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62B" w:rsidRDefault="00B00F1A">
      <w:pPr>
        <w:rPr>
          <w:rFonts w:ascii="Calibri" w:hAnsi="Calibri" w:cs="Arial"/>
          <w:b/>
        </w:rPr>
      </w:pPr>
      <w:r w:rsidRPr="00216942">
        <w:rPr>
          <w:rFonts w:ascii="Calibri" w:hAnsi="Calibri" w:cs="Arial"/>
          <w:b/>
        </w:rPr>
        <w:t xml:space="preserve">ANEXO </w:t>
      </w:r>
      <w:r w:rsidR="00290036">
        <w:rPr>
          <w:rFonts w:ascii="Calibri" w:hAnsi="Calibri" w:cs="Arial"/>
          <w:b/>
        </w:rPr>
        <w:t>2</w:t>
      </w:r>
      <w:r w:rsidRPr="00216942">
        <w:rPr>
          <w:rFonts w:ascii="Calibri" w:hAnsi="Calibri" w:cs="Arial"/>
          <w:b/>
        </w:rPr>
        <w:t xml:space="preserve">    “REQUISITOS DE SEGURIDAD INDUSTRIAL PARA CONTRATISTAS”</w:t>
      </w:r>
    </w:p>
    <w:p w:rsidR="00B00F1A" w:rsidRDefault="00B00F1A" w:rsidP="00B00F1A">
      <w:pPr>
        <w:kinsoku w:val="0"/>
        <w:overflowPunct w:val="0"/>
        <w:spacing w:line="630" w:lineRule="exact"/>
        <w:ind w:right="2"/>
        <w:jc w:val="center"/>
        <w:rPr>
          <w:rFonts w:ascii="Calibri" w:hAnsi="Calibri" w:cs="Calibri"/>
          <w:b/>
          <w:bCs/>
          <w:sz w:val="52"/>
          <w:szCs w:val="52"/>
        </w:rPr>
      </w:pPr>
    </w:p>
    <w:p w:rsidR="00B00F1A" w:rsidRDefault="00B00F1A" w:rsidP="00B00F1A">
      <w:pPr>
        <w:kinsoku w:val="0"/>
        <w:overflowPunct w:val="0"/>
        <w:spacing w:line="630" w:lineRule="exact"/>
        <w:ind w:right="2"/>
        <w:jc w:val="center"/>
        <w:rPr>
          <w:rFonts w:ascii="Calibri" w:hAnsi="Calibri" w:cs="Calibri"/>
          <w:b/>
          <w:bCs/>
          <w:sz w:val="52"/>
          <w:szCs w:val="52"/>
        </w:rPr>
      </w:pPr>
    </w:p>
    <w:p w:rsidR="00B00F1A" w:rsidRDefault="00B00F1A" w:rsidP="00B00F1A">
      <w:pPr>
        <w:kinsoku w:val="0"/>
        <w:overflowPunct w:val="0"/>
        <w:spacing w:line="630" w:lineRule="exact"/>
        <w:ind w:right="2"/>
        <w:jc w:val="center"/>
        <w:rPr>
          <w:rFonts w:ascii="Calibri" w:hAnsi="Calibri" w:cs="Calibri"/>
          <w:b/>
          <w:bCs/>
          <w:sz w:val="52"/>
          <w:szCs w:val="52"/>
        </w:rPr>
      </w:pPr>
    </w:p>
    <w:p w:rsidR="00B00F1A" w:rsidRDefault="00B00F1A" w:rsidP="00B00F1A">
      <w:pPr>
        <w:kinsoku w:val="0"/>
        <w:overflowPunct w:val="0"/>
        <w:spacing w:line="630" w:lineRule="exact"/>
        <w:ind w:right="2"/>
        <w:jc w:val="center"/>
        <w:rPr>
          <w:rFonts w:ascii="Calibri" w:hAnsi="Calibri" w:cs="Calibri"/>
          <w:b/>
          <w:bCs/>
          <w:sz w:val="52"/>
          <w:szCs w:val="52"/>
        </w:rPr>
      </w:pPr>
    </w:p>
    <w:p w:rsidR="00B00F1A" w:rsidRDefault="00B00F1A" w:rsidP="00B00F1A">
      <w:pPr>
        <w:kinsoku w:val="0"/>
        <w:overflowPunct w:val="0"/>
        <w:spacing w:line="630" w:lineRule="exact"/>
        <w:ind w:right="2"/>
        <w:jc w:val="center"/>
        <w:rPr>
          <w:rFonts w:ascii="Calibri" w:hAnsi="Calibri" w:cs="Calibri"/>
          <w:sz w:val="52"/>
          <w:szCs w:val="52"/>
        </w:rPr>
      </w:pPr>
      <w:r>
        <w:rPr>
          <w:rFonts w:ascii="Calibri" w:hAnsi="Calibri" w:cs="Calibri"/>
          <w:b/>
          <w:bCs/>
          <w:sz w:val="52"/>
          <w:szCs w:val="52"/>
        </w:rPr>
        <w:t>REQUISIT</w:t>
      </w:r>
      <w:r>
        <w:rPr>
          <w:rFonts w:ascii="Calibri" w:hAnsi="Calibri" w:cs="Calibri"/>
          <w:b/>
          <w:bCs/>
          <w:spacing w:val="-3"/>
          <w:sz w:val="52"/>
          <w:szCs w:val="52"/>
        </w:rPr>
        <w:t>O</w:t>
      </w:r>
      <w:r>
        <w:rPr>
          <w:rFonts w:ascii="Calibri" w:hAnsi="Calibri" w:cs="Calibri"/>
          <w:b/>
          <w:bCs/>
          <w:sz w:val="52"/>
          <w:szCs w:val="52"/>
        </w:rPr>
        <w:t>S DE</w:t>
      </w:r>
      <w:r>
        <w:rPr>
          <w:rFonts w:ascii="Calibri" w:hAnsi="Calibri" w:cs="Calibri"/>
          <w:b/>
          <w:bCs/>
          <w:spacing w:val="-2"/>
          <w:sz w:val="52"/>
          <w:szCs w:val="52"/>
        </w:rPr>
        <w:t xml:space="preserve"> </w:t>
      </w:r>
      <w:r>
        <w:rPr>
          <w:rFonts w:ascii="Calibri" w:hAnsi="Calibri" w:cs="Calibri"/>
          <w:b/>
          <w:bCs/>
          <w:sz w:val="52"/>
          <w:szCs w:val="52"/>
        </w:rPr>
        <w:t>SE</w:t>
      </w:r>
      <w:r>
        <w:rPr>
          <w:rFonts w:ascii="Calibri" w:hAnsi="Calibri" w:cs="Calibri"/>
          <w:b/>
          <w:bCs/>
          <w:spacing w:val="-2"/>
          <w:sz w:val="52"/>
          <w:szCs w:val="52"/>
        </w:rPr>
        <w:t>GU</w:t>
      </w:r>
      <w:r>
        <w:rPr>
          <w:rFonts w:ascii="Calibri" w:hAnsi="Calibri" w:cs="Calibri"/>
          <w:b/>
          <w:bCs/>
          <w:sz w:val="52"/>
          <w:szCs w:val="52"/>
        </w:rPr>
        <w:t>RIDAD</w:t>
      </w:r>
      <w:r>
        <w:rPr>
          <w:rFonts w:ascii="Calibri" w:hAnsi="Calibri" w:cs="Calibri"/>
          <w:b/>
          <w:bCs/>
          <w:spacing w:val="1"/>
          <w:sz w:val="52"/>
          <w:szCs w:val="52"/>
        </w:rPr>
        <w:t xml:space="preserve"> </w:t>
      </w:r>
      <w:r>
        <w:rPr>
          <w:rFonts w:ascii="Calibri" w:hAnsi="Calibri" w:cs="Calibri"/>
          <w:b/>
          <w:bCs/>
          <w:sz w:val="52"/>
          <w:szCs w:val="52"/>
        </w:rPr>
        <w:t>I</w:t>
      </w:r>
      <w:r>
        <w:rPr>
          <w:rFonts w:ascii="Calibri" w:hAnsi="Calibri" w:cs="Calibri"/>
          <w:b/>
          <w:bCs/>
          <w:spacing w:val="-2"/>
          <w:sz w:val="52"/>
          <w:szCs w:val="52"/>
        </w:rPr>
        <w:t>ND</w:t>
      </w:r>
      <w:r>
        <w:rPr>
          <w:rFonts w:ascii="Calibri" w:hAnsi="Calibri" w:cs="Calibri"/>
          <w:b/>
          <w:bCs/>
          <w:sz w:val="52"/>
          <w:szCs w:val="52"/>
        </w:rPr>
        <w:t>U</w:t>
      </w:r>
      <w:r>
        <w:rPr>
          <w:rFonts w:ascii="Calibri" w:hAnsi="Calibri" w:cs="Calibri"/>
          <w:b/>
          <w:bCs/>
          <w:spacing w:val="1"/>
          <w:sz w:val="52"/>
          <w:szCs w:val="52"/>
        </w:rPr>
        <w:t>S</w:t>
      </w:r>
      <w:r>
        <w:rPr>
          <w:rFonts w:ascii="Calibri" w:hAnsi="Calibri" w:cs="Calibri"/>
          <w:b/>
          <w:bCs/>
          <w:sz w:val="52"/>
          <w:szCs w:val="52"/>
        </w:rPr>
        <w:t>TR</w:t>
      </w:r>
      <w:r>
        <w:rPr>
          <w:rFonts w:ascii="Calibri" w:hAnsi="Calibri" w:cs="Calibri"/>
          <w:b/>
          <w:bCs/>
          <w:spacing w:val="-4"/>
          <w:sz w:val="52"/>
          <w:szCs w:val="52"/>
        </w:rPr>
        <w:t>I</w:t>
      </w:r>
      <w:r>
        <w:rPr>
          <w:rFonts w:ascii="Calibri" w:hAnsi="Calibri" w:cs="Calibri"/>
          <w:b/>
          <w:bCs/>
          <w:sz w:val="52"/>
          <w:szCs w:val="52"/>
        </w:rPr>
        <w:t>AL</w:t>
      </w:r>
    </w:p>
    <w:p w:rsidR="00B00F1A" w:rsidRDefault="00B00F1A" w:rsidP="00B00F1A">
      <w:pPr>
        <w:kinsoku w:val="0"/>
        <w:overflowPunct w:val="0"/>
        <w:spacing w:before="95"/>
        <w:ind w:right="3"/>
        <w:jc w:val="center"/>
        <w:rPr>
          <w:rFonts w:ascii="Calibri" w:hAnsi="Calibri" w:cs="Calibri"/>
          <w:sz w:val="52"/>
          <w:szCs w:val="52"/>
        </w:rPr>
      </w:pPr>
      <w:r>
        <w:rPr>
          <w:rFonts w:ascii="Calibri" w:hAnsi="Calibri" w:cs="Calibri"/>
          <w:b/>
          <w:bCs/>
          <w:sz w:val="52"/>
          <w:szCs w:val="52"/>
        </w:rPr>
        <w:t>P</w:t>
      </w:r>
      <w:r>
        <w:rPr>
          <w:rFonts w:ascii="Calibri" w:hAnsi="Calibri" w:cs="Calibri"/>
          <w:b/>
          <w:bCs/>
          <w:spacing w:val="2"/>
          <w:sz w:val="52"/>
          <w:szCs w:val="52"/>
        </w:rPr>
        <w:t>A</w:t>
      </w:r>
      <w:r>
        <w:rPr>
          <w:rFonts w:ascii="Calibri" w:hAnsi="Calibri" w:cs="Calibri"/>
          <w:b/>
          <w:bCs/>
          <w:spacing w:val="-3"/>
          <w:sz w:val="52"/>
          <w:szCs w:val="52"/>
        </w:rPr>
        <w:t>R</w:t>
      </w:r>
      <w:r>
        <w:rPr>
          <w:rFonts w:ascii="Calibri" w:hAnsi="Calibri" w:cs="Calibri"/>
          <w:b/>
          <w:bCs/>
          <w:sz w:val="52"/>
          <w:szCs w:val="52"/>
        </w:rPr>
        <w:t>A CO</w:t>
      </w:r>
      <w:r>
        <w:rPr>
          <w:rFonts w:ascii="Calibri" w:hAnsi="Calibri" w:cs="Calibri"/>
          <w:b/>
          <w:bCs/>
          <w:spacing w:val="-3"/>
          <w:sz w:val="52"/>
          <w:szCs w:val="52"/>
        </w:rPr>
        <w:t>N</w:t>
      </w:r>
      <w:r>
        <w:rPr>
          <w:rFonts w:ascii="Calibri" w:hAnsi="Calibri" w:cs="Calibri"/>
          <w:b/>
          <w:bCs/>
          <w:sz w:val="52"/>
          <w:szCs w:val="52"/>
        </w:rPr>
        <w:t>TRATIST</w:t>
      </w:r>
      <w:r>
        <w:rPr>
          <w:rFonts w:ascii="Calibri" w:hAnsi="Calibri" w:cs="Calibri"/>
          <w:b/>
          <w:bCs/>
          <w:spacing w:val="-3"/>
          <w:sz w:val="52"/>
          <w:szCs w:val="52"/>
        </w:rPr>
        <w:t>A</w:t>
      </w:r>
      <w:r>
        <w:rPr>
          <w:rFonts w:ascii="Calibri" w:hAnsi="Calibri" w:cs="Calibri"/>
          <w:b/>
          <w:bCs/>
          <w:sz w:val="52"/>
          <w:szCs w:val="52"/>
        </w:rPr>
        <w:t>S</w:t>
      </w: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before="9"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416" w:lineRule="auto"/>
        <w:ind w:left="3446" w:right="1178" w:hanging="1559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DIRECCIÓN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N</w:t>
      </w:r>
      <w:r>
        <w:rPr>
          <w:rFonts w:ascii="Calibri" w:hAnsi="Calibri" w:cs="Calibri"/>
          <w:b/>
          <w:bCs/>
          <w:spacing w:val="-3"/>
          <w:sz w:val="28"/>
          <w:szCs w:val="28"/>
        </w:rPr>
        <w:t>A</w:t>
      </w:r>
      <w:r>
        <w:rPr>
          <w:rFonts w:ascii="Calibri" w:hAnsi="Calibri" w:cs="Calibri"/>
          <w:b/>
          <w:bCs/>
          <w:sz w:val="28"/>
          <w:szCs w:val="28"/>
        </w:rPr>
        <w:t>CIO</w:t>
      </w:r>
      <w:r>
        <w:rPr>
          <w:rFonts w:ascii="Calibri" w:hAnsi="Calibri" w:cs="Calibri"/>
          <w:b/>
          <w:bCs/>
          <w:spacing w:val="-4"/>
          <w:sz w:val="28"/>
          <w:szCs w:val="28"/>
        </w:rPr>
        <w:t>N</w:t>
      </w:r>
      <w:r>
        <w:rPr>
          <w:rFonts w:ascii="Calibri" w:hAnsi="Calibri" w:cs="Calibri"/>
          <w:b/>
          <w:bCs/>
          <w:sz w:val="28"/>
          <w:szCs w:val="28"/>
        </w:rPr>
        <w:t>AL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DE 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>S</w:t>
      </w:r>
      <w:r>
        <w:rPr>
          <w:rFonts w:ascii="Calibri" w:hAnsi="Calibri" w:cs="Calibri"/>
          <w:b/>
          <w:bCs/>
          <w:sz w:val="28"/>
          <w:szCs w:val="28"/>
        </w:rPr>
        <w:t>EG</w:t>
      </w:r>
      <w:r>
        <w:rPr>
          <w:rFonts w:ascii="Calibri" w:hAnsi="Calibri" w:cs="Calibri"/>
          <w:b/>
          <w:bCs/>
          <w:spacing w:val="-1"/>
          <w:sz w:val="28"/>
          <w:szCs w:val="28"/>
        </w:rPr>
        <w:t>U</w:t>
      </w:r>
      <w:r>
        <w:rPr>
          <w:rFonts w:ascii="Calibri" w:hAnsi="Calibri" w:cs="Calibri"/>
          <w:b/>
          <w:bCs/>
          <w:sz w:val="28"/>
          <w:szCs w:val="28"/>
        </w:rPr>
        <w:t>RID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hAnsi="Calibri" w:cs="Calibri"/>
          <w:b/>
          <w:bCs/>
          <w:sz w:val="28"/>
          <w:szCs w:val="28"/>
        </w:rPr>
        <w:t xml:space="preserve">D </w:t>
      </w:r>
      <w:r>
        <w:rPr>
          <w:rFonts w:ascii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hAnsi="Calibri" w:cs="Calibri"/>
          <w:b/>
          <w:bCs/>
          <w:sz w:val="28"/>
          <w:szCs w:val="28"/>
        </w:rPr>
        <w:t>NDU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>S</w:t>
      </w:r>
      <w:r>
        <w:rPr>
          <w:rFonts w:ascii="Calibri" w:hAnsi="Calibri" w:cs="Calibri"/>
          <w:b/>
          <w:bCs/>
          <w:sz w:val="28"/>
          <w:szCs w:val="28"/>
        </w:rPr>
        <w:t xml:space="preserve">TRIAL Y 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>S</w:t>
      </w:r>
      <w:r>
        <w:rPr>
          <w:rFonts w:ascii="Calibri" w:hAnsi="Calibri" w:cs="Calibri"/>
          <w:b/>
          <w:bCs/>
          <w:sz w:val="28"/>
          <w:szCs w:val="28"/>
        </w:rPr>
        <w:t>A</w:t>
      </w:r>
      <w:r>
        <w:rPr>
          <w:rFonts w:ascii="Calibri" w:hAnsi="Calibri" w:cs="Calibri"/>
          <w:b/>
          <w:bCs/>
          <w:spacing w:val="-1"/>
          <w:sz w:val="28"/>
          <w:szCs w:val="28"/>
        </w:rPr>
        <w:t>LU</w:t>
      </w:r>
      <w:r>
        <w:rPr>
          <w:rFonts w:ascii="Calibri" w:hAnsi="Calibri" w:cs="Calibri"/>
          <w:b/>
          <w:bCs/>
          <w:sz w:val="28"/>
          <w:szCs w:val="28"/>
        </w:rPr>
        <w:t>D OC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>U</w:t>
      </w:r>
      <w:r>
        <w:rPr>
          <w:rFonts w:ascii="Calibri" w:hAnsi="Calibri" w:cs="Calibri"/>
          <w:b/>
          <w:bCs/>
          <w:sz w:val="28"/>
          <w:szCs w:val="28"/>
        </w:rPr>
        <w:t>PACI</w:t>
      </w:r>
      <w:r>
        <w:rPr>
          <w:rFonts w:ascii="Calibri" w:hAnsi="Calibri" w:cs="Calibri"/>
          <w:b/>
          <w:bCs/>
          <w:spacing w:val="-1"/>
          <w:sz w:val="28"/>
          <w:szCs w:val="28"/>
        </w:rPr>
        <w:t>O</w:t>
      </w:r>
      <w:r>
        <w:rPr>
          <w:rFonts w:ascii="Calibri" w:hAnsi="Calibri" w:cs="Calibri"/>
          <w:b/>
          <w:bCs/>
          <w:sz w:val="28"/>
          <w:szCs w:val="28"/>
        </w:rPr>
        <w:t>NAL</w:t>
      </w:r>
    </w:p>
    <w:p w:rsidR="00B00F1A" w:rsidRDefault="00B00F1A" w:rsidP="00B00F1A">
      <w:pPr>
        <w:kinsoku w:val="0"/>
        <w:overflowPunct w:val="0"/>
        <w:spacing w:line="416" w:lineRule="auto"/>
        <w:ind w:left="3446" w:right="1178" w:hanging="1559"/>
        <w:rPr>
          <w:rFonts w:ascii="Calibri" w:hAnsi="Calibri" w:cs="Calibri"/>
          <w:sz w:val="28"/>
          <w:szCs w:val="28"/>
        </w:rPr>
        <w:sectPr w:rsidR="00B00F1A" w:rsidSect="00E9548D">
          <w:headerReference w:type="default" r:id="rId5"/>
          <w:pgSz w:w="12240" w:h="15840"/>
          <w:pgMar w:top="1320" w:right="1640" w:bottom="280" w:left="1640" w:header="720" w:footer="720" w:gutter="0"/>
          <w:cols w:space="720"/>
          <w:noEndnote/>
        </w:sectPr>
      </w:pPr>
    </w:p>
    <w:p w:rsidR="00B00F1A" w:rsidRDefault="00B00F1A" w:rsidP="00B00F1A">
      <w:pPr>
        <w:pStyle w:val="Ttulo2"/>
        <w:kinsoku w:val="0"/>
        <w:overflowPunct w:val="0"/>
        <w:spacing w:before="53"/>
        <w:rPr>
          <w:b w:val="0"/>
          <w:bCs w:val="0"/>
        </w:rPr>
      </w:pPr>
      <w:r>
        <w:t>IN</w:t>
      </w:r>
      <w:r>
        <w:rPr>
          <w:spacing w:val="-3"/>
        </w:rPr>
        <w:t>D</w:t>
      </w:r>
      <w:r>
        <w:t>I</w:t>
      </w:r>
      <w:r>
        <w:rPr>
          <w:spacing w:val="-2"/>
        </w:rPr>
        <w:t>C</w:t>
      </w:r>
      <w:r>
        <w:t>E</w:t>
      </w: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before="13" w:line="240" w:lineRule="exact"/>
      </w:pPr>
    </w:p>
    <w:p w:rsidR="00B00F1A" w:rsidRDefault="00B00F1A" w:rsidP="00B00F1A">
      <w:pPr>
        <w:kinsoku w:val="0"/>
        <w:overflowPunct w:val="0"/>
        <w:spacing w:before="56" w:line="480" w:lineRule="auto"/>
        <w:ind w:left="764" w:right="6609"/>
        <w:rPr>
          <w:rFonts w:ascii="Calibri" w:hAnsi="Calibri" w:cs="Calibri"/>
        </w:rPr>
      </w:pPr>
      <w:r>
        <w:rPr>
          <w:noProof/>
          <w:lang w:eastAsia="es-BO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-462280</wp:posOffset>
                </wp:positionV>
                <wp:extent cx="5715000" cy="182880"/>
                <wp:effectExtent l="0" t="0" r="0" b="0"/>
                <wp:wrapNone/>
                <wp:docPr id="243" name="Grupo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182880"/>
                          <a:chOff x="1584" y="-728"/>
                          <a:chExt cx="9000" cy="288"/>
                        </a:xfrm>
                      </wpg:grpSpPr>
                      <wps:wsp>
                        <wps:cNvPr id="244" name="Rectangle 3"/>
                        <wps:cNvSpPr>
                          <a:spLocks/>
                        </wps:cNvSpPr>
                        <wps:spPr bwMode="auto">
                          <a:xfrm>
                            <a:off x="1594" y="-718"/>
                            <a:ext cx="108" cy="26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4"/>
                        <wps:cNvSpPr>
                          <a:spLocks/>
                        </wps:cNvSpPr>
                        <wps:spPr bwMode="auto">
                          <a:xfrm>
                            <a:off x="5974" y="-718"/>
                            <a:ext cx="107" cy="26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5"/>
                        <wps:cNvSpPr>
                          <a:spLocks/>
                        </wps:cNvSpPr>
                        <wps:spPr bwMode="auto">
                          <a:xfrm>
                            <a:off x="1702" y="-718"/>
                            <a:ext cx="4272" cy="26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6"/>
                        <wps:cNvSpPr>
                          <a:spLocks/>
                        </wps:cNvSpPr>
                        <wps:spPr bwMode="auto">
                          <a:xfrm>
                            <a:off x="6082" y="-718"/>
                            <a:ext cx="107" cy="26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7"/>
                        <wps:cNvSpPr>
                          <a:spLocks/>
                        </wps:cNvSpPr>
                        <wps:spPr bwMode="auto">
                          <a:xfrm>
                            <a:off x="10466" y="-718"/>
                            <a:ext cx="107" cy="26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8"/>
                        <wps:cNvSpPr>
                          <a:spLocks/>
                        </wps:cNvSpPr>
                        <wps:spPr bwMode="auto">
                          <a:xfrm>
                            <a:off x="6190" y="-718"/>
                            <a:ext cx="4275" cy="26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FD964" id="Grupo 243" o:spid="_x0000_s1026" style="position:absolute;margin-left:79.2pt;margin-top:-36.4pt;width:450pt;height:14.4pt;z-index:-251657216;mso-position-horizontal-relative:page" coordorigin="1584,-728" coordsize="900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" o:allowincell="f">
                <v:rect id="Rectangle 3" o:spid="_x0000_s1027" style="position:absolute;left:1594;top:-718;width:10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LkycMA&#10;AADcAAAADwAAAGRycy9kb3ducmV2LnhtbESPQWsCMRSE74X+h/AK3mpSEdHVKEVoKb11VdrjY/Pc&#10;Xdy8hCTV+O+bguBxmJlvmNUm20GcKcTesYaXsQJB3DjTc6thv3t7noOICdng4Jg0XCnCZv34sMLK&#10;uAt/0blOrSgQjhVq6FLylZSx6chiHDtPXLyjCxZTkaGVJuClwO0gJ0rNpMWey0KHnrYdNaf612pQ&#10;nz/+kPN7WnhcqNB8b+vjrNd69JRflyAS5XQP39ofRsNkOoX/M+U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LkycMAAADcAAAADwAAAAAAAAAAAAAAAACYAgAAZHJzL2Rv&#10;d25yZXYueG1sUEsFBgAAAAAEAAQA9QAAAIgDAAAAAA==&#10;" fillcolor="#c2d59b" stroked="f">
                  <v:path arrowok="t"/>
                </v:rect>
                <v:rect id="Rectangle 4" o:spid="_x0000_s1028" style="position:absolute;left:5974;top:-718;width:107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5BUsMA&#10;AADcAAAADwAAAGRycy9kb3ducmV2LnhtbESPQWsCMRSE74X+h/AKvdWk0oquRimCpfTmtqLHx+a5&#10;u7h5CUnU9N83QqHHYWa+YRarbAdxoRB7xxqeRwoEceNMz62G76/N0xRETMgGB8ek4YcirJb3dwus&#10;jLvyli51akWBcKxQQ5eSr6SMTUcW48h54uIdXbCYigytNAGvBW4HOVZqIi32XBY69LTuqDnVZ6tB&#10;fR78Luf3NPM4U6HZr+vjpNf68SG/zUEkyuk//Nf+MBrGL69wO1OO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5BUsMAAADcAAAADwAAAAAAAAAAAAAAAACYAgAAZHJzL2Rv&#10;d25yZXYueG1sUEsFBgAAAAAEAAQA9QAAAIgDAAAAAA==&#10;" fillcolor="#c2d59b" stroked="f">
                  <v:path arrowok="t"/>
                </v:rect>
                <v:rect id="Rectangle 5" o:spid="_x0000_s1029" style="position:absolute;left:1702;top:-718;width:4272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zfJcMA&#10;AADcAAAADwAAAGRycy9kb3ducmV2LnhtbESPQWsCMRSE70L/Q3iF3jSplKVujVKESunNraU9PjbP&#10;3aWbl5BETf99Iwgeh5n5hlmusx3FiUIcHGt4nCkQxK0zA3ca9p9v02cQMSEbHB2Thj+KsF7dTZZY&#10;G3fmHZ2a1IkC4Vijhj4lX0sZ254sxpnzxMU7uGAxFRk6aQKeC9yOcq5UJS0OXBZ69LTpqf1tjlaD&#10;+vjxXzlv08LjQoX2e9McqkHrh/v8+gIiUU638LX9bjTMnyq4nC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zfJcMAAADcAAAADwAAAAAAAAAAAAAAAACYAgAAZHJzL2Rv&#10;d25yZXYueG1sUEsFBgAAAAAEAAQA9QAAAIgDAAAAAA==&#10;" fillcolor="#c2d59b" stroked="f">
                  <v:path arrowok="t"/>
                </v:rect>
                <v:rect id="Rectangle 6" o:spid="_x0000_s1030" style="position:absolute;left:6082;top:-718;width:107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B6vsMA&#10;AADcAAAADwAAAGRycy9kb3ducmV2LnhtbESPQWsCMRSE74X+h/AKvdWkUqyuRilCS+nNbUWPj81z&#10;d3HzEpJU4783BaHHYWa+YRarbAdxohB7xxqeRwoEceNMz62Gn+/3pymImJANDo5Jw4UirJb3dwus&#10;jDvzhk51akWBcKxQQ5eSr6SMTUcW48h54uIdXLCYigytNAHPBW4HOVZqIi32XBY69LTuqDnWv1aD&#10;+tr7bc4faeZxpkKzW9eHSa/140N+m4NIlNN/+Nb+NBrGL6/wd6YcAb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B6vsMAAADcAAAADwAAAAAAAAAAAAAAAACYAgAAZHJzL2Rv&#10;d25yZXYueG1sUEsFBgAAAAAEAAQA9QAAAIgDAAAAAA==&#10;" fillcolor="#c2d59b" stroked="f">
                  <v:path arrowok="t"/>
                </v:rect>
                <v:rect id="Rectangle 7" o:spid="_x0000_s1031" style="position:absolute;left:10466;top:-718;width:107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/uzMAA&#10;AADcAAAADwAAAGRycy9kb3ducmV2LnhtbERPTWsCMRC9F/ofwhS81aQi0t0apQiKeOtWaY/DZtxd&#10;upmEJGr8982h0OPjfS/X2Y7iSiEOjjW8TBUI4taZgTsNx8/t8yuImJANjo5Jw50irFePD0usjbvx&#10;B12b1IkSwrFGDX1KvpYytj1ZjFPniQt3dsFiKjB00gS8lXA7yplSC2lx4NLQo6dNT+1Pc7Ea1OHb&#10;n3LepcpjpUL7tWnOi0HryVN+fwORKKd/8Z97bzTM5mVtOVOOgF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1/uzMAAAADcAAAADwAAAAAAAAAAAAAAAACYAgAAZHJzL2Rvd25y&#10;ZXYueG1sUEsFBgAAAAAEAAQA9QAAAIUDAAAAAA==&#10;" fillcolor="#c2d59b" stroked="f">
                  <v:path arrowok="t"/>
                </v:rect>
                <v:rect id="Rectangle 8" o:spid="_x0000_s1032" style="position:absolute;left:6190;top:-718;width:4275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NLV8MA&#10;AADcAAAADwAAAGRycy9kb3ducmV2LnhtbESPQWsCMRSE74X+h/AKvdWkUqS7GkWEltKbW0s9PjbP&#10;3cXNS0hSTf99Iwgeh5n5hlmssh3FiUIcHGt4nigQxK0zA3cadl9vT68gYkI2ODomDX8UYbW8v1tg&#10;bdyZt3RqUicKhGONGvqUfC1lbHuyGCfOExfv4ILFVGTopAl4LnA7yqlSM2lx4LLQo6dNT+2x+bUa&#10;1Ofef+f8niqPlQrtz6Y5zAatHx/yeg4iUU638LX9YTRMXyq4nC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NLV8MAAADcAAAADwAAAAAAAAAAAAAAAACYAgAAZHJzL2Rv&#10;d25yZXYueG1sUEsFBgAAAAAEAAQA9QAAAIgDAAAAAA==&#10;" fillcolor="#c2d59b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Calibri" w:hAnsi="Calibri" w:cs="Calibri"/>
          <w:b/>
          <w:bCs/>
        </w:rPr>
        <w:t>C</w:t>
      </w:r>
      <w:r>
        <w:rPr>
          <w:rFonts w:ascii="Calibri" w:hAnsi="Calibri" w:cs="Calibri"/>
          <w:b/>
          <w:bCs/>
          <w:spacing w:val="-1"/>
        </w:rPr>
        <w:t>on</w:t>
      </w:r>
      <w:r>
        <w:rPr>
          <w:rFonts w:ascii="Calibri" w:hAnsi="Calibri" w:cs="Calibri"/>
          <w:b/>
          <w:bCs/>
        </w:rPr>
        <w:t>te</w:t>
      </w:r>
      <w:r>
        <w:rPr>
          <w:rFonts w:ascii="Calibri" w:hAnsi="Calibri" w:cs="Calibri"/>
          <w:b/>
          <w:bCs/>
          <w:spacing w:val="-2"/>
        </w:rPr>
        <w:t>n</w:t>
      </w:r>
      <w:r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  <w:spacing w:val="-1"/>
        </w:rPr>
        <w:t>d</w:t>
      </w:r>
      <w:r>
        <w:rPr>
          <w:rFonts w:ascii="Calibri" w:hAnsi="Calibri" w:cs="Calibri"/>
          <w:b/>
          <w:bCs/>
        </w:rPr>
        <w:t>o I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tr</w:t>
      </w:r>
      <w:r>
        <w:rPr>
          <w:rFonts w:ascii="Calibri" w:hAnsi="Calibri" w:cs="Calibri"/>
          <w:b/>
          <w:bCs/>
          <w:spacing w:val="-1"/>
        </w:rPr>
        <w:t>odu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  <w:spacing w:val="-1"/>
        </w:rPr>
        <w:t>ó</w:t>
      </w:r>
      <w:r>
        <w:rPr>
          <w:rFonts w:ascii="Calibri" w:hAnsi="Calibri" w:cs="Calibri"/>
          <w:b/>
          <w:bCs/>
        </w:rPr>
        <w:t xml:space="preserve">n </w:t>
      </w:r>
      <w:r>
        <w:rPr>
          <w:rFonts w:ascii="Calibri" w:hAnsi="Calibri" w:cs="Calibri"/>
          <w:b/>
          <w:bCs/>
          <w:spacing w:val="-2"/>
        </w:rPr>
        <w:t>S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1"/>
        </w:rPr>
        <w:t>cc</w:t>
      </w:r>
      <w:r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  <w:spacing w:val="-1"/>
        </w:rPr>
        <w:t>ó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</w:rPr>
        <w:t>I P</w:t>
      </w:r>
      <w:r>
        <w:rPr>
          <w:rFonts w:ascii="Calibri" w:hAnsi="Calibri" w:cs="Calibri"/>
          <w:b/>
          <w:bCs/>
          <w:spacing w:val="-2"/>
        </w:rPr>
        <w:t>o</w:t>
      </w:r>
      <w:r>
        <w:rPr>
          <w:rFonts w:ascii="Calibri" w:hAnsi="Calibri" w:cs="Calibri"/>
          <w:b/>
          <w:bCs/>
        </w:rPr>
        <w:t>lí</w:t>
      </w:r>
      <w:r>
        <w:rPr>
          <w:rFonts w:ascii="Calibri" w:hAnsi="Calibri" w:cs="Calibri"/>
          <w:b/>
          <w:bCs/>
          <w:spacing w:val="-3"/>
        </w:rPr>
        <w:t>t</w:t>
      </w:r>
      <w:r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-2"/>
        </w:rPr>
        <w:t xml:space="preserve"> </w:t>
      </w:r>
      <w:r>
        <w:rPr>
          <w:rFonts w:ascii="Calibri" w:hAnsi="Calibri" w:cs="Calibri"/>
          <w:b/>
          <w:bCs/>
        </w:rPr>
        <w:t>de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YP</w:t>
      </w:r>
      <w:r>
        <w:rPr>
          <w:rFonts w:ascii="Calibri" w:hAnsi="Calibri" w:cs="Calibri"/>
          <w:b/>
          <w:bCs/>
          <w:spacing w:val="-3"/>
        </w:rPr>
        <w:t>F</w:t>
      </w:r>
      <w:r>
        <w:rPr>
          <w:rFonts w:ascii="Calibri" w:hAnsi="Calibri" w:cs="Calibri"/>
          <w:b/>
          <w:bCs/>
        </w:rPr>
        <w:t>B</w:t>
      </w:r>
    </w:p>
    <w:p w:rsidR="00B00F1A" w:rsidRDefault="00B00F1A" w:rsidP="00B00F1A">
      <w:pPr>
        <w:pStyle w:val="Textoindependiente"/>
        <w:kinsoku w:val="0"/>
        <w:overflowPunct w:val="0"/>
        <w:spacing w:before="1" w:line="238" w:lineRule="auto"/>
        <w:ind w:left="764" w:right="2385"/>
      </w:pPr>
      <w:r>
        <w:t>P</w:t>
      </w:r>
      <w:r>
        <w:rPr>
          <w:spacing w:val="1"/>
        </w:rPr>
        <w:t>o</w:t>
      </w:r>
      <w:r>
        <w:t>l</w:t>
      </w:r>
      <w:r>
        <w:rPr>
          <w:spacing w:val="-3"/>
        </w:rPr>
        <w:t>í</w:t>
      </w:r>
      <w:r>
        <w:t>tica in</w:t>
      </w:r>
      <w:r>
        <w:rPr>
          <w:spacing w:val="-3"/>
        </w:rPr>
        <w:t>t</w:t>
      </w:r>
      <w:r>
        <w:t>egr</w:t>
      </w:r>
      <w:r>
        <w:rPr>
          <w:spacing w:val="-1"/>
        </w:rPr>
        <w:t>ad</w:t>
      </w:r>
      <w:r>
        <w:t xml:space="preserve">a de </w:t>
      </w:r>
      <w:r>
        <w:rPr>
          <w:spacing w:val="-2"/>
        </w:rPr>
        <w:t>s</w:t>
      </w:r>
      <w:r>
        <w:t>eg</w:t>
      </w:r>
      <w:r>
        <w:rPr>
          <w:spacing w:val="-2"/>
        </w:rPr>
        <w:t>u</w:t>
      </w:r>
      <w:r>
        <w:t>ri</w:t>
      </w:r>
      <w:r>
        <w:rPr>
          <w:spacing w:val="-1"/>
        </w:rPr>
        <w:t>d</w:t>
      </w:r>
      <w:r>
        <w:t>a</w:t>
      </w:r>
      <w:r>
        <w:rPr>
          <w:spacing w:val="-1"/>
        </w:rPr>
        <w:t>d</w:t>
      </w:r>
      <w:r>
        <w:t>, sal</w:t>
      </w:r>
      <w:r>
        <w:rPr>
          <w:spacing w:val="-1"/>
        </w:rPr>
        <w:t>ud</w:t>
      </w:r>
      <w:r>
        <w:t>, a</w:t>
      </w:r>
      <w:r>
        <w:rPr>
          <w:spacing w:val="1"/>
        </w:rPr>
        <w:t>m</w:t>
      </w:r>
      <w:r>
        <w:rPr>
          <w:spacing w:val="-1"/>
        </w:rPr>
        <w:t>b</w:t>
      </w:r>
      <w:r>
        <w:t>ie</w:t>
      </w:r>
      <w:r>
        <w:rPr>
          <w:spacing w:val="-3"/>
        </w:rPr>
        <w:t>n</w:t>
      </w:r>
      <w:r>
        <w:t>te</w:t>
      </w:r>
      <w:r>
        <w:rPr>
          <w:spacing w:val="-2"/>
        </w:rPr>
        <w:t xml:space="preserve"> </w:t>
      </w:r>
      <w:r>
        <w:t xml:space="preserve">y </w:t>
      </w:r>
      <w:r>
        <w:rPr>
          <w:spacing w:val="-2"/>
        </w:rPr>
        <w:t>s</w:t>
      </w:r>
      <w:r>
        <w:rPr>
          <w:spacing w:val="1"/>
        </w:rPr>
        <w:t>o</w:t>
      </w:r>
      <w:r>
        <w:t>c</w:t>
      </w:r>
      <w:r>
        <w:rPr>
          <w:spacing w:val="-3"/>
        </w:rPr>
        <w:t>i</w:t>
      </w:r>
      <w:r>
        <w:t xml:space="preserve">al </w:t>
      </w:r>
      <w:r>
        <w:rPr>
          <w:spacing w:val="-1"/>
        </w:rPr>
        <w:t>d</w:t>
      </w:r>
      <w:r>
        <w:t xml:space="preserve">e </w:t>
      </w:r>
      <w:r>
        <w:rPr>
          <w:spacing w:val="-3"/>
        </w:rPr>
        <w:t>Y</w:t>
      </w:r>
      <w:r>
        <w:t>PFB P</w:t>
      </w:r>
      <w:r>
        <w:rPr>
          <w:spacing w:val="1"/>
        </w:rPr>
        <w:t>o</w:t>
      </w:r>
      <w:r>
        <w:t>l</w:t>
      </w:r>
      <w:r>
        <w:rPr>
          <w:spacing w:val="-3"/>
        </w:rPr>
        <w:t>í</w:t>
      </w:r>
      <w:r>
        <w:t>tica de</w:t>
      </w:r>
      <w:r>
        <w:rPr>
          <w:spacing w:val="-2"/>
        </w:rPr>
        <w:t xml:space="preserve"> </w:t>
      </w:r>
      <w:r>
        <w:t>ce</w:t>
      </w:r>
      <w:r>
        <w:rPr>
          <w:spacing w:val="-3"/>
        </w:rPr>
        <w:t>r</w:t>
      </w:r>
      <w:r>
        <w:t>o</w:t>
      </w:r>
      <w:r>
        <w:rPr>
          <w:spacing w:val="1"/>
        </w:rPr>
        <w:t xml:space="preserve"> </w:t>
      </w:r>
      <w:proofErr w:type="gramStart"/>
      <w:r>
        <w:t>al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4"/>
        </w:rPr>
        <w:t>h</w:t>
      </w:r>
      <w:r>
        <w:rPr>
          <w:spacing w:val="1"/>
        </w:rPr>
        <w:t>o</w:t>
      </w:r>
      <w:r>
        <w:t>l</w:t>
      </w:r>
      <w:proofErr w:type="gramEnd"/>
      <w:r>
        <w:t xml:space="preserve">, </w:t>
      </w:r>
      <w:r>
        <w:rPr>
          <w:spacing w:val="-2"/>
        </w:rPr>
        <w:t>c</w:t>
      </w:r>
      <w:r>
        <w:t>e</w:t>
      </w:r>
      <w:r>
        <w:rPr>
          <w:spacing w:val="-3"/>
        </w:rPr>
        <w:t>r</w:t>
      </w:r>
      <w:r>
        <w:t>o</w:t>
      </w:r>
      <w:r>
        <w:rPr>
          <w:spacing w:val="1"/>
        </w:rPr>
        <w:t xml:space="preserve"> </w:t>
      </w:r>
      <w:r>
        <w:t>dro</w:t>
      </w:r>
      <w:r>
        <w:rPr>
          <w:spacing w:val="-1"/>
        </w:rPr>
        <w:t>g</w:t>
      </w:r>
      <w:r>
        <w:rPr>
          <w:spacing w:val="-3"/>
        </w:rPr>
        <w:t>a</w:t>
      </w:r>
      <w:r>
        <w:t xml:space="preserve">s, </w:t>
      </w:r>
      <w:r>
        <w:rPr>
          <w:spacing w:val="-2"/>
        </w:rPr>
        <w:t>c</w:t>
      </w:r>
      <w:r>
        <w:t>ero</w:t>
      </w:r>
      <w:r>
        <w:rPr>
          <w:spacing w:val="-1"/>
        </w:rPr>
        <w:t xml:space="preserve"> </w:t>
      </w:r>
      <w:r>
        <w:t>fuma</w:t>
      </w:r>
      <w:r>
        <w:rPr>
          <w:spacing w:val="-4"/>
        </w:rPr>
        <w:t>d</w:t>
      </w:r>
      <w:r>
        <w:rPr>
          <w:spacing w:val="1"/>
        </w:rPr>
        <w:t>o</w:t>
      </w:r>
      <w:r>
        <w:t>res</w:t>
      </w:r>
    </w:p>
    <w:p w:rsidR="00B00F1A" w:rsidRDefault="00B00F1A" w:rsidP="00B00F1A">
      <w:pPr>
        <w:pStyle w:val="Textoindependiente"/>
        <w:kinsoku w:val="0"/>
        <w:overflowPunct w:val="0"/>
        <w:ind w:left="764"/>
      </w:pPr>
      <w:r>
        <w:t>P</w:t>
      </w:r>
      <w:r>
        <w:rPr>
          <w:spacing w:val="1"/>
        </w:rPr>
        <w:t>o</w:t>
      </w:r>
      <w:r>
        <w:t>l</w:t>
      </w:r>
      <w:r>
        <w:rPr>
          <w:spacing w:val="-3"/>
        </w:rPr>
        <w:t>í</w:t>
      </w:r>
      <w:r>
        <w:t>tica</w:t>
      </w:r>
      <w:r>
        <w:rPr>
          <w:spacing w:val="-2"/>
        </w:rPr>
        <w:t xml:space="preserve"> </w:t>
      </w:r>
      <w:r>
        <w:t>vial</w:t>
      </w:r>
    </w:p>
    <w:p w:rsidR="00B00F1A" w:rsidRDefault="00B00F1A" w:rsidP="0097086E">
      <w:pPr>
        <w:pStyle w:val="Textoindependiente"/>
        <w:widowControl w:val="0"/>
        <w:numPr>
          <w:ilvl w:val="0"/>
          <w:numId w:val="31"/>
        </w:numPr>
        <w:tabs>
          <w:tab w:val="left" w:pos="1124"/>
        </w:tabs>
        <w:kinsoku w:val="0"/>
        <w:overflowPunct w:val="0"/>
        <w:autoSpaceDE w:val="0"/>
        <w:autoSpaceDN w:val="0"/>
        <w:adjustRightInd w:val="0"/>
        <w:spacing w:before="1" w:after="0"/>
        <w:ind w:left="1124"/>
      </w:pPr>
      <w:r>
        <w:t>Uso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l</w:t>
      </w:r>
      <w:r>
        <w:rPr>
          <w:spacing w:val="-1"/>
        </w:rPr>
        <w:t>ig</w:t>
      </w:r>
      <w:r>
        <w:t>a</w:t>
      </w:r>
      <w:r>
        <w:rPr>
          <w:spacing w:val="-3"/>
        </w:rPr>
        <w:t>t</w:t>
      </w:r>
      <w:r>
        <w:rPr>
          <w:spacing w:val="1"/>
        </w:rPr>
        <w:t>o</w:t>
      </w:r>
      <w:r>
        <w:t>rio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>e ci</w:t>
      </w:r>
      <w:r>
        <w:rPr>
          <w:spacing w:val="-1"/>
        </w:rPr>
        <w:t>n</w:t>
      </w:r>
      <w:r>
        <w:t>tu</w:t>
      </w:r>
      <w:r>
        <w:rPr>
          <w:spacing w:val="-3"/>
        </w:rPr>
        <w:t>r</w:t>
      </w:r>
      <w:r>
        <w:rPr>
          <w:spacing w:val="1"/>
        </w:rPr>
        <w:t>ó</w:t>
      </w:r>
      <w:r>
        <w:t>n</w:t>
      </w:r>
      <w:r>
        <w:rPr>
          <w:spacing w:val="-3"/>
        </w:rPr>
        <w:t xml:space="preserve"> </w:t>
      </w:r>
      <w:r>
        <w:t>de seg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</w:t>
      </w:r>
    </w:p>
    <w:p w:rsidR="00B00F1A" w:rsidRDefault="00B00F1A" w:rsidP="0097086E">
      <w:pPr>
        <w:pStyle w:val="Textoindependiente"/>
        <w:widowControl w:val="0"/>
        <w:numPr>
          <w:ilvl w:val="0"/>
          <w:numId w:val="31"/>
        </w:numPr>
        <w:tabs>
          <w:tab w:val="left" w:pos="1124"/>
        </w:tabs>
        <w:kinsoku w:val="0"/>
        <w:overflowPunct w:val="0"/>
        <w:autoSpaceDE w:val="0"/>
        <w:autoSpaceDN w:val="0"/>
        <w:adjustRightInd w:val="0"/>
        <w:spacing w:after="0"/>
        <w:ind w:left="1124"/>
      </w:pPr>
      <w:r>
        <w:t>Ci</w:t>
      </w:r>
      <w:r>
        <w:rPr>
          <w:spacing w:val="-1"/>
        </w:rPr>
        <w:t>r</w:t>
      </w:r>
      <w:r>
        <w:t>cu</w:t>
      </w:r>
      <w:r>
        <w:rPr>
          <w:spacing w:val="-1"/>
        </w:rPr>
        <w:t>l</w:t>
      </w:r>
      <w:r>
        <w:t>ación</w:t>
      </w:r>
      <w:r>
        <w:rPr>
          <w:spacing w:val="-3"/>
        </w:rPr>
        <w:t xml:space="preserve"> </w:t>
      </w:r>
      <w:r>
        <w:t xml:space="preserve">en </w:t>
      </w:r>
      <w:r>
        <w:rPr>
          <w:spacing w:val="-2"/>
        </w:rPr>
        <w:t>v</w:t>
      </w:r>
      <w:r>
        <w:t>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v</w:t>
      </w:r>
      <w:r>
        <w:t>el</w:t>
      </w:r>
      <w:r>
        <w:rPr>
          <w:spacing w:val="1"/>
        </w:rPr>
        <w:t>o</w:t>
      </w:r>
      <w:r>
        <w:t>ci</w:t>
      </w:r>
      <w:r>
        <w:rPr>
          <w:spacing w:val="-1"/>
        </w:rPr>
        <w:t>d</w:t>
      </w:r>
      <w:r>
        <w:t>ad</w:t>
      </w:r>
      <w:r>
        <w:rPr>
          <w:spacing w:val="-3"/>
        </w:rPr>
        <w:t xml:space="preserve"> </w:t>
      </w:r>
      <w:r>
        <w:t>máx</w:t>
      </w:r>
      <w:r>
        <w:rPr>
          <w:spacing w:val="-3"/>
        </w:rPr>
        <w:t>i</w:t>
      </w:r>
      <w:r>
        <w:t xml:space="preserve">ma </w:t>
      </w:r>
      <w:r>
        <w:rPr>
          <w:spacing w:val="-3"/>
        </w:rPr>
        <w:t>d</w:t>
      </w:r>
      <w:r>
        <w:t>e</w:t>
      </w:r>
      <w:r>
        <w:rPr>
          <w:spacing w:val="-2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>m</w:t>
      </w:r>
      <w:r>
        <w:t>/</w:t>
      </w:r>
      <w:proofErr w:type="spellStart"/>
      <w:r>
        <w:rPr>
          <w:spacing w:val="-1"/>
        </w:rPr>
        <w:t>h</w:t>
      </w:r>
      <w:r>
        <w:t>r</w:t>
      </w:r>
      <w:proofErr w:type="spellEnd"/>
      <w:r>
        <w:t xml:space="preserve"> en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ar</w:t>
      </w:r>
      <w:r>
        <w:rPr>
          <w:spacing w:val="-1"/>
        </w:rPr>
        <w:t>r</w:t>
      </w:r>
      <w:r>
        <w:t>e</w:t>
      </w:r>
      <w:r>
        <w:rPr>
          <w:spacing w:val="-2"/>
        </w:rPr>
        <w:t>t</w:t>
      </w:r>
      <w:r>
        <w:t>eras</w:t>
      </w:r>
    </w:p>
    <w:p w:rsidR="00B00F1A" w:rsidRDefault="00B00F1A" w:rsidP="0097086E">
      <w:pPr>
        <w:pStyle w:val="Textoindependiente"/>
        <w:widowControl w:val="0"/>
        <w:numPr>
          <w:ilvl w:val="0"/>
          <w:numId w:val="31"/>
        </w:numPr>
        <w:tabs>
          <w:tab w:val="left" w:pos="1124"/>
        </w:tabs>
        <w:kinsoku w:val="0"/>
        <w:overflowPunct w:val="0"/>
        <w:autoSpaceDE w:val="0"/>
        <w:autoSpaceDN w:val="0"/>
        <w:adjustRightInd w:val="0"/>
        <w:spacing w:after="0"/>
        <w:ind w:left="1124"/>
      </w:pPr>
      <w:r>
        <w:t>Pro</w:t>
      </w:r>
      <w:r>
        <w:rPr>
          <w:spacing w:val="-1"/>
        </w:rPr>
        <w:t>h</w:t>
      </w:r>
      <w:r>
        <w:t>i</w:t>
      </w:r>
      <w:r>
        <w:rPr>
          <w:spacing w:val="-2"/>
        </w:rPr>
        <w:t>b</w:t>
      </w:r>
      <w:r>
        <w:t>ic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viaj</w:t>
      </w:r>
      <w:r>
        <w:rPr>
          <w:spacing w:val="-3"/>
        </w:rPr>
        <w:t>e</w:t>
      </w:r>
      <w:r>
        <w:t>s n</w:t>
      </w:r>
      <w:r>
        <w:rPr>
          <w:spacing w:val="-2"/>
        </w:rPr>
        <w:t>o</w:t>
      </w:r>
      <w:r>
        <w:rPr>
          <w:spacing w:val="1"/>
        </w:rPr>
        <w:t>c</w:t>
      </w:r>
      <w:r>
        <w:t>t</w:t>
      </w:r>
      <w:r>
        <w:rPr>
          <w:spacing w:val="-3"/>
        </w:rPr>
        <w:t>u</w:t>
      </w:r>
      <w:r>
        <w:t>r</w:t>
      </w:r>
      <w:r>
        <w:rPr>
          <w:spacing w:val="-1"/>
        </w:rPr>
        <w:t>n</w:t>
      </w:r>
      <w:r>
        <w:rPr>
          <w:spacing w:val="1"/>
        </w:rPr>
        <w:t>o</w:t>
      </w:r>
      <w:r>
        <w:t>s</w:t>
      </w:r>
    </w:p>
    <w:p w:rsidR="00B00F1A" w:rsidRDefault="00B00F1A" w:rsidP="00B00F1A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B00F1A" w:rsidRDefault="00B00F1A" w:rsidP="00B00F1A">
      <w:pPr>
        <w:pStyle w:val="Ttulo2"/>
        <w:kinsoku w:val="0"/>
        <w:overflowPunct w:val="0"/>
        <w:spacing w:before="0"/>
        <w:ind w:left="764"/>
        <w:rPr>
          <w:b w:val="0"/>
          <w:bCs w:val="0"/>
        </w:rPr>
      </w:pP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1"/>
        </w:rPr>
        <w:t>cc</w:t>
      </w:r>
      <w:r>
        <w:t>i</w:t>
      </w:r>
      <w:r>
        <w:rPr>
          <w:spacing w:val="-1"/>
        </w:rPr>
        <w:t>ó</w:t>
      </w:r>
      <w:r>
        <w:t>n</w:t>
      </w:r>
      <w:r>
        <w:rPr>
          <w:spacing w:val="-3"/>
        </w:rPr>
        <w:t xml:space="preserve"> </w:t>
      </w:r>
      <w:r>
        <w:t>II</w:t>
      </w:r>
    </w:p>
    <w:p w:rsidR="00B00F1A" w:rsidRDefault="00B00F1A" w:rsidP="00B00F1A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B00F1A" w:rsidRDefault="00B00F1A" w:rsidP="00B00F1A">
      <w:pPr>
        <w:pStyle w:val="Textoindependiente"/>
        <w:kinsoku w:val="0"/>
        <w:overflowPunct w:val="0"/>
        <w:ind w:left="764"/>
      </w:pPr>
      <w:r>
        <w:t>Re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en</w:t>
      </w:r>
      <w:r>
        <w:rPr>
          <w:spacing w:val="-2"/>
        </w:rPr>
        <w:t>d</w:t>
      </w:r>
      <w:r>
        <w:t>acio</w:t>
      </w:r>
      <w:r>
        <w:rPr>
          <w:spacing w:val="-1"/>
        </w:rPr>
        <w:t>n</w:t>
      </w:r>
      <w:r>
        <w:rPr>
          <w:spacing w:val="-2"/>
        </w:rPr>
        <w:t>e</w:t>
      </w:r>
      <w:r>
        <w:t>s genera</w:t>
      </w:r>
      <w:r>
        <w:rPr>
          <w:spacing w:val="-3"/>
        </w:rPr>
        <w:t>l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ara i</w:t>
      </w:r>
      <w:r>
        <w:rPr>
          <w:spacing w:val="-2"/>
        </w:rPr>
        <w:t>n</w:t>
      </w:r>
      <w:r>
        <w:rPr>
          <w:spacing w:val="-1"/>
        </w:rPr>
        <w:t>g</w:t>
      </w:r>
      <w:r>
        <w:t>re</w:t>
      </w:r>
      <w:r>
        <w:rPr>
          <w:spacing w:val="-3"/>
        </w:rPr>
        <w:t>s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instal</w:t>
      </w:r>
      <w:r>
        <w:rPr>
          <w:spacing w:val="-1"/>
        </w:rPr>
        <w:t>a</w:t>
      </w:r>
      <w:r>
        <w:t>c</w:t>
      </w:r>
      <w:r>
        <w:rPr>
          <w:spacing w:val="-3"/>
        </w:rPr>
        <w:t>i</w:t>
      </w:r>
      <w:r>
        <w:rPr>
          <w:spacing w:val="-2"/>
        </w:rPr>
        <w:t>o</w:t>
      </w:r>
      <w:r>
        <w:rPr>
          <w:spacing w:val="-1"/>
        </w:rPr>
        <w:t>n</w:t>
      </w:r>
      <w:r>
        <w:t>es</w:t>
      </w:r>
      <w:r>
        <w:rPr>
          <w:spacing w:val="1"/>
        </w:rPr>
        <w:t>/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y</w:t>
      </w:r>
      <w:r>
        <w:rPr>
          <w:spacing w:val="-2"/>
        </w:rPr>
        <w:t>e</w:t>
      </w:r>
      <w:r>
        <w:t>c</w:t>
      </w:r>
      <w:r>
        <w:rPr>
          <w:spacing w:val="-2"/>
        </w:rPr>
        <w:t>t</w:t>
      </w:r>
      <w:r>
        <w:rPr>
          <w:spacing w:val="1"/>
        </w:rPr>
        <w:t>o</w:t>
      </w:r>
      <w:r>
        <w:t>s de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>P</w:t>
      </w:r>
      <w:r>
        <w:t>FB</w:t>
      </w:r>
    </w:p>
    <w:p w:rsidR="00B00F1A" w:rsidRDefault="00B00F1A" w:rsidP="00B00F1A">
      <w:pPr>
        <w:kinsoku w:val="0"/>
        <w:overflowPunct w:val="0"/>
        <w:spacing w:before="7" w:line="260" w:lineRule="exact"/>
        <w:rPr>
          <w:sz w:val="26"/>
          <w:szCs w:val="26"/>
        </w:rPr>
      </w:pPr>
    </w:p>
    <w:p w:rsidR="00B00F1A" w:rsidRDefault="00B00F1A" w:rsidP="00B00F1A">
      <w:pPr>
        <w:pStyle w:val="Ttulo2"/>
        <w:kinsoku w:val="0"/>
        <w:overflowPunct w:val="0"/>
        <w:spacing w:before="0"/>
        <w:ind w:left="764"/>
        <w:rPr>
          <w:b w:val="0"/>
          <w:bCs w:val="0"/>
        </w:rPr>
      </w:pP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1"/>
        </w:rPr>
        <w:t>cc</w:t>
      </w:r>
      <w:r>
        <w:t>i</w:t>
      </w:r>
      <w:r>
        <w:rPr>
          <w:spacing w:val="-1"/>
        </w:rPr>
        <w:t>ó</w:t>
      </w:r>
      <w:r>
        <w:t>n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>I</w:t>
      </w:r>
      <w:r>
        <w:t>I</w:t>
      </w:r>
    </w:p>
    <w:p w:rsidR="00B00F1A" w:rsidRDefault="00B00F1A" w:rsidP="00B00F1A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B00F1A" w:rsidRDefault="00B00F1A" w:rsidP="00B00F1A">
      <w:pPr>
        <w:pStyle w:val="Textoindependiente"/>
        <w:kinsoku w:val="0"/>
        <w:overflowPunct w:val="0"/>
        <w:ind w:left="764"/>
      </w:pPr>
      <w:r>
        <w:t>Req</w:t>
      </w:r>
      <w:r>
        <w:rPr>
          <w:spacing w:val="-1"/>
        </w:rPr>
        <w:t>u</w:t>
      </w:r>
      <w:r>
        <w:t>is</w:t>
      </w:r>
      <w:r>
        <w:rPr>
          <w:spacing w:val="-1"/>
        </w:rPr>
        <w:t>i</w:t>
      </w:r>
      <w:r>
        <w:t>t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3"/>
        </w:rPr>
        <w:t>s</w:t>
      </w:r>
      <w:r>
        <w:t>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>d</w:t>
      </w:r>
      <w:r>
        <w:rPr>
          <w:spacing w:val="-1"/>
        </w:rPr>
        <w:t>u</w:t>
      </w:r>
      <w:r>
        <w:t>strial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trati</w:t>
      </w:r>
      <w:r>
        <w:rPr>
          <w:spacing w:val="-3"/>
        </w:rPr>
        <w:t>s</w:t>
      </w:r>
      <w:r>
        <w:t>tas</w:t>
      </w:r>
    </w:p>
    <w:p w:rsidR="00B00F1A" w:rsidRDefault="00B00F1A" w:rsidP="00B00F1A">
      <w:pPr>
        <w:kinsoku w:val="0"/>
        <w:overflowPunct w:val="0"/>
        <w:spacing w:before="8" w:line="130" w:lineRule="exact"/>
        <w:rPr>
          <w:sz w:val="13"/>
          <w:szCs w:val="13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30"/>
        </w:numPr>
        <w:tabs>
          <w:tab w:val="left" w:pos="764"/>
        </w:tabs>
        <w:kinsoku w:val="0"/>
        <w:overflowPunct w:val="0"/>
        <w:autoSpaceDE w:val="0"/>
        <w:autoSpaceDN w:val="0"/>
        <w:adjustRightInd w:val="0"/>
        <w:spacing w:after="0"/>
        <w:ind w:left="764"/>
      </w:pPr>
      <w:r>
        <w:t>Med</w:t>
      </w:r>
      <w:r>
        <w:rPr>
          <w:spacing w:val="-1"/>
        </w:rPr>
        <w:t>id</w:t>
      </w:r>
      <w:r>
        <w:t>as ge</w:t>
      </w:r>
      <w:r>
        <w:rPr>
          <w:spacing w:val="-3"/>
        </w:rPr>
        <w:t>n</w:t>
      </w:r>
      <w:r>
        <w:t>erales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p</w:t>
      </w:r>
      <w:r>
        <w:t>r</w:t>
      </w:r>
      <w:r>
        <w:rPr>
          <w:spacing w:val="-3"/>
        </w:rPr>
        <w:t>e</w:t>
      </w:r>
      <w:r>
        <w:rPr>
          <w:spacing w:val="-2"/>
        </w:rPr>
        <w:t>v</w:t>
      </w:r>
      <w:r>
        <w:t>ención</w:t>
      </w:r>
    </w:p>
    <w:p w:rsidR="00B00F1A" w:rsidRDefault="00B00F1A" w:rsidP="0097086E">
      <w:pPr>
        <w:pStyle w:val="Textoindependiente"/>
        <w:widowControl w:val="0"/>
        <w:numPr>
          <w:ilvl w:val="0"/>
          <w:numId w:val="30"/>
        </w:numPr>
        <w:tabs>
          <w:tab w:val="left" w:pos="764"/>
        </w:tabs>
        <w:kinsoku w:val="0"/>
        <w:overflowPunct w:val="0"/>
        <w:autoSpaceDE w:val="0"/>
        <w:autoSpaceDN w:val="0"/>
        <w:adjustRightInd w:val="0"/>
        <w:spacing w:after="0"/>
        <w:ind w:left="764" w:right="1101"/>
      </w:pPr>
      <w:r>
        <w:t>Pr</w:t>
      </w:r>
      <w:r>
        <w:rPr>
          <w:spacing w:val="-2"/>
        </w:rPr>
        <w:t>o</w:t>
      </w:r>
      <w:r>
        <w:t>ced</w:t>
      </w:r>
      <w:r>
        <w:rPr>
          <w:spacing w:val="-3"/>
        </w:rPr>
        <w:t>i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y re</w:t>
      </w:r>
      <w:r>
        <w:rPr>
          <w:spacing w:val="-1"/>
        </w:rPr>
        <w:t>g</w:t>
      </w:r>
      <w:r>
        <w:t>l</w:t>
      </w:r>
      <w:r>
        <w:rPr>
          <w:spacing w:val="1"/>
        </w:rPr>
        <w:t>a</w:t>
      </w:r>
      <w:r>
        <w:t>s</w:t>
      </w:r>
      <w:r>
        <w:rPr>
          <w:spacing w:val="-3"/>
        </w:rPr>
        <w:t xml:space="preserve"> </w:t>
      </w:r>
      <w:r>
        <w:t>g</w:t>
      </w:r>
      <w:r>
        <w:rPr>
          <w:spacing w:val="-3"/>
        </w:rPr>
        <w:t>e</w:t>
      </w:r>
      <w:r>
        <w:rPr>
          <w:spacing w:val="-1"/>
        </w:rPr>
        <w:t>n</w:t>
      </w:r>
      <w:r>
        <w:t>erales para</w:t>
      </w:r>
      <w:r>
        <w:rPr>
          <w:spacing w:val="-3"/>
        </w:rPr>
        <w:t xml:space="preserve"> </w:t>
      </w:r>
      <w:r>
        <w:t>el de</w:t>
      </w:r>
      <w:r>
        <w:rPr>
          <w:spacing w:val="-2"/>
        </w:rPr>
        <w:t>s</w:t>
      </w:r>
      <w:r>
        <w:t>ar</w:t>
      </w:r>
      <w:r>
        <w:rPr>
          <w:spacing w:val="-1"/>
        </w:rPr>
        <w:t>r</w:t>
      </w:r>
      <w:r>
        <w:rPr>
          <w:spacing w:val="1"/>
        </w:rPr>
        <w:t>o</w:t>
      </w:r>
      <w:r>
        <w:t>l</w:t>
      </w:r>
      <w:r>
        <w:rPr>
          <w:spacing w:val="-3"/>
        </w:rPr>
        <w:t>l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e act</w:t>
      </w:r>
      <w:r>
        <w:rPr>
          <w:spacing w:val="-3"/>
        </w:rPr>
        <w:t>i</w:t>
      </w:r>
      <w:r>
        <w:t>vi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es</w:t>
      </w:r>
      <w:r>
        <w:rPr>
          <w:spacing w:val="-2"/>
        </w:rPr>
        <w:t xml:space="preserve"> </w:t>
      </w:r>
      <w:r>
        <w:t>seg</w:t>
      </w:r>
      <w:r>
        <w:rPr>
          <w:spacing w:val="-2"/>
        </w:rPr>
        <w:t>u</w:t>
      </w:r>
      <w:r>
        <w:t>ras del tra</w:t>
      </w:r>
      <w:r>
        <w:rPr>
          <w:spacing w:val="-1"/>
        </w:rPr>
        <w:t>b</w:t>
      </w:r>
      <w:r>
        <w:t>aja</w:t>
      </w:r>
      <w:r>
        <w:rPr>
          <w:spacing w:val="-2"/>
        </w:rPr>
        <w:t>d</w:t>
      </w:r>
      <w:r>
        <w:rPr>
          <w:spacing w:val="1"/>
        </w:rPr>
        <w:t>o</w:t>
      </w:r>
      <w:r>
        <w:t>r</w:t>
      </w:r>
    </w:p>
    <w:p w:rsidR="00B00F1A" w:rsidRDefault="00B00F1A" w:rsidP="0097086E">
      <w:pPr>
        <w:pStyle w:val="Textoindependiente"/>
        <w:widowControl w:val="0"/>
        <w:numPr>
          <w:ilvl w:val="1"/>
          <w:numId w:val="30"/>
        </w:numPr>
        <w:tabs>
          <w:tab w:val="left" w:pos="764"/>
        </w:tabs>
        <w:kinsoku w:val="0"/>
        <w:overflowPunct w:val="0"/>
        <w:autoSpaceDE w:val="0"/>
        <w:autoSpaceDN w:val="0"/>
        <w:adjustRightInd w:val="0"/>
        <w:spacing w:after="0"/>
        <w:ind w:left="764"/>
      </w:pPr>
      <w:r>
        <w:t>Caí</w:t>
      </w:r>
      <w:r>
        <w:rPr>
          <w:spacing w:val="-2"/>
        </w:rPr>
        <w:t>d</w:t>
      </w:r>
      <w:r>
        <w:t>as (A</w:t>
      </w:r>
      <w:r>
        <w:rPr>
          <w:spacing w:val="-3"/>
        </w:rPr>
        <w:t xml:space="preserve"> </w:t>
      </w:r>
      <w:r>
        <w:t>mi</w:t>
      </w:r>
      <w:r>
        <w:rPr>
          <w:spacing w:val="-3"/>
        </w:rPr>
        <w:t>s</w:t>
      </w:r>
      <w:r>
        <w:t>mo</w:t>
      </w:r>
      <w:r>
        <w:rPr>
          <w:spacing w:val="-1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>f</w:t>
      </w:r>
      <w:r>
        <w:t>erente</w:t>
      </w:r>
      <w:r>
        <w:rPr>
          <w:spacing w:val="-2"/>
        </w:rPr>
        <w:t xml:space="preserve"> </w:t>
      </w:r>
      <w:r>
        <w:t>nive</w:t>
      </w:r>
      <w:r>
        <w:rPr>
          <w:spacing w:val="-3"/>
        </w:rPr>
        <w:t>l</w:t>
      </w:r>
      <w:r>
        <w:t>)</w:t>
      </w:r>
    </w:p>
    <w:p w:rsidR="00B00F1A" w:rsidRDefault="00B00F1A" w:rsidP="0097086E">
      <w:pPr>
        <w:pStyle w:val="Textoindependiente"/>
        <w:widowControl w:val="0"/>
        <w:numPr>
          <w:ilvl w:val="1"/>
          <w:numId w:val="30"/>
        </w:numPr>
        <w:tabs>
          <w:tab w:val="left" w:pos="764"/>
        </w:tabs>
        <w:kinsoku w:val="0"/>
        <w:overflowPunct w:val="0"/>
        <w:autoSpaceDE w:val="0"/>
        <w:autoSpaceDN w:val="0"/>
        <w:adjustRightInd w:val="0"/>
        <w:spacing w:after="0" w:line="266" w:lineRule="exact"/>
        <w:ind w:left="764"/>
      </w:pPr>
      <w:r>
        <w:t>Escaleras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nd</w:t>
      </w:r>
      <w:r>
        <w:rPr>
          <w:spacing w:val="-3"/>
        </w:rPr>
        <w:t>a</w:t>
      </w:r>
      <w:r>
        <w:t>mi</w:t>
      </w:r>
      <w:r>
        <w:rPr>
          <w:spacing w:val="-2"/>
        </w:rPr>
        <w:t>o</w:t>
      </w:r>
      <w:r>
        <w:t>s</w:t>
      </w:r>
    </w:p>
    <w:p w:rsidR="00B00F1A" w:rsidRDefault="00B00F1A" w:rsidP="0097086E">
      <w:pPr>
        <w:pStyle w:val="Textoindependiente"/>
        <w:widowControl w:val="0"/>
        <w:numPr>
          <w:ilvl w:val="1"/>
          <w:numId w:val="30"/>
        </w:numPr>
        <w:tabs>
          <w:tab w:val="left" w:pos="764"/>
        </w:tabs>
        <w:kinsoku w:val="0"/>
        <w:overflowPunct w:val="0"/>
        <w:autoSpaceDE w:val="0"/>
        <w:autoSpaceDN w:val="0"/>
        <w:adjustRightInd w:val="0"/>
        <w:spacing w:after="0"/>
        <w:ind w:left="764"/>
      </w:pPr>
      <w:r>
        <w:t>Exti</w:t>
      </w:r>
      <w:r>
        <w:rPr>
          <w:spacing w:val="-2"/>
        </w:rPr>
        <w:t>nt</w:t>
      </w:r>
      <w:r>
        <w:rPr>
          <w:spacing w:val="1"/>
        </w:rPr>
        <w:t>o</w:t>
      </w:r>
      <w:r>
        <w:t>res</w:t>
      </w:r>
      <w:r>
        <w:rPr>
          <w:spacing w:val="-2"/>
        </w:rPr>
        <w:t xml:space="preserve"> P</w:t>
      </w:r>
      <w:r>
        <w:rPr>
          <w:spacing w:val="1"/>
        </w:rPr>
        <w:t>o</w:t>
      </w:r>
      <w:r>
        <w:t>rtáti</w:t>
      </w:r>
      <w:r>
        <w:rPr>
          <w:spacing w:val="-3"/>
        </w:rPr>
        <w:t>l</w:t>
      </w:r>
      <w:r>
        <w:t>es</w:t>
      </w:r>
    </w:p>
    <w:p w:rsidR="00B00F1A" w:rsidRDefault="00B00F1A" w:rsidP="0097086E">
      <w:pPr>
        <w:pStyle w:val="Textoindependiente"/>
        <w:widowControl w:val="0"/>
        <w:numPr>
          <w:ilvl w:val="1"/>
          <w:numId w:val="30"/>
        </w:numPr>
        <w:tabs>
          <w:tab w:val="left" w:pos="764"/>
        </w:tabs>
        <w:kinsoku w:val="0"/>
        <w:overflowPunct w:val="0"/>
        <w:autoSpaceDE w:val="0"/>
        <w:autoSpaceDN w:val="0"/>
        <w:adjustRightInd w:val="0"/>
        <w:spacing w:after="0"/>
        <w:ind w:left="764"/>
      </w:pP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rPr>
          <w:spacing w:val="1"/>
        </w:rPr>
        <w:t>o</w:t>
      </w:r>
      <w:r>
        <w:t>s de</w:t>
      </w:r>
      <w:r>
        <w:rPr>
          <w:spacing w:val="-2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t</w:t>
      </w:r>
      <w:r>
        <w:rPr>
          <w:spacing w:val="-2"/>
        </w:rPr>
        <w:t>e</w:t>
      </w:r>
      <w:r>
        <w:t>cci</w:t>
      </w:r>
      <w:r>
        <w:rPr>
          <w:spacing w:val="1"/>
        </w:rPr>
        <w:t>ó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 (</w:t>
      </w:r>
      <w:r>
        <w:rPr>
          <w:spacing w:val="-3"/>
        </w:rPr>
        <w:t>E</w:t>
      </w:r>
      <w:r>
        <w:rPr>
          <w:spacing w:val="-2"/>
        </w:rPr>
        <w:t>P</w:t>
      </w:r>
      <w:r>
        <w:t>P)</w:t>
      </w:r>
    </w:p>
    <w:p w:rsidR="00B00F1A" w:rsidRDefault="00B00F1A" w:rsidP="0097086E">
      <w:pPr>
        <w:pStyle w:val="Textoindependiente"/>
        <w:widowControl w:val="0"/>
        <w:numPr>
          <w:ilvl w:val="2"/>
          <w:numId w:val="30"/>
        </w:numPr>
        <w:tabs>
          <w:tab w:val="left" w:pos="764"/>
        </w:tabs>
        <w:kinsoku w:val="0"/>
        <w:overflowPunct w:val="0"/>
        <w:autoSpaceDE w:val="0"/>
        <w:autoSpaceDN w:val="0"/>
        <w:adjustRightInd w:val="0"/>
        <w:spacing w:after="0"/>
        <w:ind w:left="764"/>
      </w:pPr>
      <w:r>
        <w:t>Pr</w:t>
      </w:r>
      <w:r>
        <w:rPr>
          <w:spacing w:val="-2"/>
        </w:rPr>
        <w:t>o</w:t>
      </w:r>
      <w:r>
        <w:t>tecc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j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cara</w:t>
      </w:r>
    </w:p>
    <w:p w:rsidR="00B00F1A" w:rsidRDefault="00B00F1A" w:rsidP="0097086E">
      <w:pPr>
        <w:pStyle w:val="Textoindependiente"/>
        <w:widowControl w:val="0"/>
        <w:numPr>
          <w:ilvl w:val="2"/>
          <w:numId w:val="30"/>
        </w:numPr>
        <w:tabs>
          <w:tab w:val="left" w:pos="764"/>
        </w:tabs>
        <w:kinsoku w:val="0"/>
        <w:overflowPunct w:val="0"/>
        <w:autoSpaceDE w:val="0"/>
        <w:autoSpaceDN w:val="0"/>
        <w:adjustRightInd w:val="0"/>
        <w:spacing w:after="0"/>
        <w:ind w:left="764"/>
      </w:pPr>
      <w:r>
        <w:t>Pr</w:t>
      </w:r>
      <w:r>
        <w:rPr>
          <w:spacing w:val="-2"/>
        </w:rPr>
        <w:t>o</w:t>
      </w:r>
      <w:r>
        <w:t>tecc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ca</w:t>
      </w:r>
      <w:r>
        <w:rPr>
          <w:spacing w:val="-3"/>
        </w:rPr>
        <w:t>b</w:t>
      </w:r>
      <w:r>
        <w:t>eza</w:t>
      </w:r>
    </w:p>
    <w:p w:rsidR="00B00F1A" w:rsidRDefault="00B00F1A" w:rsidP="0097086E">
      <w:pPr>
        <w:pStyle w:val="Textoindependiente"/>
        <w:widowControl w:val="0"/>
        <w:numPr>
          <w:ilvl w:val="2"/>
          <w:numId w:val="30"/>
        </w:numPr>
        <w:tabs>
          <w:tab w:val="left" w:pos="764"/>
        </w:tabs>
        <w:kinsoku w:val="0"/>
        <w:overflowPunct w:val="0"/>
        <w:autoSpaceDE w:val="0"/>
        <w:autoSpaceDN w:val="0"/>
        <w:adjustRightInd w:val="0"/>
        <w:spacing w:after="0"/>
        <w:ind w:left="764"/>
      </w:pPr>
      <w:r>
        <w:t>Pr</w:t>
      </w:r>
      <w:r>
        <w:rPr>
          <w:spacing w:val="-2"/>
        </w:rPr>
        <w:t>o</w:t>
      </w:r>
      <w:r>
        <w:t>tecc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ma</w:t>
      </w:r>
      <w:r>
        <w:rPr>
          <w:spacing w:val="-4"/>
        </w:rPr>
        <w:t>n</w:t>
      </w:r>
      <w:r>
        <w:rPr>
          <w:spacing w:val="1"/>
        </w:rPr>
        <w:t>o</w:t>
      </w:r>
      <w:r>
        <w:t>s</w:t>
      </w:r>
    </w:p>
    <w:p w:rsidR="00B00F1A" w:rsidRDefault="00B00F1A" w:rsidP="0097086E">
      <w:pPr>
        <w:pStyle w:val="Textoindependiente"/>
        <w:widowControl w:val="0"/>
        <w:numPr>
          <w:ilvl w:val="2"/>
          <w:numId w:val="30"/>
        </w:numPr>
        <w:tabs>
          <w:tab w:val="left" w:pos="764"/>
        </w:tabs>
        <w:kinsoku w:val="0"/>
        <w:overflowPunct w:val="0"/>
        <w:autoSpaceDE w:val="0"/>
        <w:autoSpaceDN w:val="0"/>
        <w:adjustRightInd w:val="0"/>
        <w:spacing w:after="0"/>
        <w:ind w:left="764"/>
      </w:pPr>
      <w:r>
        <w:t>Pr</w:t>
      </w:r>
      <w:r>
        <w:rPr>
          <w:spacing w:val="-2"/>
        </w:rPr>
        <w:t>o</w:t>
      </w:r>
      <w:r>
        <w:t>tecc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i</w:t>
      </w:r>
      <w:r>
        <w:t>es</w:t>
      </w:r>
    </w:p>
    <w:p w:rsidR="00B00F1A" w:rsidRDefault="00B00F1A" w:rsidP="0097086E">
      <w:pPr>
        <w:pStyle w:val="Textoindependiente"/>
        <w:widowControl w:val="0"/>
        <w:numPr>
          <w:ilvl w:val="2"/>
          <w:numId w:val="30"/>
        </w:numPr>
        <w:tabs>
          <w:tab w:val="left" w:pos="764"/>
        </w:tabs>
        <w:kinsoku w:val="0"/>
        <w:overflowPunct w:val="0"/>
        <w:autoSpaceDE w:val="0"/>
        <w:autoSpaceDN w:val="0"/>
        <w:adjustRightInd w:val="0"/>
        <w:spacing w:after="0"/>
        <w:ind w:left="764"/>
      </w:pPr>
      <w:r>
        <w:t>Pr</w:t>
      </w:r>
      <w:r>
        <w:rPr>
          <w:spacing w:val="-2"/>
        </w:rPr>
        <w:t>o</w:t>
      </w:r>
      <w:r>
        <w:t>tecc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í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</w:p>
    <w:p w:rsidR="00B00F1A" w:rsidRDefault="00B00F1A" w:rsidP="0097086E">
      <w:pPr>
        <w:pStyle w:val="Textoindependiente"/>
        <w:widowControl w:val="0"/>
        <w:numPr>
          <w:ilvl w:val="2"/>
          <w:numId w:val="30"/>
        </w:numPr>
        <w:tabs>
          <w:tab w:val="left" w:pos="764"/>
        </w:tabs>
        <w:kinsoku w:val="0"/>
        <w:overflowPunct w:val="0"/>
        <w:autoSpaceDE w:val="0"/>
        <w:autoSpaceDN w:val="0"/>
        <w:adjustRightInd w:val="0"/>
        <w:spacing w:before="51" w:after="0"/>
        <w:ind w:left="764"/>
      </w:pPr>
      <w:r>
        <w:t>Pr</w:t>
      </w:r>
      <w:r>
        <w:rPr>
          <w:spacing w:val="-2"/>
        </w:rPr>
        <w:t>o</w:t>
      </w:r>
      <w:r>
        <w:t>tecc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espi</w:t>
      </w:r>
      <w:r>
        <w:rPr>
          <w:spacing w:val="-1"/>
        </w:rPr>
        <w:t>r</w:t>
      </w:r>
      <w:r>
        <w:t>a</w:t>
      </w:r>
      <w:r>
        <w:rPr>
          <w:spacing w:val="-3"/>
        </w:rPr>
        <w:t>t</w:t>
      </w:r>
      <w:r>
        <w:rPr>
          <w:spacing w:val="1"/>
        </w:rPr>
        <w:t>o</w:t>
      </w:r>
      <w:r>
        <w:t>ria</w:t>
      </w:r>
    </w:p>
    <w:p w:rsidR="00B00F1A" w:rsidRDefault="00B00F1A" w:rsidP="0097086E">
      <w:pPr>
        <w:pStyle w:val="Textoindependiente"/>
        <w:widowControl w:val="0"/>
        <w:numPr>
          <w:ilvl w:val="2"/>
          <w:numId w:val="30"/>
        </w:numPr>
        <w:tabs>
          <w:tab w:val="left" w:pos="764"/>
        </w:tabs>
        <w:kinsoku w:val="0"/>
        <w:overflowPunct w:val="0"/>
        <w:autoSpaceDE w:val="0"/>
        <w:autoSpaceDN w:val="0"/>
        <w:adjustRightInd w:val="0"/>
        <w:spacing w:after="0"/>
        <w:ind w:left="764"/>
      </w:pPr>
      <w:r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t>a de</w:t>
      </w:r>
      <w:r>
        <w:rPr>
          <w:spacing w:val="-3"/>
        </w:rPr>
        <w:t xml:space="preserve"> </w:t>
      </w:r>
      <w:r>
        <w:t>Tra</w:t>
      </w:r>
      <w:r>
        <w:rPr>
          <w:spacing w:val="-2"/>
        </w:rPr>
        <w:t>b</w:t>
      </w:r>
      <w:r>
        <w:t>a</w:t>
      </w:r>
      <w:r>
        <w:rPr>
          <w:spacing w:val="-3"/>
        </w:rPr>
        <w:t>j</w:t>
      </w:r>
      <w:r>
        <w:t>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2"/>
        </w:rPr>
        <w:t>t</w:t>
      </w:r>
      <w:r>
        <w:t>ecc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</w:p>
    <w:p w:rsidR="00B00F1A" w:rsidRDefault="00B00F1A" w:rsidP="0097086E">
      <w:pPr>
        <w:pStyle w:val="Textoindependiente"/>
        <w:widowControl w:val="0"/>
        <w:numPr>
          <w:ilvl w:val="2"/>
          <w:numId w:val="30"/>
        </w:numPr>
        <w:tabs>
          <w:tab w:val="left" w:pos="764"/>
        </w:tabs>
        <w:kinsoku w:val="0"/>
        <w:overflowPunct w:val="0"/>
        <w:autoSpaceDE w:val="0"/>
        <w:autoSpaceDN w:val="0"/>
        <w:adjustRightInd w:val="0"/>
        <w:spacing w:after="0"/>
        <w:ind w:left="764"/>
      </w:pPr>
      <w:r>
        <w:t>Otros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qu</w:t>
      </w:r>
      <w:r>
        <w:t>i</w:t>
      </w:r>
      <w:r>
        <w:rPr>
          <w:spacing w:val="-2"/>
        </w:rPr>
        <w:t>p</w:t>
      </w:r>
      <w:r>
        <w:rPr>
          <w:spacing w:val="1"/>
        </w:rPr>
        <w:t>o</w:t>
      </w:r>
      <w:r>
        <w:t xml:space="preserve">s </w:t>
      </w:r>
      <w:r>
        <w:rPr>
          <w:spacing w:val="-3"/>
        </w:rPr>
        <w:t>d</w:t>
      </w:r>
      <w:r>
        <w:t>e</w:t>
      </w:r>
      <w:r>
        <w:rPr>
          <w:spacing w:val="-2"/>
        </w:rPr>
        <w:t xml:space="preserve"> </w:t>
      </w:r>
      <w:r>
        <w:t>Pr</w:t>
      </w:r>
      <w:r>
        <w:rPr>
          <w:spacing w:val="-2"/>
        </w:rPr>
        <w:t>o</w:t>
      </w:r>
      <w:r>
        <w:t>tecc</w:t>
      </w:r>
      <w:r>
        <w:rPr>
          <w:spacing w:val="-3"/>
        </w:rPr>
        <w:t>i</w:t>
      </w:r>
      <w:r>
        <w:rPr>
          <w:spacing w:val="-2"/>
        </w:rPr>
        <w:t>ó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</w:p>
    <w:p w:rsidR="00B00F1A" w:rsidRDefault="00B00F1A" w:rsidP="0097086E">
      <w:pPr>
        <w:pStyle w:val="Textoindependiente"/>
        <w:widowControl w:val="0"/>
        <w:numPr>
          <w:ilvl w:val="1"/>
          <w:numId w:val="30"/>
        </w:numPr>
        <w:tabs>
          <w:tab w:val="left" w:pos="764"/>
        </w:tabs>
        <w:kinsoku w:val="0"/>
        <w:overflowPunct w:val="0"/>
        <w:autoSpaceDE w:val="0"/>
        <w:autoSpaceDN w:val="0"/>
        <w:adjustRightInd w:val="0"/>
        <w:spacing w:after="0"/>
        <w:ind w:left="764"/>
      </w:pPr>
      <w:r>
        <w:t>Espac</w:t>
      </w:r>
      <w:r>
        <w:rPr>
          <w:spacing w:val="-1"/>
        </w:rPr>
        <w:t>i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fi</w:t>
      </w:r>
      <w:r>
        <w:rPr>
          <w:spacing w:val="-2"/>
        </w:rPr>
        <w:t>n</w:t>
      </w:r>
      <w:r>
        <w:t>a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</w:p>
    <w:p w:rsidR="00B00F1A" w:rsidRDefault="00B00F1A" w:rsidP="0097086E">
      <w:pPr>
        <w:pStyle w:val="Textoindependiente"/>
        <w:widowControl w:val="0"/>
        <w:numPr>
          <w:ilvl w:val="1"/>
          <w:numId w:val="30"/>
        </w:numPr>
        <w:tabs>
          <w:tab w:val="left" w:pos="764"/>
        </w:tabs>
        <w:kinsoku w:val="0"/>
        <w:overflowPunct w:val="0"/>
        <w:autoSpaceDE w:val="0"/>
        <w:autoSpaceDN w:val="0"/>
        <w:adjustRightInd w:val="0"/>
        <w:spacing w:after="0"/>
        <w:ind w:left="764"/>
      </w:pPr>
      <w:r>
        <w:t>Exca</w:t>
      </w:r>
      <w:r>
        <w:rPr>
          <w:spacing w:val="-2"/>
        </w:rPr>
        <w:t>v</w:t>
      </w:r>
      <w:r>
        <w:t>acio</w:t>
      </w:r>
      <w:r>
        <w:rPr>
          <w:spacing w:val="-4"/>
        </w:rPr>
        <w:t>n</w:t>
      </w:r>
      <w:r>
        <w:t>es</w:t>
      </w:r>
      <w:r>
        <w:rPr>
          <w:spacing w:val="-2"/>
        </w:rPr>
        <w:t xml:space="preserve"> </w:t>
      </w:r>
      <w:r>
        <w:t>y Zanjas</w:t>
      </w:r>
    </w:p>
    <w:p w:rsidR="00B00F1A" w:rsidRDefault="00B00F1A" w:rsidP="0097086E">
      <w:pPr>
        <w:pStyle w:val="Textoindependiente"/>
        <w:widowControl w:val="0"/>
        <w:numPr>
          <w:ilvl w:val="1"/>
          <w:numId w:val="30"/>
        </w:numPr>
        <w:tabs>
          <w:tab w:val="left" w:pos="764"/>
        </w:tabs>
        <w:kinsoku w:val="0"/>
        <w:overflowPunct w:val="0"/>
        <w:autoSpaceDE w:val="0"/>
        <w:autoSpaceDN w:val="0"/>
        <w:adjustRightInd w:val="0"/>
        <w:spacing w:after="0"/>
        <w:ind w:left="764"/>
      </w:pPr>
      <w:r>
        <w:t>Cierre</w:t>
      </w:r>
      <w:r>
        <w:rPr>
          <w:spacing w:val="-2"/>
        </w:rPr>
        <w:t xml:space="preserve"> </w:t>
      </w:r>
      <w:r>
        <w:t xml:space="preserve">y </w:t>
      </w:r>
      <w:r>
        <w:rPr>
          <w:spacing w:val="-2"/>
        </w:rPr>
        <w:t>E</w:t>
      </w:r>
      <w:r>
        <w:t>ti</w:t>
      </w:r>
      <w:r>
        <w:rPr>
          <w:spacing w:val="-1"/>
        </w:rPr>
        <w:t>qu</w:t>
      </w:r>
      <w:r>
        <w:t>eta</w:t>
      </w:r>
      <w:r>
        <w:rPr>
          <w:spacing w:val="-1"/>
        </w:rPr>
        <w:t>d</w:t>
      </w:r>
      <w:r>
        <w:t>o</w:t>
      </w:r>
    </w:p>
    <w:p w:rsidR="00B00F1A" w:rsidRDefault="00B00F1A" w:rsidP="0097086E">
      <w:pPr>
        <w:pStyle w:val="Textoindependiente"/>
        <w:widowControl w:val="0"/>
        <w:numPr>
          <w:ilvl w:val="1"/>
          <w:numId w:val="30"/>
        </w:numPr>
        <w:tabs>
          <w:tab w:val="left" w:pos="764"/>
        </w:tabs>
        <w:kinsoku w:val="0"/>
        <w:overflowPunct w:val="0"/>
        <w:autoSpaceDE w:val="0"/>
        <w:autoSpaceDN w:val="0"/>
        <w:adjustRightInd w:val="0"/>
        <w:spacing w:after="0" w:line="266" w:lineRule="exact"/>
        <w:ind w:left="764"/>
      </w:pPr>
      <w:r>
        <w:t>Tra</w:t>
      </w:r>
      <w:r>
        <w:rPr>
          <w:spacing w:val="-1"/>
        </w:rPr>
        <w:t>b</w:t>
      </w:r>
      <w:r>
        <w:t>ajos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Cal</w:t>
      </w:r>
      <w:r>
        <w:rPr>
          <w:spacing w:val="-3"/>
        </w:rPr>
        <w:t>i</w:t>
      </w:r>
      <w:r>
        <w:t>ente</w:t>
      </w:r>
    </w:p>
    <w:p w:rsidR="00B00F1A" w:rsidRDefault="00B00F1A" w:rsidP="0097086E">
      <w:pPr>
        <w:pStyle w:val="Textoindependiente"/>
        <w:widowControl w:val="0"/>
        <w:numPr>
          <w:ilvl w:val="2"/>
          <w:numId w:val="30"/>
        </w:numPr>
        <w:tabs>
          <w:tab w:val="left" w:pos="764"/>
        </w:tabs>
        <w:kinsoku w:val="0"/>
        <w:overflowPunct w:val="0"/>
        <w:autoSpaceDE w:val="0"/>
        <w:autoSpaceDN w:val="0"/>
        <w:adjustRightInd w:val="0"/>
        <w:spacing w:after="0"/>
        <w:ind w:left="764"/>
      </w:pPr>
      <w:r>
        <w:t>Tra</w:t>
      </w:r>
      <w:r>
        <w:rPr>
          <w:spacing w:val="-1"/>
        </w:rPr>
        <w:t>b</w:t>
      </w:r>
      <w:r>
        <w:t>ajos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util</w:t>
      </w:r>
      <w:r>
        <w:rPr>
          <w:spacing w:val="-1"/>
        </w:rPr>
        <w:t>iz</w:t>
      </w:r>
      <w:r>
        <w:t>ación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-2"/>
        </w:rPr>
        <w:t xml:space="preserve"> </w:t>
      </w:r>
      <w:r>
        <w:t>ex</w:t>
      </w:r>
      <w:r>
        <w:rPr>
          <w:spacing w:val="-1"/>
        </w:rPr>
        <w:t>p</w:t>
      </w:r>
      <w:r>
        <w:t>los</w:t>
      </w:r>
      <w:r>
        <w:rPr>
          <w:spacing w:val="-3"/>
        </w:rPr>
        <w:t>i</w:t>
      </w:r>
      <w:r>
        <w:t>v</w:t>
      </w:r>
      <w:r>
        <w:rPr>
          <w:spacing w:val="-2"/>
        </w:rPr>
        <w:t>o</w:t>
      </w:r>
      <w:r>
        <w:t>s</w:t>
      </w:r>
    </w:p>
    <w:p w:rsidR="00B00F1A" w:rsidRDefault="00B00F1A" w:rsidP="0097086E">
      <w:pPr>
        <w:pStyle w:val="Textoindependiente"/>
        <w:widowControl w:val="0"/>
        <w:numPr>
          <w:ilvl w:val="1"/>
          <w:numId w:val="30"/>
        </w:numPr>
        <w:tabs>
          <w:tab w:val="left" w:pos="764"/>
        </w:tabs>
        <w:kinsoku w:val="0"/>
        <w:overflowPunct w:val="0"/>
        <w:autoSpaceDE w:val="0"/>
        <w:autoSpaceDN w:val="0"/>
        <w:adjustRightInd w:val="0"/>
        <w:spacing w:after="0"/>
        <w:ind w:left="764"/>
      </w:pPr>
      <w:r>
        <w:t>Tareas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r</w:t>
      </w:r>
      <w:r>
        <w:t>ena</w:t>
      </w:r>
      <w:r>
        <w:rPr>
          <w:spacing w:val="-2"/>
        </w:rPr>
        <w:t>d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b</w:t>
      </w:r>
      <w:r>
        <w:t>ras</w:t>
      </w:r>
      <w:r>
        <w:rPr>
          <w:spacing w:val="-3"/>
        </w:rPr>
        <w:t>i</w:t>
      </w:r>
      <w:r>
        <w:t>vo</w:t>
      </w:r>
    </w:p>
    <w:p w:rsidR="00B00F1A" w:rsidRDefault="00B00F1A" w:rsidP="0097086E">
      <w:pPr>
        <w:pStyle w:val="Textoindependiente"/>
        <w:widowControl w:val="0"/>
        <w:numPr>
          <w:ilvl w:val="1"/>
          <w:numId w:val="30"/>
        </w:numPr>
        <w:tabs>
          <w:tab w:val="left" w:pos="764"/>
        </w:tabs>
        <w:kinsoku w:val="0"/>
        <w:overflowPunct w:val="0"/>
        <w:autoSpaceDE w:val="0"/>
        <w:autoSpaceDN w:val="0"/>
        <w:adjustRightInd w:val="0"/>
        <w:spacing w:after="0"/>
        <w:ind w:left="764"/>
        <w:sectPr w:rsidR="00B00F1A">
          <w:pgSz w:w="12240" w:h="15840"/>
          <w:pgMar w:top="1360" w:right="1720" w:bottom="280" w:left="1600" w:header="720" w:footer="720" w:gutter="0"/>
          <w:cols w:space="720" w:equalWidth="0">
            <w:col w:w="8920"/>
          </w:cols>
          <w:noEndnote/>
        </w:sectPr>
      </w:pPr>
    </w:p>
    <w:p w:rsidR="00B00F1A" w:rsidRDefault="00B00F1A" w:rsidP="00B00F1A">
      <w:pPr>
        <w:kinsoku w:val="0"/>
        <w:overflowPunct w:val="0"/>
        <w:spacing w:before="7" w:line="90" w:lineRule="exact"/>
        <w:rPr>
          <w:sz w:val="9"/>
          <w:szCs w:val="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"/>
        <w:gridCol w:w="7609"/>
      </w:tblGrid>
      <w:tr w:rsidR="00B00F1A" w:rsidTr="00782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before="16"/>
              <w:ind w:left="230"/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before="16"/>
              <w:ind w:left="190"/>
            </w:pPr>
            <w:r>
              <w:rPr>
                <w:rFonts w:ascii="Calibri" w:hAnsi="Calibri" w:cs="Calibri"/>
                <w:sz w:val="22"/>
                <w:szCs w:val="22"/>
              </w:rPr>
              <w:t>Ve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íc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z w:val="22"/>
                <w:szCs w:val="22"/>
              </w:rPr>
              <w:t>los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>eg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z w:val="22"/>
                <w:szCs w:val="22"/>
              </w:rPr>
              <w:t>ri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t>ad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sz w:val="22"/>
                <w:szCs w:val="22"/>
              </w:rPr>
              <w:t>ial</w:t>
            </w:r>
          </w:p>
        </w:tc>
      </w:tr>
      <w:tr w:rsidR="00B00F1A" w:rsidTr="00782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49" w:lineRule="exact"/>
              <w:ind w:left="230"/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49" w:lineRule="exact"/>
              <w:ind w:left="190"/>
            </w:pPr>
            <w:r>
              <w:rPr>
                <w:rFonts w:ascii="Calibri" w:hAnsi="Calibri" w:cs="Calibri"/>
                <w:sz w:val="22"/>
                <w:szCs w:val="22"/>
              </w:rPr>
              <w:t>Uso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heli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z w:val="22"/>
                <w:szCs w:val="22"/>
              </w:rPr>
              <w:t>te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>etas</w:t>
            </w:r>
          </w:p>
        </w:tc>
      </w:tr>
      <w:tr w:rsidR="00B00F1A" w:rsidTr="00782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49" w:lineRule="exact"/>
              <w:ind w:left="230"/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49" w:lineRule="exact"/>
              <w:ind w:left="190"/>
            </w:pPr>
            <w:r>
              <w:rPr>
                <w:rFonts w:ascii="Calibri" w:hAnsi="Calibri" w:cs="Calibri"/>
                <w:sz w:val="22"/>
                <w:szCs w:val="22"/>
              </w:rPr>
              <w:t>Peli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gr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sz w:val="22"/>
                <w:szCs w:val="22"/>
              </w:rPr>
              <w:t>éc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z w:val="22"/>
                <w:szCs w:val="22"/>
              </w:rPr>
              <w:t>ri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</w:tr>
      <w:tr w:rsidR="00B00F1A" w:rsidTr="00782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49" w:lineRule="exact"/>
              <w:ind w:left="230"/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49" w:lineRule="exact"/>
              <w:ind w:left="190"/>
            </w:pPr>
            <w:r>
              <w:rPr>
                <w:rFonts w:ascii="Calibri" w:hAnsi="Calibri" w:cs="Calibri"/>
                <w:sz w:val="22"/>
                <w:szCs w:val="22"/>
              </w:rPr>
              <w:t>Eq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s y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herr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>mie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>tas</w:t>
            </w:r>
          </w:p>
        </w:tc>
      </w:tr>
      <w:tr w:rsidR="00B00F1A" w:rsidTr="00782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49" w:lineRule="exact"/>
              <w:ind w:left="230"/>
            </w:pPr>
            <w:r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49" w:lineRule="exact"/>
              <w:ind w:left="190"/>
            </w:pPr>
            <w:r>
              <w:rPr>
                <w:rFonts w:ascii="Calibri" w:hAnsi="Calibri" w:cs="Calibri"/>
                <w:sz w:val="22"/>
                <w:szCs w:val="22"/>
              </w:rPr>
              <w:t>Eq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 de 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hAnsi="Calibri" w:cs="Calibri"/>
                <w:sz w:val="22"/>
                <w:szCs w:val="22"/>
              </w:rPr>
              <w:t>ra</w:t>
            </w:r>
          </w:p>
        </w:tc>
      </w:tr>
      <w:tr w:rsidR="00B00F1A" w:rsidTr="00782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49" w:lineRule="exact"/>
              <w:ind w:left="230"/>
            </w:pPr>
            <w:r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49" w:lineRule="exact"/>
              <w:ind w:left="190"/>
            </w:pPr>
            <w:r>
              <w:rPr>
                <w:rFonts w:ascii="Calibri" w:hAnsi="Calibri" w:cs="Calibri"/>
                <w:sz w:val="22"/>
                <w:szCs w:val="22"/>
              </w:rPr>
              <w:t>Se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ñ</w:t>
            </w:r>
            <w:r>
              <w:rPr>
                <w:rFonts w:ascii="Calibri" w:hAnsi="Calibri" w:cs="Calibri"/>
                <w:sz w:val="22"/>
                <w:szCs w:val="22"/>
              </w:rPr>
              <w:t>ales y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let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s (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ación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peli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g</w:t>
            </w:r>
            <w:r>
              <w:rPr>
                <w:rFonts w:ascii="Calibri" w:hAnsi="Calibri" w:cs="Calibri"/>
                <w:sz w:val="22"/>
                <w:szCs w:val="22"/>
              </w:rPr>
              <w:t>ro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B00F1A" w:rsidTr="00782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49" w:lineRule="exact"/>
              <w:ind w:left="230"/>
            </w:pPr>
            <w:r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49" w:lineRule="exact"/>
              <w:ind w:left="190"/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sz w:val="22"/>
                <w:szCs w:val="22"/>
              </w:rPr>
              <w:t>macen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>mie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t>e l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íqu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s in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>ma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sz w:val="22"/>
                <w:szCs w:val="22"/>
              </w:rPr>
              <w:t>les</w:t>
            </w:r>
          </w:p>
        </w:tc>
      </w:tr>
      <w:tr w:rsidR="00B00F1A" w:rsidTr="00782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49" w:lineRule="exact"/>
              <w:ind w:left="230"/>
            </w:pPr>
            <w:r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49" w:lineRule="exact"/>
              <w:ind w:left="190"/>
            </w:pPr>
            <w:r>
              <w:rPr>
                <w:rFonts w:ascii="Calibri" w:hAnsi="Calibri" w:cs="Calibri"/>
                <w:sz w:val="22"/>
                <w:szCs w:val="22"/>
              </w:rPr>
              <w:t>Pe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sz w:val="22"/>
                <w:szCs w:val="22"/>
              </w:rPr>
              <w:t>mi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s de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tra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j</w:t>
            </w:r>
            <w:r>
              <w:rPr>
                <w:rFonts w:ascii="Calibri" w:hAnsi="Calibri" w:cs="Calibri"/>
                <w:sz w:val="22"/>
                <w:szCs w:val="22"/>
              </w:rPr>
              <w:t>o</w:t>
            </w:r>
          </w:p>
        </w:tc>
      </w:tr>
      <w:tr w:rsidR="00B00F1A" w:rsidTr="00782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49" w:lineRule="exact"/>
              <w:ind w:left="230"/>
            </w:pPr>
            <w:r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49" w:lineRule="exact"/>
              <w:ind w:left="190"/>
            </w:pPr>
            <w:r>
              <w:rPr>
                <w:rFonts w:ascii="Calibri" w:hAnsi="Calibri" w:cs="Calibri"/>
                <w:sz w:val="22"/>
                <w:szCs w:val="22"/>
              </w:rPr>
              <w:t>Ci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ros de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>es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z w:val="22"/>
                <w:szCs w:val="22"/>
              </w:rPr>
              <w:t>ri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t>o</w:t>
            </w:r>
          </w:p>
        </w:tc>
      </w:tr>
      <w:tr w:rsidR="00B00F1A" w:rsidTr="00782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47" w:lineRule="exact"/>
              <w:ind w:left="230"/>
            </w:pPr>
            <w:r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47" w:lineRule="exact"/>
              <w:ind w:left="190"/>
            </w:pPr>
            <w:r>
              <w:rPr>
                <w:rFonts w:ascii="Calibri" w:hAnsi="Calibri" w:cs="Calibri"/>
                <w:sz w:val="22"/>
                <w:szCs w:val="22"/>
              </w:rPr>
              <w:t>Pro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z w:val="22"/>
                <w:szCs w:val="22"/>
              </w:rPr>
              <w:t>ími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</w:tr>
      <w:tr w:rsidR="00B00F1A" w:rsidTr="00782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49" w:lineRule="exact"/>
              <w:ind w:left="230"/>
            </w:pPr>
            <w:r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49" w:lineRule="exact"/>
              <w:ind w:left="190"/>
            </w:pPr>
            <w:r>
              <w:rPr>
                <w:rFonts w:ascii="Calibri" w:hAnsi="Calibri" w:cs="Calibri"/>
                <w:sz w:val="22"/>
                <w:szCs w:val="22"/>
              </w:rPr>
              <w:t>Operac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hAnsi="Calibri" w:cs="Calibri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gr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ú</w:t>
            </w:r>
            <w:r>
              <w:rPr>
                <w:rFonts w:ascii="Calibri" w:hAnsi="Calibri" w:cs="Calibri"/>
                <w:sz w:val="22"/>
                <w:szCs w:val="22"/>
              </w:rPr>
              <w:t>as y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pesa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t>o</w:t>
            </w:r>
          </w:p>
        </w:tc>
      </w:tr>
      <w:tr w:rsidR="00B00F1A" w:rsidTr="00782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49" w:lineRule="exact"/>
              <w:ind w:left="230"/>
            </w:pPr>
            <w:r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49" w:lineRule="exact"/>
              <w:ind w:left="190"/>
            </w:pPr>
            <w:r>
              <w:rPr>
                <w:rFonts w:ascii="Calibri" w:hAnsi="Calibri" w:cs="Calibri"/>
                <w:sz w:val="22"/>
                <w:szCs w:val="22"/>
              </w:rPr>
              <w:t>Ma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z w:val="22"/>
                <w:szCs w:val="22"/>
              </w:rPr>
              <w:t>lac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hAnsi="Calibri" w:cs="Calibri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ateri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</w:tr>
      <w:tr w:rsidR="00B00F1A" w:rsidTr="00782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49" w:lineRule="exact"/>
              <w:ind w:left="230"/>
            </w:pPr>
            <w:r>
              <w:rPr>
                <w:rFonts w:ascii="Calibri" w:hAnsi="Calibri" w:cs="Calibri"/>
                <w:sz w:val="22"/>
                <w:szCs w:val="22"/>
              </w:rPr>
              <w:t>15.</w:t>
            </w: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49" w:lineRule="exact"/>
              <w:ind w:left="190"/>
            </w:pPr>
            <w:r>
              <w:rPr>
                <w:rFonts w:ascii="Calibri" w:hAnsi="Calibri" w:cs="Calibri"/>
                <w:sz w:val="22"/>
                <w:szCs w:val="22"/>
              </w:rPr>
              <w:t>Plan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erge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>cia</w:t>
            </w:r>
          </w:p>
        </w:tc>
      </w:tr>
      <w:tr w:rsidR="00B00F1A" w:rsidTr="00782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49" w:lineRule="exact"/>
              <w:ind w:left="230"/>
            </w:pPr>
            <w:r>
              <w:rPr>
                <w:rFonts w:ascii="Calibri" w:hAnsi="Calibri" w:cs="Calibri"/>
                <w:sz w:val="22"/>
                <w:szCs w:val="22"/>
              </w:rPr>
              <w:t>16.</w:t>
            </w: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49" w:lineRule="exact"/>
              <w:ind w:left="190"/>
            </w:pPr>
            <w:r>
              <w:rPr>
                <w:rFonts w:ascii="Calibri" w:hAnsi="Calibri" w:cs="Calibri"/>
                <w:sz w:val="22"/>
                <w:szCs w:val="22"/>
              </w:rPr>
              <w:t>Entren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>en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z w:val="22"/>
                <w:szCs w:val="22"/>
              </w:rPr>
              <w:t>o</w:t>
            </w:r>
          </w:p>
        </w:tc>
      </w:tr>
      <w:tr w:rsidR="00B00F1A" w:rsidTr="00782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49" w:lineRule="exact"/>
              <w:ind w:left="230"/>
            </w:pPr>
            <w:r>
              <w:rPr>
                <w:rFonts w:ascii="Calibri" w:hAnsi="Calibri" w:cs="Calibri"/>
                <w:sz w:val="22"/>
                <w:szCs w:val="22"/>
              </w:rPr>
              <w:t>17.</w:t>
            </w: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49" w:lineRule="exact"/>
              <w:ind w:left="190"/>
            </w:pPr>
            <w:r>
              <w:rPr>
                <w:rFonts w:ascii="Calibri" w:hAnsi="Calibri" w:cs="Calibri"/>
                <w:sz w:val="22"/>
                <w:szCs w:val="22"/>
              </w:rPr>
              <w:t>Repor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inc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hAnsi="Calibri" w:cs="Calibri"/>
                <w:sz w:val="22"/>
                <w:szCs w:val="22"/>
              </w:rPr>
              <w:t>entes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(a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ci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t>ente,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>si acci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t>ente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y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enfer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eda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t>es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cu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z w:val="22"/>
                <w:szCs w:val="22"/>
              </w:rPr>
              <w:t>ac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>ales)</w:t>
            </w:r>
          </w:p>
        </w:tc>
      </w:tr>
    </w:tbl>
    <w:p w:rsidR="00B00F1A" w:rsidRDefault="00B00F1A" w:rsidP="00B00F1A">
      <w:pPr>
        <w:sectPr w:rsidR="00B00F1A">
          <w:pgSz w:w="12240" w:h="15840"/>
          <w:pgMar w:top="1300" w:right="1720" w:bottom="280" w:left="1360" w:header="720" w:footer="720" w:gutter="0"/>
          <w:cols w:space="720" w:equalWidth="0">
            <w:col w:w="9160"/>
          </w:cols>
          <w:noEndnote/>
        </w:sectPr>
      </w:pPr>
    </w:p>
    <w:p w:rsidR="00B00F1A" w:rsidRDefault="00B00F1A" w:rsidP="00B00F1A">
      <w:pPr>
        <w:kinsoku w:val="0"/>
        <w:overflowPunct w:val="0"/>
        <w:spacing w:line="170" w:lineRule="exact"/>
        <w:rPr>
          <w:sz w:val="17"/>
          <w:szCs w:val="17"/>
        </w:rPr>
      </w:pPr>
    </w:p>
    <w:p w:rsidR="00B00F1A" w:rsidRDefault="00B00F1A" w:rsidP="00B00F1A">
      <w:pPr>
        <w:pStyle w:val="Ttulo1"/>
        <w:kinsoku w:val="0"/>
        <w:overflowPunct w:val="0"/>
        <w:rPr>
          <w:b w:val="0"/>
          <w:bCs w:val="0"/>
        </w:rPr>
      </w:pPr>
      <w:r>
        <w:t>IN</w:t>
      </w:r>
      <w:r>
        <w:rPr>
          <w:spacing w:val="1"/>
        </w:rPr>
        <w:t>T</w:t>
      </w:r>
      <w:r>
        <w:rPr>
          <w:spacing w:val="-1"/>
        </w:rPr>
        <w:t>R</w:t>
      </w:r>
      <w:r>
        <w:t>OD</w:t>
      </w:r>
      <w:r>
        <w:rPr>
          <w:spacing w:val="-1"/>
        </w:rPr>
        <w:t>U</w:t>
      </w:r>
      <w:r>
        <w:t>CC</w:t>
      </w:r>
      <w:r>
        <w:rPr>
          <w:spacing w:val="-2"/>
        </w:rPr>
        <w:t>I</w:t>
      </w:r>
      <w:r>
        <w:t>ÓN</w:t>
      </w: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before="10" w:line="240" w:lineRule="exact"/>
      </w:pPr>
    </w:p>
    <w:p w:rsidR="00B00F1A" w:rsidRDefault="00B00F1A" w:rsidP="00B00F1A">
      <w:pPr>
        <w:pStyle w:val="Textoindependiente"/>
        <w:kinsoku w:val="0"/>
        <w:overflowPunct w:val="0"/>
        <w:spacing w:before="56" w:line="276" w:lineRule="auto"/>
        <w:ind w:right="121"/>
        <w:jc w:val="both"/>
      </w:pPr>
      <w:r>
        <w:rPr>
          <w:noProof/>
          <w:lang w:val="es-BO" w:eastAsia="es-BO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-478155</wp:posOffset>
                </wp:positionV>
                <wp:extent cx="5715000" cy="199390"/>
                <wp:effectExtent l="0" t="0" r="0" b="0"/>
                <wp:wrapNone/>
                <wp:docPr id="236" name="Grupo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199390"/>
                          <a:chOff x="1584" y="-753"/>
                          <a:chExt cx="9000" cy="314"/>
                        </a:xfrm>
                      </wpg:grpSpPr>
                      <wps:wsp>
                        <wps:cNvPr id="237" name="Rectangle 10"/>
                        <wps:cNvSpPr>
                          <a:spLocks/>
                        </wps:cNvSpPr>
                        <wps:spPr bwMode="auto">
                          <a:xfrm>
                            <a:off x="1594" y="-743"/>
                            <a:ext cx="108" cy="293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11"/>
                        <wps:cNvSpPr>
                          <a:spLocks/>
                        </wps:cNvSpPr>
                        <wps:spPr bwMode="auto">
                          <a:xfrm>
                            <a:off x="5974" y="-743"/>
                            <a:ext cx="107" cy="293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12"/>
                        <wps:cNvSpPr>
                          <a:spLocks/>
                        </wps:cNvSpPr>
                        <wps:spPr bwMode="auto">
                          <a:xfrm>
                            <a:off x="1702" y="-743"/>
                            <a:ext cx="4272" cy="293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13"/>
                        <wps:cNvSpPr>
                          <a:spLocks/>
                        </wps:cNvSpPr>
                        <wps:spPr bwMode="auto">
                          <a:xfrm>
                            <a:off x="6082" y="-743"/>
                            <a:ext cx="107" cy="293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14"/>
                        <wps:cNvSpPr>
                          <a:spLocks/>
                        </wps:cNvSpPr>
                        <wps:spPr bwMode="auto">
                          <a:xfrm>
                            <a:off x="10466" y="-743"/>
                            <a:ext cx="107" cy="293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15"/>
                        <wps:cNvSpPr>
                          <a:spLocks/>
                        </wps:cNvSpPr>
                        <wps:spPr bwMode="auto">
                          <a:xfrm>
                            <a:off x="6190" y="-743"/>
                            <a:ext cx="4275" cy="293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22B0F" id="Grupo 236" o:spid="_x0000_s1026" style="position:absolute;margin-left:79.2pt;margin-top:-37.65pt;width:450pt;height:15.7pt;z-index:-251656192;mso-position-horizontal-relative:page" coordorigin="1584,-753" coordsize="900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" o:allowincell="f">
                <v:rect id="Rectangle 10" o:spid="_x0000_s1027" style="position:absolute;left:1594;top:-743;width:108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YJw8MA&#10;AADcAAAADwAAAGRycy9kb3ducmV2LnhtbESPQWsCMRSE74X+h/AKvdWkFqyuRilCS+nNbUWPj81z&#10;d3HzEpJU4783BaHHYWa+YRarbAdxohB7xxqeRwoEceNMz62Gn+/3pymImJANDo5Jw4UirJb3dwus&#10;jDvzhk51akWBcKxQQ5eSr6SMTUcW48h54uIdXLCYigytNAHPBW4HOVZqIi32XBY69LTuqDnWv1aD&#10;+tr7bc4faeZxpkKzW9eHSa/140N+m4NIlNN/+Nb+NBrGL6/wd6YcAb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YJw8MAAADcAAAADwAAAAAAAAAAAAAAAACYAgAAZHJzL2Rv&#10;d25yZXYueG1sUEsFBgAAAAAEAAQA9QAAAIgDAAAAAA==&#10;" fillcolor="#c2d59b" stroked="f">
                  <v:path arrowok="t"/>
                </v:rect>
                <v:rect id="Rectangle 11" o:spid="_x0000_s1028" style="position:absolute;left:5974;top:-743;width:107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mdscAA&#10;AADcAAAADwAAAGRycy9kb3ducmV2LnhtbERPTWsCMRC9F/ofwhS81aQK0t0apQiKeOtWaY/DZtxd&#10;upmEJGr8982h0OPjfS/X2Y7iSiEOjjW8TBUI4taZgTsNx8/t8yuImJANjo5Jw50irFePD0usjbvx&#10;B12b1IkSwrFGDX1KvpYytj1ZjFPniQt3dsFiKjB00gS8lXA7yplSC2lx4NLQo6dNT+1Pc7Ea1OHb&#10;n3LepcpjpUL7tWnOi0HryVN+fwORKKd/8Z97bzTM5mVtOVOOgF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1mdscAAAADcAAAADwAAAAAAAAAAAAAAAACYAgAAZHJzL2Rvd25y&#10;ZXYueG1sUEsFBgAAAAAEAAQA9QAAAIUDAAAAAA==&#10;" fillcolor="#c2d59b" stroked="f">
                  <v:path arrowok="t"/>
                </v:rect>
                <v:rect id="Rectangle 12" o:spid="_x0000_s1029" style="position:absolute;left:1702;top:-743;width:4272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U4KsMA&#10;AADcAAAADwAAAGRycy9kb3ducmV2LnhtbESPQWsCMRSE74X+h/AKvdWkFqS7GkWEltKbW0s9PjbP&#10;3cXNS0hSTf99Iwgeh5n5hlmssh3FiUIcHGt4nigQxK0zA3cadl9vT68gYkI2ODomDX8UYbW8v1tg&#10;bdyZt3RqUicKhGONGvqUfC1lbHuyGCfOExfv4ILFVGTopAl4LnA7yqlSM2lx4LLQo6dNT+2x+bUa&#10;1Ofef+f8niqPlQrtz6Y5zAatHx/yeg4iUU638LX9YTRMXyq4nC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U4KsMAAADcAAAADwAAAAAAAAAAAAAAAACYAgAAZHJzL2Rv&#10;d25yZXYueG1sUEsFBgAAAAAEAAQA9QAAAIgDAAAAAA==&#10;" fillcolor="#c2d59b" stroked="f">
                  <v:path arrowok="t"/>
                </v:rect>
                <v:rect id="Rectangle 13" o:spid="_x0000_s1030" style="position:absolute;left:6082;top:-743;width:107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niysAA&#10;AADcAAAADwAAAGRycy9kb3ducmV2LnhtbERPTWsCMRC9F/ofwhS81aQi0t0apQiKeOtWaY/DZtxd&#10;upmEJGr8982h0OPjfS/X2Y7iSiEOjjW8TBUI4taZgTsNx8/t8yuImJANjo5Jw50irFePD0usjbvx&#10;B12b1IkSwrFGDX1KvpYytj1ZjFPniQt3dsFiKjB00gS8lXA7yplSC2lx4NLQo6dNT+1Pc7Ea1OHb&#10;n3LepcpjpUL7tWnOi0HryVN+fwORKKd/8Z97bzTM5mV+OVOOgF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SniysAAAADcAAAADwAAAAAAAAAAAAAAAACYAgAAZHJzL2Rvd25y&#10;ZXYueG1sUEsFBgAAAAAEAAQA9QAAAIUDAAAAAA==&#10;" fillcolor="#c2d59b" stroked="f">
                  <v:path arrowok="t"/>
                </v:rect>
                <v:rect id="Rectangle 14" o:spid="_x0000_s1031" style="position:absolute;left:10466;top:-743;width:107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VHUcMA&#10;AADcAAAADwAAAGRycy9kb3ducmV2LnhtbESPQWsCMRSE70L/Q3iF3jRRitTVKEVoKb25VdrjY/Pc&#10;Xdy8hCTV9N83guBxmJlvmNUm20GcKcTesYbpRIEgbpzpudWw/3obv4CICdng4Jg0/FGEzfphtMLK&#10;uAvv6FynVhQIxwo1dCn5SsrYdGQxTpwnLt7RBYupyNBKE/BS4HaQM6Xm0mLPZaFDT9uOmlP9azWo&#10;zx9/yPk9LTwuVGi+t/Vx3mv99JhflyAS5XQP39ofRsPseQrXM+U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VHUcMAAADcAAAADwAAAAAAAAAAAAAAAACYAgAAZHJzL2Rv&#10;d25yZXYueG1sUEsFBgAAAAAEAAQA9QAAAIgDAAAAAA==&#10;" fillcolor="#c2d59b" stroked="f">
                  <v:path arrowok="t"/>
                </v:rect>
                <v:rect id="Rectangle 15" o:spid="_x0000_s1032" style="position:absolute;left:6190;top:-743;width:4275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fZJsMA&#10;AADcAAAADwAAAGRycy9kb3ducmV2LnhtbESPQWsCMRSE74X+h/AKvdWkS5G6GkWEltKbW0s9PjbP&#10;3cXNS0hSTf99Iwgeh5n5hlmssh3FiUIcHGt4nigQxK0zA3cadl9vT68gYkI2ODomDX8UYbW8v1tg&#10;bdyZt3RqUicKhGONGvqUfC1lbHuyGCfOExfv4ILFVGTopAl4LnA7ykqpqbQ4cFno0dOmp/bY/FoN&#10;6nPvv3N+TzOPMxXan01zmA5aPz7k9RxEopxu4Wv7w2ioXiq4nC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fZJsMAAADcAAAADwAAAAAAAAAAAAAAAACYAgAAZHJzL2Rv&#10;d25yZXYueG1sUEsFBgAAAAAEAAQA9QAAAIgDAAAAAA==&#10;" fillcolor="#c2d59b" stroked="f">
                  <v:path arrowok="t"/>
                </v:rect>
                <w10:wrap anchorx="page"/>
              </v:group>
            </w:pict>
          </mc:Fallback>
        </mc:AlternateContent>
      </w:r>
      <w:r>
        <w:t>Un</w:t>
      </w:r>
      <w:r>
        <w:rPr>
          <w:spacing w:val="17"/>
        </w:rPr>
        <w:t xml:space="preserve"> </w:t>
      </w:r>
      <w:r>
        <w:t>en</w:t>
      </w:r>
      <w:r>
        <w:rPr>
          <w:spacing w:val="-3"/>
        </w:rPr>
        <w:t>t</w:t>
      </w:r>
      <w:r>
        <w:rPr>
          <w:spacing w:val="1"/>
        </w:rPr>
        <w:t>o</w:t>
      </w:r>
      <w:r>
        <w:t>r</w:t>
      </w:r>
      <w:r>
        <w:rPr>
          <w:spacing w:val="-1"/>
        </w:rPr>
        <w:t>n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6"/>
        </w:rPr>
        <w:t xml:space="preserve"> </w:t>
      </w:r>
      <w:r>
        <w:t>tra</w:t>
      </w:r>
      <w:r>
        <w:rPr>
          <w:spacing w:val="-1"/>
        </w:rPr>
        <w:t>b</w:t>
      </w:r>
      <w:r>
        <w:t>ajo</w:t>
      </w:r>
      <w:r>
        <w:rPr>
          <w:spacing w:val="16"/>
        </w:rPr>
        <w:t xml:space="preserve"> </w:t>
      </w:r>
      <w:r>
        <w:rPr>
          <w:spacing w:val="-3"/>
        </w:rPr>
        <w:t>s</w:t>
      </w:r>
      <w:r>
        <w:t>eg</w:t>
      </w:r>
      <w:r>
        <w:rPr>
          <w:spacing w:val="-1"/>
        </w:rPr>
        <w:t>u</w:t>
      </w:r>
      <w:r>
        <w:t>ro,</w:t>
      </w:r>
      <w:r>
        <w:rPr>
          <w:spacing w:val="15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1"/>
        </w:rPr>
        <w:t>d</w:t>
      </w:r>
      <w:r>
        <w:t>ie</w:t>
      </w:r>
      <w:r>
        <w:rPr>
          <w:spacing w:val="13"/>
        </w:rPr>
        <w:t xml:space="preserve"> </w:t>
      </w:r>
      <w:r>
        <w:t>c</w:t>
      </w:r>
      <w:r>
        <w:rPr>
          <w:spacing w:val="1"/>
        </w:rPr>
        <w:t>o</w:t>
      </w:r>
      <w:r>
        <w:t>rra</w:t>
      </w:r>
      <w:r>
        <w:rPr>
          <w:spacing w:val="15"/>
        </w:rPr>
        <w:t xml:space="preserve"> </w:t>
      </w:r>
      <w:r>
        <w:t>ries</w:t>
      </w:r>
      <w:r>
        <w:rPr>
          <w:spacing w:val="-3"/>
        </w:rPr>
        <w:t>g</w:t>
      </w:r>
      <w:r>
        <w:rPr>
          <w:spacing w:val="1"/>
        </w:rPr>
        <w:t>o</w:t>
      </w:r>
      <w:r>
        <w:t>s</w:t>
      </w:r>
      <w:r>
        <w:rPr>
          <w:spacing w:val="18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n</w:t>
      </w:r>
      <w:r>
        <w:t>e</w:t>
      </w:r>
      <w:r>
        <w:rPr>
          <w:spacing w:val="-2"/>
        </w:rPr>
        <w:t>c</w:t>
      </w:r>
      <w:r>
        <w:t>esar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3"/>
        </w:rPr>
        <w:t>s</w:t>
      </w:r>
      <w:r>
        <w:t>,</w:t>
      </w:r>
      <w:r>
        <w:rPr>
          <w:spacing w:val="18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3"/>
        </w:rPr>
        <w:t>l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pu</w:t>
      </w:r>
      <w:r>
        <w:t>e</w:t>
      </w:r>
      <w:r>
        <w:rPr>
          <w:spacing w:val="-3"/>
        </w:rPr>
        <w:t>d</w:t>
      </w:r>
      <w:r>
        <w:t>e</w:t>
      </w:r>
      <w:r>
        <w:rPr>
          <w:spacing w:val="18"/>
        </w:rPr>
        <w:t xml:space="preserve"> </w:t>
      </w:r>
      <w:r>
        <w:rPr>
          <w:spacing w:val="-3"/>
        </w:rPr>
        <w:t>s</w:t>
      </w:r>
      <w:r>
        <w:t>er c</w:t>
      </w:r>
      <w:r>
        <w:rPr>
          <w:spacing w:val="1"/>
        </w:rPr>
        <w:t>o</w:t>
      </w:r>
      <w:r>
        <w:rPr>
          <w:spacing w:val="-1"/>
        </w:rPr>
        <w:t>n</w:t>
      </w:r>
      <w:r>
        <w:t>cebi</w:t>
      </w:r>
      <w:r>
        <w:rPr>
          <w:spacing w:val="-4"/>
        </w:rPr>
        <w:t>d</w:t>
      </w:r>
      <w:r>
        <w:t>o</w:t>
      </w:r>
      <w:r>
        <w:rPr>
          <w:spacing w:val="23"/>
        </w:rPr>
        <w:t xml:space="preserve"> </w:t>
      </w:r>
      <w:r>
        <w:t>cu</w:t>
      </w:r>
      <w:r>
        <w:rPr>
          <w:spacing w:val="-1"/>
        </w:rPr>
        <w:t>and</w:t>
      </w:r>
      <w:r>
        <w:t>o</w:t>
      </w:r>
      <w:r>
        <w:rPr>
          <w:spacing w:val="23"/>
        </w:rPr>
        <w:t xml:space="preserve"> </w:t>
      </w:r>
      <w:r>
        <w:t>ca</w:t>
      </w:r>
      <w:r>
        <w:rPr>
          <w:spacing w:val="-1"/>
        </w:rPr>
        <w:t>d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u</w:t>
      </w:r>
      <w:r>
        <w:rPr>
          <w:spacing w:val="-4"/>
        </w:rPr>
        <w:t>n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2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entes</w:t>
      </w:r>
      <w:r>
        <w:rPr>
          <w:spacing w:val="22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22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t>r</w:t>
      </w:r>
      <w:r>
        <w:rPr>
          <w:spacing w:val="-3"/>
        </w:rPr>
        <w:t>e</w:t>
      </w:r>
      <w:r>
        <w:t>sa</w:t>
      </w:r>
      <w:r>
        <w:rPr>
          <w:spacing w:val="22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-3"/>
        </w:rPr>
        <w:t>t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21"/>
        </w:rPr>
        <w:t xml:space="preserve"> </w:t>
      </w:r>
      <w:r>
        <w:t>l</w:t>
      </w:r>
      <w:r>
        <w:rPr>
          <w:spacing w:val="-2"/>
        </w:rPr>
        <w:t>o</w:t>
      </w:r>
      <w:r>
        <w:rPr>
          <w:spacing w:val="-1"/>
        </w:rPr>
        <w:t>g</w:t>
      </w:r>
      <w:r>
        <w:t>rar</w:t>
      </w:r>
      <w:r>
        <w:rPr>
          <w:spacing w:val="21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21"/>
        </w:rPr>
        <w:t xml:space="preserve"> </w:t>
      </w:r>
      <w:r>
        <w:t>am</w:t>
      </w:r>
      <w:r>
        <w:rPr>
          <w:spacing w:val="-1"/>
        </w:rPr>
        <w:t>b</w:t>
      </w:r>
      <w:r>
        <w:t>ie</w:t>
      </w:r>
      <w:r>
        <w:rPr>
          <w:spacing w:val="-1"/>
        </w:rPr>
        <w:t>n</w:t>
      </w:r>
      <w:r>
        <w:rPr>
          <w:spacing w:val="-2"/>
        </w:rPr>
        <w:t>t</w:t>
      </w:r>
      <w:r>
        <w:t>e l</w:t>
      </w:r>
      <w:r>
        <w:rPr>
          <w:spacing w:val="-1"/>
        </w:rPr>
        <w:t>ib</w:t>
      </w:r>
      <w:r>
        <w:t xml:space="preserve">re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p</w:t>
      </w:r>
      <w:r>
        <w:t>eli</w:t>
      </w:r>
      <w:r>
        <w:rPr>
          <w:spacing w:val="-1"/>
        </w:rPr>
        <w:t>g</w:t>
      </w:r>
      <w:r>
        <w:rPr>
          <w:spacing w:val="-3"/>
        </w:rPr>
        <w:t>r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y ries</w:t>
      </w:r>
      <w:r>
        <w:rPr>
          <w:spacing w:val="-3"/>
        </w:rPr>
        <w:t>g</w:t>
      </w:r>
      <w:r>
        <w:rPr>
          <w:spacing w:val="1"/>
        </w:rPr>
        <w:t>o</w:t>
      </w:r>
      <w:r>
        <w:t>s.</w:t>
      </w:r>
    </w:p>
    <w:p w:rsidR="00B00F1A" w:rsidRDefault="00B00F1A" w:rsidP="00B00F1A">
      <w:pPr>
        <w:kinsoku w:val="0"/>
        <w:overflowPunct w:val="0"/>
        <w:spacing w:before="7" w:line="190" w:lineRule="exact"/>
        <w:rPr>
          <w:sz w:val="19"/>
          <w:szCs w:val="19"/>
        </w:rPr>
      </w:pPr>
    </w:p>
    <w:p w:rsidR="00B00F1A" w:rsidRDefault="00B00F1A" w:rsidP="00B00F1A">
      <w:pPr>
        <w:pStyle w:val="Textoindependiente"/>
        <w:kinsoku w:val="0"/>
        <w:overflowPunct w:val="0"/>
        <w:spacing w:line="278" w:lineRule="auto"/>
        <w:ind w:right="118"/>
        <w:jc w:val="both"/>
      </w:pPr>
      <w:r>
        <w:t>La</w:t>
      </w:r>
      <w:r>
        <w:rPr>
          <w:spacing w:val="8"/>
        </w:rPr>
        <w:t xml:space="preserve"> </w:t>
      </w:r>
      <w:r>
        <w:t>seg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7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du</w:t>
      </w:r>
      <w:r>
        <w:t>stria</w:t>
      </w:r>
      <w:r>
        <w:rPr>
          <w:spacing w:val="-1"/>
        </w:rPr>
        <w:t>l</w:t>
      </w:r>
      <w:r>
        <w:t>,</w:t>
      </w:r>
      <w:r>
        <w:rPr>
          <w:spacing w:val="6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esar</w:t>
      </w:r>
      <w:r>
        <w:rPr>
          <w:spacing w:val="-3"/>
        </w:rPr>
        <w:t>r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t>o</w:t>
      </w:r>
      <w:r>
        <w:rPr>
          <w:spacing w:val="9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9"/>
        </w:rPr>
        <w:t xml:space="preserve"> </w:t>
      </w:r>
      <w:r>
        <w:t>c</w:t>
      </w:r>
      <w:r>
        <w:rPr>
          <w:spacing w:val="-3"/>
        </w:rPr>
        <w:t>u</w:t>
      </w:r>
      <w:r>
        <w:t>al</w:t>
      </w:r>
      <w:r>
        <w:rPr>
          <w:spacing w:val="-2"/>
        </w:rPr>
        <w:t>q</w:t>
      </w:r>
      <w:r>
        <w:rPr>
          <w:spacing w:val="-1"/>
        </w:rPr>
        <w:t>u</w:t>
      </w:r>
      <w:r>
        <w:t>ier</w:t>
      </w:r>
      <w:r>
        <w:rPr>
          <w:spacing w:val="9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</w:t>
      </w:r>
      <w:r>
        <w:t>erac</w:t>
      </w:r>
      <w:r>
        <w:rPr>
          <w:spacing w:val="-3"/>
        </w:rPr>
        <w:t>i</w:t>
      </w:r>
      <w:r>
        <w:rPr>
          <w:spacing w:val="1"/>
        </w:rPr>
        <w:t>ó</w:t>
      </w:r>
      <w:r>
        <w:rPr>
          <w:spacing w:val="-1"/>
        </w:rPr>
        <w:t>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ep</w:t>
      </w:r>
      <w:r>
        <w:rPr>
          <w:spacing w:val="-3"/>
        </w:rPr>
        <w:t>e</w:t>
      </w:r>
      <w:r>
        <w:rPr>
          <w:spacing w:val="-1"/>
        </w:rPr>
        <w:t>n</w:t>
      </w:r>
      <w:r>
        <w:rPr>
          <w:spacing w:val="2"/>
        </w:rPr>
        <w:t>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a</w:t>
      </w:r>
      <w:r>
        <w:t>s c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t>e</w:t>
      </w:r>
      <w:r>
        <w:rPr>
          <w:spacing w:val="-2"/>
        </w:rPr>
        <w:t>t</w:t>
      </w:r>
      <w:r>
        <w:t>entes</w:t>
      </w:r>
      <w:r>
        <w:rPr>
          <w:spacing w:val="-2"/>
        </w:rPr>
        <w:t xml:space="preserve"> </w:t>
      </w:r>
      <w:r>
        <w:t>y de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>n</w:t>
      </w:r>
      <w:r>
        <w:t>a cul</w:t>
      </w:r>
      <w:r>
        <w:rPr>
          <w:spacing w:val="-3"/>
        </w:rPr>
        <w:t>t</w:t>
      </w:r>
      <w:r>
        <w:rPr>
          <w:spacing w:val="-1"/>
        </w:rPr>
        <w:t>u</w:t>
      </w:r>
      <w:r>
        <w:t>ra acti</w:t>
      </w:r>
      <w:r>
        <w:rPr>
          <w:spacing w:val="1"/>
        </w:rPr>
        <w:t>v</w:t>
      </w:r>
      <w:r>
        <w:t>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áreas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3"/>
        </w:rPr>
        <w:t>S</w:t>
      </w:r>
      <w:r>
        <w:t>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Sal</w:t>
      </w:r>
      <w:r>
        <w:rPr>
          <w:spacing w:val="-2"/>
        </w:rPr>
        <w:t>u</w:t>
      </w:r>
      <w:r>
        <w:rPr>
          <w:spacing w:val="-1"/>
        </w:rPr>
        <w:t>d</w:t>
      </w:r>
      <w:r>
        <w:t>.</w:t>
      </w:r>
    </w:p>
    <w:p w:rsidR="00B00F1A" w:rsidRDefault="00B00F1A" w:rsidP="00B00F1A">
      <w:pPr>
        <w:kinsoku w:val="0"/>
        <w:overflowPunct w:val="0"/>
        <w:spacing w:before="7" w:line="190" w:lineRule="exact"/>
        <w:rPr>
          <w:sz w:val="19"/>
          <w:szCs w:val="19"/>
        </w:rPr>
      </w:pPr>
    </w:p>
    <w:p w:rsidR="00B00F1A" w:rsidRDefault="00B00F1A" w:rsidP="00B00F1A">
      <w:pPr>
        <w:pStyle w:val="Textoindependiente"/>
        <w:kinsoku w:val="0"/>
        <w:overflowPunct w:val="0"/>
        <w:ind w:right="2238"/>
        <w:jc w:val="both"/>
      </w:pPr>
      <w:r>
        <w:rPr>
          <w:spacing w:val="-1"/>
        </w:rPr>
        <w:t>N</w:t>
      </w:r>
      <w:r>
        <w:t>i</w:t>
      </w:r>
      <w:r>
        <w:rPr>
          <w:spacing w:val="-2"/>
        </w:rPr>
        <w:t>n</w:t>
      </w:r>
      <w:r>
        <w:rPr>
          <w:spacing w:val="-1"/>
        </w:rPr>
        <w:t>gú</w:t>
      </w:r>
      <w:r>
        <w:t>n</w:t>
      </w:r>
      <w:r>
        <w:rPr>
          <w:spacing w:val="-1"/>
        </w:rPr>
        <w:t xml:space="preserve"> </w:t>
      </w:r>
      <w:r>
        <w:t>tra</w:t>
      </w:r>
      <w:r>
        <w:rPr>
          <w:spacing w:val="-2"/>
        </w:rPr>
        <w:t>b</w:t>
      </w:r>
      <w:r>
        <w:t>ajo será</w:t>
      </w:r>
      <w:r>
        <w:rPr>
          <w:spacing w:val="-3"/>
        </w:rPr>
        <w:t xml:space="preserve"> </w:t>
      </w:r>
      <w:r>
        <w:t>tan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rPr>
          <w:spacing w:val="-2"/>
        </w:rPr>
        <w:t>m</w:t>
      </w:r>
      <w:r>
        <w:rPr>
          <w:spacing w:val="-1"/>
        </w:rPr>
        <w:t>p</w:t>
      </w:r>
      <w:r>
        <w:rPr>
          <w:spacing w:val="1"/>
        </w:rPr>
        <w:t>o</w:t>
      </w:r>
      <w:r>
        <w:t>rta</w:t>
      </w:r>
      <w:r>
        <w:rPr>
          <w:spacing w:val="-1"/>
        </w:rPr>
        <w:t>n</w:t>
      </w:r>
      <w:r>
        <w:t>te</w:t>
      </w:r>
      <w:r>
        <w:rPr>
          <w:spacing w:val="-2"/>
        </w:rPr>
        <w:t xml:space="preserve"> </w:t>
      </w:r>
      <w:r>
        <w:t>q</w:t>
      </w:r>
      <w:r>
        <w:rPr>
          <w:spacing w:val="-2"/>
        </w:rPr>
        <w:t>u</w:t>
      </w:r>
      <w:r>
        <w:t xml:space="preserve">e </w:t>
      </w:r>
      <w:r>
        <w:rPr>
          <w:spacing w:val="-4"/>
        </w:rPr>
        <w:t>n</w:t>
      </w:r>
      <w:r>
        <w:t>o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u</w:t>
      </w:r>
      <w:r>
        <w:t>eda r</w:t>
      </w:r>
      <w:r>
        <w:rPr>
          <w:spacing w:val="-3"/>
        </w:rPr>
        <w:t>ea</w:t>
      </w:r>
      <w:r>
        <w:t>l</w:t>
      </w:r>
      <w:r>
        <w:rPr>
          <w:spacing w:val="-1"/>
        </w:rPr>
        <w:t>iz</w:t>
      </w:r>
      <w:r>
        <w:t xml:space="preserve">arse </w:t>
      </w:r>
      <w:r>
        <w:rPr>
          <w:spacing w:val="-2"/>
        </w:rPr>
        <w:t>c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>gu</w:t>
      </w:r>
      <w:r>
        <w:t>ri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.</w:t>
      </w:r>
    </w:p>
    <w:p w:rsidR="00B00F1A" w:rsidRDefault="00B00F1A" w:rsidP="00B00F1A">
      <w:pPr>
        <w:kinsoku w:val="0"/>
        <w:overflowPunct w:val="0"/>
        <w:spacing w:before="18" w:line="220" w:lineRule="exact"/>
      </w:pPr>
    </w:p>
    <w:p w:rsidR="00B00F1A" w:rsidRDefault="00B00F1A" w:rsidP="00B00F1A">
      <w:pPr>
        <w:pStyle w:val="Textoindependiente"/>
        <w:kinsoku w:val="0"/>
        <w:overflowPunct w:val="0"/>
        <w:spacing w:line="279" w:lineRule="auto"/>
        <w:ind w:right="124"/>
        <w:jc w:val="both"/>
      </w:pPr>
      <w:r>
        <w:t>A</w:t>
      </w:r>
      <w:r>
        <w:rPr>
          <w:spacing w:val="21"/>
        </w:rPr>
        <w:t xml:space="preserve"> </w:t>
      </w:r>
      <w:r>
        <w:t>es</w:t>
      </w:r>
      <w:r>
        <w:rPr>
          <w:spacing w:val="-2"/>
        </w:rPr>
        <w:t>t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e</w:t>
      </w:r>
      <w:r>
        <w:t>fec</w:t>
      </w:r>
      <w:r>
        <w:rPr>
          <w:spacing w:val="-2"/>
        </w:rPr>
        <w:t>t</w:t>
      </w:r>
      <w:r>
        <w:rPr>
          <w:spacing w:val="1"/>
        </w:rPr>
        <w:t>o</w:t>
      </w:r>
      <w:r>
        <w:t>,</w:t>
      </w:r>
      <w:r>
        <w:rPr>
          <w:spacing w:val="19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t>rese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t>cu</w:t>
      </w:r>
      <w:r>
        <w:rPr>
          <w:spacing w:val="-2"/>
        </w:rPr>
        <w:t>m</w:t>
      </w:r>
      <w:r>
        <w:t>en</w:t>
      </w:r>
      <w:r>
        <w:rPr>
          <w:spacing w:val="-3"/>
        </w:rPr>
        <w:t>t</w:t>
      </w:r>
      <w:r>
        <w:rPr>
          <w:spacing w:val="1"/>
        </w:rPr>
        <w:t>o</w:t>
      </w:r>
      <w:r>
        <w:t>,</w:t>
      </w:r>
      <w:r>
        <w:rPr>
          <w:spacing w:val="22"/>
        </w:rPr>
        <w:t xml:space="preserve"> </w:t>
      </w:r>
      <w:r>
        <w:rPr>
          <w:spacing w:val="-2"/>
        </w:rPr>
        <w:t>e</w:t>
      </w:r>
      <w:r>
        <w:t>stab</w:t>
      </w:r>
      <w:r>
        <w:rPr>
          <w:spacing w:val="-1"/>
        </w:rPr>
        <w:t>l</w:t>
      </w:r>
      <w:r>
        <w:t>e</w:t>
      </w:r>
      <w:r>
        <w:rPr>
          <w:spacing w:val="-2"/>
        </w:rPr>
        <w:t>c</w:t>
      </w:r>
      <w:r>
        <w:t>e</w:t>
      </w:r>
      <w:r>
        <w:rPr>
          <w:spacing w:val="22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17"/>
        </w:rPr>
        <w:t xml:space="preserve"> </w:t>
      </w:r>
      <w:r>
        <w:t>req</w:t>
      </w:r>
      <w:r>
        <w:rPr>
          <w:spacing w:val="-2"/>
        </w:rPr>
        <w:t>u</w:t>
      </w:r>
      <w:r>
        <w:t>is</w:t>
      </w:r>
      <w:r>
        <w:rPr>
          <w:spacing w:val="-1"/>
        </w:rPr>
        <w:t>i</w:t>
      </w:r>
      <w:r>
        <w:t>t</w:t>
      </w:r>
      <w:r>
        <w:rPr>
          <w:spacing w:val="1"/>
        </w:rPr>
        <w:t>o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0"/>
        </w:rPr>
        <w:t xml:space="preserve"> </w:t>
      </w:r>
      <w:r>
        <w:t>seg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21"/>
        </w:rPr>
        <w:t xml:space="preserve"> </w:t>
      </w:r>
      <w:r>
        <w:t>i</w:t>
      </w:r>
      <w:r>
        <w:rPr>
          <w:spacing w:val="-4"/>
        </w:rPr>
        <w:t>n</w:t>
      </w:r>
      <w:r>
        <w:rPr>
          <w:spacing w:val="-1"/>
        </w:rPr>
        <w:t>du</w:t>
      </w:r>
      <w:r>
        <w:t>stria</w:t>
      </w:r>
      <w:r>
        <w:rPr>
          <w:spacing w:val="-1"/>
        </w:rPr>
        <w:t>l</w:t>
      </w:r>
      <w:r>
        <w:t>,</w:t>
      </w:r>
      <w:r>
        <w:rPr>
          <w:spacing w:val="22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4"/>
        </w:rPr>
        <w:t>d</w:t>
      </w:r>
      <w:r>
        <w:t>o tra</w:t>
      </w:r>
      <w:r>
        <w:rPr>
          <w:spacing w:val="-1"/>
        </w:rPr>
        <w:t>b</w:t>
      </w:r>
      <w:r>
        <w:t>aja</w:t>
      </w:r>
      <w:r>
        <w:rPr>
          <w:spacing w:val="-2"/>
        </w:rPr>
        <w:t>d</w:t>
      </w:r>
      <w:r>
        <w:rPr>
          <w:spacing w:val="1"/>
        </w:rPr>
        <w:t>o</w:t>
      </w:r>
      <w:r>
        <w:t xml:space="preserve">r </w:t>
      </w:r>
      <w:r>
        <w:rPr>
          <w:spacing w:val="-3"/>
        </w:rPr>
        <w:t>d</w:t>
      </w:r>
      <w:r>
        <w:t>ebe c</w:t>
      </w:r>
      <w:r>
        <w:rPr>
          <w:spacing w:val="-3"/>
        </w:rPr>
        <w:t>u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 xml:space="preserve">r, </w:t>
      </w:r>
      <w:r>
        <w:rPr>
          <w:spacing w:val="-3"/>
        </w:rPr>
        <w:t>p</w:t>
      </w:r>
      <w:r>
        <w:t xml:space="preserve">ara </w:t>
      </w:r>
      <w:r>
        <w:rPr>
          <w:spacing w:val="-1"/>
        </w:rPr>
        <w:t>u</w:t>
      </w:r>
      <w:r>
        <w:t>n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e</w:t>
      </w:r>
      <w:r>
        <w:rPr>
          <w:spacing w:val="-3"/>
        </w:rPr>
        <w:t>ñ</w:t>
      </w:r>
      <w:r>
        <w:t>o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>gu</w:t>
      </w:r>
      <w:r>
        <w:rPr>
          <w:spacing w:val="-3"/>
        </w:rPr>
        <w:t>r</w:t>
      </w:r>
      <w:r>
        <w:t>o</w:t>
      </w:r>
      <w:r>
        <w:rPr>
          <w:spacing w:val="-1"/>
        </w:rPr>
        <w:t xml:space="preserve"> </w:t>
      </w:r>
      <w:r>
        <w:t>en el de</w:t>
      </w:r>
      <w:r>
        <w:rPr>
          <w:spacing w:val="-3"/>
        </w:rPr>
        <w:t>s</w:t>
      </w:r>
      <w:r>
        <w:t>ar</w:t>
      </w:r>
      <w:r>
        <w:rPr>
          <w:spacing w:val="-1"/>
        </w:rPr>
        <w:t>r</w:t>
      </w:r>
      <w:r>
        <w:rPr>
          <w:spacing w:val="1"/>
        </w:rPr>
        <w:t>o</w:t>
      </w:r>
      <w:r>
        <w:t>l</w:t>
      </w:r>
      <w:r>
        <w:rPr>
          <w:spacing w:val="-3"/>
        </w:rPr>
        <w:t>l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 a</w:t>
      </w:r>
      <w:r>
        <w:rPr>
          <w:spacing w:val="-2"/>
        </w:rPr>
        <w:t>c</w:t>
      </w:r>
      <w:r>
        <w:t>t</w:t>
      </w:r>
      <w:r>
        <w:rPr>
          <w:spacing w:val="-3"/>
        </w:rPr>
        <w:t>i</w:t>
      </w:r>
      <w:r>
        <w:t>vi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es.</w:t>
      </w:r>
    </w:p>
    <w:p w:rsidR="00B00F1A" w:rsidRDefault="00B00F1A" w:rsidP="00B00F1A">
      <w:pPr>
        <w:kinsoku w:val="0"/>
        <w:overflowPunct w:val="0"/>
        <w:spacing w:before="3" w:line="170" w:lineRule="exact"/>
        <w:rPr>
          <w:sz w:val="17"/>
          <w:szCs w:val="17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ind w:left="2309" w:right="9040"/>
        <w:rPr>
          <w:sz w:val="20"/>
          <w:szCs w:val="20"/>
        </w:rPr>
      </w:pPr>
      <w:r>
        <w:rPr>
          <w:noProof/>
          <w:lang w:eastAsia="es-BO"/>
        </w:rPr>
        <w:drawing>
          <wp:inline distT="0" distB="0" distL="0" distR="0">
            <wp:extent cx="2800350" cy="28003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F1A" w:rsidRDefault="00B00F1A" w:rsidP="00B00F1A">
      <w:pPr>
        <w:kinsoku w:val="0"/>
        <w:overflowPunct w:val="0"/>
        <w:ind w:left="2309" w:right="9040"/>
        <w:rPr>
          <w:sz w:val="20"/>
          <w:szCs w:val="20"/>
        </w:rPr>
        <w:sectPr w:rsidR="00B00F1A">
          <w:pgSz w:w="12240" w:h="15840"/>
          <w:pgMar w:top="1480" w:right="1580" w:bottom="280" w:left="1600" w:header="720" w:footer="720" w:gutter="0"/>
          <w:cols w:space="720" w:equalWidth="0">
            <w:col w:w="9060"/>
          </w:cols>
          <w:noEndnote/>
        </w:sectPr>
      </w:pPr>
    </w:p>
    <w:p w:rsidR="00B00F1A" w:rsidRDefault="00B00F1A" w:rsidP="00B00F1A">
      <w:pPr>
        <w:kinsoku w:val="0"/>
        <w:overflowPunct w:val="0"/>
        <w:spacing w:line="170" w:lineRule="exact"/>
        <w:rPr>
          <w:sz w:val="17"/>
          <w:szCs w:val="17"/>
        </w:rPr>
      </w:pPr>
    </w:p>
    <w:p w:rsidR="00B00F1A" w:rsidRPr="00442EEE" w:rsidRDefault="00B00F1A" w:rsidP="00B00F1A">
      <w:pPr>
        <w:pStyle w:val="Ttulo1"/>
        <w:kinsoku w:val="0"/>
        <w:overflowPunct w:val="0"/>
        <w:ind w:right="175"/>
        <w:rPr>
          <w:b w:val="0"/>
          <w:bCs w:val="0"/>
          <w:sz w:val="18"/>
        </w:rPr>
      </w:pPr>
      <w:r w:rsidRPr="00442EEE">
        <w:rPr>
          <w:sz w:val="18"/>
        </w:rPr>
        <w:t>SECCIÓN</w:t>
      </w:r>
      <w:r w:rsidRPr="00442EEE">
        <w:rPr>
          <w:sz w:val="18"/>
          <w:lang w:val="es-MX"/>
        </w:rPr>
        <w:t xml:space="preserve"> </w:t>
      </w:r>
      <w:r w:rsidRPr="00442EEE">
        <w:rPr>
          <w:sz w:val="18"/>
        </w:rPr>
        <w:t xml:space="preserve">I                                                                                                          </w:t>
      </w:r>
      <w:r w:rsidRPr="00442EEE">
        <w:rPr>
          <w:spacing w:val="2"/>
          <w:sz w:val="18"/>
        </w:rPr>
        <w:t xml:space="preserve"> </w:t>
      </w:r>
      <w:r w:rsidRPr="00442EEE">
        <w:rPr>
          <w:sz w:val="18"/>
        </w:rPr>
        <w:t>POLÍ</w:t>
      </w:r>
      <w:r w:rsidRPr="00442EEE">
        <w:rPr>
          <w:spacing w:val="1"/>
          <w:sz w:val="18"/>
        </w:rPr>
        <w:t>T</w:t>
      </w:r>
      <w:r w:rsidRPr="00442EEE">
        <w:rPr>
          <w:sz w:val="18"/>
        </w:rPr>
        <w:t>ICAS</w:t>
      </w:r>
      <w:r w:rsidRPr="00442EEE">
        <w:rPr>
          <w:spacing w:val="-4"/>
          <w:sz w:val="18"/>
        </w:rPr>
        <w:t xml:space="preserve"> </w:t>
      </w:r>
      <w:r w:rsidRPr="00442EEE">
        <w:rPr>
          <w:sz w:val="18"/>
        </w:rPr>
        <w:t>DE</w:t>
      </w:r>
      <w:r w:rsidRPr="00442EEE">
        <w:rPr>
          <w:spacing w:val="1"/>
          <w:sz w:val="18"/>
        </w:rPr>
        <w:t xml:space="preserve"> </w:t>
      </w:r>
      <w:r w:rsidRPr="00442EEE">
        <w:rPr>
          <w:sz w:val="18"/>
        </w:rPr>
        <w:t>YPFB</w:t>
      </w:r>
    </w:p>
    <w:p w:rsidR="00B00F1A" w:rsidRDefault="00B00F1A" w:rsidP="00B00F1A">
      <w:pPr>
        <w:kinsoku w:val="0"/>
        <w:overflowPunct w:val="0"/>
        <w:spacing w:before="6" w:line="260" w:lineRule="exact"/>
        <w:rPr>
          <w:sz w:val="26"/>
          <w:szCs w:val="26"/>
        </w:rPr>
      </w:pPr>
    </w:p>
    <w:p w:rsidR="00B00F1A" w:rsidRDefault="00B00F1A" w:rsidP="00B00F1A">
      <w:pPr>
        <w:pStyle w:val="Textoindependiente"/>
        <w:kinsoku w:val="0"/>
        <w:overflowPunct w:val="0"/>
        <w:ind w:right="101"/>
        <w:jc w:val="both"/>
      </w:pPr>
      <w:r>
        <w:rPr>
          <w:noProof/>
          <w:lang w:val="es-BO" w:eastAsia="es-BO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-361315</wp:posOffset>
                </wp:positionV>
                <wp:extent cx="5715000" cy="199390"/>
                <wp:effectExtent l="0" t="0" r="0" b="0"/>
                <wp:wrapNone/>
                <wp:docPr id="229" name="Grupo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199390"/>
                          <a:chOff x="1584" y="-569"/>
                          <a:chExt cx="9000" cy="314"/>
                        </a:xfrm>
                      </wpg:grpSpPr>
                      <wps:wsp>
                        <wps:cNvPr id="230" name="Rectangle 17"/>
                        <wps:cNvSpPr>
                          <a:spLocks/>
                        </wps:cNvSpPr>
                        <wps:spPr bwMode="auto">
                          <a:xfrm>
                            <a:off x="1594" y="-559"/>
                            <a:ext cx="108" cy="293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18"/>
                        <wps:cNvSpPr>
                          <a:spLocks/>
                        </wps:cNvSpPr>
                        <wps:spPr bwMode="auto">
                          <a:xfrm>
                            <a:off x="5974" y="-559"/>
                            <a:ext cx="107" cy="293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19"/>
                        <wps:cNvSpPr>
                          <a:spLocks/>
                        </wps:cNvSpPr>
                        <wps:spPr bwMode="auto">
                          <a:xfrm>
                            <a:off x="1702" y="-559"/>
                            <a:ext cx="4272" cy="293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20"/>
                        <wps:cNvSpPr>
                          <a:spLocks/>
                        </wps:cNvSpPr>
                        <wps:spPr bwMode="auto">
                          <a:xfrm>
                            <a:off x="6082" y="-559"/>
                            <a:ext cx="107" cy="293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21"/>
                        <wps:cNvSpPr>
                          <a:spLocks/>
                        </wps:cNvSpPr>
                        <wps:spPr bwMode="auto">
                          <a:xfrm>
                            <a:off x="10466" y="-559"/>
                            <a:ext cx="107" cy="293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2"/>
                        <wps:cNvSpPr>
                          <a:spLocks/>
                        </wps:cNvSpPr>
                        <wps:spPr bwMode="auto">
                          <a:xfrm>
                            <a:off x="6190" y="-559"/>
                            <a:ext cx="4275" cy="293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77EB2" id="Grupo 229" o:spid="_x0000_s1026" style="position:absolute;margin-left:79.2pt;margin-top:-28.45pt;width:450pt;height:15.7pt;z-index:-251655168;mso-position-horizontal-relative:page" coordorigin="1584,-569" coordsize="900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" o:allowincell="f">
                <v:rect id="Rectangle 17" o:spid="_x0000_s1027" style="position:absolute;left:1594;top:-559;width:108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+Rt8AA&#10;AADcAAAADwAAAGRycy9kb3ducmV2LnhtbERPTWsCMRC9F/ofwhS81aQK0t0apQiKeOtWaY/DZtxd&#10;upmEJGr8982h0OPjfS/X2Y7iSiEOjjW8TBUI4taZgTsNx8/t8yuImJANjo5Jw50irFePD0usjbvx&#10;B12b1IkSwrFGDX1KvpYytj1ZjFPniQt3dsFiKjB00gS8lXA7yplSC2lx4NLQo6dNT+1Pc7Ea1OHb&#10;n3LepcpjpUL7tWnOi0HryVN+fwORKKd/8Z97bzTM5mV+OVOOgF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S+Rt8AAAADcAAAADwAAAAAAAAAAAAAAAACYAgAAZHJzL2Rvd25y&#10;ZXYueG1sUEsFBgAAAAAEAAQA9QAAAIUDAAAAAA==&#10;" fillcolor="#c2d59b" stroked="f">
                  <v:path arrowok="t"/>
                </v:rect>
                <v:rect id="Rectangle 18" o:spid="_x0000_s1028" style="position:absolute;left:5974;top:-559;width:107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M0LMMA&#10;AADcAAAADwAAAGRycy9kb3ducmV2LnhtbESPQWsCMRSE70L/Q3iF3jTRgtTVKEVoKb25VdrjY/Pc&#10;Xdy8hCTV9N83guBxmJlvmNUm20GcKcTesYbpRIEgbpzpudWw/3obv4CICdng4Jg0/FGEzfphtMLK&#10;uAvv6FynVhQIxwo1dCn5SsrYdGQxTpwnLt7RBYupyNBKE/BS4HaQM6Xm0mLPZaFDT9uOmlP9azWo&#10;zx9/yPk9LTwuVGi+t/Vx3mv99JhflyAS5XQP39ofRsPseQrXM+U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M0LMMAAADcAAAADwAAAAAAAAAAAAAAAACYAgAAZHJzL2Rv&#10;d25yZXYueG1sUEsFBgAAAAAEAAQA9QAAAIgDAAAAAA==&#10;" fillcolor="#c2d59b" stroked="f">
                  <v:path arrowok="t"/>
                </v:rect>
                <v:rect id="Rectangle 19" o:spid="_x0000_s1029" style="position:absolute;left:1702;top:-559;width:4272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qW8MA&#10;AADcAAAADwAAAGRycy9kb3ducmV2LnhtbESPQWsCMRSE74X+h/AKvdWkW5C6GkWEltKbW0s9PjbP&#10;3cXNS0hSTf99Iwgeh5n5hlmssh3FiUIcHGt4nigQxK0zA3cadl9vT68gYkI2ODomDX8UYbW8v1tg&#10;bdyZt3RqUicKhGONGvqUfC1lbHuyGCfOExfv4ILFVGTopAl4LnA7ykqpqbQ4cFno0dOmp/bY/FoN&#10;6nPvv3N+TzOPMxXan01zmA5aPz7k9RxEopxu4Wv7w2ioXiq4nC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GqW8MAAADcAAAADwAAAAAAAAAAAAAAAACYAgAAZHJzL2Rv&#10;d25yZXYueG1sUEsFBgAAAAAEAAQA9QAAAIgDAAAAAA==&#10;" fillcolor="#c2d59b" stroked="f">
                  <v:path arrowok="t"/>
                </v:rect>
                <v:rect id="Rectangle 20" o:spid="_x0000_s1030" style="position:absolute;left:6082;top:-559;width:107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0PwMMA&#10;AADcAAAADwAAAGRycy9kb3ducmV2LnhtbESPQWsCMRSE74X+h/AK3mpSBdHVKEVoKb11VdrjY/Pc&#10;Xdy8hCTV+O+bguBxmJlvmNUm20GcKcTesYaXsQJB3DjTc6thv3t7noOICdng4Jg0XCnCZv34sMLK&#10;uAt/0blOrSgQjhVq6FLylZSx6chiHDtPXLyjCxZTkaGVJuClwO0gJ0rNpMWey0KHnrYdNaf612pQ&#10;nz/+kPN7WnhcqNB8b+vjrNd69JRflyAS5XQP39ofRsNkOoX/M+U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0PwMMAAADcAAAADwAAAAAAAAAAAAAAAACYAgAAZHJzL2Rv&#10;d25yZXYueG1sUEsFBgAAAAAEAAQA9QAAAIgDAAAAAA==&#10;" fillcolor="#c2d59b" stroked="f">
                  <v:path arrowok="t"/>
                </v:rect>
                <v:rect id="Rectangle 21" o:spid="_x0000_s1031" style="position:absolute;left:10466;top:-559;width:107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SXtMMA&#10;AADcAAAADwAAAGRycy9kb3ducmV2LnhtbESPQWsCMRSE74X+h/AKvdWktoiuRimCpfTmtqLHx+a5&#10;u7h5CUnU9N83QqHHYWa+YRarbAdxoRB7xxqeRwoEceNMz62G76/N0xRETMgGB8ek4YcirJb3dwus&#10;jLvyli51akWBcKxQQ5eSr6SMTUcW48h54uIdXbCYigytNAGvBW4HOVZqIi32XBY69LTuqDnVZ6tB&#10;fR78Luf3NPM4U6HZr+vjpNf68SG/zUEkyuk//Nf+MBrGL69wO1OO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SXtMMAAADcAAAADwAAAAAAAAAAAAAAAACYAgAAZHJzL2Rv&#10;d25yZXYueG1sUEsFBgAAAAAEAAQA9QAAAIgDAAAAAA==&#10;" fillcolor="#c2d59b" stroked="f">
                  <v:path arrowok="t"/>
                </v:rect>
                <v:rect id="Rectangle 22" o:spid="_x0000_s1032" style="position:absolute;left:6190;top:-559;width:4275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gyL8MA&#10;AADcAAAADwAAAGRycy9kb3ducmV2LnhtbESPQWsCMRSE74X+h/AKvdWkloquRimCpfTmtqLHx+a5&#10;u7h5CUnU9N83QqHHYWa+YRarbAdxoRB7xxqeRwoEceNMz62G76/N0xRETMgGB8ek4YcirJb3dwus&#10;jLvyli51akWBcKxQQ5eSr6SMTUcW48h54uIdXbCYigytNAGvBW4HOVZqIi32XBY69LTuqDnVZ6tB&#10;fR78Luf3NPM4U6HZr+vjpNf68SG/zUEkyuk//Nf+MBrGL69wO1OO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gyL8MAAADcAAAADwAAAAAAAAAAAAAAAACYAgAAZHJzL2Rv&#10;d25yZXYueG1sUEsFBgAAAAAEAAQA9QAAAIgDAAAAAA==&#10;" fillcolor="#c2d59b" stroked="f">
                  <v:path arrowok="t"/>
                </v:rect>
                <w10:wrap anchorx="page"/>
              </v:group>
            </w:pict>
          </mc:Fallback>
        </mc:AlternateContent>
      </w:r>
      <w:r>
        <w:t>Y</w:t>
      </w:r>
      <w:r>
        <w:rPr>
          <w:spacing w:val="1"/>
        </w:rPr>
        <w:t>P</w:t>
      </w:r>
      <w:r>
        <w:t>FB</w:t>
      </w:r>
      <w:r>
        <w:rPr>
          <w:spacing w:val="42"/>
        </w:rPr>
        <w:t xml:space="preserve"> </w:t>
      </w:r>
      <w:r>
        <w:t>ma</w:t>
      </w:r>
      <w:r>
        <w:rPr>
          <w:spacing w:val="-1"/>
        </w:rPr>
        <w:t>n</w:t>
      </w:r>
      <w:r>
        <w:t>tiene</w:t>
      </w:r>
      <w:r>
        <w:rPr>
          <w:spacing w:val="46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45"/>
        </w:rPr>
        <w:t xml:space="preserve"> </w:t>
      </w:r>
      <w:r>
        <w:rPr>
          <w:spacing w:val="-3"/>
        </w:rPr>
        <w:t>a</w:t>
      </w:r>
      <w:r>
        <w:t>m</w:t>
      </w:r>
      <w:r>
        <w:rPr>
          <w:spacing w:val="-1"/>
        </w:rPr>
        <w:t>b</w:t>
      </w:r>
      <w:r>
        <w:t>i</w:t>
      </w:r>
      <w:r>
        <w:rPr>
          <w:spacing w:val="-3"/>
        </w:rPr>
        <w:t>e</w:t>
      </w:r>
      <w:r>
        <w:rPr>
          <w:spacing w:val="-1"/>
        </w:rPr>
        <w:t>n</w:t>
      </w:r>
      <w:r>
        <w:t>te</w:t>
      </w:r>
      <w:r>
        <w:rPr>
          <w:spacing w:val="4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6"/>
        </w:rPr>
        <w:t xml:space="preserve"> </w:t>
      </w:r>
      <w:r>
        <w:t>tra</w:t>
      </w:r>
      <w:r>
        <w:rPr>
          <w:spacing w:val="-1"/>
        </w:rPr>
        <w:t>b</w:t>
      </w:r>
      <w:r>
        <w:t>ajo</w:t>
      </w:r>
      <w:r>
        <w:rPr>
          <w:spacing w:val="47"/>
        </w:rPr>
        <w:t xml:space="preserve"> </w:t>
      </w:r>
      <w:r>
        <w:t>l</w:t>
      </w:r>
      <w:r>
        <w:rPr>
          <w:spacing w:val="-1"/>
        </w:rPr>
        <w:t>ib</w:t>
      </w:r>
      <w:r>
        <w:t>re</w:t>
      </w:r>
      <w:r>
        <w:rPr>
          <w:spacing w:val="4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5"/>
        </w:rPr>
        <w:t xml:space="preserve"> </w:t>
      </w:r>
      <w:r>
        <w:t>r</w:t>
      </w:r>
      <w:r>
        <w:rPr>
          <w:spacing w:val="-3"/>
        </w:rPr>
        <w:t>i</w:t>
      </w:r>
      <w:r>
        <w:t>esgos,</w:t>
      </w:r>
      <w:r>
        <w:rPr>
          <w:spacing w:val="46"/>
        </w:rPr>
        <w:t xml:space="preserve"> </w:t>
      </w:r>
      <w:r>
        <w:t>ra</w:t>
      </w:r>
      <w:r>
        <w:rPr>
          <w:spacing w:val="-4"/>
        </w:rPr>
        <w:t>z</w:t>
      </w:r>
      <w:r>
        <w:rPr>
          <w:spacing w:val="1"/>
        </w:rPr>
        <w:t>ó</w:t>
      </w:r>
      <w:r>
        <w:t>n</w:t>
      </w:r>
      <w:r>
        <w:rPr>
          <w:spacing w:val="4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45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cu</w:t>
      </w:r>
      <w:r>
        <w:rPr>
          <w:spacing w:val="-1"/>
        </w:rPr>
        <w:t>a</w:t>
      </w:r>
      <w:r>
        <w:t>l</w:t>
      </w:r>
      <w:r>
        <w:rPr>
          <w:spacing w:val="43"/>
        </w:rPr>
        <w:t xml:space="preserve"> </w:t>
      </w:r>
      <w:r>
        <w:t>esta</w:t>
      </w:r>
      <w:r>
        <w:rPr>
          <w:spacing w:val="-1"/>
        </w:rPr>
        <w:t>b</w:t>
      </w:r>
      <w:r>
        <w:t>le</w:t>
      </w:r>
      <w:r>
        <w:rPr>
          <w:spacing w:val="-2"/>
        </w:rPr>
        <w:t>c</w:t>
      </w:r>
      <w:r>
        <w:t>e</w:t>
      </w:r>
      <w:r>
        <w:rPr>
          <w:spacing w:val="4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l</w:t>
      </w:r>
      <w:r>
        <w:rPr>
          <w:spacing w:val="-1"/>
        </w:rPr>
        <w:t>í</w:t>
      </w:r>
      <w:r>
        <w:t>ti</w:t>
      </w:r>
      <w:r>
        <w:rPr>
          <w:spacing w:val="-3"/>
        </w:rPr>
        <w:t>c</w:t>
      </w:r>
      <w:r>
        <w:t xml:space="preserve">as </w:t>
      </w:r>
      <w:r>
        <w:rPr>
          <w:spacing w:val="1"/>
        </w:rPr>
        <w:t>o</w:t>
      </w:r>
      <w:r>
        <w:t>rie</w:t>
      </w:r>
      <w:r>
        <w:rPr>
          <w:spacing w:val="-1"/>
        </w:rPr>
        <w:t>n</w:t>
      </w:r>
      <w:r>
        <w:t>tadas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e</w:t>
      </w:r>
      <w:r>
        <w:t>se</w:t>
      </w:r>
      <w:r>
        <w:rPr>
          <w:spacing w:val="-3"/>
        </w:rPr>
        <w:t>r</w:t>
      </w:r>
      <w:r>
        <w:t>var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</w:t>
      </w:r>
      <w:r>
        <w:rPr>
          <w:spacing w:val="1"/>
        </w:rPr>
        <w:t>t</w:t>
      </w:r>
      <w:r>
        <w:t>egr</w:t>
      </w:r>
      <w:r>
        <w:rPr>
          <w:spacing w:val="-1"/>
        </w:rPr>
        <w:t>id</w:t>
      </w:r>
      <w:r>
        <w:t>a</w:t>
      </w:r>
      <w:r>
        <w:rPr>
          <w:spacing w:val="-1"/>
        </w:rPr>
        <w:t>d</w:t>
      </w:r>
      <w:r>
        <w:t>,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sal</w:t>
      </w:r>
      <w:r>
        <w:rPr>
          <w:spacing w:val="-2"/>
        </w:rPr>
        <w:t>u</w:t>
      </w:r>
      <w:r>
        <w:t>d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b</w:t>
      </w:r>
      <w:r>
        <w:t>ie</w:t>
      </w:r>
      <w:r>
        <w:rPr>
          <w:spacing w:val="-1"/>
        </w:rPr>
        <w:t>n</w:t>
      </w:r>
      <w:r>
        <w:rPr>
          <w:spacing w:val="-2"/>
        </w:rPr>
        <w:t>e</w:t>
      </w:r>
      <w:r>
        <w:t>star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tra</w:t>
      </w:r>
      <w:r>
        <w:rPr>
          <w:spacing w:val="-1"/>
        </w:rPr>
        <w:t>b</w:t>
      </w:r>
      <w:r>
        <w:t>aja</w:t>
      </w:r>
      <w:r>
        <w:rPr>
          <w:spacing w:val="-2"/>
        </w:rPr>
        <w:t>d</w:t>
      </w:r>
      <w:r>
        <w:rPr>
          <w:spacing w:val="1"/>
        </w:rPr>
        <w:t>o</w:t>
      </w:r>
      <w:r>
        <w:rPr>
          <w:spacing w:val="-3"/>
        </w:rPr>
        <w:t>r</w:t>
      </w:r>
      <w:r>
        <w:t>es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t>Y</w:t>
      </w:r>
      <w:r>
        <w:rPr>
          <w:spacing w:val="1"/>
        </w:rPr>
        <w:t>P</w:t>
      </w:r>
      <w:r>
        <w:t>F</w:t>
      </w:r>
      <w:r>
        <w:rPr>
          <w:spacing w:val="-1"/>
        </w:rPr>
        <w:t>B</w:t>
      </w:r>
      <w:r>
        <w:t>,</w:t>
      </w:r>
      <w:r>
        <w:rPr>
          <w:spacing w:val="5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trati</w:t>
      </w:r>
      <w:r>
        <w:rPr>
          <w:spacing w:val="-3"/>
        </w:rPr>
        <w:t>s</w:t>
      </w:r>
      <w:r>
        <w:t>tas, vis</w:t>
      </w:r>
      <w:r>
        <w:rPr>
          <w:spacing w:val="-1"/>
        </w:rPr>
        <w:t>i</w:t>
      </w:r>
      <w:r>
        <w:t>tan</w:t>
      </w:r>
      <w:r>
        <w:rPr>
          <w:spacing w:val="-3"/>
        </w:rPr>
        <w:t>t</w:t>
      </w:r>
      <w:r>
        <w:t>es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 p</w:t>
      </w:r>
      <w:r>
        <w:rPr>
          <w:spacing w:val="-3"/>
        </w:rPr>
        <w:t>r</w:t>
      </w:r>
      <w:r>
        <w:rPr>
          <w:spacing w:val="1"/>
        </w:rPr>
        <w:t>o</w:t>
      </w:r>
      <w:r>
        <w:t>t</w:t>
      </w:r>
      <w:r>
        <w:rPr>
          <w:spacing w:val="-2"/>
        </w:rPr>
        <w:t>e</w:t>
      </w:r>
      <w:r>
        <w:t>cci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t>e los</w:t>
      </w:r>
      <w:r>
        <w:rPr>
          <w:spacing w:val="-3"/>
        </w:rPr>
        <w:t xml:space="preserve"> </w:t>
      </w:r>
      <w:r>
        <w:t>bie</w:t>
      </w:r>
      <w:r>
        <w:rPr>
          <w:spacing w:val="-1"/>
        </w:rPr>
        <w:t>n</w:t>
      </w:r>
      <w:r>
        <w:t>es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resa.</w:t>
      </w:r>
    </w:p>
    <w:p w:rsidR="00B00F1A" w:rsidRDefault="00B00F1A" w:rsidP="00B00F1A">
      <w:pPr>
        <w:pStyle w:val="Ttulo2"/>
        <w:kinsoku w:val="0"/>
        <w:overflowPunct w:val="0"/>
        <w:ind w:right="2057"/>
        <w:jc w:val="both"/>
        <w:rPr>
          <w:b w:val="0"/>
          <w:bCs w:val="0"/>
        </w:rPr>
      </w:pPr>
      <w:r w:rsidRPr="00442EEE">
        <w:rPr>
          <w:noProof/>
          <w:sz w:val="18"/>
          <w:lang w:val="es-BO" w:eastAsia="es-BO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1005205</wp:posOffset>
                </wp:positionH>
                <wp:positionV relativeFrom="paragraph">
                  <wp:posOffset>377825</wp:posOffset>
                </wp:positionV>
                <wp:extent cx="5779135" cy="7168515"/>
                <wp:effectExtent l="5080" t="1905" r="6985" b="1905"/>
                <wp:wrapNone/>
                <wp:docPr id="224" name="Grupo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7168515"/>
                          <a:chOff x="1583" y="595"/>
                          <a:chExt cx="9001" cy="9961"/>
                        </a:xfrm>
                      </wpg:grpSpPr>
                      <wps:wsp>
                        <wps:cNvPr id="225" name="Freeform 28"/>
                        <wps:cNvSpPr>
                          <a:spLocks/>
                        </wps:cNvSpPr>
                        <wps:spPr bwMode="auto">
                          <a:xfrm>
                            <a:off x="1589" y="601"/>
                            <a:ext cx="8989" cy="20"/>
                          </a:xfrm>
                          <a:custGeom>
                            <a:avLst/>
                            <a:gdLst>
                              <a:gd name="T0" fmla="*/ 0 w 8989"/>
                              <a:gd name="T1" fmla="*/ 0 h 20"/>
                              <a:gd name="T2" fmla="*/ 8989 w 89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89" h="20">
                                <a:moveTo>
                                  <a:pt x="0" y="0"/>
                                </a:moveTo>
                                <a:lnTo>
                                  <a:pt x="898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9"/>
                        <wps:cNvSpPr>
                          <a:spLocks/>
                        </wps:cNvSpPr>
                        <wps:spPr bwMode="auto">
                          <a:xfrm>
                            <a:off x="1594" y="606"/>
                            <a:ext cx="20" cy="99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940"/>
                              <a:gd name="T2" fmla="*/ 0 w 20"/>
                              <a:gd name="T3" fmla="*/ 9939 h 9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940">
                                <a:moveTo>
                                  <a:pt x="0" y="0"/>
                                </a:moveTo>
                                <a:lnTo>
                                  <a:pt x="0" y="993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30"/>
                        <wps:cNvSpPr>
                          <a:spLocks/>
                        </wps:cNvSpPr>
                        <wps:spPr bwMode="auto">
                          <a:xfrm>
                            <a:off x="1589" y="10550"/>
                            <a:ext cx="8989" cy="20"/>
                          </a:xfrm>
                          <a:custGeom>
                            <a:avLst/>
                            <a:gdLst>
                              <a:gd name="T0" fmla="*/ 0 w 8989"/>
                              <a:gd name="T1" fmla="*/ 0 h 20"/>
                              <a:gd name="T2" fmla="*/ 8989 w 89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89" h="20">
                                <a:moveTo>
                                  <a:pt x="0" y="0"/>
                                </a:moveTo>
                                <a:lnTo>
                                  <a:pt x="898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31"/>
                        <wps:cNvSpPr>
                          <a:spLocks/>
                        </wps:cNvSpPr>
                        <wps:spPr bwMode="auto">
                          <a:xfrm>
                            <a:off x="10573" y="606"/>
                            <a:ext cx="20" cy="99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940"/>
                              <a:gd name="T2" fmla="*/ 0 w 20"/>
                              <a:gd name="T3" fmla="*/ 9939 h 9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940">
                                <a:moveTo>
                                  <a:pt x="0" y="0"/>
                                </a:moveTo>
                                <a:lnTo>
                                  <a:pt x="0" y="993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3CC39" id="Grupo 224" o:spid="_x0000_s1026" style="position:absolute;margin-left:79.15pt;margin-top:29.75pt;width:455.05pt;height:564.45pt;z-index:-251653120;mso-position-horizontal-relative:page" coordorigin="1583,595" coordsize="9001,9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" o:allowincell="f">
                <v:shape id="Freeform 28" o:spid="_x0000_s1027" style="position:absolute;left:1589;top:601;width:8989;height:20;visibility:visible;mso-wrap-style:square;v-text-anchor:top" coordsize="89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a9NL4A&#10;AADcAAAADwAAAGRycy9kb3ducmV2LnhtbESPwQrCMBBE74L/EFbwpqlFRapRRBAUvFj9gKVZ22Kz&#10;KUnU+vdGEDwOM/OGWW0604gnOV9bVjAZJyCIC6trLhVcL/vRAoQPyBoby6TgTR42635vhZm2Lz7T&#10;Mw+liBD2GSqoQmgzKX1RkUE/ti1x9G7WGQxRulJqh68IN41Mk2QuDdYcFypsaVdRcc8fJlIuO0eH&#10;/L1ImU/TYnKk29U8lBoOuu0SRKAu/MO/9kErSNMZfM/EIy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mvTS+AAAA3AAAAA8AAAAAAAAAAAAAAAAAmAIAAGRycy9kb3ducmV2&#10;LnhtbFBLBQYAAAAABAAEAPUAAACDAwAAAAA=&#10;" path="m,l8989,e" filled="f" strokeweight=".58pt">
                  <v:path arrowok="t" o:connecttype="custom" o:connectlocs="0,0;8989,0" o:connectangles="0,0"/>
                </v:shape>
                <v:shape id="Freeform 29" o:spid="_x0000_s1028" style="position:absolute;left:1594;top:606;width:20;height:9940;visibility:visible;mso-wrap-style:square;v-text-anchor:top" coordsize="20,9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eTm8kA&#10;AADcAAAADwAAAGRycy9kb3ducmV2LnhtbESPW2vCQBSE3wv9D8sp9CXoxgheUlexilAQijekfTvN&#10;HpPQ7NmQXTXtr3cLQh+HmfmGmcxaU4kLNa60rKDXjUEQZ1aXnCs47FedEQjnkTVWlknBDzmYTR8f&#10;Jphqe+UtXXY+FwHCLkUFhfd1KqXLCjLourYmDt7JNgZ9kE0udYPXADeVTOJ4IA2WHBYKrGlRUPa9&#10;OxsF69ffr/5mGX0MF6dhL5qP3z+P/Uip56d2/gLCU+v/w/f2m1aQJAP4OxOOgJze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/BeTm8kAAADcAAAADwAAAAAAAAAAAAAAAACYAgAA&#10;ZHJzL2Rvd25yZXYueG1sUEsFBgAAAAAEAAQA9QAAAI4DAAAAAA==&#10;" path="m,l,9939e" filled="f" strokeweight=".58pt">
                  <v:path arrowok="t" o:connecttype="custom" o:connectlocs="0,0;0,9939" o:connectangles="0,0"/>
                </v:shape>
                <v:shape id="Freeform 30" o:spid="_x0000_s1029" style="position:absolute;left:1589;top:10550;width:8989;height:20;visibility:visible;mso-wrap-style:square;v-text-anchor:top" coordsize="89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AiicUA&#10;AADcAAAADwAAAGRycy9kb3ducmV2LnhtbESPUWvCMBSF3wf7D+EO9iKatrAp1Sgy2NjwRas/4NJc&#10;29rmJiSZdv9+EQZ7PJxzvsNZbUYziCv50FlWkM8yEMS11R03Ck7H9+kCRIjIGgfLpOCHAmzWjw8r&#10;LLW98YGuVWxEgnAoUUEboyulDHVLBsPMOuLkna03GJP0jdQebwluBllk2as02HFaaNHRW0t1X30b&#10;Bf2pd5OXnatwUl/818d2n1O+V+r5adwuQUQa43/4r/2pFRTFHO5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CKJxQAAANwAAAAPAAAAAAAAAAAAAAAAAJgCAABkcnMv&#10;ZG93bnJldi54bWxQSwUGAAAAAAQABAD1AAAAigMAAAAA&#10;" path="m,l8989,e" filled="f" strokeweight=".20458mm">
                  <v:path arrowok="t" o:connecttype="custom" o:connectlocs="0,0;8989,0" o:connectangles="0,0"/>
                </v:shape>
                <v:shape id="Freeform 31" o:spid="_x0000_s1030" style="position:absolute;left:10573;top:606;width:20;height:9940;visibility:visible;mso-wrap-style:square;v-text-anchor:top" coordsize="20,9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82nsIA&#10;AADcAAAADwAAAGRycy9kb3ducmV2LnhtbERPy4rCMBTdD8w/hCu4G1Mr6lCbyjAgjAsRH5vZXZtr&#10;W2xuShNt9evNQnB5OO902Zta3Kh1lWUF41EEgji3uuJCwfGw+voG4TyyxtoyKbiTg2X2+ZFiom3H&#10;O7rtfSFCCLsEFZTeN4mULi/JoBvZhjhwZ9sa9AG2hdQtdiHc1DKOopk0WHFoKLGh35Lyy/5qFJjt&#10;an28Tien//lDc1d3erM5eKWGg/5nAcJT79/il/tPK4jjsDacCUd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XzaewgAAANwAAAAPAAAAAAAAAAAAAAAAAJgCAABkcnMvZG93&#10;bnJldi54bWxQSwUGAAAAAAQABAD1AAAAhwMAAAAA&#10;" path="m,l,9939e" filled="f" strokeweight=".20458mm">
                  <v:path arrowok="t" o:connecttype="custom" o:connectlocs="0,0;0,9939" o:connectangles="0,0"/>
                </v:shape>
                <w10:wrap anchorx="page"/>
              </v:group>
            </w:pict>
          </mc:Fallback>
        </mc:AlternateContent>
      </w:r>
      <w:r w:rsidRPr="00442EEE">
        <w:rPr>
          <w:sz w:val="18"/>
        </w:rPr>
        <w:t>POL</w:t>
      </w:r>
      <w:r w:rsidRPr="00442EEE">
        <w:rPr>
          <w:spacing w:val="-2"/>
          <w:sz w:val="18"/>
        </w:rPr>
        <w:t>Í</w:t>
      </w:r>
      <w:r w:rsidRPr="00442EEE">
        <w:rPr>
          <w:sz w:val="18"/>
        </w:rPr>
        <w:t>T</w:t>
      </w:r>
      <w:r w:rsidRPr="00442EEE">
        <w:rPr>
          <w:spacing w:val="-2"/>
          <w:sz w:val="18"/>
        </w:rPr>
        <w:t>I</w:t>
      </w:r>
      <w:r w:rsidRPr="00442EEE">
        <w:rPr>
          <w:sz w:val="18"/>
        </w:rPr>
        <w:t>CA</w:t>
      </w:r>
      <w:r w:rsidRPr="00442EEE">
        <w:rPr>
          <w:spacing w:val="-2"/>
          <w:sz w:val="18"/>
        </w:rPr>
        <w:t xml:space="preserve"> I</w:t>
      </w:r>
      <w:r w:rsidRPr="00442EEE">
        <w:rPr>
          <w:sz w:val="18"/>
        </w:rPr>
        <w:t>NT</w:t>
      </w:r>
      <w:r w:rsidRPr="00442EEE">
        <w:rPr>
          <w:spacing w:val="-3"/>
          <w:sz w:val="18"/>
        </w:rPr>
        <w:t>E</w:t>
      </w:r>
      <w:r w:rsidRPr="00442EEE">
        <w:rPr>
          <w:sz w:val="18"/>
        </w:rPr>
        <w:t>G</w:t>
      </w:r>
      <w:r w:rsidRPr="00442EEE">
        <w:rPr>
          <w:spacing w:val="-2"/>
          <w:sz w:val="18"/>
        </w:rPr>
        <w:t>R</w:t>
      </w:r>
      <w:r w:rsidRPr="00442EEE">
        <w:rPr>
          <w:sz w:val="18"/>
        </w:rPr>
        <w:t>A</w:t>
      </w:r>
      <w:r w:rsidRPr="00442EEE">
        <w:rPr>
          <w:spacing w:val="-2"/>
          <w:sz w:val="18"/>
        </w:rPr>
        <w:t>D</w:t>
      </w:r>
      <w:r w:rsidRPr="00442EEE">
        <w:rPr>
          <w:sz w:val="18"/>
        </w:rPr>
        <w:t>A</w:t>
      </w:r>
      <w:r w:rsidRPr="00442EEE">
        <w:rPr>
          <w:spacing w:val="1"/>
          <w:sz w:val="18"/>
        </w:rPr>
        <w:t xml:space="preserve"> </w:t>
      </w:r>
      <w:r w:rsidRPr="00442EEE">
        <w:rPr>
          <w:sz w:val="18"/>
        </w:rPr>
        <w:t>DE</w:t>
      </w:r>
      <w:r w:rsidRPr="00442EEE">
        <w:rPr>
          <w:spacing w:val="-2"/>
          <w:sz w:val="18"/>
        </w:rPr>
        <w:t xml:space="preserve"> </w:t>
      </w:r>
      <w:r w:rsidRPr="00442EEE">
        <w:rPr>
          <w:spacing w:val="-1"/>
          <w:sz w:val="18"/>
        </w:rPr>
        <w:t>S</w:t>
      </w:r>
      <w:r w:rsidRPr="00442EEE">
        <w:rPr>
          <w:sz w:val="18"/>
        </w:rPr>
        <w:t>EGU</w:t>
      </w:r>
      <w:r w:rsidRPr="00442EEE">
        <w:rPr>
          <w:spacing w:val="-2"/>
          <w:sz w:val="18"/>
        </w:rPr>
        <w:t>R</w:t>
      </w:r>
      <w:r w:rsidRPr="00442EEE">
        <w:rPr>
          <w:sz w:val="18"/>
        </w:rPr>
        <w:t>I</w:t>
      </w:r>
      <w:r w:rsidRPr="00442EEE">
        <w:rPr>
          <w:spacing w:val="-3"/>
          <w:sz w:val="18"/>
        </w:rPr>
        <w:t>D</w:t>
      </w:r>
      <w:r w:rsidRPr="00442EEE">
        <w:rPr>
          <w:sz w:val="18"/>
        </w:rPr>
        <w:t>AD,</w:t>
      </w:r>
      <w:r w:rsidRPr="00442EEE">
        <w:rPr>
          <w:spacing w:val="1"/>
          <w:sz w:val="18"/>
        </w:rPr>
        <w:t xml:space="preserve"> </w:t>
      </w:r>
      <w:r w:rsidRPr="00442EEE">
        <w:rPr>
          <w:spacing w:val="-4"/>
          <w:sz w:val="18"/>
        </w:rPr>
        <w:t>S</w:t>
      </w:r>
      <w:r w:rsidRPr="00442EEE">
        <w:rPr>
          <w:sz w:val="18"/>
        </w:rPr>
        <w:t>ALU</w:t>
      </w:r>
      <w:r w:rsidRPr="00442EEE">
        <w:rPr>
          <w:spacing w:val="-3"/>
          <w:sz w:val="18"/>
        </w:rPr>
        <w:t>D</w:t>
      </w:r>
      <w:r w:rsidRPr="00442EEE">
        <w:rPr>
          <w:sz w:val="18"/>
        </w:rPr>
        <w:t>,</w:t>
      </w:r>
      <w:r w:rsidRPr="00442EEE">
        <w:rPr>
          <w:spacing w:val="1"/>
          <w:sz w:val="18"/>
        </w:rPr>
        <w:t xml:space="preserve"> </w:t>
      </w:r>
      <w:r w:rsidRPr="00442EEE">
        <w:rPr>
          <w:sz w:val="18"/>
        </w:rPr>
        <w:t>A</w:t>
      </w:r>
      <w:r w:rsidRPr="00442EEE">
        <w:rPr>
          <w:spacing w:val="-3"/>
          <w:sz w:val="18"/>
        </w:rPr>
        <w:t>M</w:t>
      </w:r>
      <w:r w:rsidRPr="00442EEE">
        <w:rPr>
          <w:sz w:val="18"/>
        </w:rPr>
        <w:t>B</w:t>
      </w:r>
      <w:r w:rsidRPr="00442EEE">
        <w:rPr>
          <w:spacing w:val="-2"/>
          <w:sz w:val="18"/>
        </w:rPr>
        <w:t>I</w:t>
      </w:r>
      <w:r w:rsidRPr="00442EEE">
        <w:rPr>
          <w:spacing w:val="-3"/>
          <w:sz w:val="18"/>
        </w:rPr>
        <w:t>E</w:t>
      </w:r>
      <w:r w:rsidRPr="00442EEE">
        <w:rPr>
          <w:sz w:val="18"/>
        </w:rPr>
        <w:t>N</w:t>
      </w:r>
      <w:r w:rsidRPr="00442EEE">
        <w:rPr>
          <w:spacing w:val="-2"/>
          <w:sz w:val="18"/>
        </w:rPr>
        <w:t>T</w:t>
      </w:r>
      <w:r w:rsidRPr="00442EEE">
        <w:rPr>
          <w:sz w:val="18"/>
        </w:rPr>
        <w:t xml:space="preserve">E Y </w:t>
      </w:r>
      <w:r w:rsidRPr="00442EEE">
        <w:rPr>
          <w:spacing w:val="-2"/>
          <w:sz w:val="18"/>
        </w:rPr>
        <w:t>S</w:t>
      </w:r>
      <w:r w:rsidRPr="00442EEE">
        <w:rPr>
          <w:spacing w:val="-3"/>
          <w:sz w:val="18"/>
        </w:rPr>
        <w:t>O</w:t>
      </w:r>
      <w:r w:rsidRPr="00442EEE">
        <w:rPr>
          <w:sz w:val="18"/>
        </w:rPr>
        <w:t>C</w:t>
      </w:r>
      <w:r w:rsidRPr="00442EEE">
        <w:rPr>
          <w:spacing w:val="-2"/>
          <w:sz w:val="18"/>
        </w:rPr>
        <w:t>I</w:t>
      </w:r>
      <w:r w:rsidRPr="00442EEE">
        <w:rPr>
          <w:sz w:val="18"/>
        </w:rPr>
        <w:t>AL</w:t>
      </w:r>
      <w:r w:rsidRPr="00442EEE">
        <w:rPr>
          <w:spacing w:val="6"/>
          <w:sz w:val="18"/>
        </w:rPr>
        <w:t xml:space="preserve"> </w:t>
      </w:r>
      <w:r w:rsidRPr="00442EEE">
        <w:rPr>
          <w:spacing w:val="-3"/>
          <w:sz w:val="18"/>
        </w:rPr>
        <w:t>D</w:t>
      </w:r>
      <w:r w:rsidRPr="00442EEE">
        <w:rPr>
          <w:sz w:val="18"/>
        </w:rPr>
        <w:t>E YP</w:t>
      </w:r>
      <w:r w:rsidRPr="00442EEE">
        <w:rPr>
          <w:spacing w:val="-3"/>
          <w:sz w:val="18"/>
        </w:rPr>
        <w:t>F</w:t>
      </w:r>
      <w:r w:rsidRPr="00442EEE">
        <w:rPr>
          <w:sz w:val="18"/>
        </w:rPr>
        <w:t>B</w:t>
      </w:r>
    </w:p>
    <w:p w:rsidR="00B00F1A" w:rsidRDefault="00B00F1A" w:rsidP="00B00F1A">
      <w:pPr>
        <w:kinsoku w:val="0"/>
        <w:overflowPunct w:val="0"/>
        <w:spacing w:before="7" w:line="140" w:lineRule="exact"/>
        <w:rPr>
          <w:sz w:val="14"/>
          <w:szCs w:val="14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pStyle w:val="Textoindependiente"/>
        <w:kinsoku w:val="0"/>
        <w:overflowPunct w:val="0"/>
        <w:ind w:right="175"/>
        <w:jc w:val="both"/>
      </w:pPr>
      <w:r>
        <w:rPr>
          <w:noProof/>
          <w:lang w:val="es-BO" w:eastAsia="es-BO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-521970</wp:posOffset>
                </wp:positionV>
                <wp:extent cx="5761990" cy="182880"/>
                <wp:effectExtent l="0" t="0" r="0" b="0"/>
                <wp:wrapNone/>
                <wp:docPr id="220" name="Grupo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182880"/>
                          <a:chOff x="1584" y="-822"/>
                          <a:chExt cx="9074" cy="288"/>
                        </a:xfrm>
                      </wpg:grpSpPr>
                      <wps:wsp>
                        <wps:cNvPr id="221" name="Rectangle 24"/>
                        <wps:cNvSpPr>
                          <a:spLocks/>
                        </wps:cNvSpPr>
                        <wps:spPr bwMode="auto">
                          <a:xfrm>
                            <a:off x="1594" y="-812"/>
                            <a:ext cx="108" cy="26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5"/>
                        <wps:cNvSpPr>
                          <a:spLocks/>
                        </wps:cNvSpPr>
                        <wps:spPr bwMode="auto">
                          <a:xfrm>
                            <a:off x="10540" y="-812"/>
                            <a:ext cx="107" cy="26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6"/>
                        <wps:cNvSpPr>
                          <a:spLocks/>
                        </wps:cNvSpPr>
                        <wps:spPr bwMode="auto">
                          <a:xfrm>
                            <a:off x="1702" y="-812"/>
                            <a:ext cx="8838" cy="26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1AE15" id="Grupo 220" o:spid="_x0000_s1026" style="position:absolute;margin-left:79.2pt;margin-top:-41.1pt;width:453.7pt;height:14.4pt;z-index:-251654144;mso-position-horizontal-relative:page" coordorigin="1584,-822" coordsize="907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" o:allowincell="f">
                <v:rect id="Rectangle 24" o:spid="_x0000_s1027" style="position:absolute;left:1594;top:-812;width:10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qi8cMA&#10;AADcAAAADwAAAGRycy9kb3ducmV2LnhtbESPQWsCMRSE74X+h/CE3mriHkRXo4jQUnrrqrTHx+a5&#10;u7h5CUmq6b9vhEKPw8x8w6y32Y7iSiEOjjXMpgoEcevMwJ2G4+HleQEiJmSDo2PS8EMRtpvHhzXW&#10;xt34g65N6kSBcKxRQ5+Sr6WMbU8W49R54uKdXbCYigydNAFvBW5HWSk1lxYHLgs9etr31F6ab6tB&#10;vX/5U86vaelxqUL7uW/O80Hrp0nerUAkyuk//Nd+Mxqqagb3M+U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7qi8cMAAADcAAAADwAAAAAAAAAAAAAAAACYAgAAZHJzL2Rv&#10;d25yZXYueG1sUEsFBgAAAAAEAAQA9QAAAIgDAAAAAA==&#10;" fillcolor="#c2d59b" stroked="f">
                  <v:path arrowok="t"/>
                </v:rect>
                <v:rect id="Rectangle 25" o:spid="_x0000_s1028" style="position:absolute;left:10540;top:-812;width:107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g8hsIA&#10;AADcAAAADwAAAGRycy9kb3ducmV2LnhtbESPQWsCMRSE74X+h/AK3mrSPUhdjSJCS+nNbUs9PjbP&#10;3cXNS0hSjf/eFASPw8x8wyzX2Y7iRCEOjjW8TBUI4taZgTsN319vz68gYkI2ODomDReKsF49Piyx&#10;Nu7MOzo1qRMFwrFGDX1KvpYytj1ZjFPniYt3cMFiKjJ00gQ8F7gdZaXUTFocuCz06GnbU3ts/qwG&#10;9bn3Pzm/p7nHuQrt77Y5zAatJ095swCRKKd7+Nb+MBqqqoL/M+UI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aDyGwgAAANwAAAAPAAAAAAAAAAAAAAAAAJgCAABkcnMvZG93&#10;bnJldi54bWxQSwUGAAAAAAQABAD1AAAAhwMAAAAA&#10;" fillcolor="#c2d59b" stroked="f">
                  <v:path arrowok="t"/>
                </v:rect>
                <v:rect id="Rectangle 26" o:spid="_x0000_s1029" style="position:absolute;left:1702;top:-812;width:883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SZHcMA&#10;AADcAAAADwAAAGRycy9kb3ducmV2LnhtbESPQWsCMRSE74X+h/AKvdWkW5C6GkWEltKbW0s9PjbP&#10;3cXNS0hSTf99Iwgeh5n5hlmssh3FiUIcHGt4nigQxK0zA3cadl9vT68gYkI2ODomDX8UYbW8v1tg&#10;bdyZt3RqUicKhGONGvqUfC1lbHuyGCfOExfv4ILFVGTopAl4LnA7ykqpqbQ4cFno0dOmp/bY/FoN&#10;6nPvv3N+TzOPMxXan01zmA5aPz7k9RxEopxu4Wv7w2ioqhe4nC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SZHcMAAADcAAAADwAAAAAAAAAAAAAAAACYAgAAZHJzL2Rv&#10;d25yZXYueG1sUEsFBgAAAAAEAAQA9QAAAIgDAAAAAA==&#10;" fillcolor="#c2d59b" stroked="f">
                  <v:path arrowok="t"/>
                </v:rect>
                <w10:wrap anchorx="page"/>
              </v:group>
            </w:pict>
          </mc:Fallback>
        </mc:AlternateContent>
      </w:r>
      <w:r>
        <w:t>Yaci</w:t>
      </w:r>
      <w:r>
        <w:rPr>
          <w:spacing w:val="1"/>
        </w:rPr>
        <w:t>m</w:t>
      </w:r>
      <w:r>
        <w:rPr>
          <w:spacing w:val="-3"/>
        </w:rPr>
        <w:t>i</w:t>
      </w:r>
      <w:r>
        <w:t>en</w:t>
      </w:r>
      <w:r>
        <w:rPr>
          <w:spacing w:val="-3"/>
        </w:rPr>
        <w:t>t</w:t>
      </w:r>
      <w:r>
        <w:rPr>
          <w:spacing w:val="1"/>
        </w:rPr>
        <w:t>o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P</w:t>
      </w:r>
      <w:r>
        <w:t>et</w:t>
      </w:r>
      <w:r>
        <w:rPr>
          <w:spacing w:val="-3"/>
        </w:rPr>
        <w:t>r</w:t>
      </w:r>
      <w:r>
        <w:rPr>
          <w:spacing w:val="1"/>
        </w:rPr>
        <w:t>o</w:t>
      </w:r>
      <w:r>
        <w:t>l</w:t>
      </w:r>
      <w:r>
        <w:rPr>
          <w:spacing w:val="-1"/>
        </w:rPr>
        <w:t>í</w:t>
      </w:r>
      <w:r>
        <w:t>fe</w:t>
      </w:r>
      <w:r>
        <w:rPr>
          <w:spacing w:val="-3"/>
        </w:rPr>
        <w:t>r</w:t>
      </w:r>
      <w:r>
        <w:rPr>
          <w:spacing w:val="1"/>
        </w:rPr>
        <w:t>o</w:t>
      </w:r>
      <w:r>
        <w:t>s</w:t>
      </w:r>
      <w:r>
        <w:rPr>
          <w:spacing w:val="4"/>
        </w:rPr>
        <w:t xml:space="preserve"> </w:t>
      </w:r>
      <w:r>
        <w:t>F</w:t>
      </w:r>
      <w:r>
        <w:rPr>
          <w:spacing w:val="-1"/>
        </w:rPr>
        <w:t>i</w:t>
      </w:r>
      <w:r>
        <w:t>scales</w:t>
      </w:r>
      <w:r>
        <w:rPr>
          <w:spacing w:val="7"/>
        </w:rPr>
        <w:t xml:space="preserve"> </w:t>
      </w:r>
      <w:r>
        <w:rPr>
          <w:spacing w:val="-3"/>
        </w:rPr>
        <w:t>B</w:t>
      </w:r>
      <w:r>
        <w:rPr>
          <w:spacing w:val="1"/>
        </w:rPr>
        <w:t>o</w:t>
      </w:r>
      <w:r>
        <w:t>l</w:t>
      </w:r>
      <w:r>
        <w:rPr>
          <w:spacing w:val="-1"/>
        </w:rPr>
        <w:t>i</w:t>
      </w:r>
      <w:r>
        <w:t>via</w:t>
      </w:r>
      <w:r>
        <w:rPr>
          <w:spacing w:val="-4"/>
        </w:rPr>
        <w:t>n</w:t>
      </w:r>
      <w:r>
        <w:rPr>
          <w:spacing w:val="1"/>
        </w:rPr>
        <w:t>o</w:t>
      </w:r>
      <w:r>
        <w:t>s</w:t>
      </w:r>
      <w:r>
        <w:rPr>
          <w:spacing w:val="6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r</w:t>
      </w:r>
      <w:r>
        <w:rPr>
          <w:spacing w:val="-1"/>
        </w:rPr>
        <w:t>p</w:t>
      </w:r>
      <w:r>
        <w:rPr>
          <w:spacing w:val="-2"/>
        </w:rPr>
        <w:t>o</w:t>
      </w:r>
      <w:r>
        <w:t>raci</w:t>
      </w:r>
      <w:r>
        <w:rPr>
          <w:spacing w:val="3"/>
        </w:rPr>
        <w:t>ó</w:t>
      </w:r>
      <w:r>
        <w:t>n</w:t>
      </w:r>
      <w:r>
        <w:rPr>
          <w:spacing w:val="5"/>
        </w:rPr>
        <w:t xml:space="preserve"> </w:t>
      </w:r>
      <w:r>
        <w:t>es</w:t>
      </w:r>
      <w:r>
        <w:rPr>
          <w:spacing w:val="7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r</w:t>
      </w:r>
      <w:r>
        <w:rPr>
          <w:spacing w:val="-3"/>
        </w:rPr>
        <w:t>e</w:t>
      </w:r>
      <w:r>
        <w:t>sa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ed</w:t>
      </w:r>
      <w:r>
        <w:rPr>
          <w:spacing w:val="-1"/>
        </w:rPr>
        <w:t>i</w:t>
      </w:r>
      <w:r>
        <w:t>ca</w:t>
      </w:r>
      <w:r>
        <w:rPr>
          <w:spacing w:val="-1"/>
        </w:rPr>
        <w:t>d</w:t>
      </w:r>
      <w:r>
        <w:t>a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 ex</w:t>
      </w:r>
      <w:r>
        <w:rPr>
          <w:spacing w:val="-1"/>
        </w:rPr>
        <w:t>p</w:t>
      </w:r>
      <w:r>
        <w:t>lorac</w:t>
      </w:r>
      <w:r>
        <w:rPr>
          <w:spacing w:val="-3"/>
        </w:rPr>
        <w:t>i</w:t>
      </w:r>
      <w:r>
        <w:rPr>
          <w:spacing w:val="1"/>
        </w:rPr>
        <w:t>ó</w:t>
      </w:r>
      <w:r>
        <w:rPr>
          <w:spacing w:val="-1"/>
        </w:rPr>
        <w:t>n</w:t>
      </w:r>
      <w:r>
        <w:t>,</w:t>
      </w:r>
      <w:r>
        <w:rPr>
          <w:spacing w:val="27"/>
        </w:rPr>
        <w:t xml:space="preserve"> </w:t>
      </w:r>
      <w:r>
        <w:t>ex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1"/>
        </w:rPr>
        <w:t>o</w:t>
      </w:r>
      <w:r>
        <w:t>tac</w:t>
      </w:r>
      <w:r>
        <w:rPr>
          <w:spacing w:val="-3"/>
        </w:rPr>
        <w:t>i</w:t>
      </w:r>
      <w:r>
        <w:rPr>
          <w:spacing w:val="1"/>
        </w:rPr>
        <w:t>ó</w:t>
      </w:r>
      <w:r>
        <w:rPr>
          <w:spacing w:val="-1"/>
        </w:rPr>
        <w:t>n</w:t>
      </w:r>
      <w:r>
        <w:t>,</w:t>
      </w:r>
      <w:r>
        <w:rPr>
          <w:spacing w:val="28"/>
        </w:rPr>
        <w:t xml:space="preserve"> </w:t>
      </w:r>
      <w:r>
        <w:t>refi</w:t>
      </w:r>
      <w:r>
        <w:rPr>
          <w:spacing w:val="-1"/>
        </w:rPr>
        <w:t>n</w:t>
      </w:r>
      <w:r>
        <w:t>ac</w:t>
      </w:r>
      <w:r>
        <w:rPr>
          <w:spacing w:val="-3"/>
        </w:rPr>
        <w:t>i</w:t>
      </w:r>
      <w:r>
        <w:rPr>
          <w:spacing w:val="1"/>
        </w:rPr>
        <w:t>ó</w:t>
      </w:r>
      <w:r>
        <w:rPr>
          <w:spacing w:val="-1"/>
        </w:rPr>
        <w:t>n</w:t>
      </w:r>
      <w:r>
        <w:t>,</w:t>
      </w:r>
      <w:r>
        <w:rPr>
          <w:spacing w:val="30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du</w:t>
      </w:r>
      <w:r>
        <w:t>stria</w:t>
      </w:r>
      <w:r>
        <w:rPr>
          <w:spacing w:val="-1"/>
        </w:rPr>
        <w:t>l</w:t>
      </w:r>
      <w:r>
        <w:t>i</w:t>
      </w:r>
      <w:r>
        <w:rPr>
          <w:spacing w:val="-1"/>
        </w:rPr>
        <w:t>z</w:t>
      </w:r>
      <w:r>
        <w:rPr>
          <w:spacing w:val="-3"/>
        </w:rPr>
        <w:t>a</w:t>
      </w:r>
      <w:r>
        <w:t>ció</w:t>
      </w:r>
      <w:r>
        <w:rPr>
          <w:spacing w:val="-1"/>
        </w:rPr>
        <w:t>n</w:t>
      </w:r>
      <w:r>
        <w:t>,</w:t>
      </w:r>
      <w:r>
        <w:rPr>
          <w:spacing w:val="27"/>
        </w:rPr>
        <w:t xml:space="preserve"> </w:t>
      </w:r>
      <w:r>
        <w:t>tra</w:t>
      </w:r>
      <w:r>
        <w:rPr>
          <w:spacing w:val="-1"/>
        </w:rPr>
        <w:t>n</w:t>
      </w:r>
      <w:r>
        <w:t>spor</w:t>
      </w:r>
      <w:r>
        <w:rPr>
          <w:spacing w:val="-2"/>
        </w:rPr>
        <w:t>t</w:t>
      </w:r>
      <w:r>
        <w:t>e,</w:t>
      </w:r>
      <w:r>
        <w:rPr>
          <w:spacing w:val="31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3"/>
        </w:rPr>
        <w:t>s</w:t>
      </w:r>
      <w:r>
        <w:t>tri</w:t>
      </w:r>
      <w:r>
        <w:rPr>
          <w:spacing w:val="-1"/>
        </w:rPr>
        <w:t>bu</w:t>
      </w:r>
      <w:r>
        <w:t>ció</w:t>
      </w:r>
      <w:r>
        <w:rPr>
          <w:spacing w:val="-1"/>
        </w:rPr>
        <w:t>n</w:t>
      </w:r>
      <w:r>
        <w:t>,</w:t>
      </w:r>
      <w:r>
        <w:rPr>
          <w:spacing w:val="28"/>
        </w:rPr>
        <w:t xml:space="preserve"> </w:t>
      </w:r>
      <w:r>
        <w:t>venta</w:t>
      </w:r>
      <w:r>
        <w:rPr>
          <w:spacing w:val="28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h</w:t>
      </w:r>
      <w:r>
        <w:t>i</w:t>
      </w:r>
      <w:r>
        <w:rPr>
          <w:spacing w:val="-2"/>
        </w:rPr>
        <w:t>d</w:t>
      </w:r>
      <w:r>
        <w:t>rocar</w:t>
      </w:r>
      <w:r>
        <w:rPr>
          <w:spacing w:val="-1"/>
        </w:rPr>
        <w:t>bu</w:t>
      </w:r>
      <w:r>
        <w:t>ros</w:t>
      </w:r>
      <w:r>
        <w:rPr>
          <w:spacing w:val="-2"/>
        </w:rPr>
        <w:t xml:space="preserve"> </w:t>
      </w:r>
      <w:r>
        <w:t>y 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du</w:t>
      </w:r>
      <w:r>
        <w:t>c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eri</w:t>
      </w:r>
      <w:r>
        <w:rPr>
          <w:spacing w:val="1"/>
        </w:rPr>
        <w:t>v</w:t>
      </w:r>
      <w:r>
        <w:t>a</w:t>
      </w:r>
      <w:r>
        <w:rPr>
          <w:spacing w:val="-1"/>
        </w:rPr>
        <w:t>d</w:t>
      </w:r>
      <w:r>
        <w:rPr>
          <w:spacing w:val="-2"/>
        </w:rPr>
        <w:t>o</w:t>
      </w:r>
      <w:r>
        <w:t>s, para</w:t>
      </w:r>
      <w:r>
        <w:rPr>
          <w:spacing w:val="-3"/>
        </w:rPr>
        <w:t xml:space="preserve"> </w:t>
      </w:r>
      <w:r>
        <w:t>el benef</w:t>
      </w:r>
      <w:r>
        <w:rPr>
          <w:spacing w:val="-3"/>
        </w:rPr>
        <w:t>i</w:t>
      </w:r>
      <w:r>
        <w:t>c</w:t>
      </w:r>
      <w:r>
        <w:rPr>
          <w:spacing w:val="-3"/>
        </w:rPr>
        <w:t>i</w:t>
      </w:r>
      <w:r>
        <w:t>o</w:t>
      </w:r>
      <w:r>
        <w:rPr>
          <w:spacing w:val="1"/>
        </w:rPr>
        <w:t xml:space="preserve"> </w:t>
      </w:r>
      <w:r>
        <w:t>de l</w:t>
      </w:r>
      <w:r>
        <w:rPr>
          <w:spacing w:val="-3"/>
        </w:rPr>
        <w:t>a</w:t>
      </w:r>
      <w:r>
        <w:t>s bol</w:t>
      </w:r>
      <w:r>
        <w:rPr>
          <w:spacing w:val="-3"/>
        </w:rPr>
        <w:t>i</w:t>
      </w:r>
      <w:r>
        <w:t>via</w:t>
      </w:r>
      <w:r>
        <w:rPr>
          <w:spacing w:val="-2"/>
        </w:rPr>
        <w:t>n</w:t>
      </w:r>
      <w:r>
        <w:t>as</w:t>
      </w:r>
      <w:r>
        <w:rPr>
          <w:spacing w:val="-2"/>
        </w:rPr>
        <w:t xml:space="preserve"> </w:t>
      </w:r>
      <w:r>
        <w:t xml:space="preserve">y </w:t>
      </w:r>
      <w:r>
        <w:rPr>
          <w:spacing w:val="-3"/>
        </w:rPr>
        <w:t>b</w:t>
      </w:r>
      <w:r>
        <w:rPr>
          <w:spacing w:val="1"/>
        </w:rPr>
        <w:t>o</w:t>
      </w:r>
      <w:r>
        <w:t>l</w:t>
      </w:r>
      <w:r>
        <w:rPr>
          <w:spacing w:val="-1"/>
        </w:rPr>
        <w:t>i</w:t>
      </w:r>
      <w:r>
        <w:t>vi</w:t>
      </w:r>
      <w:r>
        <w:rPr>
          <w:spacing w:val="-3"/>
        </w:rPr>
        <w:t>a</w:t>
      </w:r>
      <w:r>
        <w:rPr>
          <w:spacing w:val="-1"/>
        </w:rPr>
        <w:t>n</w:t>
      </w:r>
      <w:r>
        <w:rPr>
          <w:spacing w:val="1"/>
        </w:rPr>
        <w:t>o</w:t>
      </w:r>
      <w:r>
        <w:t>s.</w:t>
      </w:r>
    </w:p>
    <w:p w:rsidR="00B00F1A" w:rsidRDefault="00B00F1A" w:rsidP="00B00F1A">
      <w:pPr>
        <w:kinsoku w:val="0"/>
        <w:overflowPunct w:val="0"/>
        <w:spacing w:before="10" w:line="260" w:lineRule="exact"/>
        <w:rPr>
          <w:sz w:val="26"/>
          <w:szCs w:val="26"/>
        </w:rPr>
      </w:pPr>
    </w:p>
    <w:p w:rsidR="00B00F1A" w:rsidRDefault="00B00F1A" w:rsidP="00B00F1A">
      <w:pPr>
        <w:pStyle w:val="Textoindependiente"/>
        <w:kinsoku w:val="0"/>
        <w:overflowPunct w:val="0"/>
        <w:spacing w:line="239" w:lineRule="auto"/>
        <w:ind w:right="175"/>
        <w:jc w:val="both"/>
      </w:pPr>
      <w:r>
        <w:t>Est</w:t>
      </w:r>
      <w:r>
        <w:rPr>
          <w:spacing w:val="-3"/>
        </w:rPr>
        <w:t>a</w:t>
      </w:r>
      <w:r>
        <w:t>m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meti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cu</w:t>
      </w:r>
      <w:r>
        <w:rPr>
          <w:spacing w:val="-1"/>
        </w:rPr>
        <w:t>id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0"/>
        </w:rPr>
        <w:t xml:space="preserve"> </w:t>
      </w:r>
      <w:r>
        <w:t>med</w:t>
      </w:r>
      <w:r>
        <w:rPr>
          <w:spacing w:val="3"/>
        </w:rPr>
        <w:t>i</w:t>
      </w:r>
      <w:r>
        <w:rPr>
          <w:spacing w:val="1"/>
        </w:rPr>
        <w:t>o</w:t>
      </w:r>
      <w:r>
        <w:rPr>
          <w:spacing w:val="-3"/>
        </w:rPr>
        <w:t>a</w:t>
      </w:r>
      <w:r>
        <w:t>m</w:t>
      </w:r>
      <w:r>
        <w:rPr>
          <w:spacing w:val="-1"/>
        </w:rPr>
        <w:t>b</w:t>
      </w:r>
      <w:r>
        <w:t>ie</w:t>
      </w:r>
      <w:r>
        <w:rPr>
          <w:spacing w:val="-1"/>
        </w:rPr>
        <w:t>n</w:t>
      </w:r>
      <w:r>
        <w:t>t</w:t>
      </w:r>
      <w:r>
        <w:rPr>
          <w:spacing w:val="-2"/>
        </w:rPr>
        <w:t>e</w:t>
      </w:r>
      <w:r>
        <w:t>,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seg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sa</w:t>
      </w:r>
      <w:r>
        <w:rPr>
          <w:spacing w:val="1"/>
        </w:rPr>
        <w:t>l</w:t>
      </w:r>
      <w:r>
        <w:rPr>
          <w:spacing w:val="-1"/>
        </w:rPr>
        <w:t>u</w:t>
      </w:r>
      <w:r>
        <w:t>d</w:t>
      </w:r>
      <w:r>
        <w:rPr>
          <w:spacing w:val="9"/>
        </w:rPr>
        <w:t xml:space="preserve"> </w:t>
      </w:r>
      <w:r>
        <w:rPr>
          <w:spacing w:val="1"/>
        </w:rPr>
        <w:t>o</w:t>
      </w:r>
      <w:r>
        <w:t>cu</w:t>
      </w:r>
      <w:r>
        <w:rPr>
          <w:spacing w:val="-2"/>
        </w:rPr>
        <w:t>p</w:t>
      </w:r>
      <w:r>
        <w:t>acio</w:t>
      </w:r>
      <w:r>
        <w:rPr>
          <w:spacing w:val="-1"/>
        </w:rPr>
        <w:t>n</w:t>
      </w:r>
      <w:r>
        <w:t>al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nu</w:t>
      </w:r>
      <w:r>
        <w:t>estros</w:t>
      </w:r>
      <w:r>
        <w:rPr>
          <w:spacing w:val="24"/>
        </w:rPr>
        <w:t xml:space="preserve"> </w:t>
      </w:r>
      <w:r>
        <w:t>t</w:t>
      </w:r>
      <w:r>
        <w:rPr>
          <w:spacing w:val="-3"/>
        </w:rPr>
        <w:t>r</w:t>
      </w:r>
      <w:r>
        <w:t>a</w:t>
      </w:r>
      <w:r>
        <w:rPr>
          <w:spacing w:val="-1"/>
        </w:rPr>
        <w:t>b</w:t>
      </w:r>
      <w:r>
        <w:t>aja</w:t>
      </w:r>
      <w:r>
        <w:rPr>
          <w:spacing w:val="-2"/>
        </w:rPr>
        <w:t>d</w:t>
      </w:r>
      <w:r>
        <w:rPr>
          <w:spacing w:val="1"/>
        </w:rPr>
        <w:t>o</w:t>
      </w:r>
      <w:r>
        <w:rPr>
          <w:spacing w:val="-3"/>
        </w:rPr>
        <w:t>r</w:t>
      </w:r>
      <w:r>
        <w:t>es</w:t>
      </w:r>
      <w:r>
        <w:rPr>
          <w:spacing w:val="24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1"/>
        </w:rPr>
        <w:t>n</w:t>
      </w:r>
      <w:r>
        <w:t>tratistas,</w:t>
      </w:r>
      <w:r>
        <w:rPr>
          <w:spacing w:val="25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23"/>
        </w:rPr>
        <w:t xml:space="preserve"> </w:t>
      </w:r>
      <w:r>
        <w:t>res</w:t>
      </w:r>
      <w:r>
        <w:rPr>
          <w:spacing w:val="-3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sa</w:t>
      </w:r>
      <w:r>
        <w:rPr>
          <w:spacing w:val="-1"/>
        </w:rPr>
        <w:t>b</w:t>
      </w:r>
      <w:r>
        <w:t>i</w:t>
      </w:r>
      <w:r>
        <w:rPr>
          <w:spacing w:val="-1"/>
        </w:rPr>
        <w:t>l</w:t>
      </w:r>
      <w:r>
        <w:t>i</w:t>
      </w:r>
      <w:r>
        <w:rPr>
          <w:spacing w:val="-2"/>
        </w:rPr>
        <w:t>d</w:t>
      </w:r>
      <w:r>
        <w:t>ad</w:t>
      </w:r>
      <w:r>
        <w:rPr>
          <w:spacing w:val="23"/>
        </w:rPr>
        <w:t xml:space="preserve"> </w:t>
      </w:r>
      <w:r>
        <w:t>s</w:t>
      </w:r>
      <w:r>
        <w:rPr>
          <w:spacing w:val="1"/>
        </w:rPr>
        <w:t>o</w:t>
      </w:r>
      <w:r>
        <w:t>cial</w:t>
      </w:r>
      <w:r>
        <w:rPr>
          <w:spacing w:val="24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cum</w:t>
      </w:r>
      <w:r>
        <w:rPr>
          <w:spacing w:val="-1"/>
        </w:rPr>
        <w:t>p</w:t>
      </w:r>
      <w:r>
        <w:t>l</w:t>
      </w:r>
      <w:r>
        <w:rPr>
          <w:spacing w:val="-3"/>
        </w:rPr>
        <w:t>i</w:t>
      </w:r>
      <w:r>
        <w:t>en</w:t>
      </w:r>
      <w:r>
        <w:rPr>
          <w:spacing w:val="-2"/>
        </w:rPr>
        <w:t>d</w:t>
      </w:r>
      <w:r>
        <w:t>o</w:t>
      </w:r>
      <w:r>
        <w:rPr>
          <w:spacing w:val="25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le</w:t>
      </w:r>
      <w:r>
        <w:rPr>
          <w:spacing w:val="-1"/>
        </w:rPr>
        <w:t>g</w:t>
      </w:r>
      <w:r>
        <w:t>is</w:t>
      </w:r>
      <w:r>
        <w:rPr>
          <w:spacing w:val="-1"/>
        </w:rPr>
        <w:t>l</w:t>
      </w:r>
      <w:r>
        <w:t>ación vi</w:t>
      </w:r>
      <w:r>
        <w:rPr>
          <w:spacing w:val="-1"/>
        </w:rPr>
        <w:t>g</w:t>
      </w:r>
      <w:r>
        <w:t>ent</w:t>
      </w:r>
      <w:r>
        <w:rPr>
          <w:spacing w:val="-2"/>
        </w:rPr>
        <w:t>e</w:t>
      </w:r>
      <w:r>
        <w:t>;</w:t>
      </w:r>
      <w:r>
        <w:rPr>
          <w:spacing w:val="38"/>
        </w:rPr>
        <w:t xml:space="preserve"> </w:t>
      </w:r>
      <w:r>
        <w:t>real</w:t>
      </w:r>
      <w:r>
        <w:rPr>
          <w:spacing w:val="-1"/>
        </w:rPr>
        <w:t>iz</w:t>
      </w:r>
      <w:r>
        <w:rPr>
          <w:spacing w:val="-3"/>
        </w:rPr>
        <w:t>a</w:t>
      </w:r>
      <w:r>
        <w:t>m</w:t>
      </w:r>
      <w:r>
        <w:rPr>
          <w:spacing w:val="-2"/>
        </w:rPr>
        <w:t>o</w:t>
      </w:r>
      <w:r>
        <w:t>s</w:t>
      </w:r>
      <w:r>
        <w:rPr>
          <w:spacing w:val="39"/>
        </w:rPr>
        <w:t xml:space="preserve"> </w:t>
      </w:r>
      <w:r>
        <w:rPr>
          <w:spacing w:val="-1"/>
        </w:rPr>
        <w:t>nu</w:t>
      </w:r>
      <w:r>
        <w:t>est</w:t>
      </w:r>
      <w:r>
        <w:rPr>
          <w:spacing w:val="-3"/>
        </w:rPr>
        <w:t>r</w:t>
      </w:r>
      <w:r>
        <w:t>as</w:t>
      </w:r>
      <w:r>
        <w:rPr>
          <w:spacing w:val="39"/>
        </w:rPr>
        <w:t xml:space="preserve"> </w:t>
      </w:r>
      <w:r>
        <w:t>acti</w:t>
      </w:r>
      <w:r>
        <w:rPr>
          <w:spacing w:val="1"/>
        </w:rPr>
        <w:t>v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rPr>
          <w:spacing w:val="-2"/>
        </w:rPr>
        <w:t>e</w:t>
      </w:r>
      <w:r>
        <w:t>s</w:t>
      </w:r>
      <w:r>
        <w:rPr>
          <w:spacing w:val="38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ar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ía</w:t>
      </w:r>
      <w:r>
        <w:rPr>
          <w:spacing w:val="36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38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Ma</w:t>
      </w:r>
      <w:r>
        <w:rPr>
          <w:spacing w:val="-1"/>
        </w:rPr>
        <w:t>d</w:t>
      </w:r>
      <w:r>
        <w:t>re</w:t>
      </w:r>
      <w:r>
        <w:rPr>
          <w:spacing w:val="37"/>
        </w:rPr>
        <w:t xml:space="preserve"> </w:t>
      </w:r>
      <w:r>
        <w:t>Tierra</w:t>
      </w:r>
      <w:r>
        <w:rPr>
          <w:spacing w:val="36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s</w:t>
      </w:r>
      <w:r>
        <w:rPr>
          <w:spacing w:val="1"/>
        </w:rPr>
        <w:t>o</w:t>
      </w:r>
      <w:r>
        <w:t>cieda</w:t>
      </w:r>
      <w:r>
        <w:rPr>
          <w:spacing w:val="-2"/>
        </w:rPr>
        <w:t>d</w:t>
      </w:r>
      <w:r>
        <w:t>,</w:t>
      </w:r>
      <w:r>
        <w:rPr>
          <w:spacing w:val="39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el mar</w:t>
      </w:r>
      <w:r>
        <w:rPr>
          <w:spacing w:val="-3"/>
        </w:rPr>
        <w:t>c</w:t>
      </w:r>
      <w:r>
        <w:t>o</w:t>
      </w:r>
      <w:r>
        <w:rPr>
          <w:spacing w:val="19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rPr>
          <w:spacing w:val="-4"/>
        </w:rPr>
        <w:t>d</w:t>
      </w:r>
      <w:r>
        <w:t>esar</w:t>
      </w:r>
      <w:r>
        <w:rPr>
          <w:spacing w:val="-3"/>
        </w:rPr>
        <w:t>r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t>o</w:t>
      </w:r>
      <w:r>
        <w:rPr>
          <w:spacing w:val="20"/>
        </w:rPr>
        <w:t xml:space="preserve"> </w:t>
      </w:r>
      <w:r>
        <w:t>i</w:t>
      </w:r>
      <w:r>
        <w:rPr>
          <w:spacing w:val="-2"/>
        </w:rPr>
        <w:t>nt</w:t>
      </w:r>
      <w:r>
        <w:t>e</w:t>
      </w:r>
      <w:r>
        <w:rPr>
          <w:spacing w:val="-3"/>
        </w:rPr>
        <w:t>g</w:t>
      </w:r>
      <w:r>
        <w:t>ra</w:t>
      </w:r>
      <w:r>
        <w:rPr>
          <w:spacing w:val="-1"/>
        </w:rPr>
        <w:t>l</w:t>
      </w:r>
      <w:r>
        <w:t>,</w:t>
      </w:r>
      <w:r>
        <w:rPr>
          <w:spacing w:val="18"/>
        </w:rPr>
        <w:t xml:space="preserve"> </w:t>
      </w:r>
      <w:r>
        <w:t>sustenta</w:t>
      </w:r>
      <w:r>
        <w:rPr>
          <w:spacing w:val="-2"/>
        </w:rPr>
        <w:t>b</w:t>
      </w:r>
      <w:r>
        <w:rPr>
          <w:spacing w:val="-3"/>
        </w:rPr>
        <w:t>l</w:t>
      </w:r>
      <w:r>
        <w:t>e</w:t>
      </w:r>
      <w:r>
        <w:rPr>
          <w:spacing w:val="18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eq</w:t>
      </w:r>
      <w:r>
        <w:rPr>
          <w:spacing w:val="-2"/>
        </w:rPr>
        <w:t>u</w:t>
      </w:r>
      <w:r>
        <w:t>ita</w:t>
      </w:r>
      <w:r>
        <w:rPr>
          <w:spacing w:val="-2"/>
        </w:rPr>
        <w:t>t</w:t>
      </w:r>
      <w:r>
        <w:t>ivo</w:t>
      </w:r>
      <w:r>
        <w:rPr>
          <w:spacing w:val="19"/>
        </w:rPr>
        <w:t xml:space="preserve"> </w:t>
      </w:r>
      <w:r>
        <w:rPr>
          <w:spacing w:val="-4"/>
        </w:rPr>
        <w:t>d</w:t>
      </w:r>
      <w:r>
        <w:t>el</w:t>
      </w:r>
      <w:r>
        <w:rPr>
          <w:spacing w:val="18"/>
        </w:rPr>
        <w:t xml:space="preserve"> </w:t>
      </w:r>
      <w:r>
        <w:t>se</w:t>
      </w:r>
      <w:r>
        <w:rPr>
          <w:spacing w:val="-2"/>
        </w:rPr>
        <w:t>c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q</w:t>
      </w:r>
      <w:r>
        <w:rPr>
          <w:spacing w:val="-4"/>
        </w:rPr>
        <w:t>u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m</w:t>
      </w:r>
      <w:r>
        <w:rPr>
          <w:spacing w:val="-3"/>
        </w:rPr>
        <w:t>i</w:t>
      </w:r>
      <w:r>
        <w:t>ta</w:t>
      </w:r>
      <w:r>
        <w:rPr>
          <w:spacing w:val="18"/>
        </w:rPr>
        <w:t xml:space="preserve"> </w:t>
      </w:r>
      <w:r>
        <w:rPr>
          <w:spacing w:val="-1"/>
        </w:rPr>
        <w:t>g</w:t>
      </w:r>
      <w:r>
        <w:t>ara</w:t>
      </w:r>
      <w:r>
        <w:rPr>
          <w:spacing w:val="-2"/>
        </w:rPr>
        <w:t>n</w:t>
      </w:r>
      <w:r>
        <w:t>ti</w:t>
      </w:r>
      <w:r>
        <w:rPr>
          <w:spacing w:val="-1"/>
        </w:rPr>
        <w:t>z</w:t>
      </w:r>
      <w:r>
        <w:t>ar</w:t>
      </w:r>
      <w:r>
        <w:rPr>
          <w:spacing w:val="17"/>
        </w:rPr>
        <w:t xml:space="preserve"> </w:t>
      </w:r>
      <w:r>
        <w:t>la s</w:t>
      </w:r>
      <w:r>
        <w:rPr>
          <w:spacing w:val="1"/>
        </w:rPr>
        <w:t>o</w:t>
      </w:r>
      <w:r>
        <w:rPr>
          <w:spacing w:val="-1"/>
        </w:rPr>
        <w:t>b</w:t>
      </w:r>
      <w:r>
        <w:t>era</w:t>
      </w:r>
      <w:r>
        <w:rPr>
          <w:spacing w:val="-1"/>
        </w:rPr>
        <w:t>n</w:t>
      </w:r>
      <w:r>
        <w:t>ía</w:t>
      </w:r>
      <w:r>
        <w:rPr>
          <w:spacing w:val="-3"/>
        </w:rPr>
        <w:t xml:space="preserve"> </w:t>
      </w:r>
      <w:r>
        <w:t>ener</w:t>
      </w:r>
      <w:r>
        <w:rPr>
          <w:spacing w:val="-1"/>
        </w:rPr>
        <w:t>g</w:t>
      </w:r>
      <w:r>
        <w:t>ét</w:t>
      </w:r>
      <w:r>
        <w:rPr>
          <w:spacing w:val="-3"/>
        </w:rPr>
        <w:t>i</w:t>
      </w:r>
      <w:r>
        <w:t>ca de</w:t>
      </w:r>
      <w:r>
        <w:rPr>
          <w:spacing w:val="-3"/>
        </w:rPr>
        <w:t xml:space="preserve"> </w:t>
      </w:r>
      <w:r>
        <w:t>B</w:t>
      </w:r>
      <w:r>
        <w:rPr>
          <w:spacing w:val="-1"/>
        </w:rPr>
        <w:t>o</w:t>
      </w:r>
      <w:r>
        <w:t>l</w:t>
      </w:r>
      <w:r>
        <w:rPr>
          <w:spacing w:val="-1"/>
        </w:rPr>
        <w:t>i</w:t>
      </w:r>
      <w:r>
        <w:t xml:space="preserve">via </w:t>
      </w:r>
      <w:r>
        <w:rPr>
          <w:spacing w:val="-1"/>
        </w:rPr>
        <w:t>p</w:t>
      </w:r>
      <w:r>
        <w:t>ara</w:t>
      </w:r>
      <w:r>
        <w:rPr>
          <w:spacing w:val="-3"/>
        </w:rPr>
        <w:t xml:space="preserve"> </w:t>
      </w:r>
      <w:r>
        <w:t>el “v</w:t>
      </w:r>
      <w:r>
        <w:rPr>
          <w:spacing w:val="-3"/>
        </w:rPr>
        <w:t>i</w:t>
      </w:r>
      <w:r>
        <w:t xml:space="preserve">vir </w:t>
      </w:r>
      <w:r>
        <w:rPr>
          <w:spacing w:val="-1"/>
        </w:rPr>
        <w:t>b</w:t>
      </w:r>
      <w:r>
        <w:t>ie</w:t>
      </w:r>
      <w:r>
        <w:rPr>
          <w:spacing w:val="-4"/>
        </w:rPr>
        <w:t>n</w:t>
      </w:r>
      <w:r>
        <w:rPr>
          <w:spacing w:val="1"/>
        </w:rPr>
        <w:t>”</w:t>
      </w:r>
      <w:r>
        <w:t>.</w:t>
      </w:r>
    </w:p>
    <w:p w:rsidR="00B00F1A" w:rsidRDefault="00B00F1A" w:rsidP="00B00F1A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B00F1A" w:rsidRDefault="00B00F1A" w:rsidP="00B00F1A">
      <w:pPr>
        <w:pStyle w:val="Textoindependiente"/>
        <w:kinsoku w:val="0"/>
        <w:overflowPunct w:val="0"/>
        <w:ind w:right="6616"/>
        <w:jc w:val="both"/>
      </w:pPr>
      <w:r>
        <w:t>Con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>u</w:t>
      </w:r>
      <w:r>
        <w:t>est</w:t>
      </w:r>
      <w:r>
        <w:rPr>
          <w:spacing w:val="-3"/>
        </w:rPr>
        <w:t>r</w:t>
      </w:r>
      <w:r>
        <w:t>o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mi</w:t>
      </w:r>
      <w:r>
        <w:rPr>
          <w:spacing w:val="-3"/>
        </w:rPr>
        <w:t>s</w:t>
      </w:r>
      <w:r>
        <w:rPr>
          <w:spacing w:val="-2"/>
        </w:rPr>
        <w:t>o</w:t>
      </w:r>
      <w:r>
        <w:t>:</w:t>
      </w:r>
    </w:p>
    <w:p w:rsidR="00B00F1A" w:rsidRDefault="00B00F1A" w:rsidP="00B00F1A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29"/>
        </w:numPr>
        <w:tabs>
          <w:tab w:val="left" w:pos="382"/>
        </w:tabs>
        <w:kinsoku w:val="0"/>
        <w:overflowPunct w:val="0"/>
        <w:autoSpaceDE w:val="0"/>
        <w:autoSpaceDN w:val="0"/>
        <w:adjustRightInd w:val="0"/>
        <w:spacing w:after="0"/>
        <w:ind w:right="178" w:firstLine="0"/>
        <w:jc w:val="both"/>
      </w:pPr>
      <w:r>
        <w:t>I</w:t>
      </w:r>
      <w:r>
        <w:rPr>
          <w:spacing w:val="-2"/>
        </w:rPr>
        <w:t>d</w:t>
      </w:r>
      <w:r>
        <w:t>entif</w:t>
      </w:r>
      <w:r>
        <w:rPr>
          <w:spacing w:val="-1"/>
        </w:rPr>
        <w:t>i</w:t>
      </w:r>
      <w:r>
        <w:t>ca</w:t>
      </w:r>
      <w:r>
        <w:rPr>
          <w:spacing w:val="-2"/>
        </w:rPr>
        <w:t>m</w:t>
      </w:r>
      <w:r>
        <w:rPr>
          <w:spacing w:val="1"/>
        </w:rPr>
        <w:t>o</w:t>
      </w:r>
      <w:r>
        <w:t>s</w:t>
      </w:r>
      <w:r>
        <w:rPr>
          <w:spacing w:val="13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13"/>
        </w:rPr>
        <w:t xml:space="preserve"> </w:t>
      </w:r>
      <w:r>
        <w:t>as</w:t>
      </w:r>
      <w:r>
        <w:rPr>
          <w:spacing w:val="-1"/>
        </w:rPr>
        <w:t>p</w:t>
      </w:r>
      <w:r>
        <w:rPr>
          <w:spacing w:val="-2"/>
        </w:rPr>
        <w:t>e</w:t>
      </w:r>
      <w:r>
        <w:t>ct</w:t>
      </w:r>
      <w:r>
        <w:rPr>
          <w:spacing w:val="1"/>
        </w:rPr>
        <w:t>o</w:t>
      </w:r>
      <w:r>
        <w:t>s</w:t>
      </w:r>
      <w:r>
        <w:rPr>
          <w:spacing w:val="13"/>
        </w:rPr>
        <w:t xml:space="preserve"> </w:t>
      </w:r>
      <w:r>
        <w:rPr>
          <w:spacing w:val="-3"/>
        </w:rPr>
        <w:t>a</w:t>
      </w:r>
      <w:r>
        <w:t>m</w:t>
      </w:r>
      <w:r>
        <w:rPr>
          <w:spacing w:val="-1"/>
        </w:rPr>
        <w:t>b</w:t>
      </w:r>
      <w:r>
        <w:t>ie</w:t>
      </w:r>
      <w:r>
        <w:rPr>
          <w:spacing w:val="-1"/>
        </w:rPr>
        <w:t>n</w:t>
      </w:r>
      <w:r>
        <w:t>ta</w:t>
      </w:r>
      <w:r>
        <w:rPr>
          <w:spacing w:val="-3"/>
        </w:rPr>
        <w:t>l</w:t>
      </w:r>
      <w:r>
        <w:t>es</w:t>
      </w:r>
      <w:r>
        <w:rPr>
          <w:spacing w:val="13"/>
        </w:rPr>
        <w:t xml:space="preserve"> </w:t>
      </w:r>
      <w:r>
        <w:t>si</w:t>
      </w:r>
      <w:r>
        <w:rPr>
          <w:spacing w:val="-1"/>
        </w:rPr>
        <w:t>gn</w:t>
      </w:r>
      <w:r>
        <w:t>if</w:t>
      </w:r>
      <w:r>
        <w:rPr>
          <w:spacing w:val="-1"/>
        </w:rPr>
        <w:t>i</w:t>
      </w:r>
      <w:r>
        <w:t>c</w:t>
      </w:r>
      <w:r>
        <w:rPr>
          <w:spacing w:val="-3"/>
        </w:rPr>
        <w:t>a</w:t>
      </w:r>
      <w:r>
        <w:t>ti</w:t>
      </w:r>
      <w:r>
        <w:rPr>
          <w:spacing w:val="-2"/>
        </w:rPr>
        <w:t>v</w:t>
      </w:r>
      <w:r>
        <w:rPr>
          <w:spacing w:val="1"/>
        </w:rPr>
        <w:t>o</w:t>
      </w:r>
      <w:r>
        <w:t>s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eli</w:t>
      </w:r>
      <w:r>
        <w:rPr>
          <w:spacing w:val="-1"/>
        </w:rPr>
        <w:t>g</w:t>
      </w:r>
      <w:r>
        <w:rPr>
          <w:spacing w:val="-3"/>
        </w:rPr>
        <w:t>r</w:t>
      </w:r>
      <w:r>
        <w:rPr>
          <w:spacing w:val="1"/>
        </w:rPr>
        <w:t>o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rPr>
          <w:spacing w:val="-3"/>
        </w:rPr>
        <w:t>s</w:t>
      </w:r>
      <w:r>
        <w:t>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sal</w:t>
      </w:r>
      <w:r>
        <w:rPr>
          <w:spacing w:val="-2"/>
        </w:rPr>
        <w:t>u</w:t>
      </w:r>
      <w:r>
        <w:t xml:space="preserve">d </w:t>
      </w:r>
      <w:r>
        <w:rPr>
          <w:spacing w:val="1"/>
        </w:rPr>
        <w:t>o</w:t>
      </w:r>
      <w:r>
        <w:t>cu</w:t>
      </w:r>
      <w:r>
        <w:rPr>
          <w:spacing w:val="-2"/>
        </w:rPr>
        <w:t>p</w:t>
      </w:r>
      <w:r>
        <w:t>ac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na</w:t>
      </w:r>
      <w:r>
        <w:t>l;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n</w:t>
      </w:r>
      <w:r>
        <w:t>al</w:t>
      </w:r>
      <w:r>
        <w:rPr>
          <w:spacing w:val="-1"/>
        </w:rPr>
        <w:t>iz</w:t>
      </w:r>
      <w:r>
        <w:t>a</w:t>
      </w:r>
      <w:r>
        <w:rPr>
          <w:spacing w:val="-2"/>
        </w:rPr>
        <w:t>m</w:t>
      </w:r>
      <w:r>
        <w:rPr>
          <w:spacing w:val="1"/>
        </w:rPr>
        <w:t>o</w:t>
      </w:r>
      <w:r>
        <w:t>s</w:t>
      </w:r>
      <w:r>
        <w:rPr>
          <w:spacing w:val="14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e</w:t>
      </w:r>
      <w:r>
        <w:rPr>
          <w:spacing w:val="1"/>
        </w:rPr>
        <w:t>v</w:t>
      </w:r>
      <w:r>
        <w:t>al</w:t>
      </w:r>
      <w:r>
        <w:rPr>
          <w:spacing w:val="-2"/>
        </w:rPr>
        <w:t>u</w:t>
      </w:r>
      <w:r>
        <w:rPr>
          <w:spacing w:val="-3"/>
        </w:rPr>
        <w:t>a</w:t>
      </w:r>
      <w:r>
        <w:t>m</w:t>
      </w:r>
      <w:r>
        <w:rPr>
          <w:spacing w:val="-2"/>
        </w:rPr>
        <w:t>o</w:t>
      </w:r>
      <w:r>
        <w:t>s</w:t>
      </w:r>
      <w:r>
        <w:rPr>
          <w:spacing w:val="14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ries</w:t>
      </w:r>
      <w:r>
        <w:rPr>
          <w:spacing w:val="-1"/>
        </w:rPr>
        <w:t>g</w:t>
      </w:r>
      <w:r>
        <w:rPr>
          <w:spacing w:val="-2"/>
        </w:rPr>
        <w:t>o</w:t>
      </w:r>
      <w:r>
        <w:t>s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i</w:t>
      </w:r>
      <w:r>
        <w:rPr>
          <w:spacing w:val="-2"/>
        </w:rPr>
        <w:t>m</w:t>
      </w:r>
      <w:r>
        <w:rPr>
          <w:spacing w:val="-1"/>
        </w:rPr>
        <w:t>p</w:t>
      </w:r>
      <w:r>
        <w:t>le</w:t>
      </w:r>
      <w:r>
        <w:rPr>
          <w:spacing w:val="1"/>
        </w:rPr>
        <w:t>m</w:t>
      </w:r>
      <w:r>
        <w:t>en</w:t>
      </w:r>
      <w:r>
        <w:rPr>
          <w:spacing w:val="-3"/>
        </w:rPr>
        <w:t>t</w:t>
      </w:r>
      <w:r>
        <w:t>a</w:t>
      </w:r>
      <w:r>
        <w:rPr>
          <w:spacing w:val="-2"/>
        </w:rPr>
        <w:t>m</w:t>
      </w:r>
      <w:r>
        <w:rPr>
          <w:spacing w:val="1"/>
        </w:rPr>
        <w:t>o</w:t>
      </w:r>
      <w:r>
        <w:t>s</w:t>
      </w:r>
      <w:r>
        <w:rPr>
          <w:spacing w:val="14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rPr>
          <w:spacing w:val="-2"/>
        </w:rPr>
        <w:t>m</w:t>
      </w:r>
      <w:r>
        <w:t>ed</w:t>
      </w:r>
      <w:r>
        <w:rPr>
          <w:spacing w:val="-1"/>
        </w:rPr>
        <w:t>id</w:t>
      </w:r>
      <w:r>
        <w:t>as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re</w:t>
      </w:r>
      <w:r>
        <w:rPr>
          <w:spacing w:val="1"/>
        </w:rPr>
        <w:t>v</w:t>
      </w:r>
      <w:r>
        <w:t>enc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14"/>
        </w:rPr>
        <w:t xml:space="preserve"> </w:t>
      </w:r>
      <w:r>
        <w:t>y 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3"/>
        </w:rPr>
        <w:t>r</w:t>
      </w:r>
      <w:r>
        <w:rPr>
          <w:spacing w:val="1"/>
        </w:rPr>
        <w:t>o</w:t>
      </w:r>
      <w:r>
        <w:t>l</w:t>
      </w:r>
      <w:r>
        <w:rPr>
          <w:spacing w:val="9"/>
        </w:rPr>
        <w:t xml:space="preserve"> </w:t>
      </w:r>
      <w:r>
        <w:t>a</w:t>
      </w:r>
      <w:r>
        <w:rPr>
          <w:spacing w:val="-3"/>
        </w:rPr>
        <w:t>s</w:t>
      </w:r>
      <w:r>
        <w:rPr>
          <w:spacing w:val="1"/>
        </w:rPr>
        <w:t>o</w:t>
      </w:r>
      <w:r>
        <w:t>cia</w:t>
      </w:r>
      <w:r>
        <w:rPr>
          <w:spacing w:val="-2"/>
        </w:rPr>
        <w:t>d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nu</w:t>
      </w:r>
      <w:r>
        <w:t>est</w:t>
      </w:r>
      <w:r>
        <w:rPr>
          <w:spacing w:val="-3"/>
        </w:rPr>
        <w:t>r</w:t>
      </w:r>
      <w:r>
        <w:t>as</w:t>
      </w:r>
      <w:r>
        <w:rPr>
          <w:spacing w:val="9"/>
        </w:rPr>
        <w:t xml:space="preserve"> </w:t>
      </w:r>
      <w:r>
        <w:t>acti</w:t>
      </w:r>
      <w:r>
        <w:rPr>
          <w:spacing w:val="1"/>
        </w:rPr>
        <w:t>v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rPr>
          <w:spacing w:val="-2"/>
        </w:rPr>
        <w:t>e</w:t>
      </w:r>
      <w:r>
        <w:t>s.</w:t>
      </w:r>
      <w:r>
        <w:rPr>
          <w:spacing w:val="9"/>
        </w:rPr>
        <w:t xml:space="preserve"> </w:t>
      </w:r>
      <w:r>
        <w:t>D</w:t>
      </w:r>
      <w:r>
        <w:rPr>
          <w:spacing w:val="-2"/>
        </w:rPr>
        <w:t>e</w:t>
      </w:r>
      <w:r>
        <w:t>sarroll</w:t>
      </w:r>
      <w:r>
        <w:rPr>
          <w:spacing w:val="-3"/>
        </w:rPr>
        <w:t>a</w:t>
      </w:r>
      <w:r>
        <w:t>m</w:t>
      </w:r>
      <w:r>
        <w:rPr>
          <w:spacing w:val="-2"/>
        </w:rPr>
        <w:t>o</w:t>
      </w:r>
      <w:r>
        <w:t>s</w:t>
      </w:r>
      <w:r>
        <w:rPr>
          <w:spacing w:val="10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ma</w:t>
      </w:r>
      <w:r>
        <w:rPr>
          <w:spacing w:val="-1"/>
        </w:rPr>
        <w:t>n</w:t>
      </w:r>
      <w:r>
        <w:t>te</w:t>
      </w:r>
      <w:r>
        <w:rPr>
          <w:spacing w:val="-4"/>
        </w:rPr>
        <w:t>n</w:t>
      </w:r>
      <w:r>
        <w:t>e</w:t>
      </w:r>
      <w:r>
        <w:rPr>
          <w:spacing w:val="-1"/>
        </w:rPr>
        <w:t>m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la</w:t>
      </w:r>
      <w:r>
        <w:rPr>
          <w:spacing w:val="-2"/>
        </w:rPr>
        <w:t>n</w:t>
      </w:r>
      <w:r>
        <w:t>es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t>resp</w:t>
      </w:r>
      <w:r>
        <w:rPr>
          <w:spacing w:val="-2"/>
        </w:rPr>
        <w:t>u</w:t>
      </w:r>
      <w:r>
        <w:t>esta</w:t>
      </w:r>
      <w:r>
        <w:rPr>
          <w:spacing w:val="9"/>
        </w:rPr>
        <w:t xml:space="preserve"> </w:t>
      </w:r>
      <w:r>
        <w:t>a</w:t>
      </w:r>
      <w:r>
        <w:rPr>
          <w:spacing w:val="-4"/>
        </w:rPr>
        <w:t>n</w:t>
      </w:r>
      <w:r>
        <w:rPr>
          <w:spacing w:val="-2"/>
        </w:rPr>
        <w:t>t</w:t>
      </w:r>
      <w:r>
        <w:t>e e</w:t>
      </w:r>
      <w:r>
        <w:rPr>
          <w:spacing w:val="-1"/>
        </w:rPr>
        <w:t>m</w:t>
      </w:r>
      <w:r>
        <w:t>erge</w:t>
      </w:r>
      <w:r>
        <w:rPr>
          <w:spacing w:val="-1"/>
        </w:rPr>
        <w:t>n</w:t>
      </w:r>
      <w:r>
        <w:t>cias.</w:t>
      </w:r>
    </w:p>
    <w:p w:rsidR="00B00F1A" w:rsidRDefault="00B00F1A" w:rsidP="00B00F1A">
      <w:pPr>
        <w:kinsoku w:val="0"/>
        <w:overflowPunct w:val="0"/>
        <w:spacing w:before="6" w:line="260" w:lineRule="exact"/>
        <w:rPr>
          <w:sz w:val="26"/>
          <w:szCs w:val="26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29"/>
        </w:numPr>
        <w:tabs>
          <w:tab w:val="left" w:pos="322"/>
        </w:tabs>
        <w:kinsoku w:val="0"/>
        <w:overflowPunct w:val="0"/>
        <w:autoSpaceDE w:val="0"/>
        <w:autoSpaceDN w:val="0"/>
        <w:adjustRightInd w:val="0"/>
        <w:spacing w:after="0"/>
        <w:ind w:right="174" w:firstLine="0"/>
        <w:jc w:val="both"/>
      </w:pPr>
      <w:r>
        <w:t>Esta</w:t>
      </w:r>
      <w:r>
        <w:rPr>
          <w:spacing w:val="-1"/>
        </w:rPr>
        <w:t>b</w:t>
      </w:r>
      <w:r>
        <w:t>le</w:t>
      </w:r>
      <w:r>
        <w:rPr>
          <w:spacing w:val="-2"/>
        </w:rPr>
        <w:t>c</w:t>
      </w:r>
      <w:r>
        <w:t>e</w:t>
      </w:r>
      <w:r>
        <w:rPr>
          <w:spacing w:val="-1"/>
        </w:rPr>
        <w:t>m</w:t>
      </w:r>
      <w:r>
        <w:rPr>
          <w:spacing w:val="1"/>
        </w:rPr>
        <w:t>o</w:t>
      </w:r>
      <w:r>
        <w:t xml:space="preserve">s </w:t>
      </w:r>
      <w:r>
        <w:rPr>
          <w:spacing w:val="1"/>
        </w:rPr>
        <w:t>o</w:t>
      </w:r>
      <w:r>
        <w:rPr>
          <w:spacing w:val="-1"/>
        </w:rPr>
        <w:t>b</w:t>
      </w:r>
      <w:r>
        <w:t>jet</w:t>
      </w:r>
      <w:r>
        <w:rPr>
          <w:spacing w:val="-3"/>
        </w:rPr>
        <w:t>i</w:t>
      </w:r>
      <w:r>
        <w:t>v</w:t>
      </w:r>
      <w:r>
        <w:rPr>
          <w:spacing w:val="1"/>
        </w:rPr>
        <w:t>o</w:t>
      </w:r>
      <w:r>
        <w:t>s y</w:t>
      </w:r>
      <w:r>
        <w:rPr>
          <w:spacing w:val="4"/>
        </w:rPr>
        <w:t xml:space="preserve"> </w:t>
      </w:r>
      <w:r>
        <w:t>m</w:t>
      </w:r>
      <w:r>
        <w:rPr>
          <w:spacing w:val="-2"/>
        </w:rPr>
        <w:t>e</w:t>
      </w:r>
      <w:r>
        <w:t>tas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t>cal</w:t>
      </w:r>
      <w:r>
        <w:rPr>
          <w:spacing w:val="-1"/>
        </w:rPr>
        <w:t>id</w:t>
      </w:r>
      <w:r>
        <w:t>a</w:t>
      </w:r>
      <w:r>
        <w:rPr>
          <w:spacing w:val="-1"/>
        </w:rPr>
        <w:t>d</w:t>
      </w:r>
      <w:r>
        <w:t>,</w:t>
      </w:r>
      <w:r>
        <w:rPr>
          <w:spacing w:val="2"/>
        </w:rPr>
        <w:t xml:space="preserve"> </w:t>
      </w:r>
      <w:r>
        <w:t>seg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,</w:t>
      </w:r>
      <w:r>
        <w:rPr>
          <w:spacing w:val="2"/>
        </w:rPr>
        <w:t xml:space="preserve"> </w:t>
      </w:r>
      <w:r>
        <w:t>sal</w:t>
      </w:r>
      <w:r>
        <w:rPr>
          <w:spacing w:val="-2"/>
        </w:rPr>
        <w:t>u</w:t>
      </w:r>
      <w:r>
        <w:t>d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c</w:t>
      </w:r>
      <w:r>
        <w:rPr>
          <w:spacing w:val="4"/>
        </w:rPr>
        <w:t>u</w:t>
      </w:r>
      <w:r>
        <w:rPr>
          <w:spacing w:val="-1"/>
        </w:rPr>
        <w:t>p</w:t>
      </w:r>
      <w:r>
        <w:t>acio</w:t>
      </w:r>
      <w:r>
        <w:rPr>
          <w:spacing w:val="-1"/>
        </w:rPr>
        <w:t>n</w:t>
      </w:r>
      <w:r>
        <w:t>al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2"/>
        </w:rPr>
        <w:t>me</w:t>
      </w:r>
      <w:r>
        <w:rPr>
          <w:spacing w:val="-1"/>
        </w:rPr>
        <w:t>d</w:t>
      </w:r>
      <w:r>
        <w:t>io</w:t>
      </w:r>
      <w:r>
        <w:rPr>
          <w:spacing w:val="3"/>
        </w:rPr>
        <w:t xml:space="preserve"> </w:t>
      </w:r>
      <w:r>
        <w:t>am</w:t>
      </w:r>
      <w:r>
        <w:rPr>
          <w:spacing w:val="-1"/>
        </w:rPr>
        <w:t>b</w:t>
      </w:r>
      <w:r>
        <w:t>ie</w:t>
      </w:r>
      <w:r>
        <w:rPr>
          <w:spacing w:val="-1"/>
        </w:rPr>
        <w:t>n</w:t>
      </w:r>
      <w:r>
        <w:rPr>
          <w:spacing w:val="-2"/>
        </w:rPr>
        <w:t>t</w:t>
      </w:r>
      <w:r>
        <w:t>e,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 re</w:t>
      </w:r>
      <w:r>
        <w:rPr>
          <w:spacing w:val="1"/>
        </w:rPr>
        <w:t>v</w:t>
      </w:r>
      <w:r>
        <w:t>is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t>eri</w:t>
      </w:r>
      <w:r>
        <w:rPr>
          <w:spacing w:val="1"/>
        </w:rPr>
        <w:t>ó</w:t>
      </w:r>
      <w:r>
        <w:rPr>
          <w:spacing w:val="-1"/>
        </w:rPr>
        <w:t>d</w:t>
      </w:r>
      <w:r>
        <w:t>ica</w:t>
      </w:r>
      <w:r>
        <w:rPr>
          <w:spacing w:val="14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1"/>
        </w:rPr>
        <w:t>m</w:t>
      </w:r>
      <w:r>
        <w:t>iten</w:t>
      </w:r>
      <w:r>
        <w:rPr>
          <w:spacing w:val="14"/>
        </w:rPr>
        <w:t xml:space="preserve"> </w:t>
      </w:r>
      <w:r>
        <w:rPr>
          <w:spacing w:val="-2"/>
        </w:rPr>
        <w:t>e</w:t>
      </w:r>
      <w:r>
        <w:t>val</w:t>
      </w:r>
      <w:r>
        <w:rPr>
          <w:spacing w:val="-2"/>
        </w:rPr>
        <w:t>u</w:t>
      </w:r>
      <w:r>
        <w:t>ar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e</w:t>
      </w:r>
      <w:r>
        <w:rPr>
          <w:spacing w:val="1"/>
        </w:rPr>
        <w:t>vo</w:t>
      </w:r>
      <w:r>
        <w:t>l</w:t>
      </w:r>
      <w:r>
        <w:rPr>
          <w:spacing w:val="-2"/>
        </w:rPr>
        <w:t>u</w:t>
      </w:r>
      <w:r>
        <w:t>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esem</w:t>
      </w:r>
      <w:r>
        <w:rPr>
          <w:spacing w:val="-1"/>
        </w:rPr>
        <w:t>p</w:t>
      </w:r>
      <w:r>
        <w:t>eño</w:t>
      </w:r>
      <w:r>
        <w:rPr>
          <w:spacing w:val="15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5"/>
        </w:rPr>
        <w:t xml:space="preserve"> </w:t>
      </w:r>
      <w:r>
        <w:t>es</w:t>
      </w:r>
      <w:r>
        <w:rPr>
          <w:spacing w:val="-2"/>
        </w:rPr>
        <w:t>t</w:t>
      </w:r>
      <w:r>
        <w:t>én</w:t>
      </w:r>
      <w:r>
        <w:rPr>
          <w:spacing w:val="14"/>
        </w:rPr>
        <w:t xml:space="preserve"> </w:t>
      </w:r>
      <w:r>
        <w:t>ac</w:t>
      </w:r>
      <w:r>
        <w:rPr>
          <w:spacing w:val="1"/>
        </w:rPr>
        <w:t>o</w:t>
      </w:r>
      <w:r>
        <w:t>r</w:t>
      </w:r>
      <w:r>
        <w:rPr>
          <w:spacing w:val="-1"/>
        </w:rPr>
        <w:t>d</w:t>
      </w:r>
      <w:r>
        <w:t>es</w:t>
      </w:r>
      <w:r>
        <w:rPr>
          <w:spacing w:val="15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14"/>
        </w:rPr>
        <w:t xml:space="preserve"> </w:t>
      </w:r>
      <w:r>
        <w:t>el c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mi</w:t>
      </w:r>
      <w:r>
        <w:rPr>
          <w:spacing w:val="-3"/>
        </w:rPr>
        <w:t>s</w:t>
      </w:r>
      <w:r>
        <w:t>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3"/>
        </w:rPr>
        <w:t>l</w:t>
      </w:r>
      <w:r>
        <w:t>a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>j</w:t>
      </w:r>
      <w:r>
        <w:rPr>
          <w:spacing w:val="1"/>
        </w:rPr>
        <w:t>o</w:t>
      </w:r>
      <w:r>
        <w:t xml:space="preserve">ra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ti</w:t>
      </w:r>
      <w:r>
        <w:rPr>
          <w:spacing w:val="-1"/>
        </w:rPr>
        <w:t>nu</w:t>
      </w:r>
      <w:r>
        <w:t>a.</w:t>
      </w:r>
    </w:p>
    <w:p w:rsidR="00B00F1A" w:rsidRDefault="00B00F1A" w:rsidP="00B00F1A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29"/>
        </w:numPr>
        <w:tabs>
          <w:tab w:val="left" w:pos="336"/>
        </w:tabs>
        <w:kinsoku w:val="0"/>
        <w:overflowPunct w:val="0"/>
        <w:autoSpaceDE w:val="0"/>
        <w:autoSpaceDN w:val="0"/>
        <w:adjustRightInd w:val="0"/>
        <w:spacing w:after="0"/>
        <w:ind w:right="176" w:firstLine="0"/>
        <w:jc w:val="both"/>
      </w:pPr>
      <w:r>
        <w:t>Optimi</w:t>
      </w:r>
      <w:r>
        <w:rPr>
          <w:spacing w:val="-1"/>
        </w:rPr>
        <w:t>z</w:t>
      </w:r>
      <w:r>
        <w:rPr>
          <w:spacing w:val="-3"/>
        </w:rPr>
        <w:t>a</w:t>
      </w:r>
      <w:r>
        <w:t>m</w:t>
      </w:r>
      <w:r>
        <w:rPr>
          <w:spacing w:val="-2"/>
        </w:rPr>
        <w:t>o</w:t>
      </w:r>
      <w:r>
        <w:t>s</w:t>
      </w:r>
      <w:r>
        <w:rPr>
          <w:spacing w:val="17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2"/>
        </w:rPr>
        <w:t>e</w:t>
      </w:r>
      <w:r>
        <w:t>j</w:t>
      </w:r>
      <w:r>
        <w:rPr>
          <w:spacing w:val="-3"/>
        </w:rPr>
        <w:t>a</w:t>
      </w:r>
      <w:r>
        <w:t>m</w:t>
      </w:r>
      <w:r>
        <w:rPr>
          <w:spacing w:val="-2"/>
        </w:rPr>
        <w:t>o</w:t>
      </w:r>
      <w:r>
        <w:t>s</w:t>
      </w:r>
      <w:r>
        <w:rPr>
          <w:spacing w:val="17"/>
        </w:rPr>
        <w:t xml:space="preserve"> </w:t>
      </w:r>
      <w:r>
        <w:t>eficien</w:t>
      </w:r>
      <w:r>
        <w:rPr>
          <w:spacing w:val="-3"/>
        </w:rPr>
        <w:t>t</w:t>
      </w:r>
      <w:r>
        <w:t>e</w:t>
      </w:r>
      <w:r>
        <w:rPr>
          <w:spacing w:val="-1"/>
        </w:rPr>
        <w:t>m</w:t>
      </w:r>
      <w:r>
        <w:t>ente</w:t>
      </w:r>
      <w:r>
        <w:rPr>
          <w:spacing w:val="17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17"/>
        </w:rPr>
        <w:t xml:space="preserve"> </w:t>
      </w:r>
      <w:r>
        <w:t>r</w:t>
      </w:r>
      <w:r>
        <w:rPr>
          <w:spacing w:val="-3"/>
        </w:rPr>
        <w:t>e</w:t>
      </w:r>
      <w:r>
        <w:t>cu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n</w:t>
      </w:r>
      <w:r>
        <w:t>atu</w:t>
      </w:r>
      <w:r>
        <w:rPr>
          <w:spacing w:val="-1"/>
        </w:rPr>
        <w:t>r</w:t>
      </w:r>
      <w:r>
        <w:t>ales</w:t>
      </w:r>
      <w:r>
        <w:rPr>
          <w:spacing w:val="17"/>
        </w:rPr>
        <w:t xml:space="preserve"> </w:t>
      </w:r>
      <w:r>
        <w:rPr>
          <w:spacing w:val="-1"/>
        </w:rPr>
        <w:t>du</w:t>
      </w:r>
      <w:r>
        <w:t>ra</w:t>
      </w:r>
      <w:r>
        <w:rPr>
          <w:spacing w:val="-2"/>
        </w:rPr>
        <w:t>n</w:t>
      </w:r>
      <w:r>
        <w:t>te</w:t>
      </w:r>
      <w:r>
        <w:rPr>
          <w:spacing w:val="17"/>
        </w:rPr>
        <w:t xml:space="preserve"> </w:t>
      </w:r>
      <w:r>
        <w:rPr>
          <w:spacing w:val="-2"/>
        </w:rPr>
        <w:t>e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esarr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t>las activida</w:t>
      </w:r>
      <w:r>
        <w:rPr>
          <w:spacing w:val="-2"/>
        </w:rPr>
        <w:t>d</w:t>
      </w:r>
      <w:r>
        <w:t>es</w:t>
      </w:r>
      <w:r>
        <w:rPr>
          <w:spacing w:val="4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2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ca</w:t>
      </w:r>
      <w:r>
        <w:rPr>
          <w:spacing w:val="-4"/>
        </w:rPr>
        <w:t>d</w:t>
      </w:r>
      <w:r>
        <w:t>ena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h</w:t>
      </w:r>
      <w:r>
        <w:t>i</w:t>
      </w:r>
      <w:r>
        <w:rPr>
          <w:spacing w:val="-2"/>
        </w:rPr>
        <w:t>d</w:t>
      </w:r>
      <w:r>
        <w:t>rocar</w:t>
      </w:r>
      <w:r>
        <w:rPr>
          <w:spacing w:val="-1"/>
        </w:rPr>
        <w:t>bu</w:t>
      </w:r>
      <w:r>
        <w:t>rí</w:t>
      </w:r>
      <w:r>
        <w:rPr>
          <w:spacing w:val="-1"/>
        </w:rPr>
        <w:t>f</w:t>
      </w:r>
      <w:r>
        <w:t>era</w:t>
      </w:r>
      <w:proofErr w:type="spellEnd"/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tr</w:t>
      </w:r>
      <w:r>
        <w:rPr>
          <w:spacing w:val="-3"/>
        </w:rPr>
        <w:t>a</w:t>
      </w:r>
      <w:r>
        <w:t>vés</w:t>
      </w:r>
      <w:r>
        <w:rPr>
          <w:spacing w:val="3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im</w:t>
      </w:r>
      <w:r>
        <w:rPr>
          <w:spacing w:val="-1"/>
        </w:rPr>
        <w:t>p</w:t>
      </w:r>
      <w:r>
        <w:t>l</w:t>
      </w:r>
      <w:r>
        <w:rPr>
          <w:spacing w:val="-3"/>
        </w:rPr>
        <w:t>e</w:t>
      </w:r>
      <w:r>
        <w:t>mentac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4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bu</w:t>
      </w:r>
      <w:r>
        <w:t>enas</w:t>
      </w:r>
      <w:r>
        <w:rPr>
          <w:spacing w:val="41"/>
        </w:rPr>
        <w:t xml:space="preserve"> </w:t>
      </w:r>
      <w:r>
        <w:rPr>
          <w:spacing w:val="-1"/>
        </w:rPr>
        <w:t>p</w:t>
      </w:r>
      <w:r>
        <w:t>rácticas am</w:t>
      </w:r>
      <w:r>
        <w:rPr>
          <w:spacing w:val="-1"/>
        </w:rPr>
        <w:t>b</w:t>
      </w:r>
      <w:r>
        <w:t>ie</w:t>
      </w:r>
      <w:r>
        <w:rPr>
          <w:spacing w:val="-1"/>
        </w:rPr>
        <w:t>n</w:t>
      </w:r>
      <w:r>
        <w:t>ta</w:t>
      </w:r>
      <w:r>
        <w:rPr>
          <w:spacing w:val="-3"/>
        </w:rPr>
        <w:t>l</w:t>
      </w:r>
      <w:r>
        <w:t>es.</w:t>
      </w:r>
    </w:p>
    <w:p w:rsidR="00B00F1A" w:rsidRDefault="00B00F1A" w:rsidP="00B00F1A">
      <w:pPr>
        <w:kinsoku w:val="0"/>
        <w:overflowPunct w:val="0"/>
        <w:spacing w:before="5" w:line="260" w:lineRule="exact"/>
        <w:rPr>
          <w:sz w:val="26"/>
          <w:szCs w:val="26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29"/>
        </w:numPr>
        <w:tabs>
          <w:tab w:val="left" w:pos="368"/>
        </w:tabs>
        <w:kinsoku w:val="0"/>
        <w:overflowPunct w:val="0"/>
        <w:autoSpaceDE w:val="0"/>
        <w:autoSpaceDN w:val="0"/>
        <w:adjustRightInd w:val="0"/>
        <w:spacing w:after="0" w:line="266" w:lineRule="exact"/>
        <w:ind w:right="180" w:firstLine="0"/>
        <w:jc w:val="both"/>
      </w:pPr>
      <w:r>
        <w:t>Pr</w:t>
      </w:r>
      <w:r>
        <w:rPr>
          <w:spacing w:val="-2"/>
        </w:rPr>
        <w:t>om</w:t>
      </w:r>
      <w:r>
        <w:rPr>
          <w:spacing w:val="1"/>
        </w:rPr>
        <w:t>o</w:t>
      </w:r>
      <w:r>
        <w:rPr>
          <w:spacing w:val="-2"/>
        </w:rPr>
        <w:t>ve</w:t>
      </w:r>
      <w:r>
        <w:t>m</w:t>
      </w:r>
      <w:r>
        <w:rPr>
          <w:spacing w:val="1"/>
        </w:rPr>
        <w:t>o</w:t>
      </w:r>
      <w:r>
        <w:t>s</w:t>
      </w:r>
      <w:r>
        <w:rPr>
          <w:spacing w:val="47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48"/>
        </w:rPr>
        <w:t xml:space="preserve"> </w:t>
      </w:r>
      <w:r>
        <w:t>cu</w:t>
      </w:r>
      <w:r>
        <w:rPr>
          <w:spacing w:val="-1"/>
        </w:rPr>
        <w:t>l</w:t>
      </w:r>
      <w:r>
        <w:t>t</w:t>
      </w:r>
      <w:r>
        <w:rPr>
          <w:spacing w:val="-3"/>
        </w:rPr>
        <w:t>u</w:t>
      </w:r>
      <w:r>
        <w:t>ra</w:t>
      </w:r>
      <w:r>
        <w:rPr>
          <w:spacing w:val="48"/>
        </w:rPr>
        <w:t xml:space="preserve"> </w:t>
      </w:r>
      <w:r>
        <w:t>en</w:t>
      </w:r>
      <w:r>
        <w:rPr>
          <w:spacing w:val="47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cu</w:t>
      </w:r>
      <w:r>
        <w:rPr>
          <w:spacing w:val="-1"/>
        </w:rPr>
        <w:t>a</w:t>
      </w:r>
      <w:r>
        <w:t>l</w:t>
      </w:r>
      <w:r>
        <w:rPr>
          <w:spacing w:val="48"/>
        </w:rPr>
        <w:t xml:space="preserve"> </w:t>
      </w:r>
      <w:r>
        <w:t>los</w:t>
      </w:r>
      <w:r>
        <w:rPr>
          <w:spacing w:val="48"/>
        </w:rPr>
        <w:t xml:space="preserve"> </w:t>
      </w:r>
      <w:r>
        <w:t>tra</w:t>
      </w:r>
      <w:r>
        <w:rPr>
          <w:spacing w:val="-1"/>
        </w:rPr>
        <w:t>b</w:t>
      </w:r>
      <w:r>
        <w:t>aja</w:t>
      </w:r>
      <w:r>
        <w:rPr>
          <w:spacing w:val="-2"/>
        </w:rPr>
        <w:t>d</w:t>
      </w:r>
      <w:r>
        <w:rPr>
          <w:spacing w:val="1"/>
        </w:rPr>
        <w:t>o</w:t>
      </w:r>
      <w:r>
        <w:t>res</w:t>
      </w:r>
      <w:r>
        <w:rPr>
          <w:spacing w:val="48"/>
        </w:rPr>
        <w:t xml:space="preserve"> </w:t>
      </w:r>
      <w:r>
        <w:t>se</w:t>
      </w:r>
      <w:r>
        <w:rPr>
          <w:spacing w:val="49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m</w:t>
      </w:r>
      <w:r>
        <w:rPr>
          <w:spacing w:val="-2"/>
        </w:rPr>
        <w:t>e</w:t>
      </w:r>
      <w:r>
        <w:t>ten</w:t>
      </w:r>
      <w:r>
        <w:rPr>
          <w:spacing w:val="48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n</w:t>
      </w:r>
      <w:r>
        <w:rPr>
          <w:spacing w:val="47"/>
        </w:rPr>
        <w:t xml:space="preserve"> </w:t>
      </w:r>
      <w:r>
        <w:t>los</w:t>
      </w:r>
      <w:r>
        <w:rPr>
          <w:spacing w:val="48"/>
        </w:rPr>
        <w:t xml:space="preserve"> </w:t>
      </w:r>
      <w:r>
        <w:t>valo</w:t>
      </w:r>
      <w:r>
        <w:rPr>
          <w:spacing w:val="-3"/>
        </w:rPr>
        <w:t>r</w:t>
      </w:r>
      <w:r>
        <w:t>es</w:t>
      </w:r>
      <w:r>
        <w:rPr>
          <w:spacing w:val="49"/>
        </w:rPr>
        <w:t xml:space="preserve"> </w:t>
      </w:r>
      <w:r>
        <w:rPr>
          <w:spacing w:val="-1"/>
        </w:rPr>
        <w:t>d</w:t>
      </w:r>
      <w:r>
        <w:t>e seg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, sal</w:t>
      </w:r>
      <w:r>
        <w:rPr>
          <w:spacing w:val="-1"/>
        </w:rPr>
        <w:t>u</w:t>
      </w:r>
      <w:r>
        <w:t>d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tra</w:t>
      </w:r>
      <w:r>
        <w:rPr>
          <w:spacing w:val="-4"/>
        </w:rPr>
        <w:t>b</w:t>
      </w:r>
      <w:r>
        <w:t xml:space="preserve">ajo,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c</w:t>
      </w:r>
      <w:r>
        <w:rPr>
          <w:spacing w:val="-3"/>
        </w:rPr>
        <w:t>i</w:t>
      </w:r>
      <w:r>
        <w:t xml:space="preserve">encia </w:t>
      </w:r>
      <w:r>
        <w:rPr>
          <w:spacing w:val="-3"/>
        </w:rPr>
        <w:t>a</w:t>
      </w:r>
      <w:r>
        <w:t>m</w:t>
      </w:r>
      <w:r>
        <w:rPr>
          <w:spacing w:val="-1"/>
        </w:rPr>
        <w:t>b</w:t>
      </w:r>
      <w:r>
        <w:t>ie</w:t>
      </w:r>
      <w:r>
        <w:rPr>
          <w:spacing w:val="-1"/>
        </w:rPr>
        <w:t>n</w:t>
      </w:r>
      <w:r>
        <w:t>tal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o</w:t>
      </w:r>
      <w:r>
        <w:t>cia</w:t>
      </w:r>
      <w:r>
        <w:rPr>
          <w:spacing w:val="-1"/>
        </w:rPr>
        <w:t>l</w:t>
      </w:r>
      <w:r>
        <w:t>.</w:t>
      </w:r>
    </w:p>
    <w:p w:rsidR="00B00F1A" w:rsidRDefault="00B00F1A" w:rsidP="00B00F1A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29"/>
        </w:numPr>
        <w:tabs>
          <w:tab w:val="left" w:pos="356"/>
        </w:tabs>
        <w:kinsoku w:val="0"/>
        <w:overflowPunct w:val="0"/>
        <w:autoSpaceDE w:val="0"/>
        <w:autoSpaceDN w:val="0"/>
        <w:adjustRightInd w:val="0"/>
        <w:spacing w:after="0"/>
        <w:ind w:right="173" w:firstLine="0"/>
        <w:jc w:val="both"/>
      </w:pPr>
      <w:r>
        <w:t>Tra</w:t>
      </w:r>
      <w:r>
        <w:rPr>
          <w:spacing w:val="-1"/>
        </w:rPr>
        <w:t>b</w:t>
      </w:r>
      <w:r>
        <w:t>aj</w:t>
      </w:r>
      <w:r>
        <w:rPr>
          <w:spacing w:val="-3"/>
        </w:rPr>
        <w:t>a</w:t>
      </w:r>
      <w:r>
        <w:rPr>
          <w:spacing w:val="-2"/>
        </w:rPr>
        <w:t>m</w:t>
      </w:r>
      <w:r>
        <w:rPr>
          <w:spacing w:val="1"/>
        </w:rPr>
        <w:t>o</w:t>
      </w:r>
      <w:r>
        <w:t>s</w:t>
      </w:r>
      <w:r>
        <w:rPr>
          <w:spacing w:val="35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35"/>
        </w:rPr>
        <w:t xml:space="preserve"> </w:t>
      </w:r>
      <w:r>
        <w:t>res</w:t>
      </w:r>
      <w:r>
        <w:rPr>
          <w:spacing w:val="-3"/>
        </w:rPr>
        <w:t>p</w:t>
      </w:r>
      <w:r>
        <w:rPr>
          <w:spacing w:val="1"/>
        </w:rPr>
        <w:t>o</w:t>
      </w:r>
      <w:r>
        <w:rPr>
          <w:spacing w:val="-4"/>
        </w:rPr>
        <w:t>n</w:t>
      </w:r>
      <w:r>
        <w:t>sa</w:t>
      </w:r>
      <w:r>
        <w:rPr>
          <w:spacing w:val="-1"/>
        </w:rPr>
        <w:t>b</w:t>
      </w:r>
      <w:r>
        <w:t>i</w:t>
      </w:r>
      <w:r>
        <w:rPr>
          <w:spacing w:val="-1"/>
        </w:rPr>
        <w:t>l</w:t>
      </w:r>
      <w:r>
        <w:t>i</w:t>
      </w:r>
      <w:r>
        <w:rPr>
          <w:spacing w:val="-2"/>
        </w:rPr>
        <w:t>d</w:t>
      </w:r>
      <w:r>
        <w:t>ad</w:t>
      </w:r>
      <w:r>
        <w:rPr>
          <w:spacing w:val="35"/>
        </w:rPr>
        <w:t xml:space="preserve"> </w:t>
      </w:r>
      <w:r>
        <w:t>s</w:t>
      </w:r>
      <w:r>
        <w:rPr>
          <w:spacing w:val="1"/>
        </w:rPr>
        <w:t>o</w:t>
      </w:r>
      <w:r>
        <w:t>cia</w:t>
      </w:r>
      <w:r>
        <w:rPr>
          <w:spacing w:val="-1"/>
        </w:rPr>
        <w:t>l</w:t>
      </w:r>
      <w:r>
        <w:t>,</w:t>
      </w:r>
      <w:r>
        <w:rPr>
          <w:spacing w:val="33"/>
        </w:rPr>
        <w:t xml:space="preserve"> </w:t>
      </w:r>
      <w:r>
        <w:t>c</w:t>
      </w:r>
      <w:r>
        <w:rPr>
          <w:spacing w:val="1"/>
        </w:rPr>
        <w:t>o</w:t>
      </w:r>
      <w:r>
        <w:t>a</w:t>
      </w:r>
      <w:r>
        <w:rPr>
          <w:spacing w:val="-4"/>
        </w:rPr>
        <w:t>d</w:t>
      </w:r>
      <w:r>
        <w:t>y</w:t>
      </w:r>
      <w:r>
        <w:rPr>
          <w:spacing w:val="-1"/>
        </w:rPr>
        <w:t>u</w:t>
      </w:r>
      <w:r>
        <w:t>v</w:t>
      </w:r>
      <w:r>
        <w:rPr>
          <w:spacing w:val="-3"/>
        </w:rPr>
        <w:t>a</w:t>
      </w:r>
      <w:r>
        <w:rPr>
          <w:spacing w:val="-1"/>
        </w:rPr>
        <w:t>nd</w:t>
      </w:r>
      <w:r>
        <w:t>o</w:t>
      </w:r>
      <w:r>
        <w:rPr>
          <w:spacing w:val="37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m</w:t>
      </w:r>
      <w:r>
        <w:rPr>
          <w:spacing w:val="-2"/>
        </w:rPr>
        <w:t>e</w:t>
      </w:r>
      <w:r>
        <w:t>jora</w:t>
      </w:r>
      <w:r>
        <w:rPr>
          <w:spacing w:val="3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7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rPr>
          <w:spacing w:val="-3"/>
        </w:rPr>
        <w:t>c</w:t>
      </w:r>
      <w:r>
        <w:t>al</w:t>
      </w:r>
      <w:r>
        <w:rPr>
          <w:spacing w:val="-1"/>
        </w:rPr>
        <w:t>id</w:t>
      </w:r>
      <w:r>
        <w:t>ad</w:t>
      </w:r>
      <w:r>
        <w:rPr>
          <w:spacing w:val="3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7"/>
        </w:rPr>
        <w:t xml:space="preserve"> </w:t>
      </w:r>
      <w:r>
        <w:t>vi</w:t>
      </w:r>
      <w:r>
        <w:rPr>
          <w:spacing w:val="-2"/>
        </w:rPr>
        <w:t>d</w:t>
      </w:r>
      <w:r>
        <w:t>a</w:t>
      </w:r>
      <w:r>
        <w:rPr>
          <w:spacing w:val="36"/>
        </w:rPr>
        <w:t xml:space="preserve"> </w:t>
      </w:r>
      <w:r>
        <w:rPr>
          <w:spacing w:val="-4"/>
        </w:rPr>
        <w:t>d</w:t>
      </w:r>
      <w:r>
        <w:t xml:space="preserve">e </w:t>
      </w:r>
      <w:r>
        <w:rPr>
          <w:spacing w:val="-1"/>
        </w:rPr>
        <w:t>nu</w:t>
      </w:r>
      <w:r>
        <w:t>estros</w:t>
      </w:r>
      <w:r>
        <w:rPr>
          <w:spacing w:val="10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r</w:t>
      </w:r>
      <w:r>
        <w:rPr>
          <w:spacing w:val="-3"/>
        </w:rPr>
        <w:t>e</w:t>
      </w:r>
      <w:r>
        <w:t>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1"/>
        </w:rPr>
        <w:t>un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es</w:t>
      </w:r>
      <w:r>
        <w:rPr>
          <w:spacing w:val="10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0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enc</w:t>
      </w:r>
      <w:r>
        <w:rPr>
          <w:spacing w:val="-1"/>
        </w:rPr>
        <w:t>u</w:t>
      </w:r>
      <w:r>
        <w:t>entran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entro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0"/>
        </w:rPr>
        <w:t xml:space="preserve"> </w:t>
      </w:r>
      <w:r>
        <w:t>ár</w:t>
      </w:r>
      <w:r>
        <w:rPr>
          <w:spacing w:val="-3"/>
        </w:rPr>
        <w:t>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t>i</w:t>
      </w:r>
      <w:r>
        <w:rPr>
          <w:spacing w:val="-2"/>
        </w:rPr>
        <w:t>n</w:t>
      </w:r>
      <w:r>
        <w:t>fl</w:t>
      </w:r>
      <w:r>
        <w:rPr>
          <w:spacing w:val="-2"/>
        </w:rPr>
        <w:t>u</w:t>
      </w:r>
      <w:r>
        <w:t>encia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1"/>
        </w:rPr>
        <w:t>nd</w:t>
      </w:r>
      <w:r>
        <w:t xml:space="preserve">e </w:t>
      </w:r>
      <w:r>
        <w:rPr>
          <w:spacing w:val="1"/>
        </w:rPr>
        <w:t>o</w:t>
      </w:r>
      <w:r>
        <w:rPr>
          <w:spacing w:val="-1"/>
        </w:rPr>
        <w:t>p</w:t>
      </w:r>
      <w:r>
        <w:t>er</w:t>
      </w:r>
      <w:r>
        <w:rPr>
          <w:spacing w:val="-3"/>
        </w:rPr>
        <w:t>a</w:t>
      </w:r>
      <w:r>
        <w:t>m</w:t>
      </w:r>
      <w:r>
        <w:rPr>
          <w:spacing w:val="-2"/>
        </w:rPr>
        <w:t>o</w:t>
      </w:r>
      <w:r>
        <w:t>s,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</w:t>
      </w:r>
      <w:r>
        <w:rPr>
          <w:spacing w:val="-3"/>
        </w:rPr>
        <w:t>r</w:t>
      </w:r>
      <w:r>
        <w:t>a</w:t>
      </w:r>
      <w:r>
        <w:rPr>
          <w:spacing w:val="-2"/>
        </w:rPr>
        <w:t>v</w:t>
      </w:r>
      <w:r>
        <w:t>és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1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cie</w:t>
      </w:r>
      <w:r>
        <w:rPr>
          <w:spacing w:val="-3"/>
        </w:rPr>
        <w:t>n</w:t>
      </w:r>
      <w:r>
        <w:t>ciació</w:t>
      </w:r>
      <w:r>
        <w:rPr>
          <w:spacing w:val="-1"/>
        </w:rPr>
        <w:t>n</w:t>
      </w:r>
      <w:r>
        <w:t>,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acc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7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i</w:t>
      </w:r>
      <w:r>
        <w:rPr>
          <w:spacing w:val="-2"/>
        </w:rPr>
        <w:t>nv</w:t>
      </w:r>
      <w:r>
        <w:t>ersi</w:t>
      </w:r>
      <w:r>
        <w:rPr>
          <w:spacing w:val="1"/>
        </w:rPr>
        <w:t>ó</w:t>
      </w:r>
      <w:r>
        <w:t>n</w:t>
      </w:r>
      <w:r>
        <w:rPr>
          <w:spacing w:val="7"/>
        </w:rPr>
        <w:t xml:space="preserve"> </w:t>
      </w:r>
      <w:r>
        <w:t>s</w:t>
      </w:r>
      <w:r>
        <w:rPr>
          <w:spacing w:val="1"/>
        </w:rPr>
        <w:t>o</w:t>
      </w:r>
      <w:r>
        <w:t>cial</w:t>
      </w:r>
      <w:r>
        <w:rPr>
          <w:spacing w:val="7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4"/>
        </w:rPr>
        <w:t>n</w:t>
      </w:r>
      <w:r>
        <w:t>egoc</w:t>
      </w:r>
      <w:r>
        <w:rPr>
          <w:spacing w:val="-3"/>
        </w:rPr>
        <w:t>i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t>i</w:t>
      </w:r>
      <w:r>
        <w:rPr>
          <w:spacing w:val="-2"/>
        </w:rPr>
        <w:t>n</w:t>
      </w:r>
      <w:r>
        <w:t>cl</w:t>
      </w:r>
      <w:r>
        <w:rPr>
          <w:spacing w:val="-1"/>
        </w:rPr>
        <w:t>u</w:t>
      </w:r>
      <w:r>
        <w:t>si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3"/>
        </w:rPr>
        <w:t>s</w:t>
      </w:r>
      <w:r>
        <w:t>, respetan</w:t>
      </w:r>
      <w:r>
        <w:rPr>
          <w:spacing w:val="-4"/>
        </w:rPr>
        <w:t>d</w:t>
      </w:r>
      <w:r>
        <w:t>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talec</w:t>
      </w:r>
      <w:r>
        <w:rPr>
          <w:spacing w:val="-2"/>
        </w:rPr>
        <w:t>i</w:t>
      </w:r>
      <w:r>
        <w:t>en</w:t>
      </w:r>
      <w:r>
        <w:rPr>
          <w:spacing w:val="-2"/>
        </w:rPr>
        <w:t>d</w:t>
      </w:r>
      <w:r>
        <w:t>o</w:t>
      </w:r>
      <w:r>
        <w:rPr>
          <w:spacing w:val="-1"/>
        </w:rPr>
        <w:t xml:space="preserve"> </w:t>
      </w:r>
      <w:r>
        <w:t>la ide</w:t>
      </w:r>
      <w:r>
        <w:rPr>
          <w:spacing w:val="-1"/>
        </w:rPr>
        <w:t>n</w:t>
      </w:r>
      <w:r>
        <w:t>ti</w:t>
      </w:r>
      <w:r>
        <w:rPr>
          <w:spacing w:val="-1"/>
        </w:rPr>
        <w:t>d</w:t>
      </w:r>
      <w:r>
        <w:t>ad</w:t>
      </w:r>
      <w:r>
        <w:rPr>
          <w:spacing w:val="-1"/>
        </w:rPr>
        <w:t xml:space="preserve"> </w:t>
      </w:r>
      <w:r>
        <w:t>nac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al.</w:t>
      </w:r>
    </w:p>
    <w:p w:rsidR="00B00F1A" w:rsidRDefault="00B00F1A" w:rsidP="00B00F1A">
      <w:pPr>
        <w:kinsoku w:val="0"/>
        <w:overflowPunct w:val="0"/>
        <w:spacing w:before="10" w:line="260" w:lineRule="exact"/>
        <w:rPr>
          <w:sz w:val="26"/>
          <w:szCs w:val="26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29"/>
        </w:numPr>
        <w:tabs>
          <w:tab w:val="left" w:pos="324"/>
        </w:tabs>
        <w:kinsoku w:val="0"/>
        <w:overflowPunct w:val="0"/>
        <w:autoSpaceDE w:val="0"/>
        <w:autoSpaceDN w:val="0"/>
        <w:adjustRightInd w:val="0"/>
        <w:spacing w:after="0" w:line="239" w:lineRule="auto"/>
        <w:ind w:right="171" w:firstLine="0"/>
        <w:jc w:val="both"/>
      </w:pPr>
      <w:r>
        <w:t>Req</w:t>
      </w:r>
      <w:r>
        <w:rPr>
          <w:spacing w:val="-1"/>
        </w:rPr>
        <w:t>u</w:t>
      </w:r>
      <w:r>
        <w:rPr>
          <w:spacing w:val="-2"/>
        </w:rPr>
        <w:t>e</w:t>
      </w:r>
      <w:r>
        <w:t>ri</w:t>
      </w:r>
      <w:r>
        <w:rPr>
          <w:spacing w:val="-2"/>
        </w:rPr>
        <w:t>m</w:t>
      </w:r>
      <w:r>
        <w:rPr>
          <w:spacing w:val="1"/>
        </w:rPr>
        <w:t>o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q</w:t>
      </w:r>
      <w:r>
        <w:rPr>
          <w:spacing w:val="-4"/>
        </w:rPr>
        <w:t>u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nu</w:t>
      </w:r>
      <w:r>
        <w:t>es</w:t>
      </w:r>
      <w:r>
        <w:rPr>
          <w:spacing w:val="-2"/>
        </w:rPr>
        <w:t>t</w:t>
      </w:r>
      <w:r>
        <w:t>r</w:t>
      </w:r>
      <w:r>
        <w:rPr>
          <w:spacing w:val="-2"/>
        </w:rPr>
        <w:t>o</w:t>
      </w:r>
      <w:r>
        <w:t>s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t>tratis</w:t>
      </w:r>
      <w:r>
        <w:rPr>
          <w:spacing w:val="-2"/>
        </w:rPr>
        <w:t>t</w:t>
      </w:r>
      <w:r>
        <w:t>as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g</w:t>
      </w:r>
      <w:r>
        <w:t>e</w:t>
      </w:r>
      <w:r>
        <w:rPr>
          <w:spacing w:val="-3"/>
        </w:rPr>
        <w:t>r</w:t>
      </w:r>
      <w:r>
        <w:t>encien</w:t>
      </w:r>
      <w:proofErr w:type="spellEnd"/>
      <w:r>
        <w:rPr>
          <w:spacing w:val="4"/>
        </w:rPr>
        <w:t xml:space="preserve"> </w:t>
      </w:r>
      <w:r>
        <w:t>la seg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3"/>
        </w:rPr>
        <w:t>s</w:t>
      </w:r>
      <w:r>
        <w:t>al</w:t>
      </w:r>
      <w:r>
        <w:rPr>
          <w:spacing w:val="-2"/>
        </w:rPr>
        <w:t>u</w:t>
      </w:r>
      <w:r>
        <w:t>d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cu</w:t>
      </w:r>
      <w:r>
        <w:rPr>
          <w:spacing w:val="-2"/>
        </w:rPr>
        <w:t>p</w:t>
      </w:r>
      <w:r>
        <w:t>aci</w:t>
      </w:r>
      <w:r>
        <w:rPr>
          <w:spacing w:val="-2"/>
        </w:rPr>
        <w:t>o</w:t>
      </w:r>
      <w:r>
        <w:rPr>
          <w:spacing w:val="-1"/>
        </w:rPr>
        <w:t>n</w:t>
      </w:r>
      <w:r>
        <w:t>al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entro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l</w:t>
      </w:r>
      <w:r>
        <w:t xml:space="preserve">as </w:t>
      </w:r>
      <w:r>
        <w:rPr>
          <w:spacing w:val="-1"/>
        </w:rPr>
        <w:t>bu</w:t>
      </w:r>
      <w:r>
        <w:t>enas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rácticas,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cu</w:t>
      </w:r>
      <w:r>
        <w:rPr>
          <w:spacing w:val="-1"/>
        </w:rPr>
        <w:t>id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3"/>
        </w:rPr>
        <w:t xml:space="preserve"> </w:t>
      </w:r>
      <w:r>
        <w:rPr>
          <w:spacing w:val="-2"/>
        </w:rPr>
        <w:t>m</w:t>
      </w:r>
      <w:r>
        <w:t>ed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3"/>
        </w:rPr>
        <w:t>a</w:t>
      </w:r>
      <w:r>
        <w:t>m</w:t>
      </w:r>
      <w:r>
        <w:rPr>
          <w:spacing w:val="-1"/>
        </w:rPr>
        <w:t>b</w:t>
      </w:r>
      <w:r>
        <w:t>ie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5"/>
        </w:rPr>
        <w:t xml:space="preserve"> </w:t>
      </w:r>
      <w:r>
        <w:t>res</w:t>
      </w:r>
      <w:r>
        <w:rPr>
          <w:spacing w:val="-3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sa</w:t>
      </w:r>
      <w:r>
        <w:rPr>
          <w:spacing w:val="-1"/>
        </w:rPr>
        <w:t>b</w:t>
      </w:r>
      <w:r>
        <w:t>i</w:t>
      </w:r>
      <w:r>
        <w:rPr>
          <w:spacing w:val="-1"/>
        </w:rPr>
        <w:t>l</w:t>
      </w:r>
      <w:r>
        <w:t>i</w:t>
      </w:r>
      <w:r>
        <w:rPr>
          <w:spacing w:val="-2"/>
        </w:rPr>
        <w:t>d</w:t>
      </w:r>
      <w:r>
        <w:t>ad</w:t>
      </w:r>
      <w:r>
        <w:rPr>
          <w:spacing w:val="4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t>cia</w:t>
      </w:r>
      <w:r>
        <w:rPr>
          <w:spacing w:val="-1"/>
        </w:rPr>
        <w:t>l</w:t>
      </w:r>
      <w:r>
        <w:t>,</w:t>
      </w:r>
      <w:r>
        <w:rPr>
          <w:spacing w:val="3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l</w:t>
      </w:r>
      <w:r>
        <w:rPr>
          <w:spacing w:val="-1"/>
        </w:rPr>
        <w:t>ín</w:t>
      </w:r>
      <w:r>
        <w:t>ea</w:t>
      </w:r>
      <w:r>
        <w:rPr>
          <w:spacing w:val="4"/>
        </w:rPr>
        <w:t xml:space="preserve"> </w:t>
      </w:r>
      <w:r>
        <w:t>c</w:t>
      </w:r>
      <w:r>
        <w:rPr>
          <w:spacing w:val="5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-3"/>
        </w:rPr>
        <w:t>l</w:t>
      </w:r>
      <w:r>
        <w:t xml:space="preserve">a </w:t>
      </w:r>
      <w:r>
        <w:rPr>
          <w:spacing w:val="-1"/>
        </w:rPr>
        <w:t>p</w:t>
      </w:r>
      <w:r>
        <w:t>rese</w:t>
      </w:r>
      <w:r>
        <w:rPr>
          <w:spacing w:val="-1"/>
        </w:rPr>
        <w:t>n</w:t>
      </w:r>
      <w:r>
        <w:t>te</w:t>
      </w:r>
      <w:r>
        <w:rPr>
          <w:spacing w:val="-2"/>
        </w:rPr>
        <w:t xml:space="preserve"> </w:t>
      </w:r>
      <w:r>
        <w:t>pol</w:t>
      </w:r>
      <w:r>
        <w:rPr>
          <w:spacing w:val="-1"/>
        </w:rPr>
        <w:t>í</w:t>
      </w:r>
      <w:r>
        <w:t>ti</w:t>
      </w:r>
      <w:r>
        <w:rPr>
          <w:spacing w:val="-3"/>
        </w:rPr>
        <w:t>c</w:t>
      </w:r>
      <w:r>
        <w:t>a.</w:t>
      </w:r>
    </w:p>
    <w:p w:rsidR="00B00F1A" w:rsidRDefault="00B00F1A" w:rsidP="0097086E">
      <w:pPr>
        <w:pStyle w:val="Textoindependiente"/>
        <w:widowControl w:val="0"/>
        <w:numPr>
          <w:ilvl w:val="0"/>
          <w:numId w:val="29"/>
        </w:numPr>
        <w:tabs>
          <w:tab w:val="left" w:pos="324"/>
        </w:tabs>
        <w:kinsoku w:val="0"/>
        <w:overflowPunct w:val="0"/>
        <w:autoSpaceDE w:val="0"/>
        <w:autoSpaceDN w:val="0"/>
        <w:adjustRightInd w:val="0"/>
        <w:spacing w:after="0" w:line="239" w:lineRule="auto"/>
        <w:ind w:right="171" w:firstLine="0"/>
        <w:jc w:val="both"/>
        <w:sectPr w:rsidR="00B00F1A">
          <w:pgSz w:w="12240" w:h="15840"/>
          <w:pgMar w:top="1480" w:right="1600" w:bottom="280" w:left="1600" w:header="720" w:footer="720" w:gutter="0"/>
          <w:cols w:space="720" w:equalWidth="0">
            <w:col w:w="9040"/>
          </w:cols>
          <w:noEndnote/>
        </w:sectPr>
      </w:pPr>
    </w:p>
    <w:p w:rsidR="00B00F1A" w:rsidRDefault="00B00F1A" w:rsidP="00B00F1A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:rsidR="00B00F1A" w:rsidRPr="00442EEE" w:rsidRDefault="00B00F1A" w:rsidP="00B00F1A">
      <w:pPr>
        <w:pStyle w:val="Ttulo2"/>
        <w:kinsoku w:val="0"/>
        <w:overflowPunct w:val="0"/>
        <w:ind w:right="3072"/>
        <w:jc w:val="both"/>
        <w:rPr>
          <w:b w:val="0"/>
          <w:bCs w:val="0"/>
          <w:sz w:val="18"/>
        </w:rPr>
      </w:pPr>
      <w:r w:rsidRPr="00442EEE">
        <w:rPr>
          <w:sz w:val="18"/>
        </w:rPr>
        <w:t>POL</w:t>
      </w:r>
      <w:r w:rsidRPr="00442EEE">
        <w:rPr>
          <w:spacing w:val="-2"/>
          <w:sz w:val="18"/>
        </w:rPr>
        <w:t>Í</w:t>
      </w:r>
      <w:r w:rsidRPr="00442EEE">
        <w:rPr>
          <w:sz w:val="18"/>
        </w:rPr>
        <w:t>T</w:t>
      </w:r>
      <w:r w:rsidRPr="00442EEE">
        <w:rPr>
          <w:spacing w:val="-2"/>
          <w:sz w:val="18"/>
        </w:rPr>
        <w:t>I</w:t>
      </w:r>
      <w:r w:rsidRPr="00442EEE">
        <w:rPr>
          <w:sz w:val="18"/>
        </w:rPr>
        <w:t>CA</w:t>
      </w:r>
      <w:r w:rsidRPr="00442EEE">
        <w:rPr>
          <w:spacing w:val="-2"/>
          <w:sz w:val="18"/>
        </w:rPr>
        <w:t xml:space="preserve"> </w:t>
      </w:r>
      <w:r w:rsidRPr="00442EEE">
        <w:rPr>
          <w:sz w:val="18"/>
        </w:rPr>
        <w:t>DE</w:t>
      </w:r>
      <w:r w:rsidRPr="00442EEE">
        <w:rPr>
          <w:spacing w:val="-2"/>
          <w:sz w:val="18"/>
        </w:rPr>
        <w:t xml:space="preserve"> </w:t>
      </w:r>
      <w:r w:rsidRPr="00442EEE">
        <w:rPr>
          <w:sz w:val="18"/>
        </w:rPr>
        <w:t>CERO</w:t>
      </w:r>
      <w:r w:rsidRPr="00442EEE">
        <w:rPr>
          <w:spacing w:val="-3"/>
          <w:sz w:val="18"/>
        </w:rPr>
        <w:t xml:space="preserve"> </w:t>
      </w:r>
      <w:r w:rsidRPr="00442EEE">
        <w:rPr>
          <w:sz w:val="18"/>
        </w:rPr>
        <w:t>A</w:t>
      </w:r>
      <w:r w:rsidRPr="00442EEE">
        <w:rPr>
          <w:spacing w:val="-3"/>
          <w:sz w:val="18"/>
        </w:rPr>
        <w:t>L</w:t>
      </w:r>
      <w:r w:rsidRPr="00442EEE">
        <w:rPr>
          <w:sz w:val="18"/>
        </w:rPr>
        <w:t>CO</w:t>
      </w:r>
      <w:r w:rsidRPr="00442EEE">
        <w:rPr>
          <w:spacing w:val="-4"/>
          <w:sz w:val="18"/>
        </w:rPr>
        <w:t>H</w:t>
      </w:r>
      <w:r w:rsidRPr="00442EEE">
        <w:rPr>
          <w:sz w:val="18"/>
        </w:rPr>
        <w:t xml:space="preserve">OL, </w:t>
      </w:r>
      <w:r w:rsidRPr="00442EEE">
        <w:rPr>
          <w:spacing w:val="-2"/>
          <w:sz w:val="18"/>
        </w:rPr>
        <w:t>C</w:t>
      </w:r>
      <w:r w:rsidRPr="00442EEE">
        <w:rPr>
          <w:sz w:val="18"/>
        </w:rPr>
        <w:t>ERO</w:t>
      </w:r>
      <w:r w:rsidRPr="00442EEE">
        <w:rPr>
          <w:spacing w:val="-3"/>
          <w:sz w:val="18"/>
        </w:rPr>
        <w:t xml:space="preserve"> </w:t>
      </w:r>
      <w:r w:rsidRPr="00442EEE">
        <w:rPr>
          <w:sz w:val="18"/>
        </w:rPr>
        <w:t>DRO</w:t>
      </w:r>
      <w:r w:rsidRPr="00442EEE">
        <w:rPr>
          <w:spacing w:val="-2"/>
          <w:sz w:val="18"/>
        </w:rPr>
        <w:t>G</w:t>
      </w:r>
      <w:r w:rsidRPr="00442EEE">
        <w:rPr>
          <w:sz w:val="18"/>
        </w:rPr>
        <w:t>AS,</w:t>
      </w:r>
      <w:r w:rsidRPr="00442EEE">
        <w:rPr>
          <w:spacing w:val="-2"/>
          <w:sz w:val="18"/>
        </w:rPr>
        <w:t xml:space="preserve"> </w:t>
      </w:r>
      <w:r w:rsidRPr="00442EEE">
        <w:rPr>
          <w:sz w:val="18"/>
        </w:rPr>
        <w:t>CERO</w:t>
      </w:r>
      <w:r w:rsidRPr="00442EEE">
        <w:rPr>
          <w:spacing w:val="-3"/>
          <w:sz w:val="18"/>
        </w:rPr>
        <w:t xml:space="preserve"> F</w:t>
      </w:r>
      <w:r w:rsidRPr="00442EEE">
        <w:rPr>
          <w:sz w:val="18"/>
        </w:rPr>
        <w:t>U</w:t>
      </w:r>
      <w:r w:rsidRPr="00442EEE">
        <w:rPr>
          <w:spacing w:val="-2"/>
          <w:sz w:val="18"/>
        </w:rPr>
        <w:t>M</w:t>
      </w:r>
      <w:r w:rsidRPr="00442EEE">
        <w:rPr>
          <w:sz w:val="18"/>
        </w:rPr>
        <w:t>ADORES</w:t>
      </w: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before="8"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ind w:left="2371" w:right="10620"/>
        <w:rPr>
          <w:sz w:val="20"/>
          <w:szCs w:val="20"/>
        </w:rPr>
      </w:pPr>
      <w:r>
        <w:rPr>
          <w:noProof/>
          <w:lang w:eastAsia="es-BO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-687705</wp:posOffset>
                </wp:positionV>
                <wp:extent cx="5761990" cy="183515"/>
                <wp:effectExtent l="0" t="0" r="0" b="0"/>
                <wp:wrapNone/>
                <wp:docPr id="216" name="Grupo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183515"/>
                          <a:chOff x="1584" y="-1083"/>
                          <a:chExt cx="9074" cy="289"/>
                        </a:xfrm>
                      </wpg:grpSpPr>
                      <wps:wsp>
                        <wps:cNvPr id="217" name="Rectangle 33"/>
                        <wps:cNvSpPr>
                          <a:spLocks/>
                        </wps:cNvSpPr>
                        <wps:spPr bwMode="auto">
                          <a:xfrm>
                            <a:off x="1594" y="-1073"/>
                            <a:ext cx="108" cy="269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34"/>
                        <wps:cNvSpPr>
                          <a:spLocks/>
                        </wps:cNvSpPr>
                        <wps:spPr bwMode="auto">
                          <a:xfrm>
                            <a:off x="10540" y="-1073"/>
                            <a:ext cx="107" cy="269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35"/>
                        <wps:cNvSpPr>
                          <a:spLocks/>
                        </wps:cNvSpPr>
                        <wps:spPr bwMode="auto">
                          <a:xfrm>
                            <a:off x="1702" y="-1073"/>
                            <a:ext cx="8838" cy="269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8DBD6" id="Grupo 216" o:spid="_x0000_s1026" style="position:absolute;margin-left:79.2pt;margin-top:-54.15pt;width:453.7pt;height:14.45pt;z-index:-251652096;mso-position-horizontal-relative:page" coordorigin="1584,-1083" coordsize="907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" o:allowincell="f">
                <v:rect id="Rectangle 33" o:spid="_x0000_s1027" style="position:absolute;left:1594;top:-1073;width:108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NVo8MA&#10;AADcAAAADwAAAGRycy9kb3ducmV2LnhtbESPQWsCMRSE70L/Q3iF3jTRg9bVKEVoKb11q7THx+a5&#10;u7h5CUmq6b9vBMHjMDPfMOtttoM4U4i9Yw3TiQJB3DjTc6th//U6fgYRE7LBwTFp+KMI283DaI2V&#10;cRf+pHOdWlEgHCvU0KXkKylj05HFOHGeuHhHFyymIkMrTcBLgdtBzpSaS4s9l4UOPe06ak71r9Wg&#10;Pn78Iee3tPS4VKH53tXHea/102N+WYFIlNM9fGu/Gw2z6QKuZ8oR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NVo8MAAADcAAAADwAAAAAAAAAAAAAAAACYAgAAZHJzL2Rv&#10;d25yZXYueG1sUEsFBgAAAAAEAAQA9QAAAIgDAAAAAA==&#10;" fillcolor="#c2d59b" stroked="f">
                  <v:path arrowok="t"/>
                </v:rect>
                <v:rect id="Rectangle 34" o:spid="_x0000_s1028" style="position:absolute;left:10540;top:-1073;width:107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zB0b8A&#10;AADcAAAADwAAAGRycy9kb3ducmV2LnhtbERPTWsCMRC9C/6HMEJvmuhB6tYoRVBKb66W9jhsxt2l&#10;m0lIUo3/3hyEHh/ve73NdhBXCrF3rGE+UyCIG2d6bjWcT/vpK4iYkA0OjknDnSJsN+PRGivjbnyk&#10;a51aUUI4VqihS8lXUsamI4tx5jxx4S4uWEwFhlaagLcSbge5UGopLfZcGjr0tOuo+a3/rAb1+eO/&#10;cj6klceVCs33rr4se61fJvn9DUSinP7FT/eH0bCYl7XlTDkCcvM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7MHRvwAAANwAAAAPAAAAAAAAAAAAAAAAAJgCAABkcnMvZG93bnJl&#10;di54bWxQSwUGAAAAAAQABAD1AAAAhAMAAAAA&#10;" fillcolor="#c2d59b" stroked="f">
                  <v:path arrowok="t"/>
                </v:rect>
                <v:rect id="Rectangle 35" o:spid="_x0000_s1029" style="position:absolute;left:1702;top:-1073;width:8838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BkSsMA&#10;AADcAAAADwAAAGRycy9kb3ducmV2LnhtbESPQWsCMRSE74X+h/CE3mqiB+muRhGhpfTWVWmPj81z&#10;d3HzEpJU03/fFASPw8x8w6w22Y7iQiEOjjXMpgoEcevMwJ2Gw/71+QVETMgGR8ek4ZcibNaPDyus&#10;jbvyJ12a1IkC4Vijhj4lX0sZ254sxqnzxMU7uWAxFRk6aQJeC9yOcq7UQlocuCz06GnXU3tufqwG&#10;9fHtjzm/pcpjpUL7tWtOi0Hrp0neLkEkyukevrXfjYb5rIL/M+U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6BkSsMAAADcAAAADwAAAAAAAAAAAAAAAACYAgAAZHJzL2Rv&#10;d25yZXYueG1sUEsFBgAAAAAEAAQA9QAAAIgDAAAAAA==&#10;" fillcolor="#c2d59b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  <w:lang w:eastAsia="es-BO"/>
        </w:rPr>
        <w:drawing>
          <wp:inline distT="0" distB="0" distL="0" distR="0">
            <wp:extent cx="2724150" cy="8953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F1A" w:rsidRDefault="00B00F1A" w:rsidP="00B00F1A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ind w:left="102" w:right="7879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PROPÓ</w:t>
      </w:r>
      <w:r>
        <w:rPr>
          <w:rFonts w:ascii="Calibri" w:hAnsi="Calibri" w:cs="Calibri"/>
          <w:b/>
          <w:bCs/>
          <w:spacing w:val="-2"/>
        </w:rPr>
        <w:t>SI</w:t>
      </w:r>
      <w:r>
        <w:rPr>
          <w:rFonts w:ascii="Calibri" w:hAnsi="Calibri" w:cs="Calibri"/>
          <w:b/>
          <w:bCs/>
        </w:rPr>
        <w:t>TO</w:t>
      </w:r>
    </w:p>
    <w:p w:rsidR="00B00F1A" w:rsidRDefault="00B00F1A" w:rsidP="00B00F1A">
      <w:pPr>
        <w:kinsoku w:val="0"/>
        <w:overflowPunct w:val="0"/>
        <w:spacing w:before="10" w:line="260" w:lineRule="exact"/>
        <w:rPr>
          <w:sz w:val="26"/>
          <w:szCs w:val="26"/>
        </w:rPr>
      </w:pPr>
    </w:p>
    <w:p w:rsidR="00B00F1A" w:rsidRDefault="00B00F1A" w:rsidP="00B00F1A">
      <w:pPr>
        <w:pStyle w:val="Textoindependiente"/>
        <w:kinsoku w:val="0"/>
        <w:overflowPunct w:val="0"/>
        <w:ind w:right="118"/>
        <w:jc w:val="both"/>
      </w:pPr>
      <w:r>
        <w:t>Ma</w:t>
      </w:r>
      <w:r>
        <w:rPr>
          <w:spacing w:val="-1"/>
        </w:rPr>
        <w:t>n</w:t>
      </w:r>
      <w:r>
        <w:t>te</w:t>
      </w:r>
      <w:r>
        <w:rPr>
          <w:spacing w:val="-1"/>
        </w:rPr>
        <w:t>n</w:t>
      </w:r>
      <w:r>
        <w:t>er</w:t>
      </w:r>
      <w:r>
        <w:rPr>
          <w:spacing w:val="43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43"/>
        </w:rPr>
        <w:t xml:space="preserve"> </w:t>
      </w:r>
      <w:r>
        <w:rPr>
          <w:spacing w:val="-3"/>
        </w:rPr>
        <w:t>a</w:t>
      </w:r>
      <w:r>
        <w:t>m</w:t>
      </w:r>
      <w:r>
        <w:rPr>
          <w:spacing w:val="-1"/>
        </w:rPr>
        <w:t>b</w:t>
      </w:r>
      <w:r>
        <w:t>ie</w:t>
      </w:r>
      <w:r>
        <w:rPr>
          <w:spacing w:val="-1"/>
        </w:rPr>
        <w:t>n</w:t>
      </w:r>
      <w:r>
        <w:t>te</w:t>
      </w:r>
      <w:r>
        <w:rPr>
          <w:spacing w:val="44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43"/>
        </w:rPr>
        <w:t xml:space="preserve"> </w:t>
      </w:r>
      <w:r>
        <w:t>tra</w:t>
      </w:r>
      <w:r>
        <w:rPr>
          <w:spacing w:val="-1"/>
        </w:rPr>
        <w:t>b</w:t>
      </w:r>
      <w:r>
        <w:t>ajo</w:t>
      </w:r>
      <w:r>
        <w:rPr>
          <w:spacing w:val="44"/>
        </w:rPr>
        <w:t xml:space="preserve"> </w:t>
      </w:r>
      <w:r>
        <w:t>l</w:t>
      </w:r>
      <w:r>
        <w:rPr>
          <w:spacing w:val="-1"/>
        </w:rPr>
        <w:t>ib</w:t>
      </w:r>
      <w:r>
        <w:t>re</w:t>
      </w:r>
      <w:r>
        <w:rPr>
          <w:spacing w:val="4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4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4"/>
        </w:rPr>
        <w:t>u</w:t>
      </w:r>
      <w:r>
        <w:t>mo</w:t>
      </w:r>
      <w:r>
        <w:rPr>
          <w:spacing w:val="4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4"/>
        </w:rPr>
        <w:t xml:space="preserve"> </w:t>
      </w:r>
      <w:r>
        <w:t>a</w:t>
      </w:r>
      <w:r>
        <w:rPr>
          <w:spacing w:val="-3"/>
        </w:rPr>
        <w:t>l</w:t>
      </w:r>
      <w:r>
        <w:t>c</w:t>
      </w:r>
      <w:r>
        <w:rPr>
          <w:spacing w:val="1"/>
        </w:rPr>
        <w:t>o</w:t>
      </w:r>
      <w:r>
        <w:rPr>
          <w:spacing w:val="-4"/>
        </w:rPr>
        <w:t>h</w:t>
      </w:r>
      <w:r>
        <w:rPr>
          <w:spacing w:val="1"/>
        </w:rPr>
        <w:t>o</w:t>
      </w:r>
      <w:r>
        <w:t>l,</w:t>
      </w:r>
      <w:r>
        <w:rPr>
          <w:spacing w:val="43"/>
        </w:rPr>
        <w:t xml:space="preserve"> </w:t>
      </w:r>
      <w:r>
        <w:rPr>
          <w:spacing w:val="-1"/>
        </w:rPr>
        <w:t>d</w:t>
      </w:r>
      <w:r>
        <w:t>ro</w:t>
      </w:r>
      <w:r>
        <w:rPr>
          <w:spacing w:val="-1"/>
        </w:rPr>
        <w:t>g</w:t>
      </w:r>
      <w:r>
        <w:t>as,</w:t>
      </w:r>
      <w:r>
        <w:rPr>
          <w:spacing w:val="42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a</w:t>
      </w:r>
      <w:r>
        <w:rPr>
          <w:spacing w:val="-1"/>
        </w:rPr>
        <w:t>b</w:t>
      </w:r>
      <w:r>
        <w:t>ac</w:t>
      </w:r>
      <w:r>
        <w:rPr>
          <w:spacing w:val="1"/>
        </w:rPr>
        <w:t>o</w:t>
      </w:r>
      <w:r>
        <w:t>,</w:t>
      </w:r>
      <w:r>
        <w:rPr>
          <w:spacing w:val="44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44"/>
        </w:rPr>
        <w:t xml:space="preserve"> </w:t>
      </w:r>
      <w:r>
        <w:t>v</w:t>
      </w:r>
      <w:r>
        <w:rPr>
          <w:spacing w:val="-3"/>
        </w:rPr>
        <w:t>a</w:t>
      </w:r>
      <w:r>
        <w:t>ya</w:t>
      </w:r>
      <w:r>
        <w:rPr>
          <w:spacing w:val="43"/>
        </w:rPr>
        <w:t xml:space="preserve"> </w:t>
      </w:r>
      <w:r>
        <w:t xml:space="preserve">en </w:t>
      </w:r>
      <w:r>
        <w:rPr>
          <w:spacing w:val="-1"/>
        </w:rPr>
        <w:t>b</w:t>
      </w:r>
      <w:r>
        <w:t>eneficio</w:t>
      </w:r>
      <w:r>
        <w:rPr>
          <w:spacing w:val="46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46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sal</w:t>
      </w:r>
      <w:r>
        <w:rPr>
          <w:spacing w:val="-2"/>
        </w:rPr>
        <w:t>u</w:t>
      </w:r>
      <w:r>
        <w:t>d</w:t>
      </w:r>
      <w:r>
        <w:rPr>
          <w:spacing w:val="44"/>
        </w:rPr>
        <w:t xml:space="preserve"> </w:t>
      </w:r>
      <w:r>
        <w:t>y</w:t>
      </w:r>
      <w:r>
        <w:rPr>
          <w:spacing w:val="44"/>
        </w:rPr>
        <w:t xml:space="preserve"> </w:t>
      </w:r>
      <w:r>
        <w:rPr>
          <w:spacing w:val="-1"/>
        </w:rPr>
        <w:t>b</w:t>
      </w:r>
      <w:r>
        <w:t>ie</w:t>
      </w:r>
      <w:r>
        <w:rPr>
          <w:spacing w:val="-1"/>
        </w:rPr>
        <w:t>n</w:t>
      </w:r>
      <w:r>
        <w:t>estar</w:t>
      </w:r>
      <w:r>
        <w:rPr>
          <w:spacing w:val="46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46"/>
        </w:rPr>
        <w:t xml:space="preserve"> </w:t>
      </w:r>
      <w:r>
        <w:t>los</w:t>
      </w:r>
      <w:r>
        <w:rPr>
          <w:spacing w:val="42"/>
        </w:rPr>
        <w:t xml:space="preserve"> </w:t>
      </w:r>
      <w:r>
        <w:t>tra</w:t>
      </w:r>
      <w:r>
        <w:rPr>
          <w:spacing w:val="-1"/>
        </w:rPr>
        <w:t>b</w:t>
      </w:r>
      <w:r>
        <w:t>aja</w:t>
      </w:r>
      <w:r>
        <w:rPr>
          <w:spacing w:val="-2"/>
        </w:rPr>
        <w:t>do</w:t>
      </w:r>
      <w:r>
        <w:rPr>
          <w:spacing w:val="-3"/>
        </w:rPr>
        <w:t>r</w:t>
      </w:r>
      <w:r>
        <w:t>es</w:t>
      </w:r>
      <w:r>
        <w:rPr>
          <w:spacing w:val="4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6"/>
        </w:rPr>
        <w:t xml:space="preserve"> </w:t>
      </w:r>
      <w:r>
        <w:rPr>
          <w:spacing w:val="-3"/>
        </w:rPr>
        <w:t>Y</w:t>
      </w:r>
      <w:r>
        <w:t>PF</w:t>
      </w:r>
      <w:r>
        <w:rPr>
          <w:spacing w:val="-1"/>
        </w:rPr>
        <w:t>B</w:t>
      </w:r>
      <w:r>
        <w:t>,</w:t>
      </w:r>
      <w:r>
        <w:rPr>
          <w:spacing w:val="45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4"/>
        </w:rPr>
        <w:t>t</w:t>
      </w:r>
      <w:r>
        <w:t>r</w:t>
      </w:r>
      <w:r>
        <w:rPr>
          <w:spacing w:val="-3"/>
        </w:rPr>
        <w:t>a</w:t>
      </w:r>
      <w:r>
        <w:t>tistas,</w:t>
      </w:r>
      <w:r>
        <w:rPr>
          <w:spacing w:val="42"/>
        </w:rPr>
        <w:t xml:space="preserve"> </w:t>
      </w:r>
      <w:r>
        <w:t>vis</w:t>
      </w:r>
      <w:r>
        <w:rPr>
          <w:spacing w:val="-1"/>
        </w:rPr>
        <w:t>i</w:t>
      </w:r>
      <w:r>
        <w:t>tan</w:t>
      </w:r>
      <w:r>
        <w:rPr>
          <w:spacing w:val="-3"/>
        </w:rPr>
        <w:t>t</w:t>
      </w:r>
      <w:r>
        <w:t>es</w:t>
      </w:r>
      <w:r>
        <w:rPr>
          <w:spacing w:val="46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 xml:space="preserve">la </w:t>
      </w:r>
      <w:r>
        <w:rPr>
          <w:spacing w:val="-1"/>
        </w:rPr>
        <w:t>p</w:t>
      </w:r>
      <w:r>
        <w:t>rote</w:t>
      </w:r>
      <w:r>
        <w:rPr>
          <w:spacing w:val="-3"/>
        </w:rPr>
        <w:t>c</w:t>
      </w:r>
      <w:r>
        <w:t>ción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t xml:space="preserve">e </w:t>
      </w:r>
      <w:r>
        <w:rPr>
          <w:spacing w:val="-3"/>
        </w:rPr>
        <w:t>l</w:t>
      </w:r>
      <w:r>
        <w:rPr>
          <w:spacing w:val="1"/>
        </w:rPr>
        <w:t>o</w:t>
      </w:r>
      <w:r>
        <w:t>s bie</w:t>
      </w:r>
      <w:r>
        <w:rPr>
          <w:spacing w:val="-1"/>
        </w:rPr>
        <w:t>n</w:t>
      </w:r>
      <w:r>
        <w:t>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resa.</w:t>
      </w:r>
    </w:p>
    <w:p w:rsidR="00B00F1A" w:rsidRDefault="00B00F1A" w:rsidP="00B00F1A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B00F1A" w:rsidRDefault="00B00F1A" w:rsidP="00B00F1A">
      <w:pPr>
        <w:pStyle w:val="Textoindependiente"/>
        <w:kinsoku w:val="0"/>
        <w:overflowPunct w:val="0"/>
        <w:spacing w:line="239" w:lineRule="auto"/>
        <w:ind w:right="117"/>
        <w:jc w:val="both"/>
      </w:pPr>
      <w:r>
        <w:t>Está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h</w:t>
      </w:r>
      <w:r>
        <w:t>i</w:t>
      </w:r>
      <w:r>
        <w:rPr>
          <w:spacing w:val="-2"/>
        </w:rPr>
        <w:t>b</w:t>
      </w:r>
      <w:r>
        <w:t>i</w:t>
      </w:r>
      <w:r>
        <w:rPr>
          <w:spacing w:val="-2"/>
        </w:rPr>
        <w:t>d</w:t>
      </w:r>
      <w:r>
        <w:t>o</w:t>
      </w:r>
      <w:r>
        <w:rPr>
          <w:spacing w:val="18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rPr>
          <w:spacing w:val="-1"/>
        </w:rPr>
        <w:t>u</w:t>
      </w:r>
      <w:r>
        <w:rPr>
          <w:spacing w:val="-3"/>
        </w:rPr>
        <w:t>s</w:t>
      </w:r>
      <w:r>
        <w:rPr>
          <w:spacing w:val="1"/>
        </w:rPr>
        <w:t>o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s</w:t>
      </w:r>
      <w:r>
        <w:t>esi</w:t>
      </w:r>
      <w:r>
        <w:rPr>
          <w:spacing w:val="1"/>
        </w:rPr>
        <w:t>ó</w:t>
      </w:r>
      <w:r>
        <w:t>n</w:t>
      </w:r>
      <w:r>
        <w:rPr>
          <w:spacing w:val="16"/>
        </w:rPr>
        <w:t xml:space="preserve"> </w:t>
      </w:r>
      <w:r>
        <w:rPr>
          <w:spacing w:val="-2"/>
        </w:rPr>
        <w:t>y/</w:t>
      </w:r>
      <w:r>
        <w:t>o</w:t>
      </w:r>
      <w:r>
        <w:rPr>
          <w:spacing w:val="18"/>
        </w:rPr>
        <w:t xml:space="preserve"> </w:t>
      </w:r>
      <w:r>
        <w:t>c</w:t>
      </w:r>
      <w:r>
        <w:rPr>
          <w:spacing w:val="-1"/>
        </w:rPr>
        <w:t>o</w:t>
      </w:r>
      <w:r>
        <w:t>me</w:t>
      </w:r>
      <w:r>
        <w:rPr>
          <w:spacing w:val="-3"/>
        </w:rPr>
        <w:t>r</w:t>
      </w:r>
      <w:r>
        <w:t>cia</w:t>
      </w:r>
      <w:r>
        <w:rPr>
          <w:spacing w:val="-1"/>
        </w:rPr>
        <w:t>l</w:t>
      </w:r>
      <w:r>
        <w:t>i</w:t>
      </w:r>
      <w:r>
        <w:rPr>
          <w:spacing w:val="-1"/>
        </w:rPr>
        <w:t>z</w:t>
      </w:r>
      <w:r>
        <w:t>ación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ro</w:t>
      </w:r>
      <w:r>
        <w:rPr>
          <w:spacing w:val="-1"/>
        </w:rPr>
        <w:t>g</w:t>
      </w:r>
      <w:r>
        <w:t>as</w:t>
      </w:r>
      <w:r>
        <w:rPr>
          <w:spacing w:val="17"/>
        </w:rPr>
        <w:t xml:space="preserve"> </w:t>
      </w:r>
      <w:r>
        <w:t>i</w:t>
      </w:r>
      <w:r>
        <w:rPr>
          <w:spacing w:val="-1"/>
        </w:rPr>
        <w:t>l</w:t>
      </w:r>
      <w:r>
        <w:t>ícitas,</w:t>
      </w:r>
      <w:r>
        <w:rPr>
          <w:spacing w:val="17"/>
        </w:rPr>
        <w:t xml:space="preserve"> </w:t>
      </w:r>
      <w:r>
        <w:rPr>
          <w:spacing w:val="-1"/>
        </w:rPr>
        <w:t>b</w:t>
      </w:r>
      <w:r>
        <w:t>eb</w:t>
      </w:r>
      <w:r>
        <w:rPr>
          <w:spacing w:val="-1"/>
        </w:rPr>
        <w:t>id</w:t>
      </w:r>
      <w:r>
        <w:t>as</w:t>
      </w:r>
      <w:r>
        <w:rPr>
          <w:spacing w:val="14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1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en</w:t>
      </w:r>
      <w:r>
        <w:rPr>
          <w:spacing w:val="-1"/>
        </w:rPr>
        <w:t>id</w:t>
      </w:r>
      <w:r>
        <w:t>o</w:t>
      </w:r>
      <w:r>
        <w:rPr>
          <w:spacing w:val="18"/>
        </w:rPr>
        <w:t xml:space="preserve"> </w:t>
      </w:r>
      <w:r>
        <w:rPr>
          <w:spacing w:val="-4"/>
        </w:rPr>
        <w:t>d</w:t>
      </w:r>
      <w:r>
        <w:t>e alco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3"/>
        </w:rPr>
        <w:t>l</w:t>
      </w:r>
      <w:r>
        <w:t>,</w:t>
      </w:r>
      <w:r>
        <w:rPr>
          <w:spacing w:val="35"/>
        </w:rPr>
        <w:t xml:space="preserve"> </w:t>
      </w:r>
      <w:r>
        <w:t>taba</w:t>
      </w:r>
      <w:r>
        <w:rPr>
          <w:spacing w:val="-3"/>
        </w:rPr>
        <w:t>c</w:t>
      </w:r>
      <w:r>
        <w:t>o</w:t>
      </w:r>
      <w:r>
        <w:rPr>
          <w:spacing w:val="37"/>
        </w:rPr>
        <w:t xml:space="preserve"> </w:t>
      </w:r>
      <w:r>
        <w:t>al</w:t>
      </w:r>
      <w:r>
        <w:rPr>
          <w:spacing w:val="36"/>
        </w:rPr>
        <w:t xml:space="preserve"> </w:t>
      </w:r>
      <w:r>
        <w:t>i</w:t>
      </w:r>
      <w:r>
        <w:rPr>
          <w:spacing w:val="-1"/>
        </w:rPr>
        <w:t>gu</w:t>
      </w:r>
      <w:r>
        <w:t>al</w:t>
      </w:r>
      <w:r>
        <w:rPr>
          <w:spacing w:val="35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37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rPr>
          <w:spacing w:val="-1"/>
        </w:rPr>
        <w:t>u</w:t>
      </w:r>
      <w:r>
        <w:t>so</w:t>
      </w:r>
      <w:r>
        <w:rPr>
          <w:spacing w:val="37"/>
        </w:rPr>
        <w:t xml:space="preserve"> </w:t>
      </w:r>
      <w:r>
        <w:t>i</w:t>
      </w:r>
      <w:r>
        <w:rPr>
          <w:spacing w:val="-2"/>
        </w:rPr>
        <w:t>n</w:t>
      </w:r>
      <w:r>
        <w:t>a</w:t>
      </w:r>
      <w:r>
        <w:rPr>
          <w:spacing w:val="-1"/>
        </w:rPr>
        <w:t>p</w:t>
      </w:r>
      <w:r>
        <w:t>ro</w:t>
      </w:r>
      <w:r>
        <w:rPr>
          <w:spacing w:val="-1"/>
        </w:rPr>
        <w:t>p</w:t>
      </w:r>
      <w:r>
        <w:t>ia</w:t>
      </w:r>
      <w:r>
        <w:rPr>
          <w:spacing w:val="-4"/>
        </w:rPr>
        <w:t>d</w:t>
      </w:r>
      <w:r>
        <w:t>o</w:t>
      </w:r>
      <w:r>
        <w:rPr>
          <w:spacing w:val="3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4"/>
        </w:rPr>
        <w:t xml:space="preserve"> </w:t>
      </w:r>
      <w:r>
        <w:t>fárma</w:t>
      </w:r>
      <w:r>
        <w:rPr>
          <w:spacing w:val="-2"/>
        </w:rPr>
        <w:t>c</w:t>
      </w:r>
      <w:r>
        <w:rPr>
          <w:spacing w:val="1"/>
        </w:rPr>
        <w:t>o</w:t>
      </w:r>
      <w:r>
        <w:t>s</w:t>
      </w:r>
      <w:r>
        <w:rPr>
          <w:spacing w:val="36"/>
        </w:rPr>
        <w:t xml:space="preserve"> </w:t>
      </w:r>
      <w:r>
        <w:rPr>
          <w:spacing w:val="-1"/>
        </w:rPr>
        <w:t>p</w:t>
      </w:r>
      <w:r>
        <w:t>si</w:t>
      </w:r>
      <w:r>
        <w:rPr>
          <w:spacing w:val="-3"/>
        </w:rPr>
        <w:t>c</w:t>
      </w:r>
      <w:r>
        <w:rPr>
          <w:spacing w:val="1"/>
        </w:rPr>
        <w:t>o</w:t>
      </w:r>
      <w:r>
        <w:t>t</w:t>
      </w:r>
      <w:r>
        <w:rPr>
          <w:spacing w:val="-3"/>
        </w:rPr>
        <w:t>r</w:t>
      </w:r>
      <w:r>
        <w:rPr>
          <w:spacing w:val="1"/>
        </w:rPr>
        <w:t>ó</w:t>
      </w:r>
      <w:r>
        <w:rPr>
          <w:spacing w:val="-1"/>
        </w:rPr>
        <w:t>p</w:t>
      </w:r>
      <w:r>
        <w:t>ic</w:t>
      </w:r>
      <w:r>
        <w:rPr>
          <w:spacing w:val="-2"/>
        </w:rPr>
        <w:t>o</w:t>
      </w:r>
      <w:r>
        <w:t>s,</w:t>
      </w:r>
      <w:r>
        <w:rPr>
          <w:spacing w:val="35"/>
        </w:rPr>
        <w:t xml:space="preserve"> </w:t>
      </w:r>
      <w:r>
        <w:t>s</w:t>
      </w:r>
      <w:r>
        <w:rPr>
          <w:spacing w:val="-4"/>
        </w:rPr>
        <w:t>u</w:t>
      </w:r>
      <w:r>
        <w:t>stanci</w:t>
      </w:r>
      <w:r>
        <w:rPr>
          <w:spacing w:val="-1"/>
        </w:rPr>
        <w:t>a</w:t>
      </w:r>
      <w:r>
        <w:t>s</w:t>
      </w:r>
      <w:r>
        <w:rPr>
          <w:spacing w:val="36"/>
        </w:rPr>
        <w:t xml:space="preserve"> </w:t>
      </w:r>
      <w:r>
        <w:rPr>
          <w:spacing w:val="4"/>
        </w:rPr>
        <w:t>q</w:t>
      </w:r>
      <w:r>
        <w:rPr>
          <w:spacing w:val="-1"/>
        </w:rPr>
        <w:t>u</w:t>
      </w:r>
      <w:r>
        <w:t>ímicas 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3"/>
        </w:rPr>
        <w:t>r</w:t>
      </w:r>
      <w:r>
        <w:rPr>
          <w:spacing w:val="1"/>
        </w:rPr>
        <w:t>o</w:t>
      </w:r>
      <w:r>
        <w:t>la</w:t>
      </w:r>
      <w:r>
        <w:rPr>
          <w:spacing w:val="-2"/>
        </w:rPr>
        <w:t>d</w:t>
      </w:r>
      <w:r>
        <w:t>as,</w:t>
      </w:r>
      <w:r>
        <w:rPr>
          <w:spacing w:val="9"/>
        </w:rPr>
        <w:t xml:space="preserve"> </w:t>
      </w:r>
      <w:r>
        <w:t>ta</w:t>
      </w:r>
      <w:r>
        <w:rPr>
          <w:spacing w:val="-3"/>
        </w:rPr>
        <w:t>n</w:t>
      </w:r>
      <w:r>
        <w:t>to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</w:t>
      </w:r>
      <w:r>
        <w:t>stalacio</w:t>
      </w:r>
      <w:r>
        <w:rPr>
          <w:spacing w:val="-1"/>
        </w:rPr>
        <w:t>n</w:t>
      </w:r>
      <w:r>
        <w:rPr>
          <w:spacing w:val="-2"/>
        </w:rPr>
        <w:t>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Y</w:t>
      </w:r>
      <w:r>
        <w:t>PF</w:t>
      </w:r>
      <w:r>
        <w:rPr>
          <w:spacing w:val="-1"/>
        </w:rPr>
        <w:t>B</w:t>
      </w:r>
      <w:r>
        <w:t>,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acti</w:t>
      </w:r>
      <w:r>
        <w:rPr>
          <w:spacing w:val="1"/>
        </w:rPr>
        <w:t>v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rPr>
          <w:spacing w:val="-2"/>
        </w:rPr>
        <w:t>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t>t</w:t>
      </w:r>
      <w:r>
        <w:rPr>
          <w:spacing w:val="-3"/>
        </w:rPr>
        <w:t>r</w:t>
      </w:r>
      <w:r>
        <w:t>a</w:t>
      </w:r>
      <w:r>
        <w:rPr>
          <w:spacing w:val="-1"/>
        </w:rPr>
        <w:t>b</w:t>
      </w:r>
      <w:r>
        <w:t>ajo</w:t>
      </w:r>
      <w:r>
        <w:rPr>
          <w:spacing w:val="10"/>
        </w:rPr>
        <w:t xml:space="preserve"> </w:t>
      </w:r>
      <w:r>
        <w:t>f</w:t>
      </w:r>
      <w:r>
        <w:rPr>
          <w:spacing w:val="-4"/>
        </w:rPr>
        <w:t>u</w:t>
      </w:r>
      <w:r>
        <w:rPr>
          <w:spacing w:val="-2"/>
        </w:rPr>
        <w:t>e</w:t>
      </w:r>
      <w:r>
        <w:t>ra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mi</w:t>
      </w:r>
      <w:r>
        <w:rPr>
          <w:spacing w:val="-3"/>
        </w:rPr>
        <w:t>s</w:t>
      </w:r>
      <w:r>
        <w:t>ma,</w:t>
      </w:r>
      <w:r>
        <w:rPr>
          <w:spacing w:val="10"/>
        </w:rPr>
        <w:t xml:space="preserve"> </w:t>
      </w:r>
      <w:r>
        <w:rPr>
          <w:spacing w:val="-2"/>
        </w:rPr>
        <w:t>e</w:t>
      </w:r>
      <w:r>
        <w:t>n cuyo</w:t>
      </w:r>
      <w:r>
        <w:rPr>
          <w:spacing w:val="-1"/>
        </w:rPr>
        <w:t xml:space="preserve"> </w:t>
      </w:r>
      <w:r>
        <w:t>ca</w:t>
      </w:r>
      <w:r>
        <w:rPr>
          <w:spacing w:val="-3"/>
        </w:rPr>
        <w:t>s</w:t>
      </w:r>
      <w:r>
        <w:rPr>
          <w:spacing w:val="1"/>
        </w:rPr>
        <w:t>o</w:t>
      </w:r>
      <w:r>
        <w:t>, el</w:t>
      </w:r>
      <w:r>
        <w:rPr>
          <w:spacing w:val="-3"/>
        </w:rPr>
        <w:t xml:space="preserve"> </w:t>
      </w:r>
      <w:r>
        <w:t>car</w:t>
      </w:r>
      <w:r>
        <w:rPr>
          <w:spacing w:val="-4"/>
        </w:rPr>
        <w:t>g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y</w:t>
      </w:r>
      <w:r>
        <w:rPr>
          <w:spacing w:val="1"/>
        </w:rPr>
        <w:t>o</w:t>
      </w:r>
      <w:r>
        <w:t>r je</w:t>
      </w:r>
      <w:r>
        <w:rPr>
          <w:spacing w:val="-3"/>
        </w:rPr>
        <w:t>r</w:t>
      </w:r>
      <w:r>
        <w:t>ar</w:t>
      </w:r>
      <w:r>
        <w:rPr>
          <w:spacing w:val="-2"/>
        </w:rPr>
        <w:t>q</w:t>
      </w:r>
      <w:r>
        <w:rPr>
          <w:spacing w:val="-1"/>
        </w:rPr>
        <w:t>u</w:t>
      </w:r>
      <w:r>
        <w:t>ía será</w:t>
      </w:r>
      <w:r>
        <w:rPr>
          <w:spacing w:val="-3"/>
        </w:rPr>
        <w:t xml:space="preserve"> </w:t>
      </w:r>
      <w:r>
        <w:t>res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sa</w:t>
      </w:r>
      <w:r>
        <w:rPr>
          <w:spacing w:val="-1"/>
        </w:rPr>
        <w:t>b</w:t>
      </w:r>
      <w:r>
        <w:t>le del c</w:t>
      </w:r>
      <w:r>
        <w:rPr>
          <w:spacing w:val="-3"/>
        </w:rPr>
        <w:t>u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m</w:t>
      </w:r>
      <w:r>
        <w:rPr>
          <w:spacing w:val="-3"/>
        </w:rPr>
        <w:t>i</w:t>
      </w:r>
      <w:r>
        <w:t>en</w:t>
      </w:r>
      <w:r>
        <w:rPr>
          <w:spacing w:val="-3"/>
        </w:rPr>
        <w:t>t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>t</w:t>
      </w:r>
      <w:r>
        <w:t>a pol</w:t>
      </w:r>
      <w:r>
        <w:rPr>
          <w:spacing w:val="-1"/>
        </w:rPr>
        <w:t>í</w:t>
      </w:r>
      <w:r>
        <w:t>tica.</w:t>
      </w:r>
    </w:p>
    <w:p w:rsidR="00B00F1A" w:rsidRDefault="00B00F1A" w:rsidP="00B00F1A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B00F1A" w:rsidRDefault="00B00F1A" w:rsidP="00B00F1A">
      <w:pPr>
        <w:pStyle w:val="Textoindependiente"/>
        <w:kinsoku w:val="0"/>
        <w:overflowPunct w:val="0"/>
        <w:ind w:right="120"/>
        <w:jc w:val="both"/>
      </w:pPr>
      <w:r>
        <w:t>Está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h</w:t>
      </w:r>
      <w:r>
        <w:t>i</w:t>
      </w:r>
      <w:r>
        <w:rPr>
          <w:spacing w:val="-2"/>
        </w:rPr>
        <w:t>b</w:t>
      </w:r>
      <w:r>
        <w:t>i</w:t>
      </w:r>
      <w:r>
        <w:rPr>
          <w:spacing w:val="-2"/>
        </w:rPr>
        <w:t>d</w:t>
      </w:r>
      <w:r>
        <w:t>o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-2"/>
        </w:rPr>
        <w:t>o</w:t>
      </w:r>
      <w:r>
        <w:t>s</w:t>
      </w:r>
      <w:r>
        <w:rPr>
          <w:spacing w:val="7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t>lea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rese</w:t>
      </w:r>
      <w:r>
        <w:rPr>
          <w:spacing w:val="-4"/>
        </w:rPr>
        <w:t>n</w:t>
      </w:r>
      <w:r>
        <w:t>tarse</w:t>
      </w:r>
      <w:r>
        <w:rPr>
          <w:spacing w:val="8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sit</w:t>
      </w:r>
      <w:r>
        <w:rPr>
          <w:spacing w:val="4"/>
        </w:rPr>
        <w:t>i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tra</w:t>
      </w:r>
      <w:r>
        <w:rPr>
          <w:spacing w:val="-1"/>
        </w:rPr>
        <w:t>b</w:t>
      </w:r>
      <w:r>
        <w:t>ajo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t>o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i</w:t>
      </w:r>
      <w:r>
        <w:rPr>
          <w:spacing w:val="-2"/>
        </w:rPr>
        <w:t>n</w:t>
      </w:r>
      <w:r>
        <w:t>f</w:t>
      </w:r>
      <w:r>
        <w:rPr>
          <w:spacing w:val="1"/>
        </w:rPr>
        <w:t>l</w:t>
      </w:r>
      <w:r>
        <w:rPr>
          <w:spacing w:val="-1"/>
        </w:rPr>
        <w:t>u</w:t>
      </w:r>
      <w:r>
        <w:t>encia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7"/>
        </w:rPr>
        <w:t xml:space="preserve"> </w:t>
      </w:r>
      <w:r>
        <w:t>alco</w:t>
      </w:r>
      <w:r>
        <w:rPr>
          <w:spacing w:val="-1"/>
        </w:rPr>
        <w:t>h</w:t>
      </w:r>
      <w:r>
        <w:rPr>
          <w:spacing w:val="-2"/>
        </w:rPr>
        <w:t>o</w:t>
      </w:r>
      <w:r>
        <w:rPr>
          <w:spacing w:val="-3"/>
        </w:rPr>
        <w:t>l</w:t>
      </w:r>
      <w:r>
        <w:t>, est</w:t>
      </w:r>
      <w:r>
        <w:rPr>
          <w:spacing w:val="-1"/>
        </w:rPr>
        <w:t>up</w:t>
      </w:r>
      <w:r>
        <w:t>efac</w:t>
      </w:r>
      <w:r>
        <w:rPr>
          <w:spacing w:val="-3"/>
        </w:rPr>
        <w:t>i</w:t>
      </w:r>
      <w:r>
        <w:t>entes</w:t>
      </w:r>
      <w:r>
        <w:rPr>
          <w:spacing w:val="39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susta</w:t>
      </w:r>
      <w:r>
        <w:rPr>
          <w:spacing w:val="-4"/>
        </w:rPr>
        <w:t>n</w:t>
      </w:r>
      <w:r>
        <w:t>cias</w:t>
      </w:r>
      <w:r>
        <w:rPr>
          <w:spacing w:val="42"/>
        </w:rPr>
        <w:t xml:space="preserve"> </w:t>
      </w:r>
      <w:r>
        <w:rPr>
          <w:spacing w:val="-1"/>
        </w:rPr>
        <w:t>p</w:t>
      </w:r>
      <w:r>
        <w:t>si</w:t>
      </w:r>
      <w:r>
        <w:rPr>
          <w:spacing w:val="-3"/>
        </w:rPr>
        <w:t>c</w:t>
      </w:r>
      <w:r>
        <w:rPr>
          <w:spacing w:val="1"/>
        </w:rPr>
        <w:t>o</w:t>
      </w:r>
      <w:r>
        <w:t>t</w:t>
      </w:r>
      <w:r>
        <w:rPr>
          <w:spacing w:val="-3"/>
        </w:rPr>
        <w:t>r</w:t>
      </w:r>
      <w:r>
        <w:rPr>
          <w:spacing w:val="1"/>
        </w:rPr>
        <w:t>ó</w:t>
      </w:r>
      <w:r>
        <w:rPr>
          <w:spacing w:val="-1"/>
        </w:rPr>
        <w:t>p</w:t>
      </w:r>
      <w:r>
        <w:t>icas</w:t>
      </w:r>
      <w:r>
        <w:rPr>
          <w:spacing w:val="38"/>
        </w:rPr>
        <w:t xml:space="preserve"> </w:t>
      </w:r>
      <w:r>
        <w:t>(</w:t>
      </w:r>
      <w:r>
        <w:rPr>
          <w:spacing w:val="1"/>
        </w:rPr>
        <w:t>D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-3"/>
        </w:rPr>
        <w:t>a</w:t>
      </w:r>
      <w:r>
        <w:t>s</w:t>
      </w:r>
      <w:r>
        <w:rPr>
          <w:spacing w:val="42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42"/>
        </w:rPr>
        <w:t xml:space="preserve"> </w:t>
      </w:r>
      <w:r>
        <w:t>t</w:t>
      </w:r>
      <w:r>
        <w:rPr>
          <w:spacing w:val="-3"/>
        </w:rPr>
        <w:t>i</w:t>
      </w:r>
      <w:r>
        <w:t>enen</w:t>
      </w:r>
      <w:r>
        <w:rPr>
          <w:spacing w:val="41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1"/>
        </w:rPr>
        <w:t>b</w:t>
      </w:r>
      <w:r>
        <w:t>i</w:t>
      </w:r>
      <w:r>
        <w:rPr>
          <w:spacing w:val="-1"/>
        </w:rPr>
        <w:t>l</w:t>
      </w:r>
      <w:r>
        <w:t>i</w:t>
      </w:r>
      <w:r>
        <w:rPr>
          <w:spacing w:val="-2"/>
        </w:rPr>
        <w:t>d</w:t>
      </w:r>
      <w:r>
        <w:t>ad</w:t>
      </w:r>
      <w:r>
        <w:rPr>
          <w:spacing w:val="4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2"/>
        </w:rPr>
        <w:t xml:space="preserve"> </w:t>
      </w:r>
      <w:r>
        <w:t>al</w:t>
      </w:r>
      <w:r>
        <w:rPr>
          <w:spacing w:val="-3"/>
        </w:rPr>
        <w:t>t</w:t>
      </w:r>
      <w:r>
        <w:t>erar</w:t>
      </w:r>
      <w:r>
        <w:rPr>
          <w:spacing w:val="41"/>
        </w:rPr>
        <w:t xml:space="preserve"> </w:t>
      </w:r>
      <w:r>
        <w:rPr>
          <w:spacing w:val="-3"/>
        </w:rPr>
        <w:t>l</w:t>
      </w:r>
      <w:r>
        <w:rPr>
          <w:spacing w:val="-2"/>
        </w:rPr>
        <w:t>o</w:t>
      </w:r>
      <w:r>
        <w:t>s senti</w:t>
      </w:r>
      <w:r>
        <w:rPr>
          <w:spacing w:val="1"/>
        </w:rPr>
        <w:t>m</w:t>
      </w:r>
      <w:r>
        <w:rPr>
          <w:spacing w:val="-3"/>
        </w:rPr>
        <w:t>i</w:t>
      </w:r>
      <w:r>
        <w:t>en</w:t>
      </w:r>
      <w:r>
        <w:rPr>
          <w:spacing w:val="-3"/>
        </w:rPr>
        <w:t>t</w:t>
      </w:r>
      <w:r>
        <w:rPr>
          <w:spacing w:val="1"/>
        </w:rPr>
        <w:t>o</w:t>
      </w:r>
      <w:r>
        <w:t>s,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cepc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e</w:t>
      </w:r>
      <w:r>
        <w:t>s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h</w:t>
      </w:r>
      <w:r>
        <w:rPr>
          <w:spacing w:val="-4"/>
        </w:rPr>
        <w:t>u</w:t>
      </w:r>
      <w:r>
        <w:rPr>
          <w:spacing w:val="-2"/>
        </w:rPr>
        <w:t>m</w:t>
      </w:r>
      <w:r>
        <w:rPr>
          <w:spacing w:val="1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3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-3"/>
        </w:rPr>
        <w:t>i</w:t>
      </w:r>
      <w:r>
        <w:t>vi</w:t>
      </w:r>
      <w:r>
        <w:rPr>
          <w:spacing w:val="-2"/>
        </w:rPr>
        <w:t>d</w:t>
      </w:r>
      <w:r>
        <w:rPr>
          <w:spacing w:val="-1"/>
        </w:rPr>
        <w:t>u</w:t>
      </w:r>
      <w:r>
        <w:rPr>
          <w:spacing w:val="1"/>
        </w:rPr>
        <w:t>o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du</w:t>
      </w:r>
      <w:r>
        <w:t>cien</w:t>
      </w:r>
      <w:r>
        <w:rPr>
          <w:spacing w:val="-2"/>
        </w:rPr>
        <w:t>d</w:t>
      </w:r>
      <w:r>
        <w:t>o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>x</w:t>
      </w:r>
      <w:r>
        <w:t>citac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49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>s</w:t>
      </w:r>
      <w:r>
        <w:t>c</w:t>
      </w:r>
      <w:r>
        <w:rPr>
          <w:spacing w:val="-1"/>
        </w:rPr>
        <w:t>o</w:t>
      </w:r>
      <w:r>
        <w:rPr>
          <w:spacing w:val="1"/>
        </w:rPr>
        <w:t>o</w:t>
      </w:r>
      <w:r>
        <w:t>r</w:t>
      </w:r>
      <w:r>
        <w:rPr>
          <w:spacing w:val="-1"/>
        </w:rPr>
        <w:t>d</w:t>
      </w:r>
      <w:r>
        <w:t>i</w:t>
      </w:r>
      <w:r>
        <w:rPr>
          <w:spacing w:val="-2"/>
        </w:rPr>
        <w:t>n</w:t>
      </w:r>
      <w:r>
        <w:t>aci</w:t>
      </w:r>
      <w:r>
        <w:rPr>
          <w:spacing w:val="-2"/>
        </w:rPr>
        <w:t>ó</w:t>
      </w:r>
      <w:r>
        <w:t xml:space="preserve">n </w:t>
      </w:r>
      <w:r>
        <w:rPr>
          <w:spacing w:val="-1"/>
        </w:rPr>
        <w:t>p</w:t>
      </w:r>
      <w:r>
        <w:t>sic</w:t>
      </w:r>
      <w:r>
        <w:rPr>
          <w:spacing w:val="-2"/>
        </w:rPr>
        <w:t>o</w:t>
      </w:r>
      <w:r>
        <w:t>m</w:t>
      </w:r>
      <w:r>
        <w:rPr>
          <w:spacing w:val="-2"/>
        </w:rPr>
        <w:t>o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-3"/>
        </w:rPr>
        <w:t>a</w:t>
      </w:r>
      <w:r>
        <w:t>), así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2"/>
        </w:rPr>
        <w:t>m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co</w:t>
      </w:r>
      <w:r>
        <w:rPr>
          <w:spacing w:val="-1"/>
        </w:rPr>
        <w:t>n</w:t>
      </w:r>
      <w:r>
        <w:t>sum</w:t>
      </w:r>
      <w:r>
        <w:rPr>
          <w:spacing w:val="1"/>
        </w:rPr>
        <w:t>i</w:t>
      </w:r>
      <w:r>
        <w:t>rl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>/</w:t>
      </w:r>
      <w:r>
        <w:t>o</w:t>
      </w:r>
      <w:r>
        <w:rPr>
          <w:spacing w:val="1"/>
        </w:rPr>
        <w:t xml:space="preserve"> </w:t>
      </w:r>
      <w:r>
        <w:t>inc</w:t>
      </w:r>
      <w:r>
        <w:rPr>
          <w:spacing w:val="-1"/>
        </w:rPr>
        <w:t>i</w:t>
      </w:r>
      <w:r>
        <w:t>tar</w:t>
      </w:r>
      <w:r>
        <w:rPr>
          <w:spacing w:val="-3"/>
        </w:rPr>
        <w:t xml:space="preserve"> </w:t>
      </w:r>
      <w:r>
        <w:t xml:space="preserve">a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s</w:t>
      </w:r>
      <w:r>
        <w:rPr>
          <w:spacing w:val="-1"/>
        </w:rPr>
        <w:t>u</w:t>
      </w:r>
      <w:r>
        <w:t>mir</w:t>
      </w:r>
      <w:r>
        <w:rPr>
          <w:spacing w:val="-1"/>
        </w:rPr>
        <w:t>l</w:t>
      </w:r>
      <w:r>
        <w:t>as en</w:t>
      </w:r>
      <w:r>
        <w:rPr>
          <w:spacing w:val="-3"/>
        </w:rPr>
        <w:t xml:space="preserve"> </w:t>
      </w:r>
      <w:r>
        <w:t>las á</w:t>
      </w:r>
      <w:r>
        <w:rPr>
          <w:spacing w:val="-3"/>
        </w:rPr>
        <w:t>r</w:t>
      </w:r>
      <w:r>
        <w:t xml:space="preserve">eas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tra</w:t>
      </w:r>
      <w:r>
        <w:rPr>
          <w:spacing w:val="-4"/>
        </w:rPr>
        <w:t>b</w:t>
      </w:r>
      <w:r>
        <w:t>ajo.</w:t>
      </w:r>
    </w:p>
    <w:p w:rsidR="00B00F1A" w:rsidRDefault="00B00F1A" w:rsidP="00B00F1A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B00F1A" w:rsidRDefault="00B00F1A" w:rsidP="00B00F1A">
      <w:pPr>
        <w:pStyle w:val="Textoindependiente"/>
        <w:kinsoku w:val="0"/>
        <w:overflowPunct w:val="0"/>
        <w:ind w:right="122"/>
        <w:jc w:val="both"/>
      </w:pPr>
      <w:r>
        <w:t>Está</w:t>
      </w:r>
      <w:r>
        <w:rPr>
          <w:spacing w:val="5"/>
        </w:rPr>
        <w:t xml:space="preserve"> </w:t>
      </w:r>
      <w:r>
        <w:t>i</w:t>
      </w:r>
      <w:r>
        <w:rPr>
          <w:spacing w:val="-1"/>
        </w:rPr>
        <w:t>gu</w:t>
      </w:r>
      <w:r>
        <w:t>al</w:t>
      </w:r>
      <w:r>
        <w:rPr>
          <w:spacing w:val="-2"/>
        </w:rPr>
        <w:t>m</w:t>
      </w:r>
      <w:r>
        <w:t>ente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h</w:t>
      </w:r>
      <w:r>
        <w:t>i</w:t>
      </w:r>
      <w:r>
        <w:rPr>
          <w:spacing w:val="-2"/>
        </w:rPr>
        <w:t>b</w:t>
      </w:r>
      <w:r>
        <w:t>i</w:t>
      </w:r>
      <w:r>
        <w:rPr>
          <w:spacing w:val="-2"/>
        </w:rPr>
        <w:t>d</w:t>
      </w:r>
      <w:r>
        <w:t>o</w:t>
      </w:r>
      <w:r>
        <w:rPr>
          <w:spacing w:val="3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u</w:t>
      </w:r>
      <w:r>
        <w:t>so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t>cu</w:t>
      </w:r>
      <w:r>
        <w:rPr>
          <w:spacing w:val="-1"/>
        </w:rPr>
        <w:t>a</w:t>
      </w:r>
      <w:r>
        <w:t>l</w:t>
      </w:r>
      <w:r>
        <w:rPr>
          <w:spacing w:val="-2"/>
        </w:rPr>
        <w:t>q</w:t>
      </w:r>
      <w:r>
        <w:rPr>
          <w:spacing w:val="-1"/>
        </w:rPr>
        <w:t>u</w:t>
      </w:r>
      <w:r>
        <w:t>ier</w:t>
      </w:r>
      <w:r>
        <w:rPr>
          <w:spacing w:val="5"/>
        </w:rPr>
        <w:t xml:space="preserve"> </w:t>
      </w:r>
      <w:r>
        <w:t>susta</w:t>
      </w:r>
      <w:r>
        <w:rPr>
          <w:spacing w:val="-2"/>
        </w:rPr>
        <w:t>n</w:t>
      </w:r>
      <w:r>
        <w:rPr>
          <w:spacing w:val="-3"/>
        </w:rPr>
        <w:t>c</w:t>
      </w:r>
      <w:r>
        <w:t>ia</w:t>
      </w:r>
      <w:r>
        <w:rPr>
          <w:spacing w:val="4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5"/>
        </w:rPr>
        <w:t xml:space="preserve"> </w:t>
      </w:r>
      <w:r>
        <w:t>ate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3"/>
        </w:rPr>
        <w:t>g</w:t>
      </w:r>
      <w:r>
        <w:rPr>
          <w:spacing w:val="-1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p</w:t>
      </w:r>
      <w:r>
        <w:t>ia</w:t>
      </w:r>
      <w:r>
        <w:rPr>
          <w:spacing w:val="4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3"/>
        </w:rPr>
        <w:t>l</w:t>
      </w:r>
      <w:r>
        <w:t xml:space="preserve">a </w:t>
      </w:r>
      <w:r>
        <w:rPr>
          <w:spacing w:val="-1"/>
        </w:rPr>
        <w:t>d</w:t>
      </w:r>
      <w:r>
        <w:t xml:space="preserve">e </w:t>
      </w:r>
      <w:r>
        <w:rPr>
          <w:spacing w:val="1"/>
        </w:rPr>
        <w:t>o</w:t>
      </w:r>
      <w:r>
        <w:t>t</w:t>
      </w:r>
      <w:r>
        <w:rPr>
          <w:spacing w:val="-3"/>
        </w:rPr>
        <w:t>r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lea</w:t>
      </w:r>
      <w:r>
        <w:rPr>
          <w:spacing w:val="-1"/>
        </w:rPr>
        <w:t>d</w:t>
      </w:r>
      <w:r>
        <w:rPr>
          <w:spacing w:val="-2"/>
        </w:rPr>
        <w:t>o</w:t>
      </w:r>
      <w:r>
        <w:t xml:space="preserve">s </w:t>
      </w:r>
      <w:r>
        <w:rPr>
          <w:spacing w:val="1"/>
        </w:rPr>
        <w:t>e</w:t>
      </w:r>
      <w:r>
        <w:t>n</w:t>
      </w:r>
      <w:r>
        <w:rPr>
          <w:spacing w:val="-3"/>
        </w:rPr>
        <w:t xml:space="preserve"> </w:t>
      </w:r>
      <w:r>
        <w:t xml:space="preserve">el </w:t>
      </w:r>
      <w:r>
        <w:rPr>
          <w:spacing w:val="-3"/>
        </w:rPr>
        <w:t>n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 xml:space="preserve">al </w:t>
      </w:r>
      <w:r>
        <w:rPr>
          <w:spacing w:val="-1"/>
        </w:rPr>
        <w:t>d</w:t>
      </w:r>
      <w:r>
        <w:t>e</w:t>
      </w:r>
      <w:r>
        <w:rPr>
          <w:spacing w:val="-2"/>
        </w:rPr>
        <w:t>s</w:t>
      </w:r>
      <w:r>
        <w:t>e</w:t>
      </w:r>
      <w:r>
        <w:rPr>
          <w:spacing w:val="1"/>
        </w:rPr>
        <w:t>m</w:t>
      </w:r>
      <w:r>
        <w:rPr>
          <w:spacing w:val="-4"/>
        </w:rPr>
        <w:t>p</w:t>
      </w:r>
      <w:r>
        <w:t>eño la</w:t>
      </w:r>
      <w:r>
        <w:rPr>
          <w:spacing w:val="-4"/>
        </w:rPr>
        <w:t>b</w:t>
      </w:r>
      <w:r>
        <w:rPr>
          <w:spacing w:val="1"/>
        </w:rPr>
        <w:t>o</w:t>
      </w:r>
      <w:r>
        <w:t>ra</w:t>
      </w:r>
      <w:r>
        <w:rPr>
          <w:spacing w:val="-1"/>
        </w:rPr>
        <w:t>l</w:t>
      </w:r>
      <w:r>
        <w:t>.</w:t>
      </w:r>
    </w:p>
    <w:p w:rsidR="00B00F1A" w:rsidRDefault="00B00F1A" w:rsidP="00B00F1A">
      <w:pPr>
        <w:kinsoku w:val="0"/>
        <w:overflowPunct w:val="0"/>
        <w:spacing w:before="6" w:line="260" w:lineRule="exact"/>
        <w:rPr>
          <w:sz w:val="26"/>
          <w:szCs w:val="26"/>
        </w:rPr>
      </w:pPr>
    </w:p>
    <w:p w:rsidR="00B00F1A" w:rsidRPr="00442EEE" w:rsidRDefault="00B00F1A" w:rsidP="00B00F1A">
      <w:pPr>
        <w:kinsoku w:val="0"/>
        <w:overflowPunct w:val="0"/>
        <w:spacing w:before="9" w:line="260" w:lineRule="exact"/>
        <w:rPr>
          <w:b/>
          <w:szCs w:val="26"/>
        </w:rPr>
      </w:pPr>
      <w:r w:rsidRPr="00442EEE">
        <w:rPr>
          <w:b/>
          <w:szCs w:val="26"/>
        </w:rPr>
        <w:t>ALCANCE</w:t>
      </w:r>
    </w:p>
    <w:p w:rsidR="00B00F1A" w:rsidRDefault="00B00F1A" w:rsidP="00B00F1A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B00F1A" w:rsidRDefault="00B00F1A" w:rsidP="00B00F1A">
      <w:pPr>
        <w:pStyle w:val="Textoindependiente"/>
        <w:kinsoku w:val="0"/>
        <w:overflowPunct w:val="0"/>
        <w:ind w:right="121"/>
        <w:jc w:val="both"/>
      </w:pPr>
      <w:r>
        <w:t>Esta</w:t>
      </w:r>
      <w:r>
        <w:rPr>
          <w:spacing w:val="21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l</w:t>
      </w:r>
      <w:r>
        <w:rPr>
          <w:spacing w:val="-1"/>
        </w:rPr>
        <w:t>í</w:t>
      </w:r>
      <w:r>
        <w:t>tica</w:t>
      </w:r>
      <w:r>
        <w:rPr>
          <w:spacing w:val="22"/>
        </w:rPr>
        <w:t xml:space="preserve"> </w:t>
      </w:r>
      <w:r>
        <w:t>a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ca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19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tra</w:t>
      </w:r>
      <w:r>
        <w:rPr>
          <w:spacing w:val="-1"/>
        </w:rPr>
        <w:t>b</w:t>
      </w:r>
      <w:r>
        <w:rPr>
          <w:spacing w:val="2"/>
        </w:rPr>
        <w:t>a</w:t>
      </w:r>
      <w:r>
        <w:t>ja</w:t>
      </w:r>
      <w:r>
        <w:rPr>
          <w:spacing w:val="-2"/>
        </w:rPr>
        <w:t>d</w:t>
      </w:r>
      <w:r>
        <w:rPr>
          <w:spacing w:val="1"/>
        </w:rPr>
        <w:t>o</w:t>
      </w:r>
      <w:r>
        <w:rPr>
          <w:spacing w:val="-3"/>
        </w:rPr>
        <w:t>r</w:t>
      </w:r>
      <w:r>
        <w:t>es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0"/>
        </w:rPr>
        <w:t xml:space="preserve"> </w:t>
      </w:r>
      <w:r>
        <w:rPr>
          <w:spacing w:val="-3"/>
        </w:rPr>
        <w:t>Y</w:t>
      </w:r>
      <w:r>
        <w:t>PF</w:t>
      </w:r>
      <w:r>
        <w:rPr>
          <w:spacing w:val="-1"/>
        </w:rPr>
        <w:t>B</w:t>
      </w:r>
      <w:r>
        <w:t>,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</w:t>
      </w:r>
      <w:r>
        <w:rPr>
          <w:spacing w:val="-3"/>
        </w:rPr>
        <w:t>a</w:t>
      </w:r>
      <w:r>
        <w:t>tistas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vis</w:t>
      </w:r>
      <w:r>
        <w:rPr>
          <w:spacing w:val="-1"/>
        </w:rPr>
        <w:t>i</w:t>
      </w:r>
      <w:r>
        <w:t>ta</w:t>
      </w:r>
      <w:r>
        <w:rPr>
          <w:spacing w:val="-3"/>
        </w:rPr>
        <w:t>n</w:t>
      </w:r>
      <w:r>
        <w:t>tes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i</w:t>
      </w:r>
      <w:r>
        <w:rPr>
          <w:spacing w:val="-2"/>
        </w:rPr>
        <w:t>n</w:t>
      </w:r>
      <w:r>
        <w:t>stalac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2"/>
        </w:rPr>
        <w:t>s</w:t>
      </w:r>
      <w:r>
        <w:t xml:space="preserve">, </w:t>
      </w:r>
      <w:r>
        <w:rPr>
          <w:spacing w:val="1"/>
        </w:rPr>
        <w:t>o</w:t>
      </w:r>
      <w:r>
        <w:rPr>
          <w:spacing w:val="-1"/>
        </w:rPr>
        <w:t>p</w:t>
      </w:r>
      <w:r>
        <w:t>erac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2"/>
        </w:rPr>
        <w:t>y</w:t>
      </w:r>
      <w:r>
        <w:t>ec</w:t>
      </w:r>
      <w:r>
        <w:rPr>
          <w:spacing w:val="-2"/>
        </w:rPr>
        <w:t>t</w:t>
      </w:r>
      <w:r>
        <w:rPr>
          <w:spacing w:val="1"/>
        </w:rPr>
        <w:t>o</w:t>
      </w:r>
      <w:r>
        <w:t xml:space="preserve">s </w:t>
      </w:r>
      <w:r>
        <w:rPr>
          <w:spacing w:val="-3"/>
        </w:rPr>
        <w:t>d</w:t>
      </w:r>
      <w:r>
        <w:t>e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resa.</w:t>
      </w:r>
    </w:p>
    <w:p w:rsidR="00B00F1A" w:rsidRDefault="00B00F1A" w:rsidP="00B00F1A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B00F1A" w:rsidRDefault="00B00F1A" w:rsidP="00B00F1A">
      <w:pPr>
        <w:pStyle w:val="Textoindependiente"/>
        <w:kinsoku w:val="0"/>
        <w:overflowPunct w:val="0"/>
        <w:ind w:right="123"/>
        <w:jc w:val="both"/>
      </w:pPr>
      <w:r>
        <w:t>Para</w:t>
      </w:r>
      <w:r>
        <w:rPr>
          <w:spacing w:val="15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ef</w:t>
      </w:r>
      <w:r>
        <w:rPr>
          <w:spacing w:val="-2"/>
        </w:rPr>
        <w:t>e</w:t>
      </w:r>
      <w:r>
        <w:t>c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t>rese</w:t>
      </w:r>
      <w:r>
        <w:rPr>
          <w:spacing w:val="-1"/>
        </w:rPr>
        <w:t>n</w:t>
      </w:r>
      <w:r>
        <w:t>te</w:t>
      </w:r>
      <w:r>
        <w:rPr>
          <w:spacing w:val="1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l</w:t>
      </w:r>
      <w:r>
        <w:rPr>
          <w:spacing w:val="-3"/>
        </w:rPr>
        <w:t>í</w:t>
      </w:r>
      <w:r>
        <w:t>tica,</w:t>
      </w:r>
      <w:r>
        <w:rPr>
          <w:spacing w:val="15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ent</w:t>
      </w:r>
      <w:r>
        <w:rPr>
          <w:spacing w:val="-3"/>
        </w:rPr>
        <w:t>i</w:t>
      </w:r>
      <w:r>
        <w:rPr>
          <w:spacing w:val="-2"/>
        </w:rPr>
        <w:t>e</w:t>
      </w:r>
      <w:r>
        <w:rPr>
          <w:spacing w:val="-1"/>
        </w:rPr>
        <w:t>nd</w:t>
      </w:r>
      <w:r>
        <w:t>en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15"/>
        </w:rPr>
        <w:t xml:space="preserve"> </w:t>
      </w:r>
      <w:r>
        <w:t>i</w:t>
      </w:r>
      <w:r>
        <w:rPr>
          <w:spacing w:val="-2"/>
        </w:rPr>
        <w:t>n</w:t>
      </w:r>
      <w:r>
        <w:t>stalacio</w:t>
      </w:r>
      <w:r>
        <w:rPr>
          <w:spacing w:val="-1"/>
        </w:rPr>
        <w:t>n</w:t>
      </w:r>
      <w:r>
        <w:t>es</w:t>
      </w:r>
      <w:r>
        <w:rPr>
          <w:spacing w:val="16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15"/>
        </w:rPr>
        <w:t xml:space="preserve"> </w:t>
      </w:r>
      <w:r>
        <w:t>l</w:t>
      </w:r>
      <w:r>
        <w:rPr>
          <w:spacing w:val="-2"/>
        </w:rPr>
        <w:t>o</w:t>
      </w:r>
      <w:r>
        <w:t>s</w:t>
      </w:r>
      <w:r>
        <w:rPr>
          <w:spacing w:val="15"/>
        </w:rPr>
        <w:t xml:space="preserve"> </w:t>
      </w:r>
      <w:r>
        <w:t>ed</w:t>
      </w:r>
      <w:r>
        <w:rPr>
          <w:spacing w:val="-1"/>
        </w:rPr>
        <w:t>i</w:t>
      </w:r>
      <w:r>
        <w:t>fic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3"/>
        </w:rPr>
        <w:t>s</w:t>
      </w:r>
      <w:r>
        <w:t>, veh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rPr>
          <w:spacing w:val="-2"/>
        </w:rPr>
        <w:t>o</w:t>
      </w:r>
      <w:r>
        <w:t>s y</w:t>
      </w:r>
      <w:r>
        <w:rPr>
          <w:spacing w:val="-1"/>
        </w:rPr>
        <w:t xml:space="preserve"> </w:t>
      </w:r>
      <w:r>
        <w:t>ter</w:t>
      </w:r>
      <w:r>
        <w:rPr>
          <w:spacing w:val="-3"/>
        </w:rPr>
        <w:t>r</w:t>
      </w:r>
      <w:r>
        <w:t>eno</w:t>
      </w:r>
      <w:r>
        <w:rPr>
          <w:spacing w:val="-3"/>
        </w:rPr>
        <w:t>s</w:t>
      </w:r>
      <w:r>
        <w:t>, q</w:t>
      </w:r>
      <w:r>
        <w:rPr>
          <w:spacing w:val="-2"/>
        </w:rPr>
        <w:t>u</w:t>
      </w:r>
      <w:r>
        <w:t xml:space="preserve">e </w:t>
      </w:r>
      <w:r>
        <w:rPr>
          <w:spacing w:val="-3"/>
        </w:rPr>
        <w:t>s</w:t>
      </w:r>
      <w:r>
        <w:t>ean 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t>ie</w:t>
      </w:r>
      <w:r>
        <w:rPr>
          <w:spacing w:val="-1"/>
        </w:rPr>
        <w:t>d</w:t>
      </w:r>
      <w:r>
        <w:t>ad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t xml:space="preserve">e </w:t>
      </w:r>
      <w:r>
        <w:rPr>
          <w:spacing w:val="-3"/>
        </w:rPr>
        <w:t>Y</w:t>
      </w:r>
      <w:r>
        <w:t>PFB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e en</w:t>
      </w:r>
      <w:r>
        <w:rPr>
          <w:spacing w:val="2"/>
        </w:rPr>
        <w:t>c</w:t>
      </w:r>
      <w:r>
        <w:rPr>
          <w:spacing w:val="-1"/>
        </w:rPr>
        <w:t>u</w:t>
      </w:r>
      <w:r>
        <w:t>en</w:t>
      </w:r>
      <w:r>
        <w:rPr>
          <w:spacing w:val="-3"/>
        </w:rPr>
        <w:t>t</w:t>
      </w:r>
      <w:r>
        <w:t>ren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cu</w:t>
      </w:r>
      <w:r>
        <w:rPr>
          <w:spacing w:val="-2"/>
        </w:rPr>
        <w:t>p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o</w:t>
      </w:r>
      <w:r>
        <w:t>r esta.</w:t>
      </w:r>
    </w:p>
    <w:p w:rsidR="00B00F1A" w:rsidRDefault="00B00F1A" w:rsidP="00B00F1A">
      <w:pPr>
        <w:pStyle w:val="Textoindependiente"/>
        <w:kinsoku w:val="0"/>
        <w:overflowPunct w:val="0"/>
        <w:ind w:right="123"/>
        <w:jc w:val="both"/>
        <w:sectPr w:rsidR="00B00F1A">
          <w:pgSz w:w="12240" w:h="15840"/>
          <w:pgMar w:top="1480" w:right="1580" w:bottom="280" w:left="1600" w:header="720" w:footer="720" w:gutter="0"/>
          <w:cols w:space="720" w:equalWidth="0">
            <w:col w:w="9060"/>
          </w:cols>
          <w:noEndnote/>
        </w:sectPr>
      </w:pPr>
    </w:p>
    <w:p w:rsidR="00B00F1A" w:rsidRDefault="00B00F1A" w:rsidP="00B00F1A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:rsidR="00B00F1A" w:rsidRPr="00442EEE" w:rsidRDefault="00B00F1A" w:rsidP="00B00F1A">
      <w:pPr>
        <w:pStyle w:val="Ttulo2"/>
        <w:kinsoku w:val="0"/>
        <w:overflowPunct w:val="0"/>
        <w:rPr>
          <w:b w:val="0"/>
          <w:bCs w:val="0"/>
          <w:sz w:val="22"/>
        </w:rPr>
      </w:pPr>
      <w:r w:rsidRPr="00442EEE">
        <w:rPr>
          <w:sz w:val="22"/>
        </w:rPr>
        <w:t>POL</w:t>
      </w:r>
      <w:r w:rsidRPr="00442EEE">
        <w:rPr>
          <w:spacing w:val="-2"/>
          <w:sz w:val="22"/>
        </w:rPr>
        <w:t>Í</w:t>
      </w:r>
      <w:r w:rsidRPr="00442EEE">
        <w:rPr>
          <w:sz w:val="22"/>
        </w:rPr>
        <w:t>T</w:t>
      </w:r>
      <w:r w:rsidRPr="00442EEE">
        <w:rPr>
          <w:spacing w:val="-2"/>
          <w:sz w:val="22"/>
        </w:rPr>
        <w:t>I</w:t>
      </w:r>
      <w:r w:rsidRPr="00442EEE">
        <w:rPr>
          <w:sz w:val="22"/>
        </w:rPr>
        <w:t>CA</w:t>
      </w:r>
      <w:r w:rsidRPr="00442EEE">
        <w:rPr>
          <w:spacing w:val="1"/>
          <w:sz w:val="22"/>
        </w:rPr>
        <w:t xml:space="preserve"> </w:t>
      </w:r>
      <w:r w:rsidRPr="00442EEE">
        <w:rPr>
          <w:spacing w:val="-4"/>
          <w:sz w:val="22"/>
        </w:rPr>
        <w:t>V</w:t>
      </w:r>
      <w:r w:rsidRPr="00442EEE">
        <w:rPr>
          <w:sz w:val="22"/>
        </w:rPr>
        <w:t>IAL</w:t>
      </w: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before="19" w:line="260" w:lineRule="exact"/>
        <w:rPr>
          <w:sz w:val="26"/>
          <w:szCs w:val="26"/>
        </w:rPr>
      </w:pPr>
    </w:p>
    <w:p w:rsidR="00B00F1A" w:rsidRDefault="00B00F1A" w:rsidP="00B00F1A">
      <w:pPr>
        <w:kinsoku w:val="0"/>
        <w:overflowPunct w:val="0"/>
        <w:spacing w:before="56"/>
        <w:ind w:left="102" w:right="4455"/>
        <w:jc w:val="both"/>
        <w:rPr>
          <w:rFonts w:ascii="Calibri" w:hAnsi="Calibri" w:cs="Calibri"/>
        </w:rPr>
      </w:pPr>
      <w:r>
        <w:rPr>
          <w:noProof/>
          <w:lang w:eastAsia="es-BO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-479425</wp:posOffset>
                </wp:positionV>
                <wp:extent cx="5761990" cy="183515"/>
                <wp:effectExtent l="0" t="0" r="0" b="0"/>
                <wp:wrapNone/>
                <wp:docPr id="212" name="Grupo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183515"/>
                          <a:chOff x="1584" y="-755"/>
                          <a:chExt cx="9074" cy="289"/>
                        </a:xfrm>
                      </wpg:grpSpPr>
                      <wps:wsp>
                        <wps:cNvPr id="213" name="Rectangle 37"/>
                        <wps:cNvSpPr>
                          <a:spLocks/>
                        </wps:cNvSpPr>
                        <wps:spPr bwMode="auto">
                          <a:xfrm>
                            <a:off x="1594" y="-745"/>
                            <a:ext cx="108" cy="269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38"/>
                        <wps:cNvSpPr>
                          <a:spLocks/>
                        </wps:cNvSpPr>
                        <wps:spPr bwMode="auto">
                          <a:xfrm>
                            <a:off x="10540" y="-745"/>
                            <a:ext cx="107" cy="269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39"/>
                        <wps:cNvSpPr>
                          <a:spLocks/>
                        </wps:cNvSpPr>
                        <wps:spPr bwMode="auto">
                          <a:xfrm>
                            <a:off x="1702" y="-745"/>
                            <a:ext cx="8838" cy="269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8C9BDA" id="Grupo 212" o:spid="_x0000_s1026" style="position:absolute;margin-left:79.2pt;margin-top:-37.75pt;width:453.7pt;height:14.45pt;z-index:-251651072;mso-position-horizontal-relative:page" coordorigin="1584,-755" coordsize="907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" o:allowincell="f">
                <v:rect id="Rectangle 37" o:spid="_x0000_s1027" style="position:absolute;left:1594;top:-745;width:108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hToMMA&#10;AADcAAAADwAAAGRycy9kb3ducmV2LnhtbESPQWsCMRSE70L/Q3iF3jTRgtTVKEVoKb25VdrjY/Pc&#10;Xdy8hCTV9N83guBxmJlvmNUm20GcKcTesYbpRIEgbpzpudWw/3obv4CICdng4Jg0/FGEzfphtMLK&#10;uAvv6FynVhQIxwo1dCn5SsrYdGQxTpwnLt7RBYupyNBKE/BS4HaQM6Xm0mLPZaFDT9uOmlP9azWo&#10;zx9/yPk9LTwuVGi+t/Vx3mv99JhflyAS5XQP39ofRsNs+gzXM+U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hToMMAAADcAAAADwAAAAAAAAAAAAAAAACYAgAAZHJzL2Rv&#10;d25yZXYueG1sUEsFBgAAAAAEAAQA9QAAAIgDAAAAAA==&#10;" fillcolor="#c2d59b" stroked="f">
                  <v:path arrowok="t"/>
                </v:rect>
                <v:rect id="Rectangle 38" o:spid="_x0000_s1028" style="position:absolute;left:10540;top:-745;width:107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L1MMA&#10;AADcAAAADwAAAGRycy9kb3ducmV2LnhtbESPQWsCMRSE70L/Q3iF3jRRitTVKEVoKb25VdrjY/Pc&#10;Xdy8hCTV9N83guBxmJlvmNUm20GcKcTesYbpRIEgbpzpudWw/3obv4CICdng4Jg0/FGEzfphtMLK&#10;uAvv6FynVhQIxwo1dCn5SsrYdGQxTpwnLt7RBYupyNBKE/BS4HaQM6Xm0mLPZaFDT9uOmlP9azWo&#10;zx9/yPk9LTwuVGi+t/Vx3mv99JhflyAS5XQP39ofRsNs+gzXM+U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HL1MMAAADcAAAADwAAAAAAAAAAAAAAAACYAgAAZHJzL2Rv&#10;d25yZXYueG1sUEsFBgAAAAAEAAQA9QAAAIgDAAAAAA==&#10;" fillcolor="#c2d59b" stroked="f">
                  <v:path arrowok="t"/>
                </v:rect>
                <v:rect id="Rectangle 39" o:spid="_x0000_s1029" style="position:absolute;left:1702;top:-745;width:8838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1uT8MA&#10;AADcAAAADwAAAGRycy9kb3ducmV2LnhtbESPQWsCMRSE70L/Q3iF3jRRqNTVKEVoKb25VdrjY/Pc&#10;Xdy8hCTV9N83guBxmJlvmNUm20GcKcTesYbpRIEgbpzpudWw/3obv4CICdng4Jg0/FGEzfphtMLK&#10;uAvv6FynVhQIxwo1dCn5SsrYdGQxTpwnLt7RBYupyNBKE/BS4HaQM6Xm0mLPZaFDT9uOmlP9azWo&#10;zx9/yPk9LTwuVGi+t/Vx3mv99JhflyAS5XQP39ofRsNs+gzXM+U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1uT8MAAADcAAAADwAAAAAAAAAAAAAAAACYAgAAZHJzL2Rv&#10;d25yZXYueG1sUEsFBgAAAAAEAAQA9QAAAIgDAAAAAA==&#10;" fillcolor="#c2d59b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Calibri" w:hAnsi="Calibri" w:cs="Calibri"/>
          <w:b/>
          <w:bCs/>
        </w:rPr>
        <w:t>U</w:t>
      </w:r>
      <w:r>
        <w:rPr>
          <w:rFonts w:ascii="Calibri" w:hAnsi="Calibri" w:cs="Calibri"/>
          <w:b/>
          <w:bCs/>
          <w:spacing w:val="-2"/>
        </w:rPr>
        <w:t>S</w:t>
      </w:r>
      <w:r>
        <w:rPr>
          <w:rFonts w:ascii="Calibri" w:hAnsi="Calibri" w:cs="Calibri"/>
          <w:b/>
          <w:bCs/>
        </w:rPr>
        <w:t>O OB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  <w:spacing w:val="-2"/>
        </w:rPr>
        <w:t>G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1"/>
        </w:rPr>
        <w:t>T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</w:rPr>
        <w:t>DE</w:t>
      </w:r>
      <w:r>
        <w:rPr>
          <w:rFonts w:ascii="Calibri" w:hAnsi="Calibri" w:cs="Calibri"/>
          <w:b/>
          <w:bCs/>
          <w:spacing w:val="-2"/>
        </w:rPr>
        <w:t xml:space="preserve"> </w:t>
      </w:r>
      <w:r>
        <w:rPr>
          <w:rFonts w:ascii="Calibri" w:hAnsi="Calibri" w:cs="Calibri"/>
          <w:b/>
          <w:bCs/>
        </w:rPr>
        <w:t>C</w:t>
      </w:r>
      <w:r>
        <w:rPr>
          <w:rFonts w:ascii="Calibri" w:hAnsi="Calibri" w:cs="Calibri"/>
          <w:b/>
          <w:bCs/>
          <w:spacing w:val="-2"/>
        </w:rPr>
        <w:t>IN</w:t>
      </w:r>
      <w:r>
        <w:rPr>
          <w:rFonts w:ascii="Calibri" w:hAnsi="Calibri" w:cs="Calibri"/>
          <w:b/>
          <w:bCs/>
        </w:rPr>
        <w:t>TUR</w:t>
      </w:r>
      <w:r>
        <w:rPr>
          <w:rFonts w:ascii="Calibri" w:hAnsi="Calibri" w:cs="Calibri"/>
          <w:b/>
          <w:bCs/>
          <w:spacing w:val="-3"/>
        </w:rPr>
        <w:t>Ó</w:t>
      </w:r>
      <w:r>
        <w:rPr>
          <w:rFonts w:ascii="Calibri" w:hAnsi="Calibri" w:cs="Calibri"/>
          <w:b/>
          <w:bCs/>
        </w:rPr>
        <w:t xml:space="preserve">N </w:t>
      </w:r>
      <w:r>
        <w:rPr>
          <w:rFonts w:ascii="Calibri" w:hAnsi="Calibri" w:cs="Calibri"/>
          <w:b/>
          <w:bCs/>
          <w:spacing w:val="-2"/>
        </w:rPr>
        <w:t>D</w:t>
      </w:r>
      <w:r>
        <w:rPr>
          <w:rFonts w:ascii="Calibri" w:hAnsi="Calibri" w:cs="Calibri"/>
          <w:b/>
          <w:bCs/>
        </w:rPr>
        <w:t xml:space="preserve">E </w:t>
      </w:r>
      <w:r>
        <w:rPr>
          <w:rFonts w:ascii="Calibri" w:hAnsi="Calibri" w:cs="Calibri"/>
          <w:b/>
          <w:bCs/>
          <w:spacing w:val="-2"/>
        </w:rPr>
        <w:t>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2"/>
        </w:rPr>
        <w:t>G</w:t>
      </w:r>
      <w:r>
        <w:rPr>
          <w:rFonts w:ascii="Calibri" w:hAnsi="Calibri" w:cs="Calibri"/>
          <w:b/>
          <w:bCs/>
        </w:rPr>
        <w:t>UR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</w:rPr>
        <w:t>DAD</w:t>
      </w:r>
    </w:p>
    <w:p w:rsidR="00B00F1A" w:rsidRDefault="00B00F1A" w:rsidP="00B00F1A">
      <w:pPr>
        <w:kinsoku w:val="0"/>
        <w:overflowPunct w:val="0"/>
        <w:spacing w:before="12" w:line="260" w:lineRule="exact"/>
        <w:rPr>
          <w:sz w:val="26"/>
          <w:szCs w:val="26"/>
        </w:rPr>
      </w:pPr>
    </w:p>
    <w:p w:rsidR="00B00F1A" w:rsidRDefault="00B00F1A" w:rsidP="00B00F1A">
      <w:pPr>
        <w:kinsoku w:val="0"/>
        <w:overflowPunct w:val="0"/>
        <w:ind w:left="3811" w:right="10620"/>
        <w:rPr>
          <w:sz w:val="20"/>
          <w:szCs w:val="20"/>
        </w:rPr>
      </w:pPr>
      <w:r>
        <w:rPr>
          <w:noProof/>
          <w:lang w:eastAsia="es-BO"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-347345</wp:posOffset>
                </wp:positionV>
                <wp:extent cx="5761990" cy="183515"/>
                <wp:effectExtent l="0" t="0" r="0" b="0"/>
                <wp:wrapNone/>
                <wp:docPr id="208" name="Grupo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183515"/>
                          <a:chOff x="1584" y="-547"/>
                          <a:chExt cx="9074" cy="289"/>
                        </a:xfrm>
                      </wpg:grpSpPr>
                      <wps:wsp>
                        <wps:cNvPr id="209" name="Rectangle 41"/>
                        <wps:cNvSpPr>
                          <a:spLocks/>
                        </wps:cNvSpPr>
                        <wps:spPr bwMode="auto">
                          <a:xfrm>
                            <a:off x="1594" y="-537"/>
                            <a:ext cx="108" cy="26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42"/>
                        <wps:cNvSpPr>
                          <a:spLocks/>
                        </wps:cNvSpPr>
                        <wps:spPr bwMode="auto">
                          <a:xfrm>
                            <a:off x="10540" y="-537"/>
                            <a:ext cx="107" cy="26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43"/>
                        <wps:cNvSpPr>
                          <a:spLocks/>
                        </wps:cNvSpPr>
                        <wps:spPr bwMode="auto">
                          <a:xfrm>
                            <a:off x="1702" y="-537"/>
                            <a:ext cx="8838" cy="26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DCA52" id="Grupo 208" o:spid="_x0000_s1026" style="position:absolute;margin-left:79.2pt;margin-top:-27.35pt;width:453.7pt;height:14.45pt;z-index:-251650048;mso-position-horizontal-relative:page" coordorigin="1584,-547" coordsize="907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" o:allowincell="f">
                <v:rect id="Rectangle 41" o:spid="_x0000_s1027" style="position:absolute;left:1594;top:-537;width:10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nyl8IA&#10;AADcAAAADwAAAGRycy9kb3ducmV2LnhtbESPQWsCMRSE74X+h/AK3mpSD9JdjSJCS+nNbUWPj81z&#10;d3HzEpJU4783hUKPw8x8wyzX2Y7iQiEOjjW8TBUI4taZgTsN319vz68gYkI2ODomDTeKsF49Piyx&#10;Nu7KO7o0qRMFwrFGDX1KvpYytj1ZjFPniYt3csFiKjJ00gS8Frgd5UypubQ4cFno0dO2p/bc/FgN&#10;6vPo9zm/p8pjpUJ72Dan+aD15ClvFiAS5fQf/mt/GA0zVcHvmXI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efKXwgAAANwAAAAPAAAAAAAAAAAAAAAAAJgCAABkcnMvZG93&#10;bnJldi54bWxQSwUGAAAAAAQABAD1AAAAhwMAAAAA&#10;" fillcolor="#c2d59b" stroked="f">
                  <v:path arrowok="t"/>
                </v:rect>
                <v:rect id="Rectangle 42" o:spid="_x0000_s1028" style="position:absolute;left:10540;top:-537;width:107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rN178A&#10;AADcAAAADwAAAGRycy9kb3ducmV2LnhtbERPTWsCMRC9C/6HMEJvmuhB6tYoRVBKb66W9jhsxt2l&#10;m0lIUo3/3hyEHh/ve73NdhBXCrF3rGE+UyCIG2d6bjWcT/vpK4iYkA0OjknDnSJsN+PRGivjbnyk&#10;a51aUUI4VqihS8lXUsamI4tx5jxx4S4uWEwFhlaagLcSbge5UGopLfZcGjr0tOuo+a3/rAb1+eO/&#10;cj6klceVCs33rr4se61fJvn9DUSinP7FT/eH0bCYl/nlTDkCcvM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ms3XvwAAANwAAAAPAAAAAAAAAAAAAAAAAJgCAABkcnMvZG93bnJl&#10;di54bWxQSwUGAAAAAAQABAD1AAAAhAMAAAAA&#10;" fillcolor="#c2d59b" stroked="f">
                  <v:path arrowok="t"/>
                </v:rect>
                <v:rect id="Rectangle 43" o:spid="_x0000_s1029" style="position:absolute;left:1702;top:-537;width:883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ZoTMMA&#10;AADcAAAADwAAAGRycy9kb3ducmV2LnhtbESPQWsCMRSE74X+h/CE3mqyHkRXo4jQUnrrqrTHx+a5&#10;u7h5CUmq6b9vhEKPw8x8w6y32Y7iSiEOjjVUUwWCuHVm4E7D8fDyvAARE7LB0TFp+KEI283jwxpr&#10;4278QdcmdaJAONaooU/J11LGtieLceo8cfHOLlhMRYZOmoC3ArejnCk1lxYHLgs9etr31F6ab6tB&#10;vX/5U86vaelxqUL7uW/O80Hrp0nerUAkyuk//Nd+MxpmVQX3M+U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ZoTMMAAADcAAAADwAAAAAAAAAAAAAAAACYAgAAZHJzL2Rv&#10;d25yZXYueG1sUEsFBgAAAAAEAAQA9QAAAIgDAAAAAA==&#10;" fillcolor="#c2d59b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  <w:lang w:eastAsia="es-BO"/>
        </w:rPr>
        <w:drawing>
          <wp:inline distT="0" distB="0" distL="0" distR="0">
            <wp:extent cx="876300" cy="8763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F1A" w:rsidRDefault="00B00F1A" w:rsidP="00B00F1A">
      <w:pPr>
        <w:kinsoku w:val="0"/>
        <w:overflowPunct w:val="0"/>
        <w:spacing w:before="31"/>
        <w:ind w:left="102" w:right="7879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PROPÓ</w:t>
      </w:r>
      <w:r>
        <w:rPr>
          <w:rFonts w:ascii="Calibri" w:hAnsi="Calibri" w:cs="Calibri"/>
          <w:b/>
          <w:bCs/>
          <w:spacing w:val="-2"/>
        </w:rPr>
        <w:t>SI</w:t>
      </w:r>
      <w:r>
        <w:rPr>
          <w:rFonts w:ascii="Calibri" w:hAnsi="Calibri" w:cs="Calibri"/>
          <w:b/>
          <w:bCs/>
        </w:rPr>
        <w:t>TO</w:t>
      </w:r>
    </w:p>
    <w:p w:rsidR="00B00F1A" w:rsidRDefault="00B00F1A" w:rsidP="00B00F1A">
      <w:pPr>
        <w:kinsoku w:val="0"/>
        <w:overflowPunct w:val="0"/>
        <w:spacing w:before="7" w:line="260" w:lineRule="exact"/>
        <w:rPr>
          <w:sz w:val="26"/>
          <w:szCs w:val="26"/>
        </w:rPr>
      </w:pPr>
    </w:p>
    <w:p w:rsidR="00B00F1A" w:rsidRDefault="00B00F1A" w:rsidP="00B00F1A">
      <w:pPr>
        <w:pStyle w:val="Textoindependiente"/>
        <w:kinsoku w:val="0"/>
        <w:overflowPunct w:val="0"/>
        <w:ind w:right="119"/>
        <w:jc w:val="both"/>
      </w:pPr>
      <w:r>
        <w:t>Esta</w:t>
      </w:r>
      <w:r>
        <w:rPr>
          <w:spacing w:val="7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3"/>
        </w:rPr>
        <w:t>r</w:t>
      </w:r>
      <w:r>
        <w:t>ma</w:t>
      </w:r>
      <w:r>
        <w:rPr>
          <w:spacing w:val="7"/>
        </w:rPr>
        <w:t xml:space="preserve"> </w:t>
      </w:r>
      <w:r>
        <w:t>e</w:t>
      </w:r>
      <w:r>
        <w:rPr>
          <w:spacing w:val="-2"/>
        </w:rPr>
        <w:t>s</w:t>
      </w:r>
      <w:r>
        <w:t>tab</w:t>
      </w:r>
      <w:r>
        <w:rPr>
          <w:spacing w:val="-1"/>
        </w:rPr>
        <w:t>l</w:t>
      </w:r>
      <w:r>
        <w:t>e</w:t>
      </w:r>
      <w:r>
        <w:rPr>
          <w:spacing w:val="-2"/>
        </w:rPr>
        <w:t>c</w:t>
      </w:r>
      <w:r>
        <w:t>e</w:t>
      </w:r>
      <w:r>
        <w:rPr>
          <w:spacing w:val="8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rPr>
          <w:spacing w:val="-4"/>
        </w:rPr>
        <w:t>d</w:t>
      </w:r>
      <w:r>
        <w:t>eberes</w:t>
      </w:r>
      <w:r>
        <w:rPr>
          <w:spacing w:val="5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l</w:t>
      </w:r>
      <w:r>
        <w:rPr>
          <w:spacing w:val="-1"/>
        </w:rPr>
        <w:t>ig</w:t>
      </w:r>
      <w:r>
        <w:t>ac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8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5"/>
        </w:rPr>
        <w:t xml:space="preserve"> </w:t>
      </w:r>
      <w:r>
        <w:t>tienen</w:t>
      </w:r>
      <w:r>
        <w:rPr>
          <w:spacing w:val="7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t</w:t>
      </w:r>
      <w:r>
        <w:rPr>
          <w:spacing w:val="-3"/>
        </w:rPr>
        <w:t>r</w:t>
      </w:r>
      <w:r>
        <w:t>a</w:t>
      </w:r>
      <w:r>
        <w:rPr>
          <w:spacing w:val="-1"/>
        </w:rPr>
        <w:t>b</w:t>
      </w:r>
      <w:r>
        <w:t>aja</w:t>
      </w:r>
      <w:r>
        <w:rPr>
          <w:spacing w:val="-2"/>
        </w:rPr>
        <w:t>d</w:t>
      </w:r>
      <w:r>
        <w:rPr>
          <w:spacing w:val="1"/>
        </w:rPr>
        <w:t>o</w:t>
      </w:r>
      <w:r>
        <w:rPr>
          <w:spacing w:val="-3"/>
        </w:rPr>
        <w:t>r</w:t>
      </w:r>
      <w:r>
        <w:t>es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t>Y</w:t>
      </w:r>
      <w:r>
        <w:rPr>
          <w:spacing w:val="1"/>
        </w:rPr>
        <w:t>P</w:t>
      </w:r>
      <w:r>
        <w:t>F</w:t>
      </w:r>
      <w:r>
        <w:rPr>
          <w:spacing w:val="-1"/>
        </w:rPr>
        <w:t>B</w:t>
      </w:r>
      <w:r>
        <w:t>,</w:t>
      </w:r>
      <w:r>
        <w:rPr>
          <w:spacing w:val="7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trat</w:t>
      </w:r>
      <w:r>
        <w:rPr>
          <w:spacing w:val="-3"/>
        </w:rPr>
        <w:t>i</w:t>
      </w:r>
      <w:r>
        <w:t>stas y</w:t>
      </w:r>
      <w:r>
        <w:rPr>
          <w:spacing w:val="34"/>
        </w:rPr>
        <w:t xml:space="preserve"> </w:t>
      </w:r>
      <w:r>
        <w:t>te</w:t>
      </w:r>
      <w:r>
        <w:rPr>
          <w:spacing w:val="-3"/>
        </w:rPr>
        <w:t>r</w:t>
      </w:r>
      <w:r>
        <w:t>ce</w:t>
      </w:r>
      <w:r>
        <w:rPr>
          <w:spacing w:val="-2"/>
        </w:rPr>
        <w:t>r</w:t>
      </w:r>
      <w:r>
        <w:rPr>
          <w:spacing w:val="1"/>
        </w:rPr>
        <w:t>o</w:t>
      </w:r>
      <w:r>
        <w:t>s,</w:t>
      </w:r>
      <w:r>
        <w:rPr>
          <w:spacing w:val="3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ar</w:t>
      </w:r>
      <w:r>
        <w:rPr>
          <w:spacing w:val="33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n</w:t>
      </w:r>
      <w:r>
        <w:t>te</w:t>
      </w:r>
      <w:r>
        <w:rPr>
          <w:spacing w:val="-1"/>
        </w:rPr>
        <w:t>n</w:t>
      </w:r>
      <w:r>
        <w:t>er</w:t>
      </w:r>
      <w:r>
        <w:rPr>
          <w:spacing w:val="34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ic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3"/>
        </w:rPr>
        <w:t>e</w:t>
      </w:r>
      <w:r>
        <w:t>s</w:t>
      </w:r>
      <w:r>
        <w:rPr>
          <w:spacing w:val="31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p</w:t>
      </w:r>
      <w:r>
        <w:t>era</w:t>
      </w:r>
      <w:r>
        <w:rPr>
          <w:spacing w:val="-1"/>
        </w:rPr>
        <w:t>b</w:t>
      </w:r>
      <w:r>
        <w:t>les</w:t>
      </w:r>
      <w:r>
        <w:rPr>
          <w:spacing w:val="34"/>
        </w:rPr>
        <w:t xml:space="preserve"> </w:t>
      </w:r>
      <w:r>
        <w:t>l</w:t>
      </w:r>
      <w:r>
        <w:rPr>
          <w:spacing w:val="-2"/>
        </w:rPr>
        <w:t>o</w:t>
      </w:r>
      <w:r>
        <w:t>s</w:t>
      </w:r>
      <w:r>
        <w:rPr>
          <w:spacing w:val="34"/>
        </w:rPr>
        <w:t xml:space="preserve"> </w:t>
      </w:r>
      <w:r>
        <w:t>ci</w:t>
      </w:r>
      <w:r>
        <w:rPr>
          <w:spacing w:val="-1"/>
        </w:rPr>
        <w:t>n</w:t>
      </w:r>
      <w:r>
        <w:t>tu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3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2"/>
        </w:rPr>
        <w:t xml:space="preserve"> </w:t>
      </w:r>
      <w:r>
        <w:t>seg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33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rPr>
          <w:spacing w:val="-3"/>
        </w:rPr>
        <w:t>l</w:t>
      </w:r>
      <w:r>
        <w:rPr>
          <w:spacing w:val="-2"/>
        </w:rPr>
        <w:t>o</w:t>
      </w:r>
      <w:r>
        <w:t>s veh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rPr>
          <w:spacing w:val="-2"/>
        </w:rPr>
        <w:t>o</w:t>
      </w:r>
      <w:r>
        <w:t>s, dent</w:t>
      </w:r>
      <w:r>
        <w:rPr>
          <w:spacing w:val="-3"/>
        </w:rPr>
        <w:t>r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e las á</w:t>
      </w:r>
      <w:r>
        <w:rPr>
          <w:spacing w:val="-3"/>
        </w:rPr>
        <w:t>r</w:t>
      </w:r>
      <w:r>
        <w:rPr>
          <w:spacing w:val="-2"/>
        </w:rPr>
        <w:t>e</w:t>
      </w:r>
      <w:r>
        <w:t>as bajo la</w:t>
      </w:r>
      <w:r>
        <w:rPr>
          <w:spacing w:val="-3"/>
        </w:rPr>
        <w:t xml:space="preserve"> </w:t>
      </w:r>
      <w:r>
        <w:t>res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sa</w:t>
      </w:r>
      <w:r>
        <w:rPr>
          <w:spacing w:val="-1"/>
        </w:rPr>
        <w:t>b</w:t>
      </w:r>
      <w:r>
        <w:t>i</w:t>
      </w:r>
      <w:r>
        <w:rPr>
          <w:spacing w:val="-1"/>
        </w:rPr>
        <w:t>l</w:t>
      </w:r>
      <w:r>
        <w:t>i</w:t>
      </w:r>
      <w:r>
        <w:rPr>
          <w:spacing w:val="-2"/>
        </w:rPr>
        <w:t>d</w:t>
      </w:r>
      <w:r>
        <w:t>ad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 Y</w:t>
      </w:r>
      <w:r>
        <w:rPr>
          <w:spacing w:val="1"/>
        </w:rPr>
        <w:t>P</w:t>
      </w:r>
      <w:r>
        <w:t>FB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mis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fic</w:t>
      </w:r>
      <w:r>
        <w:rPr>
          <w:spacing w:val="-3"/>
        </w:rPr>
        <w:t>i</w:t>
      </w:r>
      <w:r>
        <w:t>ales.</w:t>
      </w:r>
    </w:p>
    <w:p w:rsidR="00B00F1A" w:rsidRDefault="00B00F1A" w:rsidP="00B00F1A">
      <w:pPr>
        <w:kinsoku w:val="0"/>
        <w:overflowPunct w:val="0"/>
        <w:spacing w:before="8" w:line="130" w:lineRule="exact"/>
        <w:rPr>
          <w:sz w:val="13"/>
          <w:szCs w:val="13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Pr="00442EEE" w:rsidRDefault="00B00F1A" w:rsidP="00B00F1A">
      <w:pPr>
        <w:kinsoku w:val="0"/>
        <w:overflowPunct w:val="0"/>
        <w:spacing w:line="200" w:lineRule="exact"/>
        <w:rPr>
          <w:sz w:val="12"/>
          <w:szCs w:val="20"/>
        </w:rPr>
      </w:pPr>
    </w:p>
    <w:p w:rsidR="00B00F1A" w:rsidRPr="00442EEE" w:rsidRDefault="00B00F1A" w:rsidP="00B00F1A">
      <w:pPr>
        <w:pStyle w:val="Ttulo2"/>
        <w:kinsoku w:val="0"/>
        <w:overflowPunct w:val="0"/>
        <w:spacing w:before="0"/>
        <w:ind w:right="8111"/>
        <w:jc w:val="both"/>
        <w:rPr>
          <w:b w:val="0"/>
          <w:bCs w:val="0"/>
          <w:sz w:val="18"/>
        </w:rPr>
      </w:pPr>
      <w:r w:rsidRPr="00442EEE">
        <w:rPr>
          <w:sz w:val="18"/>
        </w:rPr>
        <w:t>AL</w:t>
      </w:r>
      <w:r w:rsidRPr="00442EEE">
        <w:rPr>
          <w:spacing w:val="-2"/>
          <w:sz w:val="18"/>
        </w:rPr>
        <w:t>C</w:t>
      </w:r>
      <w:r w:rsidRPr="00442EEE">
        <w:rPr>
          <w:sz w:val="18"/>
        </w:rPr>
        <w:t>A</w:t>
      </w:r>
      <w:r w:rsidRPr="00442EEE">
        <w:rPr>
          <w:spacing w:val="-1"/>
          <w:sz w:val="18"/>
        </w:rPr>
        <w:t>N</w:t>
      </w:r>
      <w:r w:rsidRPr="00442EEE">
        <w:rPr>
          <w:sz w:val="18"/>
        </w:rPr>
        <w:t>CE</w:t>
      </w:r>
    </w:p>
    <w:p w:rsidR="00B00F1A" w:rsidRDefault="00B00F1A" w:rsidP="00B00F1A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B00F1A" w:rsidRDefault="00B00F1A" w:rsidP="00B00F1A">
      <w:pPr>
        <w:pStyle w:val="Textoindependiente"/>
        <w:kinsoku w:val="0"/>
        <w:overflowPunct w:val="0"/>
        <w:ind w:right="122"/>
        <w:jc w:val="both"/>
      </w:pPr>
      <w:r>
        <w:t>Esta no</w:t>
      </w:r>
      <w:r>
        <w:rPr>
          <w:spacing w:val="-3"/>
        </w:rPr>
        <w:t>r</w:t>
      </w:r>
      <w:r>
        <w:t>ma ap</w:t>
      </w:r>
      <w:r>
        <w:rPr>
          <w:spacing w:val="-1"/>
        </w:rPr>
        <w:t>l</w:t>
      </w:r>
      <w:r>
        <w:t>ica a t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1"/>
        </w:rPr>
        <w:t>o</w:t>
      </w:r>
      <w:r>
        <w:t xml:space="preserve">s </w:t>
      </w:r>
      <w:r>
        <w:rPr>
          <w:spacing w:val="-3"/>
        </w:rPr>
        <w:t>l</w:t>
      </w:r>
      <w:r>
        <w:rPr>
          <w:spacing w:val="1"/>
        </w:rPr>
        <w:t>o</w:t>
      </w:r>
      <w:r>
        <w:t>s tra</w:t>
      </w:r>
      <w:r>
        <w:rPr>
          <w:spacing w:val="-2"/>
        </w:rPr>
        <w:t>b</w:t>
      </w:r>
      <w:r>
        <w:t>aja</w:t>
      </w:r>
      <w:r>
        <w:rPr>
          <w:spacing w:val="-2"/>
        </w:rPr>
        <w:t>d</w:t>
      </w:r>
      <w:r>
        <w:rPr>
          <w:spacing w:val="1"/>
        </w:rPr>
        <w:t>o</w:t>
      </w:r>
      <w:r>
        <w:rPr>
          <w:spacing w:val="-3"/>
        </w:rPr>
        <w:t>r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 Y</w:t>
      </w:r>
      <w:r>
        <w:rPr>
          <w:spacing w:val="1"/>
        </w:rPr>
        <w:t>P</w:t>
      </w:r>
      <w:r>
        <w:t>F</w:t>
      </w:r>
      <w:r>
        <w:rPr>
          <w:spacing w:val="-1"/>
        </w:rPr>
        <w:t>B</w:t>
      </w:r>
      <w:r>
        <w:t xml:space="preserve">,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trati</w:t>
      </w:r>
      <w:r>
        <w:rPr>
          <w:spacing w:val="-3"/>
        </w:rPr>
        <w:t>s</w:t>
      </w:r>
      <w:r>
        <w:t>tas y ter</w:t>
      </w:r>
      <w:r>
        <w:rPr>
          <w:spacing w:val="-2"/>
        </w:rPr>
        <w:t>c</w:t>
      </w:r>
      <w:r>
        <w:t>er</w:t>
      </w:r>
      <w:r>
        <w:rPr>
          <w:spacing w:val="-1"/>
        </w:rPr>
        <w:t>o</w:t>
      </w:r>
      <w:r>
        <w:t>s q</w:t>
      </w:r>
      <w:r>
        <w:rPr>
          <w:spacing w:val="-2"/>
        </w:rPr>
        <w:t>u</w:t>
      </w:r>
      <w:r>
        <w:t xml:space="preserve">e </w:t>
      </w:r>
      <w:r>
        <w:rPr>
          <w:spacing w:val="1"/>
        </w:rPr>
        <w:t>o</w:t>
      </w:r>
      <w:r>
        <w:rPr>
          <w:spacing w:val="-1"/>
        </w:rPr>
        <w:t>p</w:t>
      </w:r>
      <w:r>
        <w:t>eran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rPr>
          <w:spacing w:val="1"/>
        </w:rPr>
        <w:t>v</w:t>
      </w:r>
      <w:r>
        <w:t>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t xml:space="preserve">o </w:t>
      </w:r>
      <w:r>
        <w:rPr>
          <w:spacing w:val="-1"/>
        </w:rPr>
        <w:t>d</w:t>
      </w:r>
      <w:r>
        <w:t xml:space="preserve">e la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resa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</w:t>
      </w:r>
      <w:r>
        <w:rPr>
          <w:spacing w:val="-2"/>
        </w:rPr>
        <w:t>u</w:t>
      </w:r>
      <w:r>
        <w:t xml:space="preserve">e </w:t>
      </w:r>
      <w:r>
        <w:rPr>
          <w:spacing w:val="-2"/>
        </w:rPr>
        <w:t>t</w:t>
      </w:r>
      <w:r>
        <w:t>en</w:t>
      </w:r>
      <w:r>
        <w:rPr>
          <w:spacing w:val="-2"/>
        </w:rPr>
        <w:t>g</w:t>
      </w:r>
      <w:r>
        <w:t>an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>n</w:t>
      </w:r>
      <w:r>
        <w:t>a relaci</w:t>
      </w:r>
      <w:r>
        <w:rPr>
          <w:spacing w:val="1"/>
        </w:rPr>
        <w:t>ó</w:t>
      </w:r>
      <w:r>
        <w:t>n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t>tractual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t>PF</w:t>
      </w:r>
      <w:r>
        <w:rPr>
          <w:spacing w:val="-1"/>
        </w:rPr>
        <w:t>B</w:t>
      </w:r>
      <w:r>
        <w:t>.</w:t>
      </w: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before="19" w:line="260" w:lineRule="exact"/>
        <w:rPr>
          <w:sz w:val="26"/>
          <w:szCs w:val="26"/>
        </w:rPr>
      </w:pPr>
    </w:p>
    <w:p w:rsidR="00B00F1A" w:rsidRPr="00442EEE" w:rsidRDefault="00B00F1A" w:rsidP="00B00F1A">
      <w:pPr>
        <w:pStyle w:val="Ttulo2"/>
        <w:kinsoku w:val="0"/>
        <w:overflowPunct w:val="0"/>
        <w:rPr>
          <w:b w:val="0"/>
          <w:bCs w:val="0"/>
          <w:sz w:val="20"/>
        </w:rPr>
      </w:pPr>
      <w:r w:rsidRPr="00442EEE">
        <w:rPr>
          <w:sz w:val="20"/>
        </w:rPr>
        <w:t>CI</w:t>
      </w:r>
      <w:r w:rsidRPr="00442EEE">
        <w:rPr>
          <w:spacing w:val="-2"/>
          <w:sz w:val="20"/>
        </w:rPr>
        <w:t>R</w:t>
      </w:r>
      <w:r w:rsidRPr="00442EEE">
        <w:rPr>
          <w:sz w:val="20"/>
        </w:rPr>
        <w:t>CU</w:t>
      </w:r>
      <w:r w:rsidRPr="00442EEE">
        <w:rPr>
          <w:spacing w:val="-3"/>
          <w:sz w:val="20"/>
        </w:rPr>
        <w:t>L</w:t>
      </w:r>
      <w:r w:rsidRPr="00442EEE">
        <w:rPr>
          <w:sz w:val="20"/>
        </w:rPr>
        <w:t>A</w:t>
      </w:r>
      <w:r w:rsidRPr="00442EEE">
        <w:rPr>
          <w:spacing w:val="-2"/>
          <w:sz w:val="20"/>
        </w:rPr>
        <w:t>C</w:t>
      </w:r>
      <w:r w:rsidRPr="00442EEE">
        <w:rPr>
          <w:sz w:val="20"/>
        </w:rPr>
        <w:t>IÓN</w:t>
      </w:r>
      <w:r w:rsidRPr="00442EEE">
        <w:rPr>
          <w:spacing w:val="-2"/>
          <w:sz w:val="20"/>
        </w:rPr>
        <w:t xml:space="preserve"> E</w:t>
      </w:r>
      <w:r w:rsidRPr="00442EEE">
        <w:rPr>
          <w:sz w:val="20"/>
        </w:rPr>
        <w:t>N VE</w:t>
      </w:r>
      <w:r w:rsidRPr="00442EEE">
        <w:rPr>
          <w:spacing w:val="-3"/>
          <w:sz w:val="20"/>
        </w:rPr>
        <w:t>H</w:t>
      </w:r>
      <w:r w:rsidRPr="00442EEE">
        <w:rPr>
          <w:sz w:val="20"/>
        </w:rPr>
        <w:t>ÍC</w:t>
      </w:r>
      <w:r w:rsidRPr="00442EEE">
        <w:rPr>
          <w:spacing w:val="-3"/>
          <w:sz w:val="20"/>
        </w:rPr>
        <w:t>UL</w:t>
      </w:r>
      <w:r w:rsidRPr="00442EEE">
        <w:rPr>
          <w:sz w:val="20"/>
        </w:rPr>
        <w:t>OS</w:t>
      </w:r>
      <w:r w:rsidRPr="00442EEE">
        <w:rPr>
          <w:spacing w:val="-2"/>
          <w:sz w:val="20"/>
        </w:rPr>
        <w:t xml:space="preserve"> </w:t>
      </w:r>
      <w:r w:rsidRPr="00442EEE">
        <w:rPr>
          <w:sz w:val="20"/>
        </w:rPr>
        <w:t>A</w:t>
      </w:r>
      <w:r w:rsidRPr="00442EEE">
        <w:rPr>
          <w:spacing w:val="1"/>
          <w:sz w:val="20"/>
        </w:rPr>
        <w:t xml:space="preserve"> </w:t>
      </w:r>
      <w:r w:rsidRPr="00442EEE">
        <w:rPr>
          <w:sz w:val="20"/>
        </w:rPr>
        <w:t>VELO</w:t>
      </w:r>
      <w:r w:rsidRPr="00442EEE">
        <w:rPr>
          <w:spacing w:val="-3"/>
          <w:sz w:val="20"/>
        </w:rPr>
        <w:t>C</w:t>
      </w:r>
      <w:r w:rsidRPr="00442EEE">
        <w:rPr>
          <w:sz w:val="20"/>
        </w:rPr>
        <w:t>I</w:t>
      </w:r>
      <w:r w:rsidRPr="00442EEE">
        <w:rPr>
          <w:spacing w:val="-3"/>
          <w:sz w:val="20"/>
        </w:rPr>
        <w:t>D</w:t>
      </w:r>
      <w:r w:rsidRPr="00442EEE">
        <w:rPr>
          <w:sz w:val="20"/>
        </w:rPr>
        <w:t>AD M</w:t>
      </w:r>
      <w:r w:rsidRPr="00442EEE">
        <w:rPr>
          <w:spacing w:val="-3"/>
          <w:sz w:val="20"/>
        </w:rPr>
        <w:t>Á</w:t>
      </w:r>
      <w:r w:rsidRPr="00442EEE">
        <w:rPr>
          <w:spacing w:val="-2"/>
          <w:sz w:val="20"/>
        </w:rPr>
        <w:t>X</w:t>
      </w:r>
      <w:r w:rsidRPr="00442EEE">
        <w:rPr>
          <w:sz w:val="20"/>
        </w:rPr>
        <w:t>I</w:t>
      </w:r>
      <w:r w:rsidRPr="00442EEE">
        <w:rPr>
          <w:spacing w:val="-1"/>
          <w:sz w:val="20"/>
        </w:rPr>
        <w:t>M</w:t>
      </w:r>
      <w:r w:rsidRPr="00442EEE">
        <w:rPr>
          <w:sz w:val="20"/>
        </w:rPr>
        <w:t>A</w:t>
      </w:r>
      <w:r w:rsidRPr="00442EEE">
        <w:rPr>
          <w:spacing w:val="-2"/>
          <w:sz w:val="20"/>
        </w:rPr>
        <w:t xml:space="preserve"> </w:t>
      </w:r>
      <w:r w:rsidRPr="00442EEE">
        <w:rPr>
          <w:sz w:val="20"/>
        </w:rPr>
        <w:t>DE</w:t>
      </w:r>
      <w:r w:rsidRPr="00442EEE">
        <w:rPr>
          <w:spacing w:val="-2"/>
          <w:sz w:val="20"/>
        </w:rPr>
        <w:t xml:space="preserve"> </w:t>
      </w:r>
      <w:r w:rsidRPr="00442EEE">
        <w:rPr>
          <w:sz w:val="20"/>
        </w:rPr>
        <w:t xml:space="preserve">80 </w:t>
      </w:r>
      <w:r w:rsidRPr="00442EEE">
        <w:rPr>
          <w:spacing w:val="-3"/>
          <w:sz w:val="20"/>
        </w:rPr>
        <w:t>K</w:t>
      </w:r>
      <w:r w:rsidRPr="00442EEE">
        <w:rPr>
          <w:sz w:val="20"/>
        </w:rPr>
        <w:t>m</w:t>
      </w:r>
      <w:r w:rsidRPr="00442EEE">
        <w:rPr>
          <w:spacing w:val="1"/>
          <w:sz w:val="20"/>
        </w:rPr>
        <w:t>/</w:t>
      </w:r>
      <w:proofErr w:type="spellStart"/>
      <w:r w:rsidRPr="00442EEE">
        <w:rPr>
          <w:spacing w:val="-4"/>
          <w:sz w:val="20"/>
        </w:rPr>
        <w:t>h</w:t>
      </w:r>
      <w:r w:rsidRPr="00442EEE">
        <w:rPr>
          <w:sz w:val="20"/>
        </w:rPr>
        <w:t>r</w:t>
      </w:r>
      <w:proofErr w:type="spellEnd"/>
      <w:r w:rsidRPr="00442EEE">
        <w:rPr>
          <w:sz w:val="20"/>
        </w:rPr>
        <w:t xml:space="preserve"> </w:t>
      </w:r>
      <w:r w:rsidRPr="00442EEE">
        <w:rPr>
          <w:spacing w:val="-2"/>
          <w:sz w:val="20"/>
        </w:rPr>
        <w:t>E</w:t>
      </w:r>
      <w:r w:rsidRPr="00442EEE">
        <w:rPr>
          <w:sz w:val="20"/>
        </w:rPr>
        <w:t xml:space="preserve">N </w:t>
      </w:r>
      <w:r w:rsidRPr="00442EEE">
        <w:rPr>
          <w:spacing w:val="-2"/>
          <w:sz w:val="20"/>
        </w:rPr>
        <w:t>C</w:t>
      </w:r>
      <w:r w:rsidRPr="00442EEE">
        <w:rPr>
          <w:sz w:val="20"/>
        </w:rPr>
        <w:t>A</w:t>
      </w:r>
      <w:r w:rsidRPr="00442EEE">
        <w:rPr>
          <w:spacing w:val="-2"/>
          <w:sz w:val="20"/>
        </w:rPr>
        <w:t>R</w:t>
      </w:r>
      <w:r w:rsidRPr="00442EEE">
        <w:rPr>
          <w:sz w:val="20"/>
        </w:rPr>
        <w:t>R</w:t>
      </w:r>
      <w:r w:rsidRPr="00442EEE">
        <w:rPr>
          <w:spacing w:val="-2"/>
          <w:sz w:val="20"/>
        </w:rPr>
        <w:t>E</w:t>
      </w:r>
      <w:r w:rsidRPr="00442EEE">
        <w:rPr>
          <w:sz w:val="20"/>
        </w:rPr>
        <w:t>T</w:t>
      </w:r>
      <w:r w:rsidRPr="00442EEE">
        <w:rPr>
          <w:spacing w:val="-3"/>
          <w:sz w:val="20"/>
        </w:rPr>
        <w:t>E</w:t>
      </w:r>
      <w:r w:rsidRPr="00442EEE">
        <w:rPr>
          <w:sz w:val="20"/>
        </w:rPr>
        <w:t>RAS</w:t>
      </w:r>
    </w:p>
    <w:p w:rsidR="00B00F1A" w:rsidRDefault="00B00F1A" w:rsidP="00B00F1A">
      <w:pPr>
        <w:kinsoku w:val="0"/>
        <w:overflowPunct w:val="0"/>
        <w:spacing w:before="10" w:line="130" w:lineRule="exact"/>
        <w:rPr>
          <w:sz w:val="13"/>
          <w:szCs w:val="13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ind w:left="3800" w:right="10620"/>
        <w:rPr>
          <w:sz w:val="20"/>
          <w:szCs w:val="20"/>
        </w:rPr>
      </w:pPr>
      <w:r>
        <w:rPr>
          <w:noProof/>
          <w:lang w:eastAsia="es-BO"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-517525</wp:posOffset>
                </wp:positionV>
                <wp:extent cx="5761990" cy="183515"/>
                <wp:effectExtent l="0" t="0" r="0" b="0"/>
                <wp:wrapNone/>
                <wp:docPr id="204" name="Grupo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183515"/>
                          <a:chOff x="1584" y="-815"/>
                          <a:chExt cx="9074" cy="289"/>
                        </a:xfrm>
                      </wpg:grpSpPr>
                      <wps:wsp>
                        <wps:cNvPr id="205" name="Rectangle 45"/>
                        <wps:cNvSpPr>
                          <a:spLocks/>
                        </wps:cNvSpPr>
                        <wps:spPr bwMode="auto">
                          <a:xfrm>
                            <a:off x="1594" y="-805"/>
                            <a:ext cx="108" cy="26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46"/>
                        <wps:cNvSpPr>
                          <a:spLocks/>
                        </wps:cNvSpPr>
                        <wps:spPr bwMode="auto">
                          <a:xfrm>
                            <a:off x="10540" y="-805"/>
                            <a:ext cx="107" cy="26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47"/>
                        <wps:cNvSpPr>
                          <a:spLocks/>
                        </wps:cNvSpPr>
                        <wps:spPr bwMode="auto">
                          <a:xfrm>
                            <a:off x="1702" y="-805"/>
                            <a:ext cx="8838" cy="26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03B9F2" id="Grupo 204" o:spid="_x0000_s1026" style="position:absolute;margin-left:79.2pt;margin-top:-40.75pt;width:453.7pt;height:14.45pt;z-index:-251649024;mso-position-horizontal-relative:page" coordorigin="1584,-815" coordsize="907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" o:allowincell="f">
                <v:rect id="Rectangle 45" o:spid="_x0000_s1027" style="position:absolute;left:1594;top:-805;width:10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T4ksIA&#10;AADcAAAADwAAAGRycy9kb3ducmV2LnhtbESPQWsCMRSE74X+h/AKvdWkQqWuRhGhpXjrVtHjY/Pc&#10;Xdy8hCTV9N+bguBxmJlvmPky20GcKcTesYbXkQJB3DjTc6th+/Px8g4iJmSDg2PS8EcRlovHhzlW&#10;xl34m851akWBcKxQQ5eSr6SMTUcW48h54uIdXbCYigytNAEvBW4HOVZqIi32XBY69LTuqDnVv1aD&#10;2hz8LufPNPU4VaHZr+vjpNf6+SmvZiAS5XQP39pfRsNYvcH/mXIE5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NPiSwgAAANwAAAAPAAAAAAAAAAAAAAAAAJgCAABkcnMvZG93&#10;bnJldi54bWxQSwUGAAAAAAQABAD1AAAAhwMAAAAA&#10;" fillcolor="#c2d59b" stroked="f">
                  <v:path arrowok="t"/>
                </v:rect>
                <v:rect id="Rectangle 46" o:spid="_x0000_s1028" style="position:absolute;left:10540;top:-805;width:107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Zm5cIA&#10;AADcAAAADwAAAGRycy9kb3ducmV2LnhtbESPQWsCMRSE74X+h/AKvdWkHhbdGkWEltJbV8UeH5vn&#10;7uLmJSSppv++EQSPw8x8wyxW2Y7iTCEOjjW8ThQI4taZgTsNu+37ywxETMgGR8ek4Y8irJaPDwus&#10;jbvwN52b1IkC4Vijhj4lX0sZ254sxonzxMU7umAxFRk6aQJeCtyOcqpUJS0OXBZ69LTpqT01v1aD&#10;+vrx+5w/0tzjXIX2sGmO1aD181Nev4FIlNM9fGt/Gg1TVcH1TDk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5mblwgAAANwAAAAPAAAAAAAAAAAAAAAAAJgCAABkcnMvZG93&#10;bnJldi54bWxQSwUGAAAAAAQABAD1AAAAhwMAAAAA&#10;" fillcolor="#c2d59b" stroked="f">
                  <v:path arrowok="t"/>
                </v:rect>
                <v:rect id="Rectangle 47" o:spid="_x0000_s1029" style="position:absolute;left:1702;top:-805;width:883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rDfsIA&#10;AADcAAAADwAAAGRycy9kb3ducmV2LnhtbESPQWsCMRSE74X+h/AKvdWkHrSuRhGhUnrrVtHjY/Pc&#10;Xdy8hCRq+u8bodDjMDPfMItVtoO4Uoi9Yw2vIwWCuHGm51bD7vv95Q1ETMgGB8ek4YcirJaPDwus&#10;jLvxF13r1IoC4Vihhi4lX0kZm44sxpHzxMU7uWAxFRlaaQLeCtwOcqzURFrsuSx06GnTUXOuL1aD&#10;+jz6fc7bNPM4U6E5bOrTpNf6+Smv5yAS5fQf/mt/GA1jNYX7mXI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qsN+wgAAANwAAAAPAAAAAAAAAAAAAAAAAJgCAABkcnMvZG93&#10;bnJldi54bWxQSwUGAAAAAAQABAD1AAAAhwMAAAAA&#10;" fillcolor="#c2d59b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  <w:lang w:eastAsia="es-BO"/>
        </w:rPr>
        <w:drawing>
          <wp:inline distT="0" distB="0" distL="0" distR="0">
            <wp:extent cx="914400" cy="9048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F1A" w:rsidRDefault="00B00F1A" w:rsidP="00B00F1A">
      <w:pPr>
        <w:kinsoku w:val="0"/>
        <w:overflowPunct w:val="0"/>
        <w:spacing w:before="10" w:line="150" w:lineRule="exact"/>
        <w:rPr>
          <w:sz w:val="15"/>
          <w:szCs w:val="15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ind w:left="102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PROPÓ</w:t>
      </w:r>
      <w:r>
        <w:rPr>
          <w:rFonts w:ascii="Calibri" w:hAnsi="Calibri" w:cs="Calibri"/>
          <w:b/>
          <w:bCs/>
          <w:spacing w:val="-2"/>
        </w:rPr>
        <w:t>SI</w:t>
      </w:r>
      <w:r>
        <w:rPr>
          <w:rFonts w:ascii="Calibri" w:hAnsi="Calibri" w:cs="Calibri"/>
          <w:b/>
          <w:bCs/>
        </w:rPr>
        <w:t>TO</w:t>
      </w:r>
    </w:p>
    <w:p w:rsidR="00B00F1A" w:rsidRDefault="00B00F1A" w:rsidP="00B00F1A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B00F1A" w:rsidRDefault="00B00F1A" w:rsidP="00B00F1A">
      <w:pPr>
        <w:pStyle w:val="Textoindependiente"/>
        <w:kinsoku w:val="0"/>
        <w:overflowPunct w:val="0"/>
        <w:ind w:right="121"/>
      </w:pPr>
      <w:r>
        <w:t>Esta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3"/>
        </w:rPr>
        <w:t>r</w:t>
      </w:r>
      <w:r>
        <w:t>ma</w:t>
      </w:r>
      <w:r>
        <w:rPr>
          <w:spacing w:val="2"/>
        </w:rPr>
        <w:t xml:space="preserve"> </w:t>
      </w:r>
      <w:r>
        <w:t>esta</w:t>
      </w:r>
      <w:r>
        <w:rPr>
          <w:spacing w:val="-1"/>
        </w:rPr>
        <w:t>b</w:t>
      </w:r>
      <w:r>
        <w:t>l</w:t>
      </w:r>
      <w:r>
        <w:rPr>
          <w:spacing w:val="-3"/>
        </w:rPr>
        <w:t>e</w:t>
      </w:r>
      <w:r>
        <w:t>ce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ve</w:t>
      </w:r>
      <w:r>
        <w:rPr>
          <w:spacing w:val="-3"/>
        </w:rPr>
        <w:t>l</w:t>
      </w:r>
      <w:r>
        <w:rPr>
          <w:spacing w:val="1"/>
        </w:rPr>
        <w:t>o</w:t>
      </w:r>
      <w:r>
        <w:t>ci</w:t>
      </w:r>
      <w:r>
        <w:rPr>
          <w:spacing w:val="-1"/>
        </w:rPr>
        <w:t>d</w:t>
      </w:r>
      <w:r>
        <w:t>ad</w:t>
      </w:r>
      <w:r>
        <w:rPr>
          <w:spacing w:val="1"/>
        </w:rPr>
        <w:t xml:space="preserve"> </w:t>
      </w:r>
      <w:r>
        <w:t>máx</w:t>
      </w:r>
      <w:r>
        <w:rPr>
          <w:spacing w:val="-3"/>
        </w:rPr>
        <w:t>i</w:t>
      </w:r>
      <w:r>
        <w:t>ma</w:t>
      </w:r>
      <w:r>
        <w:rPr>
          <w:spacing w:val="2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pu</w:t>
      </w:r>
      <w:r>
        <w:t>ede</w:t>
      </w:r>
      <w:r>
        <w:rPr>
          <w:spacing w:val="3"/>
        </w:rPr>
        <w:t xml:space="preserve"> </w:t>
      </w:r>
      <w:r>
        <w:t>alca</w:t>
      </w:r>
      <w:r>
        <w:rPr>
          <w:spacing w:val="-2"/>
        </w:rPr>
        <w:t>n</w:t>
      </w:r>
      <w:r>
        <w:rPr>
          <w:spacing w:val="-1"/>
        </w:rPr>
        <w:t>z</w:t>
      </w:r>
      <w:r>
        <w:t>ar</w:t>
      </w:r>
      <w:r>
        <w:rPr>
          <w:spacing w:val="2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2"/>
        </w:rPr>
        <w:t xml:space="preserve"> </w:t>
      </w:r>
      <w:r>
        <w:t>veh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t>o</w:t>
      </w:r>
      <w:r>
        <w:rPr>
          <w:spacing w:val="3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m</w:t>
      </w:r>
      <w:r>
        <w:rPr>
          <w:spacing w:val="-2"/>
        </w:rPr>
        <w:t>o</w:t>
      </w:r>
      <w:r>
        <w:t>men</w:t>
      </w:r>
      <w:r>
        <w:rPr>
          <w:spacing w:val="-3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t>circ</w:t>
      </w:r>
      <w:r>
        <w:rPr>
          <w:spacing w:val="-1"/>
        </w:rPr>
        <w:t>u</w:t>
      </w:r>
      <w:r>
        <w:t>l</w:t>
      </w:r>
      <w:r>
        <w:rPr>
          <w:spacing w:val="-3"/>
        </w:rPr>
        <w:t>a</w:t>
      </w:r>
      <w:r>
        <w:t xml:space="preserve">r </w:t>
      </w:r>
      <w:r>
        <w:rPr>
          <w:spacing w:val="-1"/>
        </w:rPr>
        <w:t>p</w:t>
      </w:r>
      <w:r>
        <w:rPr>
          <w:spacing w:val="1"/>
        </w:rPr>
        <w:t>o</w:t>
      </w:r>
      <w:r>
        <w:t>r u</w:t>
      </w:r>
      <w:r>
        <w:rPr>
          <w:spacing w:val="-2"/>
        </w:rPr>
        <w:t>n</w:t>
      </w:r>
      <w:r>
        <w:t>a car</w:t>
      </w:r>
      <w:r>
        <w:rPr>
          <w:spacing w:val="-3"/>
        </w:rPr>
        <w:t>r</w:t>
      </w:r>
      <w:r>
        <w:t>eter</w:t>
      </w:r>
      <w:r>
        <w:rPr>
          <w:spacing w:val="-3"/>
        </w:rPr>
        <w:t>a</w:t>
      </w:r>
      <w:r>
        <w:t>,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la f</w:t>
      </w:r>
      <w:r>
        <w:rPr>
          <w:spacing w:val="-3"/>
        </w:rPr>
        <w:t>i</w:t>
      </w:r>
      <w:r>
        <w:rPr>
          <w:spacing w:val="-1"/>
        </w:rPr>
        <w:t>n</w:t>
      </w:r>
      <w:r>
        <w:t>al</w:t>
      </w:r>
      <w:r>
        <w:rPr>
          <w:spacing w:val="-1"/>
        </w:rPr>
        <w:t>id</w:t>
      </w:r>
      <w:r>
        <w:t>ad</w:t>
      </w:r>
      <w:r>
        <w:rPr>
          <w:spacing w:val="-1"/>
        </w:rPr>
        <w:t xml:space="preserve"> </w:t>
      </w:r>
      <w:r>
        <w:t>de velar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 int</w:t>
      </w:r>
      <w:r>
        <w:rPr>
          <w:spacing w:val="-3"/>
        </w:rPr>
        <w:t>e</w:t>
      </w:r>
      <w:r>
        <w:rPr>
          <w:spacing w:val="-1"/>
        </w:rPr>
        <w:t>g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-1"/>
        </w:rPr>
        <w:t xml:space="preserve"> </w:t>
      </w:r>
      <w:r>
        <w:t xml:space="preserve">física del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ndu</w:t>
      </w:r>
      <w:r>
        <w:t>c</w:t>
      </w:r>
      <w:r>
        <w:rPr>
          <w:spacing w:val="-2"/>
        </w:rPr>
        <w:t>t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y a</w:t>
      </w:r>
      <w:r>
        <w:rPr>
          <w:spacing w:val="-2"/>
        </w:rPr>
        <w:t>co</w:t>
      </w:r>
      <w:r>
        <w:t>m</w:t>
      </w:r>
      <w:r>
        <w:rPr>
          <w:spacing w:val="-1"/>
        </w:rPr>
        <w:t>p</w:t>
      </w:r>
      <w:r>
        <w:t>a</w:t>
      </w:r>
      <w:r>
        <w:rPr>
          <w:spacing w:val="-1"/>
        </w:rPr>
        <w:t>ñ</w:t>
      </w:r>
      <w:r>
        <w:t>a</w:t>
      </w:r>
      <w:r>
        <w:rPr>
          <w:spacing w:val="-1"/>
        </w:rPr>
        <w:t>n</w:t>
      </w:r>
      <w:r>
        <w:t>tes.</w:t>
      </w:r>
    </w:p>
    <w:p w:rsidR="00B00F1A" w:rsidRDefault="00B00F1A" w:rsidP="00B00F1A">
      <w:pPr>
        <w:kinsoku w:val="0"/>
        <w:overflowPunct w:val="0"/>
        <w:spacing w:before="8" w:line="130" w:lineRule="exact"/>
        <w:rPr>
          <w:sz w:val="13"/>
          <w:szCs w:val="13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Pr="00442EEE" w:rsidRDefault="00B00F1A" w:rsidP="00B00F1A">
      <w:pPr>
        <w:pStyle w:val="Ttulo2"/>
        <w:kinsoku w:val="0"/>
        <w:overflowPunct w:val="0"/>
        <w:spacing w:before="0"/>
        <w:rPr>
          <w:b w:val="0"/>
          <w:bCs w:val="0"/>
          <w:sz w:val="22"/>
        </w:rPr>
      </w:pPr>
      <w:r w:rsidRPr="00442EEE">
        <w:rPr>
          <w:sz w:val="22"/>
        </w:rPr>
        <w:t>AL</w:t>
      </w:r>
      <w:r w:rsidRPr="00442EEE">
        <w:rPr>
          <w:spacing w:val="-2"/>
          <w:sz w:val="22"/>
        </w:rPr>
        <w:t>C</w:t>
      </w:r>
      <w:r w:rsidRPr="00442EEE">
        <w:rPr>
          <w:sz w:val="22"/>
        </w:rPr>
        <w:t>A</w:t>
      </w:r>
      <w:r w:rsidRPr="00442EEE">
        <w:rPr>
          <w:spacing w:val="-1"/>
          <w:sz w:val="22"/>
        </w:rPr>
        <w:t>N</w:t>
      </w:r>
      <w:r w:rsidRPr="00442EEE">
        <w:rPr>
          <w:sz w:val="22"/>
        </w:rPr>
        <w:t>CE</w:t>
      </w:r>
    </w:p>
    <w:p w:rsidR="00B00F1A" w:rsidRDefault="00B00F1A" w:rsidP="00B00F1A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B00F1A" w:rsidRDefault="00B00F1A" w:rsidP="00B00F1A">
      <w:pPr>
        <w:pStyle w:val="Textoindependiente"/>
        <w:kinsoku w:val="0"/>
        <w:overflowPunct w:val="0"/>
        <w:ind w:right="124"/>
      </w:pPr>
      <w:r>
        <w:t>Esta no</w:t>
      </w:r>
      <w:r>
        <w:rPr>
          <w:spacing w:val="-3"/>
        </w:rPr>
        <w:t>r</w:t>
      </w:r>
      <w:r>
        <w:t>ma ap</w:t>
      </w:r>
      <w:r>
        <w:rPr>
          <w:spacing w:val="-1"/>
        </w:rPr>
        <w:t>l</w:t>
      </w:r>
      <w:r>
        <w:t>ica a t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1"/>
        </w:rPr>
        <w:t>o</w:t>
      </w:r>
      <w:r>
        <w:t xml:space="preserve">s </w:t>
      </w:r>
      <w:r>
        <w:rPr>
          <w:spacing w:val="-3"/>
        </w:rPr>
        <w:t>l</w:t>
      </w:r>
      <w:r>
        <w:rPr>
          <w:spacing w:val="1"/>
        </w:rPr>
        <w:t>o</w:t>
      </w:r>
      <w:r>
        <w:t>s tra</w:t>
      </w:r>
      <w:r>
        <w:rPr>
          <w:spacing w:val="-2"/>
        </w:rPr>
        <w:t>b</w:t>
      </w:r>
      <w:r>
        <w:t>aja</w:t>
      </w:r>
      <w:r>
        <w:rPr>
          <w:spacing w:val="-2"/>
        </w:rPr>
        <w:t>d</w:t>
      </w:r>
      <w:r>
        <w:rPr>
          <w:spacing w:val="1"/>
        </w:rPr>
        <w:t>o</w:t>
      </w:r>
      <w:r>
        <w:rPr>
          <w:spacing w:val="-3"/>
        </w:rPr>
        <w:t>r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 Y</w:t>
      </w:r>
      <w:r>
        <w:rPr>
          <w:spacing w:val="1"/>
        </w:rPr>
        <w:t>P</w:t>
      </w:r>
      <w:r>
        <w:t>F</w:t>
      </w:r>
      <w:r>
        <w:rPr>
          <w:spacing w:val="-1"/>
        </w:rPr>
        <w:t>B</w:t>
      </w:r>
      <w:r>
        <w:t xml:space="preserve">,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trati</w:t>
      </w:r>
      <w:r>
        <w:rPr>
          <w:spacing w:val="-3"/>
        </w:rPr>
        <w:t>s</w:t>
      </w:r>
      <w:r>
        <w:t>tas y ter</w:t>
      </w:r>
      <w:r>
        <w:rPr>
          <w:spacing w:val="-2"/>
        </w:rPr>
        <w:t>c</w:t>
      </w:r>
      <w:r>
        <w:t>er</w:t>
      </w:r>
      <w:r>
        <w:rPr>
          <w:spacing w:val="-1"/>
        </w:rPr>
        <w:t>o</w:t>
      </w:r>
      <w:r>
        <w:t>s q</w:t>
      </w:r>
      <w:r>
        <w:rPr>
          <w:spacing w:val="-2"/>
        </w:rPr>
        <w:t>u</w:t>
      </w:r>
      <w:r>
        <w:t xml:space="preserve">e </w:t>
      </w:r>
      <w:r>
        <w:rPr>
          <w:spacing w:val="1"/>
        </w:rPr>
        <w:t>o</w:t>
      </w:r>
      <w:r>
        <w:rPr>
          <w:spacing w:val="-1"/>
        </w:rPr>
        <w:t>p</w:t>
      </w:r>
      <w:r>
        <w:t>eran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rPr>
          <w:spacing w:val="1"/>
        </w:rPr>
        <w:t>v</w:t>
      </w:r>
      <w:r>
        <w:t>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t xml:space="preserve">o </w:t>
      </w:r>
      <w:r>
        <w:rPr>
          <w:spacing w:val="-1"/>
        </w:rPr>
        <w:t>d</w:t>
      </w:r>
      <w:r>
        <w:t xml:space="preserve">e la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resa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</w:t>
      </w:r>
      <w:r>
        <w:rPr>
          <w:spacing w:val="-2"/>
        </w:rPr>
        <w:t>u</w:t>
      </w:r>
      <w:r>
        <w:t xml:space="preserve">e </w:t>
      </w:r>
      <w:r>
        <w:rPr>
          <w:spacing w:val="-2"/>
        </w:rPr>
        <w:t>t</w:t>
      </w:r>
      <w:r>
        <w:t>en</w:t>
      </w:r>
      <w:r>
        <w:rPr>
          <w:spacing w:val="-2"/>
        </w:rPr>
        <w:t>g</w:t>
      </w:r>
      <w:r>
        <w:t>an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>n</w:t>
      </w:r>
      <w:r>
        <w:t>a relaci</w:t>
      </w:r>
      <w:r>
        <w:rPr>
          <w:spacing w:val="1"/>
        </w:rPr>
        <w:t>ó</w:t>
      </w:r>
      <w:r>
        <w:t>n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t>tractual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t>PF</w:t>
      </w:r>
      <w:r>
        <w:rPr>
          <w:spacing w:val="-1"/>
        </w:rPr>
        <w:t>B</w:t>
      </w:r>
      <w:r>
        <w:t>.</w:t>
      </w:r>
    </w:p>
    <w:p w:rsidR="00B00F1A" w:rsidRDefault="00B00F1A" w:rsidP="00B00F1A">
      <w:pPr>
        <w:pStyle w:val="Textoindependiente"/>
        <w:kinsoku w:val="0"/>
        <w:overflowPunct w:val="0"/>
        <w:ind w:right="124"/>
        <w:sectPr w:rsidR="00B00F1A">
          <w:pgSz w:w="12240" w:h="15840"/>
          <w:pgMar w:top="1480" w:right="1580" w:bottom="280" w:left="1600" w:header="720" w:footer="720" w:gutter="0"/>
          <w:cols w:space="720"/>
          <w:noEndnote/>
        </w:sectPr>
      </w:pPr>
    </w:p>
    <w:p w:rsidR="00B00F1A" w:rsidRDefault="00B00F1A" w:rsidP="00B00F1A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:rsidR="00B00F1A" w:rsidRPr="00442EEE" w:rsidRDefault="00B00F1A" w:rsidP="00B00F1A">
      <w:pPr>
        <w:pStyle w:val="Ttulo2"/>
        <w:kinsoku w:val="0"/>
        <w:overflowPunct w:val="0"/>
        <w:rPr>
          <w:b w:val="0"/>
          <w:bCs w:val="0"/>
          <w:sz w:val="22"/>
        </w:rPr>
      </w:pPr>
      <w:r w:rsidRPr="00442EEE">
        <w:rPr>
          <w:sz w:val="22"/>
        </w:rPr>
        <w:t>PROH</w:t>
      </w:r>
      <w:r w:rsidRPr="00442EEE">
        <w:rPr>
          <w:spacing w:val="-2"/>
          <w:sz w:val="22"/>
        </w:rPr>
        <w:t>I</w:t>
      </w:r>
      <w:r w:rsidRPr="00442EEE">
        <w:rPr>
          <w:sz w:val="22"/>
        </w:rPr>
        <w:t>B</w:t>
      </w:r>
      <w:r w:rsidRPr="00442EEE">
        <w:rPr>
          <w:spacing w:val="-2"/>
          <w:sz w:val="22"/>
        </w:rPr>
        <w:t>IC</w:t>
      </w:r>
      <w:r w:rsidRPr="00442EEE">
        <w:rPr>
          <w:sz w:val="22"/>
        </w:rPr>
        <w:t>IÓN</w:t>
      </w:r>
      <w:r w:rsidRPr="00442EEE">
        <w:rPr>
          <w:spacing w:val="-2"/>
          <w:sz w:val="22"/>
        </w:rPr>
        <w:t xml:space="preserve"> </w:t>
      </w:r>
      <w:r w:rsidRPr="00442EEE">
        <w:rPr>
          <w:sz w:val="22"/>
        </w:rPr>
        <w:t xml:space="preserve">DE </w:t>
      </w:r>
      <w:r w:rsidRPr="00442EEE">
        <w:rPr>
          <w:spacing w:val="-4"/>
          <w:sz w:val="22"/>
        </w:rPr>
        <w:t>V</w:t>
      </w:r>
      <w:r w:rsidRPr="00442EEE">
        <w:rPr>
          <w:sz w:val="22"/>
        </w:rPr>
        <w:t>IAJES</w:t>
      </w:r>
      <w:r w:rsidRPr="00442EEE">
        <w:rPr>
          <w:spacing w:val="-2"/>
          <w:sz w:val="22"/>
        </w:rPr>
        <w:t xml:space="preserve"> N</w:t>
      </w:r>
      <w:r w:rsidRPr="00442EEE">
        <w:rPr>
          <w:sz w:val="22"/>
        </w:rPr>
        <w:t>OC</w:t>
      </w:r>
      <w:r w:rsidRPr="00442EEE">
        <w:rPr>
          <w:spacing w:val="1"/>
          <w:sz w:val="22"/>
        </w:rPr>
        <w:t>T</w:t>
      </w:r>
      <w:r w:rsidRPr="00442EEE">
        <w:rPr>
          <w:spacing w:val="-3"/>
          <w:sz w:val="22"/>
        </w:rPr>
        <w:t>U</w:t>
      </w:r>
      <w:r w:rsidRPr="00442EEE">
        <w:rPr>
          <w:sz w:val="22"/>
        </w:rPr>
        <w:t>R</w:t>
      </w:r>
      <w:r w:rsidRPr="00442EEE">
        <w:rPr>
          <w:spacing w:val="1"/>
          <w:sz w:val="22"/>
        </w:rPr>
        <w:t>N</w:t>
      </w:r>
      <w:r w:rsidRPr="00442EEE">
        <w:rPr>
          <w:sz w:val="22"/>
        </w:rPr>
        <w:t>OS</w:t>
      </w:r>
    </w:p>
    <w:p w:rsidR="00B00F1A" w:rsidRDefault="00B00F1A" w:rsidP="00B00F1A">
      <w:pPr>
        <w:kinsoku w:val="0"/>
        <w:overflowPunct w:val="0"/>
        <w:spacing w:before="9" w:line="130" w:lineRule="exact"/>
        <w:rPr>
          <w:sz w:val="13"/>
          <w:szCs w:val="13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ind w:left="3785" w:right="10620"/>
        <w:rPr>
          <w:sz w:val="20"/>
          <w:szCs w:val="20"/>
        </w:rPr>
      </w:pPr>
      <w:r>
        <w:rPr>
          <w:noProof/>
          <w:lang w:eastAsia="es-BO"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-517525</wp:posOffset>
                </wp:positionV>
                <wp:extent cx="5761990" cy="184150"/>
                <wp:effectExtent l="0" t="0" r="0" b="0"/>
                <wp:wrapNone/>
                <wp:docPr id="200" name="Grupo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184150"/>
                          <a:chOff x="1584" y="-815"/>
                          <a:chExt cx="9074" cy="290"/>
                        </a:xfrm>
                      </wpg:grpSpPr>
                      <wps:wsp>
                        <wps:cNvPr id="201" name="Rectangle 49"/>
                        <wps:cNvSpPr>
                          <a:spLocks/>
                        </wps:cNvSpPr>
                        <wps:spPr bwMode="auto">
                          <a:xfrm>
                            <a:off x="1594" y="-805"/>
                            <a:ext cx="108" cy="269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50"/>
                        <wps:cNvSpPr>
                          <a:spLocks/>
                        </wps:cNvSpPr>
                        <wps:spPr bwMode="auto">
                          <a:xfrm>
                            <a:off x="10540" y="-805"/>
                            <a:ext cx="107" cy="269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51"/>
                        <wps:cNvSpPr>
                          <a:spLocks/>
                        </wps:cNvSpPr>
                        <wps:spPr bwMode="auto">
                          <a:xfrm>
                            <a:off x="1702" y="-805"/>
                            <a:ext cx="8838" cy="269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6EAF6" id="Grupo 200" o:spid="_x0000_s1026" style="position:absolute;margin-left:79.2pt;margin-top:-40.75pt;width:453.7pt;height:14.5pt;z-index:-251648000;mso-position-horizontal-relative:page" coordorigin="1584,-815" coordsize="9074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" o:allowincell="f">
                <v:rect id="Rectangle 49" o:spid="_x0000_s1027" style="position:absolute;left:1594;top:-805;width:108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/+kcIA&#10;AADcAAAADwAAAGRycy9kb3ducmV2LnhtbESPQWsCMRSE7wX/Q3hCbzXRg9TVKCJYSm9dlfb42Dx3&#10;FzcvIUk1/fdNQfA4zMw3zGqT7SCuFGLvWMN0okAQN8703Go4HvYvryBiQjY4OCYNvxRhsx49rbAy&#10;7safdK1TKwqEY4UaupR8JWVsOrIYJ84TF+/sgsVUZGilCXgrcDvImVJzabHnstChp11HzaX+sRrU&#10;x7c/5fyWFh4XKjRfu/o877V+HuftEkSinB7he/vdaJipKfyfK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D/6RwgAAANwAAAAPAAAAAAAAAAAAAAAAAJgCAABkcnMvZG93&#10;bnJldi54bWxQSwUGAAAAAAQABAD1AAAAhwMAAAAA&#10;" fillcolor="#c2d59b" stroked="f">
                  <v:path arrowok="t"/>
                </v:rect>
                <v:rect id="Rectangle 50" o:spid="_x0000_s1028" style="position:absolute;left:10540;top:-805;width:107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1g5sIA&#10;AADcAAAADwAAAGRycy9kb3ducmV2LnhtbESPQWsCMRSE74X+h/AK3mrSPUhdjSJCS+nNbUs9PjbP&#10;3cXNS0hSjf/eFASPw8x8wyzX2Y7iRCEOjjW8TBUI4taZgTsN319vz68gYkI2ODomDReKsF49Piyx&#10;Nu7MOzo1qRMFwrFGDX1KvpYytj1ZjFPniYt3cMFiKjJ00gQ8F7gdZaXUTFocuCz06GnbU3ts/qwG&#10;9bn3Pzm/p7nHuQrt77Y5zAatJ095swCRKKd7+Nb+MBoqVcH/mXIE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3WDmwgAAANwAAAAPAAAAAAAAAAAAAAAAAJgCAABkcnMvZG93&#10;bnJldi54bWxQSwUGAAAAAAQABAD1AAAAhwMAAAAA&#10;" fillcolor="#c2d59b" stroked="f">
                  <v:path arrowok="t"/>
                </v:rect>
                <v:rect id="Rectangle 51" o:spid="_x0000_s1029" style="position:absolute;left:1702;top:-805;width:8838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HFfcIA&#10;AADcAAAADwAAAGRycy9kb3ducmV2LnhtbESPQWsCMRSE74X+h/AKvdWkFqSuRhGhpXjrVtHjY/Pc&#10;Xdy8hCTV9N+bguBxmJlvmPky20GcKcTesYbXkQJB3DjTc6th+/Px8g4iJmSDg2PS8EcRlovHhzlW&#10;xl34m851akWBcKxQQ5eSr6SMTUcW48h54uIdXbCYigytNAEvBW4HOVZqIi32XBY69LTuqDnVv1aD&#10;2hz8LufPNPU4VaHZr+vjpNf6+SmvZiAS5XQP39pfRsNYvcH/mXIE5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kcV9wgAAANwAAAAPAAAAAAAAAAAAAAAAAJgCAABkcnMvZG93&#10;bnJldi54bWxQSwUGAAAAAAQABAD1AAAAhwMAAAAA&#10;" fillcolor="#c2d59b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  <w:lang w:eastAsia="es-BO"/>
        </w:rPr>
        <w:drawing>
          <wp:inline distT="0" distB="0" distL="0" distR="0">
            <wp:extent cx="923925" cy="9048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F1A" w:rsidRDefault="00B00F1A" w:rsidP="00B00F1A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ind w:left="102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PROPÓ</w:t>
      </w:r>
      <w:r>
        <w:rPr>
          <w:rFonts w:ascii="Calibri" w:hAnsi="Calibri" w:cs="Calibri"/>
          <w:b/>
          <w:bCs/>
          <w:spacing w:val="-2"/>
        </w:rPr>
        <w:t>SI</w:t>
      </w:r>
      <w:r>
        <w:rPr>
          <w:rFonts w:ascii="Calibri" w:hAnsi="Calibri" w:cs="Calibri"/>
          <w:b/>
          <w:bCs/>
        </w:rPr>
        <w:t>TO</w:t>
      </w:r>
    </w:p>
    <w:p w:rsidR="00B00F1A" w:rsidRDefault="00B00F1A" w:rsidP="00B00F1A">
      <w:pPr>
        <w:kinsoku w:val="0"/>
        <w:overflowPunct w:val="0"/>
        <w:spacing w:before="10" w:line="260" w:lineRule="exact"/>
        <w:rPr>
          <w:sz w:val="26"/>
          <w:szCs w:val="26"/>
        </w:rPr>
      </w:pPr>
    </w:p>
    <w:p w:rsidR="00B00F1A" w:rsidRDefault="00B00F1A" w:rsidP="00B00F1A">
      <w:pPr>
        <w:pStyle w:val="Textoindependiente"/>
        <w:kinsoku w:val="0"/>
        <w:overflowPunct w:val="0"/>
        <w:ind w:right="102"/>
      </w:pPr>
      <w:r>
        <w:t>Velar</w:t>
      </w:r>
      <w:r>
        <w:rPr>
          <w:spacing w:val="4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46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i</w:t>
      </w:r>
      <w:r>
        <w:rPr>
          <w:spacing w:val="-2"/>
        </w:rPr>
        <w:t>n</w:t>
      </w:r>
      <w:r>
        <w:t>te</w:t>
      </w:r>
      <w:r>
        <w:rPr>
          <w:spacing w:val="-1"/>
        </w:rPr>
        <w:t>g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44"/>
        </w:rPr>
        <w:t xml:space="preserve"> </w:t>
      </w:r>
      <w:r>
        <w:t>fís</w:t>
      </w:r>
      <w:r>
        <w:rPr>
          <w:spacing w:val="-1"/>
        </w:rPr>
        <w:t>i</w:t>
      </w:r>
      <w:r>
        <w:t>ca</w:t>
      </w:r>
      <w:r>
        <w:rPr>
          <w:spacing w:val="46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4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ndu</w:t>
      </w:r>
      <w:r>
        <w:t>c</w:t>
      </w:r>
      <w:r>
        <w:rPr>
          <w:spacing w:val="-2"/>
        </w:rPr>
        <w:t>t</w:t>
      </w:r>
      <w:r>
        <w:rPr>
          <w:spacing w:val="1"/>
        </w:rPr>
        <w:t>o</w:t>
      </w:r>
      <w:r>
        <w:t>r</w:t>
      </w:r>
      <w:r>
        <w:rPr>
          <w:spacing w:val="46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ac</w:t>
      </w:r>
      <w:r>
        <w:rPr>
          <w:spacing w:val="-2"/>
        </w:rPr>
        <w:t>om</w:t>
      </w:r>
      <w:r>
        <w:rPr>
          <w:spacing w:val="-1"/>
        </w:rPr>
        <w:t>p</w:t>
      </w:r>
      <w:r>
        <w:t>a</w:t>
      </w:r>
      <w:r>
        <w:rPr>
          <w:spacing w:val="-1"/>
        </w:rPr>
        <w:t>ñ</w:t>
      </w:r>
      <w:r>
        <w:t>a</w:t>
      </w:r>
      <w:r>
        <w:rPr>
          <w:spacing w:val="-1"/>
        </w:rPr>
        <w:t>n</w:t>
      </w:r>
      <w:r>
        <w:t>tes,</w:t>
      </w:r>
      <w:r>
        <w:rPr>
          <w:spacing w:val="46"/>
        </w:rPr>
        <w:t xml:space="preserve"> </w:t>
      </w:r>
      <w:r>
        <w:t>y</w:t>
      </w:r>
      <w:r>
        <w:rPr>
          <w:spacing w:val="47"/>
        </w:rPr>
        <w:t xml:space="preserve"> </w:t>
      </w:r>
      <w:r>
        <w:t>red</w:t>
      </w:r>
      <w:r>
        <w:rPr>
          <w:spacing w:val="-2"/>
        </w:rPr>
        <w:t>u</w:t>
      </w:r>
      <w:r>
        <w:t>cir</w:t>
      </w:r>
      <w:r>
        <w:rPr>
          <w:spacing w:val="45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t>ri</w:t>
      </w:r>
      <w:r>
        <w:rPr>
          <w:spacing w:val="-3"/>
        </w:rPr>
        <w:t>e</w:t>
      </w:r>
      <w:r>
        <w:t>s</w:t>
      </w:r>
      <w:r>
        <w:rPr>
          <w:spacing w:val="-1"/>
        </w:rPr>
        <w:t>g</w:t>
      </w:r>
      <w:r>
        <w:t>o</w:t>
      </w:r>
      <w:r>
        <w:rPr>
          <w:spacing w:val="47"/>
        </w:rPr>
        <w:t xml:space="preserve"> </w:t>
      </w:r>
      <w:r>
        <w:t>al</w:t>
      </w:r>
      <w:r>
        <w:rPr>
          <w:spacing w:val="45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45"/>
        </w:rPr>
        <w:t xml:space="preserve"> </w:t>
      </w:r>
      <w:r>
        <w:t>est</w:t>
      </w:r>
      <w:r>
        <w:rPr>
          <w:spacing w:val="-3"/>
        </w:rPr>
        <w:t>á</w:t>
      </w:r>
      <w:r>
        <w:t>n ex</w:t>
      </w:r>
      <w:r>
        <w:rPr>
          <w:spacing w:val="-1"/>
        </w:rPr>
        <w:t>pu</w:t>
      </w:r>
      <w:r>
        <w:t>es</w:t>
      </w:r>
      <w:r>
        <w:rPr>
          <w:spacing w:val="-2"/>
        </w:rPr>
        <w:t>t</w:t>
      </w:r>
      <w:r>
        <w:rPr>
          <w:spacing w:val="1"/>
        </w:rPr>
        <w:t>o</w:t>
      </w:r>
      <w:r>
        <w:t xml:space="preserve">s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l</w:t>
      </w:r>
      <w:r>
        <w:t>eados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3"/>
        </w:rPr>
        <w:t>Y</w:t>
      </w:r>
      <w:r>
        <w:t>PF</w:t>
      </w:r>
      <w:r>
        <w:rPr>
          <w:spacing w:val="-1"/>
        </w:rPr>
        <w:t>B</w:t>
      </w:r>
      <w:r>
        <w:t>, al</w:t>
      </w:r>
      <w:r>
        <w:rPr>
          <w:spacing w:val="-2"/>
        </w:rPr>
        <w:t xml:space="preserve"> mo</w:t>
      </w:r>
      <w:r>
        <w:t>men</w:t>
      </w:r>
      <w:r>
        <w:rPr>
          <w:spacing w:val="-3"/>
        </w:rPr>
        <w:t>t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cir</w:t>
      </w:r>
      <w:r>
        <w:rPr>
          <w:spacing w:val="-3"/>
        </w:rPr>
        <w:t>c</w:t>
      </w:r>
      <w:r>
        <w:rPr>
          <w:spacing w:val="-1"/>
        </w:rPr>
        <w:t>u</w:t>
      </w:r>
      <w:r>
        <w:t>lar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v</w:t>
      </w:r>
      <w:r>
        <w:t>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o</w:t>
      </w:r>
      <w:r>
        <w:t xml:space="preserve">r </w:t>
      </w:r>
      <w:r>
        <w:rPr>
          <w:spacing w:val="-2"/>
        </w:rPr>
        <w:t>c</w:t>
      </w:r>
      <w:r>
        <w:t>a</w:t>
      </w:r>
      <w:r>
        <w:rPr>
          <w:spacing w:val="-3"/>
        </w:rPr>
        <w:t>r</w:t>
      </w:r>
      <w:r>
        <w:t>ret</w:t>
      </w:r>
      <w:r>
        <w:rPr>
          <w:spacing w:val="1"/>
        </w:rPr>
        <w:t>e</w:t>
      </w:r>
      <w:r>
        <w:t>ra.</w:t>
      </w:r>
    </w:p>
    <w:p w:rsidR="00B00F1A" w:rsidRDefault="00B00F1A" w:rsidP="00B00F1A">
      <w:pPr>
        <w:kinsoku w:val="0"/>
        <w:overflowPunct w:val="0"/>
        <w:spacing w:before="8" w:line="130" w:lineRule="exact"/>
        <w:rPr>
          <w:sz w:val="13"/>
          <w:szCs w:val="13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Pr="00442EEE" w:rsidRDefault="00B00F1A" w:rsidP="00B00F1A">
      <w:pPr>
        <w:pStyle w:val="Ttulo2"/>
        <w:kinsoku w:val="0"/>
        <w:overflowPunct w:val="0"/>
        <w:spacing w:before="0"/>
        <w:rPr>
          <w:b w:val="0"/>
          <w:bCs w:val="0"/>
          <w:sz w:val="22"/>
        </w:rPr>
      </w:pPr>
      <w:r w:rsidRPr="00442EEE">
        <w:rPr>
          <w:sz w:val="22"/>
        </w:rPr>
        <w:t>AL</w:t>
      </w:r>
      <w:r w:rsidRPr="00442EEE">
        <w:rPr>
          <w:spacing w:val="-2"/>
          <w:sz w:val="22"/>
        </w:rPr>
        <w:t>C</w:t>
      </w:r>
      <w:r w:rsidRPr="00442EEE">
        <w:rPr>
          <w:sz w:val="22"/>
        </w:rPr>
        <w:t>A</w:t>
      </w:r>
      <w:r w:rsidRPr="00442EEE">
        <w:rPr>
          <w:spacing w:val="-1"/>
          <w:sz w:val="22"/>
        </w:rPr>
        <w:t>N</w:t>
      </w:r>
      <w:r w:rsidRPr="00442EEE">
        <w:rPr>
          <w:sz w:val="22"/>
        </w:rPr>
        <w:t>CE</w:t>
      </w:r>
    </w:p>
    <w:p w:rsidR="00B00F1A" w:rsidRDefault="00B00F1A" w:rsidP="00B00F1A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B00F1A" w:rsidRDefault="00B00F1A" w:rsidP="00B00F1A">
      <w:pPr>
        <w:pStyle w:val="Textoindependiente"/>
        <w:kinsoku w:val="0"/>
        <w:overflowPunct w:val="0"/>
      </w:pPr>
      <w:r>
        <w:t xml:space="preserve">Esta </w:t>
      </w:r>
      <w:r>
        <w:rPr>
          <w:spacing w:val="-3"/>
        </w:rPr>
        <w:t>n</w:t>
      </w:r>
      <w:r>
        <w:rPr>
          <w:spacing w:val="1"/>
        </w:rPr>
        <w:t>o</w:t>
      </w:r>
      <w:r>
        <w:t>rma</w:t>
      </w:r>
      <w:r>
        <w:rPr>
          <w:spacing w:val="-3"/>
        </w:rPr>
        <w:t xml:space="preserve"> </w:t>
      </w:r>
      <w:r>
        <w:t>apl</w:t>
      </w:r>
      <w:r>
        <w:rPr>
          <w:spacing w:val="-1"/>
        </w:rPr>
        <w:t>i</w:t>
      </w:r>
      <w:r>
        <w:t>ca a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4"/>
        </w:rPr>
        <w:t>d</w:t>
      </w:r>
      <w:r>
        <w:rPr>
          <w:spacing w:val="1"/>
        </w:rPr>
        <w:t>o</w:t>
      </w:r>
      <w:r>
        <w:t xml:space="preserve">s </w:t>
      </w:r>
      <w:r>
        <w:rPr>
          <w:spacing w:val="-3"/>
        </w:rPr>
        <w:t>l</w:t>
      </w:r>
      <w:r>
        <w:rPr>
          <w:spacing w:val="1"/>
        </w:rPr>
        <w:t>o</w:t>
      </w:r>
      <w:r>
        <w:t xml:space="preserve">s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ndu</w:t>
      </w:r>
      <w:r>
        <w:t>c</w:t>
      </w:r>
      <w:r>
        <w:rPr>
          <w:spacing w:val="-2"/>
        </w:rPr>
        <w:t>t</w:t>
      </w:r>
      <w:r>
        <w:rPr>
          <w:spacing w:val="1"/>
        </w:rPr>
        <w:t>o</w:t>
      </w:r>
      <w:r>
        <w:t>res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3"/>
        </w:rPr>
        <w:t>Y</w:t>
      </w:r>
      <w:r>
        <w:t>PF</w:t>
      </w:r>
      <w:r>
        <w:rPr>
          <w:spacing w:val="-1"/>
        </w:rPr>
        <w:t>B</w:t>
      </w:r>
      <w:r>
        <w:t>.</w:t>
      </w:r>
    </w:p>
    <w:p w:rsidR="00B00F1A" w:rsidRDefault="00B00F1A" w:rsidP="00B00F1A">
      <w:pPr>
        <w:kinsoku w:val="0"/>
        <w:overflowPunct w:val="0"/>
        <w:spacing w:before="7" w:line="260" w:lineRule="exact"/>
        <w:rPr>
          <w:sz w:val="26"/>
          <w:szCs w:val="26"/>
        </w:rPr>
      </w:pPr>
    </w:p>
    <w:p w:rsidR="00B00F1A" w:rsidRDefault="00B00F1A" w:rsidP="00B00F1A">
      <w:pPr>
        <w:pStyle w:val="Textoindependiente"/>
        <w:kinsoku w:val="0"/>
        <w:overflowPunct w:val="0"/>
        <w:ind w:right="101"/>
      </w:pPr>
      <w:r>
        <w:t>En</w:t>
      </w:r>
      <w:r>
        <w:rPr>
          <w:spacing w:val="7"/>
        </w:rPr>
        <w:t xml:space="preserve"> </w:t>
      </w:r>
      <w:r>
        <w:t>cas</w:t>
      </w:r>
      <w:r>
        <w:rPr>
          <w:spacing w:val="1"/>
        </w:rPr>
        <w:t>o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em</w:t>
      </w:r>
      <w:r>
        <w:t>erge</w:t>
      </w:r>
      <w:r>
        <w:rPr>
          <w:spacing w:val="-1"/>
        </w:rPr>
        <w:t>n</w:t>
      </w:r>
      <w:r>
        <w:t>cia,</w:t>
      </w:r>
      <w:r>
        <w:rPr>
          <w:spacing w:val="7"/>
        </w:rPr>
        <w:t xml:space="preserve"> </w:t>
      </w:r>
      <w:r>
        <w:rPr>
          <w:spacing w:val="-3"/>
        </w:rPr>
        <w:t>l</w:t>
      </w:r>
      <w:r>
        <w:rPr>
          <w:spacing w:val="-2"/>
        </w:rPr>
        <w:t>o</w:t>
      </w:r>
      <w:r>
        <w:t>s</w:t>
      </w:r>
      <w:r>
        <w:rPr>
          <w:spacing w:val="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ndu</w:t>
      </w:r>
      <w:r>
        <w:t>c</w:t>
      </w:r>
      <w:r>
        <w:rPr>
          <w:spacing w:val="-2"/>
        </w:rPr>
        <w:t>t</w:t>
      </w:r>
      <w:r>
        <w:rPr>
          <w:spacing w:val="1"/>
        </w:rPr>
        <w:t>o</w:t>
      </w:r>
      <w:r>
        <w:t>res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esi</w:t>
      </w:r>
      <w:r>
        <w:rPr>
          <w:spacing w:val="-1"/>
        </w:rPr>
        <w:t>gn</w:t>
      </w:r>
      <w:r>
        <w:t>a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7"/>
        </w:rPr>
        <w:t xml:space="preserve"> </w:t>
      </w:r>
      <w:r>
        <w:t>tal</w:t>
      </w:r>
      <w:r>
        <w:rPr>
          <w:spacing w:val="7"/>
        </w:rPr>
        <w:t xml:space="preserve"> </w:t>
      </w:r>
      <w:r>
        <w:t>fi</w:t>
      </w:r>
      <w:r>
        <w:rPr>
          <w:spacing w:val="-2"/>
        </w:rPr>
        <w:t>n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eberán</w:t>
      </w:r>
      <w:r>
        <w:rPr>
          <w:spacing w:val="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3"/>
        </w:rPr>
        <w:t>a</w:t>
      </w:r>
      <w:r>
        <w:t>r</w:t>
      </w:r>
      <w:r>
        <w:rPr>
          <w:spacing w:val="7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1"/>
        </w:rPr>
        <w:t>o</w:t>
      </w:r>
      <w:r>
        <w:t>ri</w:t>
      </w:r>
      <w:r>
        <w:rPr>
          <w:spacing w:val="-2"/>
        </w:rPr>
        <w:t>z</w:t>
      </w:r>
      <w:r>
        <w:t>ac</w:t>
      </w:r>
      <w:r>
        <w:rPr>
          <w:spacing w:val="-3"/>
        </w:rPr>
        <w:t>i</w:t>
      </w:r>
      <w:r>
        <w:rPr>
          <w:spacing w:val="1"/>
        </w:rPr>
        <w:t>ó</w:t>
      </w:r>
      <w:r>
        <w:t xml:space="preserve">n </w:t>
      </w:r>
      <w:r>
        <w:rPr>
          <w:spacing w:val="-1"/>
        </w:rPr>
        <w:t>d</w:t>
      </w:r>
      <w:r>
        <w:t>e la</w:t>
      </w:r>
      <w:r>
        <w:rPr>
          <w:spacing w:val="-3"/>
        </w:rPr>
        <w:t xml:space="preserve"> </w:t>
      </w:r>
      <w:r>
        <w:t>máx</w:t>
      </w:r>
      <w:r>
        <w:rPr>
          <w:spacing w:val="-3"/>
        </w:rPr>
        <w:t>i</w:t>
      </w:r>
      <w:r>
        <w:t>ma au</w:t>
      </w:r>
      <w:r>
        <w:rPr>
          <w:spacing w:val="-3"/>
        </w:rPr>
        <w:t>t</w:t>
      </w:r>
      <w:r>
        <w:rPr>
          <w:spacing w:val="1"/>
        </w:rPr>
        <w:t>o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U</w:t>
      </w:r>
      <w:r>
        <w:rPr>
          <w:spacing w:val="-1"/>
        </w:rPr>
        <w:t>n</w:t>
      </w:r>
      <w:r>
        <w:t>i</w:t>
      </w:r>
      <w:r>
        <w:rPr>
          <w:spacing w:val="-2"/>
        </w:rPr>
        <w:t>d</w:t>
      </w:r>
      <w:r>
        <w:t>ad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>g</w:t>
      </w:r>
      <w:r>
        <w:t>a</w:t>
      </w:r>
      <w:r>
        <w:rPr>
          <w:spacing w:val="-1"/>
        </w:rPr>
        <w:t>n</w:t>
      </w:r>
      <w:r>
        <w:t>i</w:t>
      </w:r>
      <w:r>
        <w:rPr>
          <w:spacing w:val="-1"/>
        </w:rPr>
        <w:t>z</w:t>
      </w:r>
      <w:r>
        <w:t>acio</w:t>
      </w:r>
      <w:r>
        <w:rPr>
          <w:spacing w:val="-1"/>
        </w:rPr>
        <w:t>n</w:t>
      </w:r>
      <w:r>
        <w:t xml:space="preserve">al, </w:t>
      </w:r>
      <w:r>
        <w:rPr>
          <w:spacing w:val="-4"/>
        </w:rPr>
        <w:t>p</w:t>
      </w:r>
      <w:r>
        <w:t>ara real</w:t>
      </w:r>
      <w:r>
        <w:rPr>
          <w:spacing w:val="-1"/>
        </w:rPr>
        <w:t>iz</w:t>
      </w:r>
      <w:r>
        <w:t>ar</w:t>
      </w:r>
      <w:r>
        <w:rPr>
          <w:spacing w:val="-3"/>
        </w:rPr>
        <w:t xml:space="preserve"> </w:t>
      </w:r>
      <w:r>
        <w:t xml:space="preserve">el </w:t>
      </w:r>
      <w:r>
        <w:rPr>
          <w:spacing w:val="1"/>
        </w:rPr>
        <w:t>v</w:t>
      </w:r>
      <w:r>
        <w:t>ia</w:t>
      </w:r>
      <w:r>
        <w:rPr>
          <w:spacing w:val="-3"/>
        </w:rPr>
        <w:t>j</w:t>
      </w:r>
      <w:r>
        <w:t xml:space="preserve">e </w:t>
      </w:r>
      <w:r>
        <w:rPr>
          <w:spacing w:val="-4"/>
        </w:rPr>
        <w:t>n</w:t>
      </w:r>
      <w:r>
        <w:rPr>
          <w:spacing w:val="1"/>
        </w:rPr>
        <w:t>o</w:t>
      </w:r>
      <w:r>
        <w:t>ctur</w:t>
      </w:r>
      <w:r>
        <w:rPr>
          <w:spacing w:val="-4"/>
        </w:rPr>
        <w:t>n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pStyle w:val="Textoindependiente"/>
        <w:kinsoku w:val="0"/>
        <w:overflowPunct w:val="0"/>
        <w:ind w:right="101"/>
        <w:sectPr w:rsidR="00B00F1A">
          <w:pgSz w:w="12240" w:h="15840"/>
          <w:pgMar w:top="1480" w:right="1600" w:bottom="280" w:left="1600" w:header="720" w:footer="720" w:gutter="0"/>
          <w:cols w:space="720" w:equalWidth="0">
            <w:col w:w="9040"/>
          </w:cols>
          <w:noEndnote/>
        </w:sectPr>
      </w:pPr>
    </w:p>
    <w:p w:rsidR="00B00F1A" w:rsidRPr="00442EEE" w:rsidRDefault="00B00F1A" w:rsidP="00B00F1A">
      <w:pPr>
        <w:pStyle w:val="Ttulo1"/>
        <w:tabs>
          <w:tab w:val="left" w:pos="3820"/>
        </w:tabs>
        <w:kinsoku w:val="0"/>
        <w:overflowPunct w:val="0"/>
        <w:ind w:left="5003" w:right="175" w:hanging="4902"/>
        <w:rPr>
          <w:b w:val="0"/>
          <w:bCs w:val="0"/>
          <w:sz w:val="18"/>
        </w:rPr>
      </w:pPr>
      <w:r w:rsidRPr="00442EEE">
        <w:rPr>
          <w:sz w:val="18"/>
        </w:rPr>
        <w:t>SECCIÓN</w:t>
      </w:r>
      <w:r w:rsidRPr="00442EEE">
        <w:rPr>
          <w:spacing w:val="-3"/>
          <w:sz w:val="18"/>
        </w:rPr>
        <w:t xml:space="preserve"> </w:t>
      </w:r>
      <w:r w:rsidRPr="00442EEE">
        <w:rPr>
          <w:sz w:val="18"/>
        </w:rPr>
        <w:t>II</w:t>
      </w:r>
      <w:r w:rsidRPr="00442EEE">
        <w:rPr>
          <w:sz w:val="18"/>
        </w:rPr>
        <w:tab/>
      </w:r>
      <w:r w:rsidRPr="00442EEE">
        <w:rPr>
          <w:spacing w:val="-1"/>
          <w:sz w:val="18"/>
        </w:rPr>
        <w:t>R</w:t>
      </w:r>
      <w:r w:rsidRPr="00442EEE">
        <w:rPr>
          <w:sz w:val="18"/>
        </w:rPr>
        <w:t>ECO</w:t>
      </w:r>
      <w:r w:rsidRPr="00442EEE">
        <w:rPr>
          <w:spacing w:val="-1"/>
          <w:sz w:val="18"/>
        </w:rPr>
        <w:t>M</w:t>
      </w:r>
      <w:r w:rsidRPr="00442EEE">
        <w:rPr>
          <w:sz w:val="18"/>
        </w:rPr>
        <w:t>ENDACI</w:t>
      </w:r>
      <w:r w:rsidRPr="00442EEE">
        <w:rPr>
          <w:spacing w:val="-2"/>
          <w:sz w:val="18"/>
        </w:rPr>
        <w:t>O</w:t>
      </w:r>
      <w:r w:rsidRPr="00442EEE">
        <w:rPr>
          <w:sz w:val="18"/>
        </w:rPr>
        <w:t>NES</w:t>
      </w:r>
      <w:r w:rsidRPr="00442EEE">
        <w:rPr>
          <w:spacing w:val="-7"/>
          <w:sz w:val="18"/>
        </w:rPr>
        <w:t xml:space="preserve"> </w:t>
      </w:r>
      <w:r w:rsidRPr="00442EEE">
        <w:rPr>
          <w:sz w:val="18"/>
        </w:rPr>
        <w:t>G</w:t>
      </w:r>
      <w:r w:rsidRPr="00442EEE">
        <w:rPr>
          <w:spacing w:val="-2"/>
          <w:sz w:val="18"/>
        </w:rPr>
        <w:t>E</w:t>
      </w:r>
      <w:r w:rsidRPr="00442EEE">
        <w:rPr>
          <w:sz w:val="18"/>
        </w:rPr>
        <w:t>NE</w:t>
      </w:r>
      <w:r w:rsidRPr="00442EEE">
        <w:rPr>
          <w:spacing w:val="-1"/>
          <w:sz w:val="18"/>
        </w:rPr>
        <w:t>R</w:t>
      </w:r>
      <w:r w:rsidRPr="00442EEE">
        <w:rPr>
          <w:sz w:val="18"/>
        </w:rPr>
        <w:t>A</w:t>
      </w:r>
      <w:r w:rsidRPr="00442EEE">
        <w:rPr>
          <w:spacing w:val="-1"/>
          <w:sz w:val="18"/>
        </w:rPr>
        <w:t>L</w:t>
      </w:r>
      <w:r w:rsidRPr="00442EEE">
        <w:rPr>
          <w:sz w:val="18"/>
        </w:rPr>
        <w:t>ES</w:t>
      </w:r>
      <w:r w:rsidRPr="00442EEE">
        <w:rPr>
          <w:spacing w:val="-8"/>
          <w:sz w:val="18"/>
        </w:rPr>
        <w:t xml:space="preserve"> </w:t>
      </w:r>
      <w:r w:rsidRPr="00442EEE">
        <w:rPr>
          <w:sz w:val="18"/>
        </w:rPr>
        <w:t>PARA</w:t>
      </w:r>
      <w:r w:rsidRPr="00442EEE">
        <w:rPr>
          <w:spacing w:val="-7"/>
          <w:sz w:val="18"/>
        </w:rPr>
        <w:t xml:space="preserve"> </w:t>
      </w:r>
      <w:r w:rsidRPr="00442EEE">
        <w:rPr>
          <w:spacing w:val="-2"/>
          <w:sz w:val="18"/>
        </w:rPr>
        <w:t>I</w:t>
      </w:r>
      <w:r w:rsidRPr="00442EEE">
        <w:rPr>
          <w:sz w:val="18"/>
        </w:rPr>
        <w:t>NG</w:t>
      </w:r>
      <w:r w:rsidRPr="00442EEE">
        <w:rPr>
          <w:spacing w:val="-1"/>
          <w:sz w:val="18"/>
        </w:rPr>
        <w:t>R</w:t>
      </w:r>
      <w:r w:rsidRPr="00442EEE">
        <w:rPr>
          <w:sz w:val="18"/>
        </w:rPr>
        <w:t>ESO</w:t>
      </w:r>
      <w:r w:rsidRPr="00442EEE">
        <w:rPr>
          <w:spacing w:val="-8"/>
          <w:sz w:val="18"/>
        </w:rPr>
        <w:t xml:space="preserve"> </w:t>
      </w:r>
      <w:r w:rsidRPr="00442EEE">
        <w:rPr>
          <w:sz w:val="18"/>
        </w:rPr>
        <w:t>A</w:t>
      </w:r>
      <w:r w:rsidRPr="00442EEE">
        <w:rPr>
          <w:w w:val="99"/>
          <w:sz w:val="18"/>
        </w:rPr>
        <w:t xml:space="preserve"> </w:t>
      </w:r>
      <w:r w:rsidRPr="00442EEE">
        <w:rPr>
          <w:sz w:val="18"/>
        </w:rPr>
        <w:t>INSTA</w:t>
      </w:r>
      <w:r w:rsidRPr="00442EEE">
        <w:rPr>
          <w:spacing w:val="-1"/>
          <w:sz w:val="18"/>
        </w:rPr>
        <w:t>L</w:t>
      </w:r>
      <w:r w:rsidRPr="00442EEE">
        <w:rPr>
          <w:sz w:val="18"/>
        </w:rPr>
        <w:t>A</w:t>
      </w:r>
      <w:r w:rsidRPr="00442EEE">
        <w:rPr>
          <w:spacing w:val="-3"/>
          <w:sz w:val="18"/>
        </w:rPr>
        <w:t>C</w:t>
      </w:r>
      <w:r w:rsidRPr="00442EEE">
        <w:rPr>
          <w:sz w:val="18"/>
        </w:rPr>
        <w:t>IONES</w:t>
      </w:r>
      <w:r w:rsidRPr="00442EEE">
        <w:rPr>
          <w:spacing w:val="-6"/>
          <w:sz w:val="18"/>
        </w:rPr>
        <w:t xml:space="preserve"> </w:t>
      </w:r>
      <w:r w:rsidRPr="00442EEE">
        <w:rPr>
          <w:sz w:val="18"/>
        </w:rPr>
        <w:t>/</w:t>
      </w:r>
      <w:r w:rsidRPr="00442EEE">
        <w:rPr>
          <w:spacing w:val="-7"/>
          <w:sz w:val="18"/>
        </w:rPr>
        <w:t xml:space="preserve"> </w:t>
      </w:r>
      <w:r w:rsidRPr="00442EEE">
        <w:rPr>
          <w:sz w:val="18"/>
        </w:rPr>
        <w:t>P</w:t>
      </w:r>
      <w:r w:rsidRPr="00442EEE">
        <w:rPr>
          <w:spacing w:val="-2"/>
          <w:sz w:val="18"/>
        </w:rPr>
        <w:t>R</w:t>
      </w:r>
      <w:r w:rsidRPr="00442EEE">
        <w:rPr>
          <w:sz w:val="18"/>
        </w:rPr>
        <w:t>O</w:t>
      </w:r>
      <w:r w:rsidRPr="00442EEE">
        <w:rPr>
          <w:spacing w:val="-3"/>
          <w:sz w:val="18"/>
        </w:rPr>
        <w:t>Y</w:t>
      </w:r>
      <w:r w:rsidRPr="00442EEE">
        <w:rPr>
          <w:sz w:val="18"/>
        </w:rPr>
        <w:t>ECTOS</w:t>
      </w:r>
      <w:r w:rsidRPr="00442EEE">
        <w:rPr>
          <w:spacing w:val="-6"/>
          <w:sz w:val="18"/>
        </w:rPr>
        <w:t xml:space="preserve"> </w:t>
      </w:r>
      <w:r w:rsidRPr="00442EEE">
        <w:rPr>
          <w:sz w:val="18"/>
        </w:rPr>
        <w:t>DE</w:t>
      </w:r>
      <w:r w:rsidRPr="00442EEE">
        <w:rPr>
          <w:spacing w:val="-6"/>
          <w:sz w:val="18"/>
        </w:rPr>
        <w:t xml:space="preserve"> </w:t>
      </w:r>
      <w:r w:rsidRPr="00442EEE">
        <w:rPr>
          <w:sz w:val="18"/>
        </w:rPr>
        <w:t>YPFB</w:t>
      </w:r>
    </w:p>
    <w:p w:rsidR="00B00F1A" w:rsidRDefault="00B00F1A" w:rsidP="00B00F1A">
      <w:pPr>
        <w:kinsoku w:val="0"/>
        <w:overflowPunct w:val="0"/>
        <w:spacing w:before="6" w:line="260" w:lineRule="exact"/>
        <w:rPr>
          <w:sz w:val="26"/>
          <w:szCs w:val="26"/>
        </w:rPr>
      </w:pPr>
    </w:p>
    <w:p w:rsidR="00B00F1A" w:rsidRPr="00442EEE" w:rsidRDefault="00B00F1A" w:rsidP="00B00F1A">
      <w:pPr>
        <w:pStyle w:val="Ttulo2"/>
        <w:kinsoku w:val="0"/>
        <w:overflowPunct w:val="0"/>
        <w:spacing w:before="0"/>
        <w:rPr>
          <w:b w:val="0"/>
          <w:bCs w:val="0"/>
          <w:sz w:val="22"/>
        </w:rPr>
      </w:pPr>
      <w:r w:rsidRPr="00442EEE">
        <w:rPr>
          <w:noProof/>
          <w:sz w:val="22"/>
          <w:lang w:val="es-BO" w:eastAsia="es-BO"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-546735</wp:posOffset>
                </wp:positionV>
                <wp:extent cx="5715000" cy="384810"/>
                <wp:effectExtent l="0" t="0" r="0" b="0"/>
                <wp:wrapNone/>
                <wp:docPr id="191" name="Grupo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384810"/>
                          <a:chOff x="1584" y="-861"/>
                          <a:chExt cx="9000" cy="606"/>
                        </a:xfrm>
                      </wpg:grpSpPr>
                      <wps:wsp>
                        <wps:cNvPr id="192" name="Rectangle 53"/>
                        <wps:cNvSpPr>
                          <a:spLocks/>
                        </wps:cNvSpPr>
                        <wps:spPr bwMode="auto">
                          <a:xfrm>
                            <a:off x="1594" y="-851"/>
                            <a:ext cx="108" cy="293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54"/>
                        <wps:cNvSpPr>
                          <a:spLocks/>
                        </wps:cNvSpPr>
                        <wps:spPr bwMode="auto">
                          <a:xfrm>
                            <a:off x="3578" y="-851"/>
                            <a:ext cx="108" cy="293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55"/>
                        <wps:cNvSpPr>
                          <a:spLocks/>
                        </wps:cNvSpPr>
                        <wps:spPr bwMode="auto">
                          <a:xfrm>
                            <a:off x="1594" y="-558"/>
                            <a:ext cx="2092" cy="292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56"/>
                        <wps:cNvSpPr>
                          <a:spLocks/>
                        </wps:cNvSpPr>
                        <wps:spPr bwMode="auto">
                          <a:xfrm>
                            <a:off x="1702" y="-851"/>
                            <a:ext cx="1876" cy="293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57"/>
                        <wps:cNvSpPr>
                          <a:spLocks/>
                        </wps:cNvSpPr>
                        <wps:spPr bwMode="auto">
                          <a:xfrm>
                            <a:off x="3686" y="-851"/>
                            <a:ext cx="108" cy="586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58"/>
                        <wps:cNvSpPr>
                          <a:spLocks/>
                        </wps:cNvSpPr>
                        <wps:spPr bwMode="auto">
                          <a:xfrm>
                            <a:off x="10466" y="-851"/>
                            <a:ext cx="107" cy="586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59"/>
                        <wps:cNvSpPr>
                          <a:spLocks/>
                        </wps:cNvSpPr>
                        <wps:spPr bwMode="auto">
                          <a:xfrm>
                            <a:off x="3794" y="-851"/>
                            <a:ext cx="6670" cy="293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60"/>
                        <wps:cNvSpPr>
                          <a:spLocks/>
                        </wps:cNvSpPr>
                        <wps:spPr bwMode="auto">
                          <a:xfrm>
                            <a:off x="3794" y="-558"/>
                            <a:ext cx="6670" cy="292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CCE035" id="Grupo 191" o:spid="_x0000_s1026" style="position:absolute;margin-left:79.2pt;margin-top:-43.05pt;width:450pt;height:30.3pt;z-index:-251646976;mso-position-horizontal-relative:page" coordorigin="1584,-861" coordsize="9000,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" o:allowincell="f">
                <v:rect id="Rectangle 53" o:spid="_x0000_s1027" style="position:absolute;left:1594;top:-851;width:108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UHcAA&#10;AADcAAAADwAAAGRycy9kb3ducmV2LnhtbERPTWsCMRC9F/ofwhS81aQepLsaRYSW0pvbih6Hzbi7&#10;uJmEJNX4702h0Ns83ucs19mO4kIhDo41vEwVCOLWmYE7Dd9fb8+vIGJCNjg6Jg03irBePT4ssTbu&#10;yju6NKkTJYRjjRr6lHwtZWx7shinzhMX7uSCxVRg6KQJeC3hdpQzpebS4sCloUdP257ac/NjNajP&#10;o9/n/J4qj5UK7WHbnOaD1pOnvFmASJTTv/jP/WHK/GoGv8+UC+T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/KUHcAAAADcAAAADwAAAAAAAAAAAAAAAACYAgAAZHJzL2Rvd25y&#10;ZXYueG1sUEsFBgAAAAAEAAQA9QAAAIUDAAAAAA==&#10;" fillcolor="#c2d59b" stroked="f">
                  <v:path arrowok="t"/>
                </v:rect>
                <v:rect id="Rectangle 54" o:spid="_x0000_s1028" style="position:absolute;left:3578;top:-851;width:108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xhsEA&#10;AADcAAAADwAAAGRycy9kb3ducmV2LnhtbERPTWsCMRC9F/ofwhR6q0krSHc1ShFaxFu3SnscNuPu&#10;4mYSklTTf28Kgrd5vM9ZrLIdxYlCHBxreJ4oEMStMwN3GnZf70+vIGJCNjg6Jg1/FGG1vL9bYG3c&#10;mT/p1KROlBCONWroU/K1lLHtyWKcOE9cuIMLFlOBoZMm4LmE21G+KDWTFgcuDT16WvfUHptfq0Ft&#10;f/w+549UeaxUaL/XzWE2aP34kN/mIBLldBNf3RtT5ldT+H+mXC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+MYbBAAAA3AAAAA8AAAAAAAAAAAAAAAAAmAIAAGRycy9kb3du&#10;cmV2LnhtbFBLBQYAAAAABAAEAPUAAACGAwAAAAA=&#10;" fillcolor="#c2d59b" stroked="f">
                  <v:path arrowok="t"/>
                </v:rect>
                <v:rect id="Rectangle 55" o:spid="_x0000_s1029" style="position:absolute;left:1594;top:-558;width:2092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p8sEA&#10;AADcAAAADwAAAGRycy9kb3ducmV2LnhtbERPTWsCMRC9F/ofwhR6q0mLSHc1ShFaxFu3SnscNuPu&#10;4mYSklTTf28Kgrd5vM9ZrLIdxYlCHBxreJ4oEMStMwN3GnZf70+vIGJCNjg6Jg1/FGG1vL9bYG3c&#10;mT/p1KROlBCONWroU/K1lLHtyWKcOE9cuIMLFlOBoZMm4LmE21G+KDWTFgcuDT16WvfUHptfq0Ft&#10;f/w+549UeaxUaL/XzWE2aP34kN/mIBLldBNf3RtT5ldT+H+mXC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qfLBAAAA3AAAAA8AAAAAAAAAAAAAAAAAmAIAAGRycy9kb3du&#10;cmV2LnhtbFBLBQYAAAAABAAEAPUAAACGAwAAAAA=&#10;" fillcolor="#c2d59b" stroked="f">
                  <v:path arrowok="t"/>
                </v:rect>
                <v:rect id="Rectangle 56" o:spid="_x0000_s1030" style="position:absolute;left:1702;top:-851;width:1876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MacEA&#10;AADcAAAADwAAAGRycy9kb3ducmV2LnhtbERPTWsCMRC9F/ofwhR6q0kLSnc1ShFaxFu3SnscNuPu&#10;4mYSklTTf28Kgrd5vM9ZrLIdxYlCHBxreJ4oEMStMwN3GnZf70+vIGJCNjg6Jg1/FGG1vL9bYG3c&#10;mT/p1KROlBCONWroU/K1lLHtyWKcOE9cuIMLFlOBoZMm4LmE21G+KDWTFgcuDT16WvfUHptfq0Ft&#10;f/w+549UeaxUaL/XzWE2aP34kN/mIBLldBNf3RtT5ldT+H+mXC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DGnBAAAA3AAAAA8AAAAAAAAAAAAAAAAAmAIAAGRycy9kb3du&#10;cmV2LnhtbFBLBQYAAAAABAAEAPUAAACGAwAAAAA=&#10;" fillcolor="#c2d59b" stroked="f">
                  <v:path arrowok="t"/>
                </v:rect>
                <v:rect id="Rectangle 57" o:spid="_x0000_s1031" style="position:absolute;left:3686;top:-851;width:108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SHsEA&#10;AADcAAAADwAAAGRycy9kb3ducmV2LnhtbERPTUsDMRC9C/6HMEJvNtHD4q5NixRaxFtXix6HzXR3&#10;cTMJSWzTf98Ihd7m8T5nscp2EkcKcXSs4WmuQBB3zozca/j63Dy+gIgJ2eDkmDScKcJqeX+3wMa4&#10;E+/o2KZelBCODWoYUvKNlLEbyGKcO09cuIMLFlOBoZcm4KmE20k+K1VJiyOXhgE9rQfqfts/q0F9&#10;/Ph9zttUe6xV6L7X7aEatZ495LdXEIlyuomv7ndT5tcV/D9TLpDLC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Jkh7BAAAA3AAAAA8AAAAAAAAAAAAAAAAAmAIAAGRycy9kb3du&#10;cmV2LnhtbFBLBQYAAAAABAAEAPUAAACGAwAAAAA=&#10;" fillcolor="#c2d59b" stroked="f">
                  <v:path arrowok="t"/>
                </v:rect>
                <v:rect id="Rectangle 58" o:spid="_x0000_s1032" style="position:absolute;left:10466;top:-851;width:107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3hcEA&#10;AADcAAAADwAAAGRycy9kb3ducmV2LnhtbERPTUsDMRC9C/6HMII3N9FDdbdNixQs4q1rix6HzXR3&#10;6WYSkrSN/74RBG/zeJ+zWGU7iTOFODrW8FgpEMSdMyP3Gnafbw8vIGJCNjg5Jg0/FGG1vL1ZYGPc&#10;hbd0blMvSgjHBjUMKflGytgNZDFWzhMX7uCCxVRg6KUJeCnhdpJPSs2kxZFLw4Ce1gN1x/ZkNaiP&#10;b7/PeZNqj7UK3de6PcxGre/v8uscRKKc/sV/7ndT5tfP8PtMuUAu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FN4XBAAAA3AAAAA8AAAAAAAAAAAAAAAAAmAIAAGRycy9kb3du&#10;cmV2LnhtbFBLBQYAAAAABAAEAPUAAACGAwAAAAA=&#10;" fillcolor="#c2d59b" stroked="f">
                  <v:path arrowok="t"/>
                </v:rect>
                <v:rect id="Rectangle 59" o:spid="_x0000_s1033" style="position:absolute;left:3794;top:-851;width:6670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qj98MA&#10;AADcAAAADwAAAGRycy9kb3ducmV2LnhtbESPQUsDMRCF70L/Q5iCN5vUQ3HXpkUKFfHmquhx2Ex3&#10;FzeTkMQ2/nvnIHib4b1575vtvvpZnSnlKbCF9cqAIu6Dm3iw8PZ6vLkDlQuywzkwWfihDPvd4mqL&#10;rQsXfqFzVwYlIZxbtDCWElutcz+Sx7wKkVi0U0gei6xp0C7hRcL9rG+N2WiPE0vDiJEOI/Vf3be3&#10;YJ4/43utj6WJ2JjUfxy602ay9npZH+5BFarl3/x3/eQEvxFaeUYm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qj98MAAADcAAAADwAAAAAAAAAAAAAAAACYAgAAZHJzL2Rv&#10;d25yZXYueG1sUEsFBgAAAAAEAAQA9QAAAIgDAAAAAA==&#10;" fillcolor="#c2d59b" stroked="f">
                  <v:path arrowok="t"/>
                </v:rect>
                <v:rect id="Rectangle 60" o:spid="_x0000_s1034" style="position:absolute;left:3794;top:-558;width:6670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YGbMAA&#10;AADcAAAADwAAAGRycy9kb3ducmV2LnhtbERPTWsCMRC9F/ofwhR6q4k9SHc1iggtpbeuih6Hzbi7&#10;uJmEJNX03zcFwds83ucsVtmO4kIhDo41TCcKBHHrzMCdht32/eUNREzIBkfHpOGXIqyWjw8LrI27&#10;8jddmtSJEsKxRg19Sr6WMrY9WYwT54kLd3LBYiowdNIEvJZwO8pXpWbS4sCloUdPm57ac/NjNaiv&#10;o9/n/JEqj5UK7WHTnGaD1s9PeT0HkSinu/jm/jRlflXB/zPlAr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YGbMAAAADcAAAADwAAAAAAAAAAAAAAAACYAgAAZHJzL2Rvd25y&#10;ZXYueG1sUEsFBgAAAAAEAAQA9QAAAIUDAAAAAA==&#10;" fillcolor="#c2d59b" stroked="f">
                  <v:path arrowok="t"/>
                </v:rect>
                <w10:wrap anchorx="page"/>
              </v:group>
            </w:pict>
          </mc:Fallback>
        </mc:AlternateContent>
      </w:r>
      <w:r w:rsidRPr="00442EEE">
        <w:rPr>
          <w:sz w:val="22"/>
        </w:rPr>
        <w:t>RECO</w:t>
      </w:r>
      <w:r w:rsidRPr="00442EEE">
        <w:rPr>
          <w:spacing w:val="-2"/>
          <w:sz w:val="22"/>
        </w:rPr>
        <w:t>M</w:t>
      </w:r>
      <w:r w:rsidRPr="00442EEE">
        <w:rPr>
          <w:spacing w:val="-3"/>
          <w:sz w:val="22"/>
        </w:rPr>
        <w:t>E</w:t>
      </w:r>
      <w:r w:rsidRPr="00442EEE">
        <w:rPr>
          <w:sz w:val="22"/>
        </w:rPr>
        <w:t>N</w:t>
      </w:r>
      <w:r w:rsidRPr="00442EEE">
        <w:rPr>
          <w:spacing w:val="-3"/>
          <w:sz w:val="22"/>
        </w:rPr>
        <w:t>D</w:t>
      </w:r>
      <w:r w:rsidRPr="00442EEE">
        <w:rPr>
          <w:sz w:val="22"/>
        </w:rPr>
        <w:t>A</w:t>
      </w:r>
      <w:r w:rsidRPr="00442EEE">
        <w:rPr>
          <w:spacing w:val="-2"/>
          <w:sz w:val="22"/>
        </w:rPr>
        <w:t>C</w:t>
      </w:r>
      <w:r w:rsidRPr="00442EEE">
        <w:rPr>
          <w:sz w:val="22"/>
        </w:rPr>
        <w:t>IO</w:t>
      </w:r>
      <w:r w:rsidRPr="00442EEE">
        <w:rPr>
          <w:spacing w:val="-2"/>
          <w:sz w:val="22"/>
        </w:rPr>
        <w:t>N</w:t>
      </w:r>
      <w:r w:rsidRPr="00442EEE">
        <w:rPr>
          <w:sz w:val="22"/>
        </w:rPr>
        <w:t>ES</w:t>
      </w:r>
    </w:p>
    <w:p w:rsidR="00B00F1A" w:rsidRDefault="00B00F1A" w:rsidP="00B00F1A">
      <w:pPr>
        <w:kinsoku w:val="0"/>
        <w:overflowPunct w:val="0"/>
        <w:spacing w:before="6" w:line="260" w:lineRule="exact"/>
        <w:rPr>
          <w:sz w:val="26"/>
          <w:szCs w:val="26"/>
        </w:rPr>
      </w:pPr>
    </w:p>
    <w:p w:rsidR="00B00F1A" w:rsidRDefault="00B00F1A" w:rsidP="00B00F1A">
      <w:pPr>
        <w:pStyle w:val="Textoindependiente"/>
        <w:kinsoku w:val="0"/>
        <w:overflowPunct w:val="0"/>
        <w:spacing w:line="266" w:lineRule="exact"/>
        <w:ind w:right="102"/>
      </w:pPr>
      <w:r>
        <w:t xml:space="preserve">Con </w:t>
      </w:r>
      <w:r>
        <w:rPr>
          <w:spacing w:val="5"/>
        </w:rPr>
        <w:t xml:space="preserve"> </w:t>
      </w:r>
      <w:r>
        <w:t xml:space="preserve">la </w:t>
      </w:r>
      <w:r>
        <w:rPr>
          <w:spacing w:val="5"/>
        </w:rPr>
        <w:t xml:space="preserve"> </w:t>
      </w:r>
      <w:r>
        <w:t>fi</w:t>
      </w:r>
      <w:r>
        <w:rPr>
          <w:spacing w:val="-2"/>
        </w:rPr>
        <w:t>n</w:t>
      </w:r>
      <w:r>
        <w:t>al</w:t>
      </w:r>
      <w:r>
        <w:rPr>
          <w:spacing w:val="-1"/>
        </w:rPr>
        <w:t>id</w:t>
      </w:r>
      <w:r>
        <w:t xml:space="preserve">ad 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6"/>
        </w:rPr>
        <w:t xml:space="preserve"> </w:t>
      </w:r>
      <w:r>
        <w:rPr>
          <w:spacing w:val="-3"/>
        </w:rPr>
        <w:t>r</w:t>
      </w:r>
      <w:r>
        <w:t>esg</w:t>
      </w:r>
      <w:r>
        <w:rPr>
          <w:spacing w:val="-4"/>
        </w:rPr>
        <w:t>u</w:t>
      </w:r>
      <w:r>
        <w:t>ar</w:t>
      </w:r>
      <w:r>
        <w:rPr>
          <w:spacing w:val="-2"/>
        </w:rPr>
        <w:t>d</w:t>
      </w:r>
      <w:r>
        <w:t xml:space="preserve">ar </w:t>
      </w:r>
      <w:r>
        <w:rPr>
          <w:spacing w:val="5"/>
        </w:rPr>
        <w:t xml:space="preserve"> </w:t>
      </w:r>
      <w:r>
        <w:t xml:space="preserve">la </w:t>
      </w:r>
      <w:r>
        <w:rPr>
          <w:spacing w:val="5"/>
        </w:rPr>
        <w:t xml:space="preserve"> </w:t>
      </w:r>
      <w:r>
        <w:t>i</w:t>
      </w:r>
      <w:r>
        <w:rPr>
          <w:spacing w:val="-2"/>
        </w:rPr>
        <w:t>n</w:t>
      </w:r>
      <w:r>
        <w:t>te</w:t>
      </w:r>
      <w:r>
        <w:rPr>
          <w:spacing w:val="-1"/>
        </w:rPr>
        <w:t>g</w:t>
      </w:r>
      <w:r>
        <w:t>ri</w:t>
      </w:r>
      <w:r>
        <w:rPr>
          <w:spacing w:val="-2"/>
        </w:rPr>
        <w:t>d</w:t>
      </w:r>
      <w:r>
        <w:t xml:space="preserve">ad </w:t>
      </w:r>
      <w:r>
        <w:rPr>
          <w:spacing w:val="4"/>
        </w:rPr>
        <w:t xml:space="preserve"> </w:t>
      </w:r>
      <w:r>
        <w:t>fís</w:t>
      </w:r>
      <w:r>
        <w:rPr>
          <w:spacing w:val="-1"/>
        </w:rPr>
        <w:t>i</w:t>
      </w:r>
      <w:r>
        <w:t xml:space="preserve">ca 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6"/>
        </w:rPr>
        <w:t xml:space="preserve"> </w:t>
      </w:r>
      <w:r>
        <w:t xml:space="preserve">las 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as </w:t>
      </w:r>
      <w:r>
        <w:rPr>
          <w:spacing w:val="3"/>
        </w:rPr>
        <w:t xml:space="preserve"> </w:t>
      </w:r>
      <w:r>
        <w:t xml:space="preserve">y 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6"/>
        </w:rPr>
        <w:t xml:space="preserve"> </w:t>
      </w:r>
      <w:r>
        <w:t xml:space="preserve">la </w:t>
      </w:r>
      <w:r>
        <w:rPr>
          <w:spacing w:val="3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</w:t>
      </w:r>
      <w:r>
        <w:t>fraestruct</w:t>
      </w:r>
      <w:r>
        <w:rPr>
          <w:spacing w:val="-1"/>
        </w:rPr>
        <w:t>u</w:t>
      </w:r>
      <w:r>
        <w:t xml:space="preserve">ra, </w:t>
      </w:r>
      <w:r>
        <w:rPr>
          <w:spacing w:val="3"/>
        </w:rPr>
        <w:t xml:space="preserve"> </w:t>
      </w:r>
      <w:r>
        <w:t>a c</w:t>
      </w:r>
      <w:r>
        <w:rPr>
          <w:spacing w:val="1"/>
        </w:rPr>
        <w:t>o</w:t>
      </w:r>
      <w:r>
        <w:rPr>
          <w:spacing w:val="-1"/>
        </w:rPr>
        <w:t>n</w:t>
      </w:r>
      <w:r>
        <w:t>ti</w:t>
      </w:r>
      <w:r>
        <w:rPr>
          <w:spacing w:val="-1"/>
        </w:rPr>
        <w:t>nu</w:t>
      </w:r>
      <w:r>
        <w:t>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trará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t>c</w:t>
      </w:r>
      <w:r>
        <w:rPr>
          <w:spacing w:val="-1"/>
        </w:rPr>
        <w:t>o</w:t>
      </w:r>
      <w:r>
        <w:t>men</w:t>
      </w:r>
      <w:r>
        <w:rPr>
          <w:spacing w:val="-2"/>
        </w:rPr>
        <w:t>d</w:t>
      </w:r>
      <w:r>
        <w:t>ac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-3"/>
        </w:rPr>
        <w:t xml:space="preserve"> </w:t>
      </w:r>
      <w:r>
        <w:t>su p</w:t>
      </w:r>
      <w:r>
        <w:rPr>
          <w:spacing w:val="-3"/>
        </w:rPr>
        <w:t>e</w:t>
      </w:r>
      <w:r>
        <w:t>rma</w:t>
      </w:r>
      <w:r>
        <w:rPr>
          <w:spacing w:val="-1"/>
        </w:rPr>
        <w:t>n</w:t>
      </w:r>
      <w:r>
        <w:t>encia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rPr>
          <w:spacing w:val="2"/>
        </w:rPr>
        <w:t>l</w:t>
      </w:r>
      <w:r>
        <w:t>as i</w:t>
      </w:r>
      <w:r>
        <w:rPr>
          <w:spacing w:val="-1"/>
        </w:rPr>
        <w:t>n</w:t>
      </w:r>
      <w:r>
        <w:rPr>
          <w:spacing w:val="-3"/>
        </w:rPr>
        <w:t>s</w:t>
      </w:r>
      <w:r>
        <w:t>talac</w:t>
      </w:r>
      <w:r>
        <w:rPr>
          <w:spacing w:val="-3"/>
        </w:rPr>
        <w:t>i</w:t>
      </w:r>
      <w:r>
        <w:rPr>
          <w:spacing w:val="-2"/>
        </w:rPr>
        <w:t>o</w:t>
      </w:r>
      <w:r>
        <w:rPr>
          <w:spacing w:val="-1"/>
        </w:rPr>
        <w:t>n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3"/>
        </w:rPr>
        <w:t>Y</w:t>
      </w:r>
      <w:r>
        <w:t>PF</w:t>
      </w:r>
      <w:r>
        <w:rPr>
          <w:spacing w:val="-1"/>
        </w:rPr>
        <w:t>B</w:t>
      </w:r>
      <w:r>
        <w:t>.</w:t>
      </w:r>
    </w:p>
    <w:p w:rsidR="00B00F1A" w:rsidRDefault="00B00F1A" w:rsidP="00B00F1A">
      <w:pPr>
        <w:kinsoku w:val="0"/>
        <w:overflowPunct w:val="0"/>
        <w:spacing w:before="15" w:line="260" w:lineRule="exact"/>
        <w:rPr>
          <w:sz w:val="26"/>
          <w:szCs w:val="26"/>
        </w:rPr>
      </w:pPr>
    </w:p>
    <w:p w:rsidR="00B00F1A" w:rsidRDefault="00B00F1A" w:rsidP="00B00F1A">
      <w:pPr>
        <w:pStyle w:val="Textoindependiente"/>
        <w:kinsoku w:val="0"/>
        <w:overflowPunct w:val="0"/>
        <w:ind w:right="4112"/>
      </w:pPr>
      <w:r>
        <w:rPr>
          <w:noProof/>
          <w:lang w:val="es-BO" w:eastAsia="es-BO"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4930775</wp:posOffset>
                </wp:positionH>
                <wp:positionV relativeFrom="paragraph">
                  <wp:posOffset>1905</wp:posOffset>
                </wp:positionV>
                <wp:extent cx="1575435" cy="1221740"/>
                <wp:effectExtent l="0" t="0" r="0" b="0"/>
                <wp:wrapNone/>
                <wp:docPr id="187" name="Grupo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5435" cy="1221740"/>
                          <a:chOff x="7765" y="3"/>
                          <a:chExt cx="2481" cy="1924"/>
                        </a:xfrm>
                      </wpg:grpSpPr>
                      <wps:wsp>
                        <wps:cNvPr id="18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439" y="3"/>
                            <a:ext cx="1140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0F1A" w:rsidRDefault="00B00F1A" w:rsidP="00B00F1A">
                              <w:pPr>
                                <w:spacing w:line="1020" w:lineRule="atLeast"/>
                              </w:pPr>
                              <w:r>
                                <w:rPr>
                                  <w:noProof/>
                                  <w:lang w:eastAsia="es-BO"/>
                                </w:rPr>
                                <w:drawing>
                                  <wp:inline distT="0" distB="0" distL="0" distR="0">
                                    <wp:extent cx="714375" cy="647700"/>
                                    <wp:effectExtent l="0" t="0" r="9525" b="0"/>
                                    <wp:docPr id="250" name="Imagen 25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14375" cy="647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00F1A" w:rsidRDefault="00B00F1A" w:rsidP="00B00F1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765" y="1078"/>
                            <a:ext cx="60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0F1A" w:rsidRDefault="00B00F1A" w:rsidP="00B00F1A">
                              <w:pPr>
                                <w:spacing w:line="840" w:lineRule="atLeast"/>
                              </w:pPr>
                              <w:r>
                                <w:rPr>
                                  <w:noProof/>
                                  <w:lang w:eastAsia="es-BO"/>
                                </w:rPr>
                                <w:drawing>
                                  <wp:inline distT="0" distB="0" distL="0" distR="0">
                                    <wp:extent cx="381000" cy="542925"/>
                                    <wp:effectExtent l="0" t="0" r="0" b="9525"/>
                                    <wp:docPr id="251" name="Imagen 25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0" cy="542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00F1A" w:rsidRDefault="00B00F1A" w:rsidP="00B00F1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423" y="1078"/>
                            <a:ext cx="182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0F1A" w:rsidRDefault="00B00F1A" w:rsidP="00B00F1A">
                              <w:pPr>
                                <w:spacing w:line="840" w:lineRule="atLeast"/>
                              </w:pPr>
                              <w:r>
                                <w:rPr>
                                  <w:noProof/>
                                  <w:lang w:eastAsia="es-BO"/>
                                </w:rPr>
                                <w:drawing>
                                  <wp:inline distT="0" distB="0" distL="0" distR="0">
                                    <wp:extent cx="1152525" cy="542925"/>
                                    <wp:effectExtent l="0" t="0" r="9525" b="9525"/>
                                    <wp:docPr id="252" name="Imagen 25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542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00F1A" w:rsidRDefault="00B00F1A" w:rsidP="00B00F1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87" o:spid="_x0000_s1026" style="position:absolute;margin-left:388.25pt;margin-top:.15pt;width:124.05pt;height:96.2pt;z-index:-251645952;mso-position-horizontal-relative:page" coordorigin="7765,3" coordsize="2481,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" o:allowincell="f">
                <v:rect id="Rectangle 62" o:spid="_x0000_s1027" style="position:absolute;left:8439;top:3;width:114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7jFs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Gj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uMWxQAAANwAAAAPAAAAAAAAAAAAAAAAAJgCAABkcnMv&#10;ZG93bnJldi54bWxQSwUGAAAAAAQABAD1AAAAigMAAAAA&#10;" filled="f" stroked="f">
                  <v:textbox inset="0,0,0,0">
                    <w:txbxContent>
                      <w:p w:rsidR="00B00F1A" w:rsidRDefault="00B00F1A" w:rsidP="00B00F1A">
                        <w:pPr>
                          <w:spacing w:line="1020" w:lineRule="atLeast"/>
                        </w:pPr>
                        <w:r>
                          <w:rPr>
                            <w:noProof/>
                            <w:lang w:eastAsia="es-BO"/>
                          </w:rPr>
                          <w:drawing>
                            <wp:inline distT="0" distB="0" distL="0" distR="0">
                              <wp:extent cx="714375" cy="647700"/>
                              <wp:effectExtent l="0" t="0" r="9525" b="0"/>
                              <wp:docPr id="250" name="Imagen 2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4375" cy="647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00F1A" w:rsidRDefault="00B00F1A" w:rsidP="00B00F1A"/>
                    </w:txbxContent>
                  </v:textbox>
                </v:rect>
                <v:rect id="Rectangle 63" o:spid="_x0000_s1028" style="position:absolute;left:7765;top:1078;width:600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JGjcMA&#10;AADcAAAADwAAAGRycy9kb3ducmV2LnhtbERPTWvCQBC9C/0PyxR60009lCR1FWkrybGagu1tyI5J&#10;MDsbstsk7a93BcHbPN7nrDaTacVAvWssK3heRCCIS6sbrhR8Fbt5DMJ5ZI2tZVLwRw4264fZClNt&#10;R97TcPCVCCHsUlRQe9+lUrqyJoNuYTviwJ1sb9AH2FdS9ziGcNPKZRS9SIMNh4YaO3qrqTwffo2C&#10;LO6237n9H6v24yc7fh6T9yLxSj09TttXEJ4mfxff3LkO8+MErs+EC+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JGjcMAAADcAAAADwAAAAAAAAAAAAAAAACYAgAAZHJzL2Rv&#10;d25yZXYueG1sUEsFBgAAAAAEAAQA9QAAAIgDAAAAAA==&#10;" filled="f" stroked="f">
                  <v:textbox inset="0,0,0,0">
                    <w:txbxContent>
                      <w:p w:rsidR="00B00F1A" w:rsidRDefault="00B00F1A" w:rsidP="00B00F1A">
                        <w:pPr>
                          <w:spacing w:line="840" w:lineRule="atLeast"/>
                        </w:pPr>
                        <w:r>
                          <w:rPr>
                            <w:noProof/>
                            <w:lang w:eastAsia="es-BO"/>
                          </w:rPr>
                          <w:drawing>
                            <wp:inline distT="0" distB="0" distL="0" distR="0">
                              <wp:extent cx="381000" cy="542925"/>
                              <wp:effectExtent l="0" t="0" r="0" b="9525"/>
                              <wp:docPr id="251" name="Imagen 25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00F1A" w:rsidRDefault="00B00F1A" w:rsidP="00B00F1A"/>
                    </w:txbxContent>
                  </v:textbox>
                </v:rect>
                <v:rect id="Rectangle 64" o:spid="_x0000_s1029" style="position:absolute;left:8423;top:1078;width:1820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5zc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PD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XnNxQAAANwAAAAPAAAAAAAAAAAAAAAAAJgCAABkcnMv&#10;ZG93bnJldi54bWxQSwUGAAAAAAQABAD1AAAAigMAAAAA&#10;" filled="f" stroked="f">
                  <v:textbox inset="0,0,0,0">
                    <w:txbxContent>
                      <w:p w:rsidR="00B00F1A" w:rsidRDefault="00B00F1A" w:rsidP="00B00F1A">
                        <w:pPr>
                          <w:spacing w:line="840" w:lineRule="atLeast"/>
                        </w:pPr>
                        <w:r>
                          <w:rPr>
                            <w:noProof/>
                            <w:lang w:eastAsia="es-BO"/>
                          </w:rPr>
                          <w:drawing>
                            <wp:inline distT="0" distB="0" distL="0" distR="0">
                              <wp:extent cx="1152525" cy="542925"/>
                              <wp:effectExtent l="0" t="0" r="9525" b="9525"/>
                              <wp:docPr id="252" name="Imagen 25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00F1A" w:rsidRDefault="00B00F1A" w:rsidP="00B00F1A"/>
                    </w:txbxContent>
                  </v:textbox>
                </v:rect>
                <w10:wrap anchorx="page"/>
              </v:group>
            </w:pict>
          </mc:Fallback>
        </mc:AlternateContent>
      </w:r>
      <w:r>
        <w:t>Registra</w:t>
      </w:r>
      <w:r>
        <w:rPr>
          <w:spacing w:val="-1"/>
        </w:rPr>
        <w:t>r</w:t>
      </w:r>
      <w:r>
        <w:rPr>
          <w:spacing w:val="-3"/>
        </w:rPr>
        <w:t>s</w:t>
      </w:r>
      <w:r>
        <w:t>e al i</w:t>
      </w:r>
      <w:r>
        <w:rPr>
          <w:spacing w:val="-2"/>
        </w:rPr>
        <w:t>n</w:t>
      </w:r>
      <w:r>
        <w:rPr>
          <w:spacing w:val="-1"/>
        </w:rPr>
        <w:t>g</w:t>
      </w:r>
      <w:r>
        <w:t>re</w:t>
      </w:r>
      <w:r>
        <w:rPr>
          <w:spacing w:val="-3"/>
        </w:rPr>
        <w:t>s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</w:t>
      </w:r>
      <w:r>
        <w:rPr>
          <w:spacing w:val="-4"/>
        </w:rPr>
        <w:t>a</w:t>
      </w:r>
      <w:r>
        <w:rPr>
          <w:spacing w:val="-1"/>
        </w:rPr>
        <w:t>n</w:t>
      </w:r>
      <w:r>
        <w:t>ta (</w:t>
      </w:r>
      <w:r>
        <w:rPr>
          <w:spacing w:val="1"/>
        </w:rPr>
        <w:t>v</w:t>
      </w:r>
      <w:r>
        <w:t>i</w:t>
      </w:r>
      <w:r>
        <w:rPr>
          <w:spacing w:val="-1"/>
        </w:rPr>
        <w:t>g</w:t>
      </w:r>
      <w:r>
        <w:t>i</w:t>
      </w:r>
      <w:r>
        <w:rPr>
          <w:spacing w:val="-1"/>
        </w:rPr>
        <w:t>l</w:t>
      </w:r>
      <w:r>
        <w:t>a</w:t>
      </w:r>
      <w:r>
        <w:rPr>
          <w:spacing w:val="-1"/>
        </w:rPr>
        <w:t>n</w:t>
      </w:r>
      <w:r>
        <w:t>cia)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>r</w:t>
      </w:r>
      <w:r>
        <w:t>tan</w:t>
      </w:r>
      <w:r>
        <w:rPr>
          <w:spacing w:val="-2"/>
        </w:rPr>
        <w:t>d</w:t>
      </w:r>
      <w:r>
        <w:t>o</w:t>
      </w:r>
      <w:r>
        <w:rPr>
          <w:spacing w:val="1"/>
        </w:rPr>
        <w:t xml:space="preserve"> </w:t>
      </w:r>
      <w:r>
        <w:t>su i</w:t>
      </w:r>
      <w:r>
        <w:rPr>
          <w:spacing w:val="-2"/>
        </w:rPr>
        <w:t>d</w:t>
      </w:r>
      <w:r>
        <w:t>entif</w:t>
      </w:r>
      <w:r>
        <w:rPr>
          <w:spacing w:val="-1"/>
        </w:rPr>
        <w:t>i</w:t>
      </w:r>
      <w:r>
        <w:t>caci</w:t>
      </w:r>
      <w:r>
        <w:rPr>
          <w:spacing w:val="1"/>
        </w:rPr>
        <w:t>ó</w:t>
      </w:r>
      <w:r>
        <w:t>n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al.</w:t>
      </w:r>
    </w:p>
    <w:p w:rsidR="00B00F1A" w:rsidRDefault="00B00F1A" w:rsidP="00B00F1A">
      <w:pPr>
        <w:kinsoku w:val="0"/>
        <w:overflowPunct w:val="0"/>
        <w:spacing w:before="8" w:line="130" w:lineRule="exact"/>
        <w:rPr>
          <w:sz w:val="13"/>
          <w:szCs w:val="13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pStyle w:val="Textoindependiente"/>
        <w:kinsoku w:val="0"/>
        <w:overflowPunct w:val="0"/>
        <w:ind w:right="3428"/>
      </w:pPr>
      <w:r>
        <w:t>Para</w:t>
      </w:r>
      <w:r>
        <w:rPr>
          <w:spacing w:val="-3"/>
        </w:rPr>
        <w:t xml:space="preserve"> </w:t>
      </w:r>
      <w:r>
        <w:t>el in</w:t>
      </w:r>
      <w:r>
        <w:rPr>
          <w:spacing w:val="-2"/>
        </w:rPr>
        <w:t>g</w:t>
      </w:r>
      <w:r>
        <w:t>re</w:t>
      </w:r>
      <w:r>
        <w:rPr>
          <w:spacing w:val="-3"/>
        </w:rPr>
        <w:t>s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ra</w:t>
      </w:r>
      <w:r>
        <w:rPr>
          <w:spacing w:val="-3"/>
        </w:rPr>
        <w:t>s</w:t>
      </w:r>
      <w:r>
        <w:t>/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yec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3"/>
        </w:rPr>
        <w:t>s</w:t>
      </w:r>
      <w:r>
        <w:t>/</w:t>
      </w:r>
      <w:r>
        <w:rPr>
          <w:spacing w:val="-1"/>
        </w:rPr>
        <w:t>p</w:t>
      </w:r>
      <w:r>
        <w:t>la</w:t>
      </w:r>
      <w:r>
        <w:rPr>
          <w:spacing w:val="-2"/>
        </w:rPr>
        <w:t>n</w:t>
      </w:r>
      <w:r>
        <w:t xml:space="preserve">tas, </w:t>
      </w:r>
      <w:r>
        <w:rPr>
          <w:spacing w:val="-3"/>
        </w:rPr>
        <w:t>l</w:t>
      </w:r>
      <w:r>
        <w:t>a per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ebe c</w:t>
      </w:r>
      <w:r>
        <w:rPr>
          <w:spacing w:val="1"/>
        </w:rPr>
        <w:t>o</w:t>
      </w:r>
      <w:r>
        <w:rPr>
          <w:spacing w:val="-1"/>
        </w:rPr>
        <w:t>n</w:t>
      </w:r>
      <w:r>
        <w:t>tar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su ro</w:t>
      </w:r>
      <w:r>
        <w:rPr>
          <w:spacing w:val="-1"/>
        </w:rPr>
        <w:t>p</w:t>
      </w:r>
      <w:r>
        <w:t>a</w:t>
      </w:r>
      <w:r>
        <w:rPr>
          <w:spacing w:val="-3"/>
        </w:rPr>
        <w:t xml:space="preserve"> </w:t>
      </w:r>
      <w:r>
        <w:t>de tra</w:t>
      </w:r>
      <w:r>
        <w:rPr>
          <w:spacing w:val="-4"/>
        </w:rPr>
        <w:t>b</w:t>
      </w:r>
      <w:r>
        <w:t xml:space="preserve">ajo </w:t>
      </w:r>
      <w:r>
        <w:rPr>
          <w:spacing w:val="-2"/>
        </w:rPr>
        <w:t>(</w:t>
      </w:r>
      <w:r>
        <w:t>ca</w:t>
      </w:r>
      <w:r>
        <w:rPr>
          <w:spacing w:val="1"/>
        </w:rPr>
        <w:t>m</w:t>
      </w:r>
      <w:r>
        <w:t>i</w:t>
      </w:r>
      <w:r>
        <w:rPr>
          <w:spacing w:val="-3"/>
        </w:rPr>
        <w:t>s</w:t>
      </w:r>
      <w:r>
        <w:t>a jean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1"/>
        </w:rPr>
        <w:t>ng</w:t>
      </w:r>
      <w:r>
        <w:t>a la</w:t>
      </w:r>
      <w:r>
        <w:rPr>
          <w:spacing w:val="-3"/>
        </w:rPr>
        <w:t>r</w:t>
      </w:r>
      <w:r>
        <w:rPr>
          <w:spacing w:val="-1"/>
        </w:rPr>
        <w:t>g</w:t>
      </w:r>
      <w:r>
        <w:t xml:space="preserve">a y </w:t>
      </w:r>
      <w:r>
        <w:rPr>
          <w:spacing w:val="-1"/>
        </w:rPr>
        <w:t>p</w:t>
      </w:r>
      <w:r>
        <w:t>a</w:t>
      </w:r>
      <w:r>
        <w:rPr>
          <w:spacing w:val="-1"/>
        </w:rPr>
        <w:t>n</w:t>
      </w:r>
      <w:r>
        <w:t>talón</w:t>
      </w:r>
      <w:r>
        <w:rPr>
          <w:spacing w:val="-1"/>
        </w:rPr>
        <w:t xml:space="preserve"> </w:t>
      </w:r>
      <w:r>
        <w:t>jea</w:t>
      </w:r>
      <w:r>
        <w:rPr>
          <w:spacing w:val="-1"/>
        </w:rPr>
        <w:t>n</w:t>
      </w:r>
      <w:r>
        <w:t>)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qu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rote</w:t>
      </w:r>
      <w:r>
        <w:rPr>
          <w:spacing w:val="-3"/>
        </w:rPr>
        <w:t>c</w:t>
      </w:r>
      <w:r>
        <w:t>ción</w:t>
      </w:r>
      <w:r>
        <w:rPr>
          <w:spacing w:val="-1"/>
        </w:rPr>
        <w:t xml:space="preserve"> </w:t>
      </w:r>
      <w:r>
        <w:rPr>
          <w:spacing w:val="-3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-3"/>
        </w:rPr>
        <w:t xml:space="preserve"> </w:t>
      </w:r>
      <w:r>
        <w:t>bás</w:t>
      </w:r>
      <w:r>
        <w:rPr>
          <w:spacing w:val="-1"/>
        </w:rPr>
        <w:t>i</w:t>
      </w:r>
      <w:r>
        <w:rPr>
          <w:spacing w:val="-3"/>
        </w:rPr>
        <w:t>c</w:t>
      </w:r>
      <w:r>
        <w:t>o</w:t>
      </w:r>
      <w:r>
        <w:rPr>
          <w:spacing w:val="-1"/>
        </w:rPr>
        <w:t xml:space="preserve"> </w:t>
      </w:r>
      <w:r>
        <w:t>(cas</w:t>
      </w:r>
      <w:r>
        <w:rPr>
          <w:spacing w:val="-2"/>
        </w:rPr>
        <w:t>c</w:t>
      </w:r>
      <w:r>
        <w:rPr>
          <w:spacing w:val="1"/>
        </w:rPr>
        <w:t>o</w:t>
      </w:r>
      <w:r>
        <w:t xml:space="preserve">, </w:t>
      </w:r>
      <w:r>
        <w:rPr>
          <w:spacing w:val="-1"/>
        </w:rPr>
        <w:t>g</w:t>
      </w:r>
      <w:r>
        <w:t>afas de se</w:t>
      </w:r>
      <w:r>
        <w:rPr>
          <w:spacing w:val="-1"/>
        </w:rPr>
        <w:t>gu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-3"/>
        </w:rPr>
        <w:t xml:space="preserve"> </w:t>
      </w:r>
      <w:r>
        <w:t>y b</w:t>
      </w:r>
      <w:r>
        <w:rPr>
          <w:spacing w:val="-2"/>
        </w:rPr>
        <w:t>o</w:t>
      </w:r>
      <w:r>
        <w:t>ti</w:t>
      </w:r>
      <w:r>
        <w:rPr>
          <w:spacing w:val="-1"/>
        </w:rPr>
        <w:t>n</w:t>
      </w:r>
      <w:r>
        <w:rPr>
          <w:spacing w:val="-2"/>
        </w:rPr>
        <w:t>e</w:t>
      </w:r>
      <w:r>
        <w:t>s de seg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).</w:t>
      </w:r>
    </w:p>
    <w:p w:rsidR="00B00F1A" w:rsidRDefault="00B00F1A" w:rsidP="00B00F1A">
      <w:pPr>
        <w:kinsoku w:val="0"/>
        <w:overflowPunct w:val="0"/>
        <w:spacing w:before="6" w:line="260" w:lineRule="exact"/>
        <w:rPr>
          <w:sz w:val="26"/>
          <w:szCs w:val="26"/>
        </w:rPr>
      </w:pPr>
    </w:p>
    <w:p w:rsidR="00B00F1A" w:rsidRDefault="00B00F1A" w:rsidP="00B00F1A">
      <w:pPr>
        <w:pStyle w:val="Textoindependiente"/>
        <w:kinsoku w:val="0"/>
        <w:overflowPunct w:val="0"/>
        <w:ind w:right="3438"/>
      </w:pPr>
      <w:r>
        <w:rPr>
          <w:noProof/>
          <w:lang w:val="es-BO" w:eastAsia="es-BO"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5349240</wp:posOffset>
                </wp:positionH>
                <wp:positionV relativeFrom="paragraph">
                  <wp:posOffset>1270</wp:posOffset>
                </wp:positionV>
                <wp:extent cx="739775" cy="4568825"/>
                <wp:effectExtent l="0" t="0" r="0" b="0"/>
                <wp:wrapNone/>
                <wp:docPr id="182" name="Grupo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9775" cy="4568825"/>
                          <a:chOff x="8424" y="2"/>
                          <a:chExt cx="1165" cy="7195"/>
                        </a:xfrm>
                      </wpg:grpSpPr>
                      <wps:wsp>
                        <wps:cNvPr id="18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8499" y="3"/>
                            <a:ext cx="1020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0F1A" w:rsidRDefault="00B00F1A" w:rsidP="00B00F1A">
                              <w:pPr>
                                <w:spacing w:line="1020" w:lineRule="atLeast"/>
                              </w:pPr>
                              <w:r>
                                <w:rPr>
                                  <w:noProof/>
                                  <w:lang w:eastAsia="es-BO"/>
                                </w:rPr>
                                <w:drawing>
                                  <wp:inline distT="0" distB="0" distL="0" distR="0">
                                    <wp:extent cx="647700" cy="647700"/>
                                    <wp:effectExtent l="0" t="0" r="0" b="0"/>
                                    <wp:docPr id="253" name="Imagen 25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7700" cy="647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00F1A" w:rsidRDefault="00B00F1A" w:rsidP="00B00F1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424" y="1023"/>
                            <a:ext cx="1160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0F1A" w:rsidRDefault="00B00F1A" w:rsidP="00B00F1A">
                              <w:pPr>
                                <w:spacing w:line="1020" w:lineRule="atLeast"/>
                              </w:pPr>
                              <w:r>
                                <w:rPr>
                                  <w:noProof/>
                                  <w:lang w:eastAsia="es-BO"/>
                                </w:rPr>
                                <w:drawing>
                                  <wp:inline distT="0" distB="0" distL="0" distR="0">
                                    <wp:extent cx="733425" cy="647700"/>
                                    <wp:effectExtent l="0" t="0" r="9525" b="0"/>
                                    <wp:docPr id="254" name="Imagen 25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33425" cy="647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00F1A" w:rsidRDefault="00B00F1A" w:rsidP="00B00F1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8499" y="2043"/>
                            <a:ext cx="1020" cy="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0F1A" w:rsidRDefault="00B00F1A" w:rsidP="00B00F1A">
                              <w:pPr>
                                <w:spacing w:line="4080" w:lineRule="atLeast"/>
                              </w:pPr>
                              <w:r>
                                <w:rPr>
                                  <w:noProof/>
                                  <w:lang w:eastAsia="es-BO"/>
                                </w:rPr>
                                <w:drawing>
                                  <wp:inline distT="0" distB="0" distL="0" distR="0">
                                    <wp:extent cx="638175" cy="2571750"/>
                                    <wp:effectExtent l="0" t="0" r="9525" b="0"/>
                                    <wp:docPr id="255" name="Imagen 25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38175" cy="2571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00F1A" w:rsidRDefault="00B00F1A" w:rsidP="00B00F1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8499" y="6177"/>
                            <a:ext cx="1020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0F1A" w:rsidRDefault="00B00F1A" w:rsidP="00B00F1A">
                              <w:pPr>
                                <w:spacing w:line="1020" w:lineRule="atLeast"/>
                              </w:pPr>
                              <w:r>
                                <w:rPr>
                                  <w:noProof/>
                                  <w:lang w:eastAsia="es-BO"/>
                                </w:rPr>
                                <w:drawing>
                                  <wp:inline distT="0" distB="0" distL="0" distR="0">
                                    <wp:extent cx="647700" cy="647700"/>
                                    <wp:effectExtent l="0" t="0" r="0" b="0"/>
                                    <wp:docPr id="256" name="Imagen 25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7700" cy="647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00F1A" w:rsidRDefault="00B00F1A" w:rsidP="00B00F1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82" o:spid="_x0000_s1030" style="position:absolute;margin-left:421.2pt;margin-top:.1pt;width:58.25pt;height:359.75pt;z-index:-251644928;mso-position-horizontal-relative:page" coordorigin="8424,2" coordsize="1165,7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" o:allowincell="f">
                <v:rect id="Rectangle 66" o:spid="_x0000_s1031" style="position:absolute;left:8499;top:3;width:102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pxZ8IA&#10;AADcAAAADwAAAGRycy9kb3ducmV2LnhtbERPS4vCMBC+L+x/CCN4W1NdWG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nFnwgAAANwAAAAPAAAAAAAAAAAAAAAAAJgCAABkcnMvZG93&#10;bnJldi54bWxQSwUGAAAAAAQABAD1AAAAhwMAAAAA&#10;" filled="f" stroked="f">
                  <v:textbox inset="0,0,0,0">
                    <w:txbxContent>
                      <w:p w:rsidR="00B00F1A" w:rsidRDefault="00B00F1A" w:rsidP="00B00F1A">
                        <w:pPr>
                          <w:spacing w:line="1020" w:lineRule="atLeast"/>
                        </w:pPr>
                        <w:r>
                          <w:rPr>
                            <w:noProof/>
                            <w:lang w:eastAsia="es-BO"/>
                          </w:rPr>
                          <w:drawing>
                            <wp:inline distT="0" distB="0" distL="0" distR="0">
                              <wp:extent cx="647700" cy="647700"/>
                              <wp:effectExtent l="0" t="0" r="0" b="0"/>
                              <wp:docPr id="253" name="Imagen 25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0" cy="647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00F1A" w:rsidRDefault="00B00F1A" w:rsidP="00B00F1A"/>
                    </w:txbxContent>
                  </v:textbox>
                </v:rect>
                <v:rect id="Rectangle 67" o:spid="_x0000_s1032" style="position:absolute;left:8424;top:1023;width:116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PpE8IA&#10;AADcAAAADwAAAGRycy9kb3ducmV2LnhtbERPS4vCMBC+L+x/CCN4W1NlWW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0+kTwgAAANwAAAAPAAAAAAAAAAAAAAAAAJgCAABkcnMvZG93&#10;bnJldi54bWxQSwUGAAAAAAQABAD1AAAAhwMAAAAA&#10;" filled="f" stroked="f">
                  <v:textbox inset="0,0,0,0">
                    <w:txbxContent>
                      <w:p w:rsidR="00B00F1A" w:rsidRDefault="00B00F1A" w:rsidP="00B00F1A">
                        <w:pPr>
                          <w:spacing w:line="1020" w:lineRule="atLeast"/>
                        </w:pPr>
                        <w:r>
                          <w:rPr>
                            <w:noProof/>
                            <w:lang w:eastAsia="es-BO"/>
                          </w:rPr>
                          <w:drawing>
                            <wp:inline distT="0" distB="0" distL="0" distR="0">
                              <wp:extent cx="733425" cy="647700"/>
                              <wp:effectExtent l="0" t="0" r="9525" b="0"/>
                              <wp:docPr id="254" name="Imagen 25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3425" cy="647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00F1A" w:rsidRDefault="00B00F1A" w:rsidP="00B00F1A"/>
                    </w:txbxContent>
                  </v:textbox>
                </v:rect>
                <v:rect id="Rectangle 68" o:spid="_x0000_s1033" style="position:absolute;left:8499;top:2043;width:1020;height:4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9MiMIA&#10;AADcAAAADwAAAGRycy9kb3ducmV2LnhtbERPS4vCMBC+L+x/CCN4W1OFXW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n0yIwgAAANwAAAAPAAAAAAAAAAAAAAAAAJgCAABkcnMvZG93&#10;bnJldi54bWxQSwUGAAAAAAQABAD1AAAAhwMAAAAA&#10;" filled="f" stroked="f">
                  <v:textbox inset="0,0,0,0">
                    <w:txbxContent>
                      <w:p w:rsidR="00B00F1A" w:rsidRDefault="00B00F1A" w:rsidP="00B00F1A">
                        <w:pPr>
                          <w:spacing w:line="4080" w:lineRule="atLeast"/>
                        </w:pPr>
                        <w:r>
                          <w:rPr>
                            <w:noProof/>
                            <w:lang w:eastAsia="es-BO"/>
                          </w:rPr>
                          <w:drawing>
                            <wp:inline distT="0" distB="0" distL="0" distR="0">
                              <wp:extent cx="638175" cy="2571750"/>
                              <wp:effectExtent l="0" t="0" r="9525" b="0"/>
                              <wp:docPr id="255" name="Imagen 25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8175" cy="2571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00F1A" w:rsidRDefault="00B00F1A" w:rsidP="00B00F1A"/>
                    </w:txbxContent>
                  </v:textbox>
                </v:rect>
                <v:rect id="Rectangle 69" o:spid="_x0000_s1034" style="position:absolute;left:8499;top:6177;width:102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3S/8IA&#10;AADcAAAADwAAAGRycy9kb3ducmV2LnhtbERPS4vCMBC+C/6HMAt703Q9SO0aRdRFj76g621oxrbY&#10;TEqTtV1/vREEb/PxPWc670wlbtS40rKCr2EEgjizuuRcwen4M4hBOI+ssbJMCv7JwXzW700x0bbl&#10;Pd0OPhchhF2CCgrv60RKlxVk0A1tTRy4i20M+gCbXOoG2xBuKjmKorE0WHJoKLCmZUHZ9fBnFGzi&#10;evG7tfc2r9bnTbpLJ6vjxCv1+dEtvkF46vxb/HJvdZgfj+H5TL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dL/wgAAANwAAAAPAAAAAAAAAAAAAAAAAJgCAABkcnMvZG93&#10;bnJldi54bWxQSwUGAAAAAAQABAD1AAAAhwMAAAAA&#10;" filled="f" stroked="f">
                  <v:textbox inset="0,0,0,0">
                    <w:txbxContent>
                      <w:p w:rsidR="00B00F1A" w:rsidRDefault="00B00F1A" w:rsidP="00B00F1A">
                        <w:pPr>
                          <w:spacing w:line="1020" w:lineRule="atLeast"/>
                        </w:pPr>
                        <w:r>
                          <w:rPr>
                            <w:noProof/>
                            <w:lang w:eastAsia="es-BO"/>
                          </w:rPr>
                          <w:drawing>
                            <wp:inline distT="0" distB="0" distL="0" distR="0">
                              <wp:extent cx="647700" cy="647700"/>
                              <wp:effectExtent l="0" t="0" r="0" b="0"/>
                              <wp:docPr id="256" name="Imagen 2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0" cy="647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00F1A" w:rsidRDefault="00B00F1A" w:rsidP="00B00F1A"/>
                    </w:txbxContent>
                  </v:textbox>
                </v:rect>
                <w10:wrap anchorx="page"/>
              </v:group>
            </w:pict>
          </mc:Fallback>
        </mc:AlternateContent>
      </w:r>
      <w:r>
        <w:t>Se prohí</w:t>
      </w:r>
      <w:r>
        <w:rPr>
          <w:spacing w:val="-2"/>
        </w:rPr>
        <w:t>b</w:t>
      </w:r>
      <w:r>
        <w:t>e</w:t>
      </w:r>
      <w:r>
        <w:rPr>
          <w:spacing w:val="-2"/>
        </w:rPr>
        <w:t xml:space="preserve"> </w:t>
      </w:r>
      <w:r>
        <w:t>el in</w:t>
      </w:r>
      <w:r>
        <w:rPr>
          <w:spacing w:val="-2"/>
        </w:rPr>
        <w:t>g</w:t>
      </w:r>
      <w:r>
        <w:t>re</w:t>
      </w:r>
      <w:r>
        <w:rPr>
          <w:spacing w:val="-3"/>
        </w:rPr>
        <w:t>s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zo</w:t>
      </w:r>
      <w:r>
        <w:rPr>
          <w:spacing w:val="-4"/>
        </w:rPr>
        <w:t>n</w:t>
      </w:r>
      <w:r>
        <w:t>as res</w:t>
      </w:r>
      <w:r>
        <w:rPr>
          <w:spacing w:val="1"/>
        </w:rPr>
        <w:t>t</w:t>
      </w:r>
      <w:r>
        <w:t>ri</w:t>
      </w:r>
      <w:r>
        <w:rPr>
          <w:spacing w:val="-2"/>
        </w:rPr>
        <w:t>n</w:t>
      </w:r>
      <w:r>
        <w:rPr>
          <w:spacing w:val="-1"/>
        </w:rPr>
        <w:t>g</w:t>
      </w:r>
      <w:r>
        <w:t>i</w:t>
      </w:r>
      <w:r>
        <w:rPr>
          <w:spacing w:val="-2"/>
        </w:rPr>
        <w:t>d</w:t>
      </w:r>
      <w:r>
        <w:t xml:space="preserve">as </w:t>
      </w:r>
      <w:r>
        <w:rPr>
          <w:spacing w:val="-3"/>
        </w:rPr>
        <w:t>d</w:t>
      </w:r>
      <w:r>
        <w:t>entro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pl</w:t>
      </w:r>
      <w:r>
        <w:rPr>
          <w:spacing w:val="-1"/>
        </w:rPr>
        <w:t>an</w:t>
      </w:r>
      <w:r>
        <w:t>ta, s</w:t>
      </w:r>
      <w:r>
        <w:rPr>
          <w:spacing w:val="1"/>
        </w:rPr>
        <w:t>o</w:t>
      </w:r>
      <w:r>
        <w:t>lo</w:t>
      </w:r>
      <w:r>
        <w:rPr>
          <w:spacing w:val="-2"/>
        </w:rPr>
        <w:t xml:space="preserve"> </w:t>
      </w:r>
      <w:r>
        <w:t>circ</w:t>
      </w:r>
      <w:r>
        <w:rPr>
          <w:spacing w:val="-1"/>
        </w:rPr>
        <w:t>u</w:t>
      </w:r>
      <w:r>
        <w:t>lar</w:t>
      </w:r>
      <w:r>
        <w:rPr>
          <w:spacing w:val="-1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o</w:t>
      </w:r>
      <w:r>
        <w:t>r las</w:t>
      </w:r>
      <w:r>
        <w:rPr>
          <w:spacing w:val="-3"/>
        </w:rPr>
        <w:t xml:space="preserve"> </w:t>
      </w:r>
      <w:r>
        <w:t>áreas</w:t>
      </w:r>
      <w:r>
        <w:rPr>
          <w:spacing w:val="-2"/>
        </w:rPr>
        <w:t xml:space="preserve"> a</w:t>
      </w:r>
      <w:r>
        <w:rPr>
          <w:spacing w:val="-1"/>
        </w:rPr>
        <w:t>u</w:t>
      </w:r>
      <w:r>
        <w:t>t</w:t>
      </w:r>
      <w:r>
        <w:rPr>
          <w:spacing w:val="1"/>
        </w:rPr>
        <w:t>o</w:t>
      </w:r>
      <w:r>
        <w:t>ri</w:t>
      </w:r>
      <w:r>
        <w:rPr>
          <w:spacing w:val="-2"/>
        </w:rPr>
        <w:t>z</w:t>
      </w:r>
      <w:r>
        <w:t>a</w:t>
      </w:r>
      <w:r>
        <w:rPr>
          <w:spacing w:val="-1"/>
        </w:rPr>
        <w:t>d</w:t>
      </w:r>
      <w:r>
        <w:t>as.</w:t>
      </w: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before="2" w:line="280" w:lineRule="exact"/>
        <w:rPr>
          <w:sz w:val="28"/>
          <w:szCs w:val="28"/>
        </w:rPr>
      </w:pPr>
    </w:p>
    <w:p w:rsidR="00B00F1A" w:rsidRDefault="00B00F1A" w:rsidP="00B00F1A">
      <w:pPr>
        <w:pStyle w:val="Textoindependiente"/>
        <w:kinsoku w:val="0"/>
        <w:overflowPunct w:val="0"/>
        <w:ind w:right="3521"/>
        <w:jc w:val="both"/>
      </w:pPr>
      <w:r>
        <w:t>En estas</w:t>
      </w:r>
      <w:r>
        <w:rPr>
          <w:spacing w:val="-3"/>
        </w:rPr>
        <w:t xml:space="preserve"> </w:t>
      </w:r>
      <w:r>
        <w:t>instal</w:t>
      </w:r>
      <w:r>
        <w:rPr>
          <w:spacing w:val="-1"/>
        </w:rPr>
        <w:t>a</w:t>
      </w:r>
      <w:r>
        <w:t>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-2"/>
        </w:rPr>
        <w:t xml:space="preserve"> </w:t>
      </w:r>
      <w:r>
        <w:t>exi</w:t>
      </w:r>
      <w:r>
        <w:rPr>
          <w:spacing w:val="-3"/>
        </w:rPr>
        <w:t>s</w:t>
      </w:r>
      <w:r>
        <w:rPr>
          <w:spacing w:val="-2"/>
        </w:rPr>
        <w:t>t</w:t>
      </w:r>
      <w:r>
        <w:t>en ries</w:t>
      </w:r>
      <w:r>
        <w:rPr>
          <w:spacing w:val="-3"/>
        </w:rPr>
        <w:t>g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mecáni</w:t>
      </w:r>
      <w:r>
        <w:rPr>
          <w:spacing w:val="-3"/>
        </w:rPr>
        <w:t>c</w:t>
      </w:r>
      <w:r>
        <w:rPr>
          <w:spacing w:val="1"/>
        </w:rPr>
        <w:t>o</w:t>
      </w:r>
      <w:r>
        <w:t>s,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>é</w:t>
      </w:r>
      <w:r>
        <w:t>c</w:t>
      </w:r>
      <w:r>
        <w:rPr>
          <w:spacing w:val="-2"/>
        </w:rPr>
        <w:t>t</w:t>
      </w:r>
      <w:r>
        <w:t>ricos</w:t>
      </w:r>
      <w:r>
        <w:rPr>
          <w:spacing w:val="1"/>
        </w:rPr>
        <w:t xml:space="preserve"> </w:t>
      </w:r>
      <w:r>
        <w:t xml:space="preserve">y </w:t>
      </w:r>
      <w:r>
        <w:rPr>
          <w:spacing w:val="-1"/>
        </w:rPr>
        <w:t>qu</w:t>
      </w:r>
      <w:r>
        <w:t>ímicos.</w:t>
      </w:r>
      <w:r>
        <w:rPr>
          <w:spacing w:val="-3"/>
        </w:rPr>
        <w:t xml:space="preserve"> </w:t>
      </w:r>
      <w:r>
        <w:t>Se r</w:t>
      </w:r>
      <w:r>
        <w:rPr>
          <w:spacing w:val="-3"/>
        </w:rPr>
        <w:t>e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3"/>
        </w:rPr>
        <w:t>i</w:t>
      </w:r>
      <w:r>
        <w:t>en</w:t>
      </w:r>
      <w:r>
        <w:rPr>
          <w:spacing w:val="-2"/>
        </w:rPr>
        <w:t>d</w:t>
      </w:r>
      <w:r>
        <w:t>a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n</w:t>
      </w:r>
      <w:r>
        <w:t>te</w:t>
      </w:r>
      <w:r>
        <w:rPr>
          <w:spacing w:val="-4"/>
        </w:rPr>
        <w:t>n</w:t>
      </w:r>
      <w:r>
        <w:t xml:space="preserve">er </w:t>
      </w:r>
      <w:r>
        <w:rPr>
          <w:spacing w:val="-1"/>
        </w:rPr>
        <w:t>d</w:t>
      </w:r>
      <w:r>
        <w:t>ista</w:t>
      </w:r>
      <w:r>
        <w:rPr>
          <w:spacing w:val="-1"/>
        </w:rPr>
        <w:t>n</w:t>
      </w:r>
      <w:r>
        <w:t>cia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3"/>
        </w:rPr>
        <w:t>s</w:t>
      </w:r>
      <w:r>
        <w:t>e</w:t>
      </w:r>
      <w:r>
        <w:rPr>
          <w:spacing w:val="-3"/>
        </w:rPr>
        <w:t>g</w:t>
      </w:r>
      <w:r>
        <w:rPr>
          <w:spacing w:val="-1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-1"/>
        </w:rPr>
        <w:t xml:space="preserve"> </w:t>
      </w:r>
      <w:r>
        <w:t>a t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-2"/>
        </w:rPr>
        <w:t>o</w:t>
      </w:r>
      <w:r>
        <w:t>s l</w:t>
      </w:r>
      <w:r>
        <w:rPr>
          <w:spacing w:val="-1"/>
        </w:rPr>
        <w:t>o</w:t>
      </w:r>
      <w:r>
        <w:t xml:space="preserve">s </w:t>
      </w:r>
      <w:r>
        <w:rPr>
          <w:spacing w:val="1"/>
        </w:rPr>
        <w:t>e</w:t>
      </w:r>
      <w:r>
        <w:rPr>
          <w:spacing w:val="-1"/>
        </w:rPr>
        <w:t>qu</w:t>
      </w:r>
      <w:r>
        <w:t>i</w:t>
      </w:r>
      <w:r>
        <w:rPr>
          <w:spacing w:val="-2"/>
        </w:rPr>
        <w:t>po</w:t>
      </w:r>
      <w:r>
        <w:t>s y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ter</w:t>
      </w:r>
      <w:r>
        <w:rPr>
          <w:spacing w:val="-3"/>
        </w:rPr>
        <w:t>i</w:t>
      </w:r>
      <w:r>
        <w:t>ales en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an</w:t>
      </w:r>
      <w:r>
        <w:t>ta.</w:t>
      </w:r>
    </w:p>
    <w:p w:rsidR="00B00F1A" w:rsidRDefault="00B00F1A" w:rsidP="00B00F1A">
      <w:pPr>
        <w:kinsoku w:val="0"/>
        <w:overflowPunct w:val="0"/>
        <w:spacing w:before="14" w:line="200" w:lineRule="exact"/>
        <w:rPr>
          <w:sz w:val="20"/>
          <w:szCs w:val="20"/>
        </w:rPr>
      </w:pPr>
    </w:p>
    <w:p w:rsidR="00B00F1A" w:rsidRDefault="00B00F1A" w:rsidP="00B00F1A">
      <w:pPr>
        <w:pStyle w:val="Textoindependiente"/>
        <w:kinsoku w:val="0"/>
        <w:overflowPunct w:val="0"/>
      </w:pPr>
      <w:r>
        <w:rPr>
          <w:spacing w:val="-1"/>
        </w:rPr>
        <w:t>N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t>rrer</w:t>
      </w:r>
      <w:r>
        <w:rPr>
          <w:spacing w:val="-2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inter</w:t>
      </w:r>
      <w:r>
        <w:rPr>
          <w:spacing w:val="-3"/>
        </w:rPr>
        <w:t>i</w:t>
      </w:r>
      <w:r>
        <w:rPr>
          <w:spacing w:val="1"/>
        </w:rPr>
        <w:t>o</w:t>
      </w:r>
      <w:r>
        <w:t xml:space="preserve">r de </w:t>
      </w:r>
      <w:r>
        <w:rPr>
          <w:spacing w:val="-3"/>
        </w:rPr>
        <w:t>l</w:t>
      </w:r>
      <w:r>
        <w:t>a p</w:t>
      </w:r>
      <w:r>
        <w:rPr>
          <w:spacing w:val="-1"/>
        </w:rPr>
        <w:t>l</w:t>
      </w:r>
      <w:r>
        <w:t>a</w:t>
      </w:r>
      <w:r>
        <w:rPr>
          <w:spacing w:val="-1"/>
        </w:rPr>
        <w:t>n</w:t>
      </w:r>
      <w:r>
        <w:t>ta.</w:t>
      </w: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pStyle w:val="Textoindependiente"/>
        <w:kinsoku w:val="0"/>
        <w:overflowPunct w:val="0"/>
        <w:ind w:right="3661"/>
      </w:pPr>
      <w:r>
        <w:rPr>
          <w:spacing w:val="-1"/>
        </w:rPr>
        <w:t>N</w:t>
      </w:r>
      <w:r>
        <w:t>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s</w:t>
      </w:r>
      <w:r>
        <w:t xml:space="preserve">tá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miti</w:t>
      </w:r>
      <w:r>
        <w:rPr>
          <w:spacing w:val="-4"/>
        </w:rPr>
        <w:t>d</w:t>
      </w:r>
      <w:r>
        <w:t>o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 xml:space="preserve">uso </w:t>
      </w:r>
      <w:r>
        <w:rPr>
          <w:spacing w:val="-3"/>
        </w:rPr>
        <w:t>d</w:t>
      </w:r>
      <w:r>
        <w:t>e c</w:t>
      </w:r>
      <w:r>
        <w:rPr>
          <w:spacing w:val="-3"/>
        </w:rPr>
        <w:t>á</w:t>
      </w:r>
      <w:r>
        <w:t xml:space="preserve">maras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g</w:t>
      </w:r>
      <w:r>
        <w:t>ráf</w:t>
      </w:r>
      <w:r>
        <w:rPr>
          <w:spacing w:val="-1"/>
        </w:rPr>
        <w:t>i</w:t>
      </w:r>
      <w:r>
        <w:t>ca</w:t>
      </w:r>
      <w:r>
        <w:rPr>
          <w:spacing w:val="-3"/>
        </w:rPr>
        <w:t>s</w:t>
      </w:r>
      <w:r>
        <w:t>, ce</w:t>
      </w:r>
      <w:r>
        <w:rPr>
          <w:spacing w:val="-3"/>
        </w:rPr>
        <w:t>l</w:t>
      </w:r>
      <w:r>
        <w:rPr>
          <w:spacing w:val="-1"/>
        </w:rPr>
        <w:t>u</w:t>
      </w:r>
      <w:r>
        <w:t>la</w:t>
      </w:r>
      <w:r>
        <w:rPr>
          <w:spacing w:val="-1"/>
        </w:rPr>
        <w:t>r</w:t>
      </w:r>
      <w:r>
        <w:t xml:space="preserve">es </w:t>
      </w:r>
      <w:r>
        <w:rPr>
          <w:spacing w:val="-1"/>
        </w:rPr>
        <w:t>d</w:t>
      </w:r>
      <w:r>
        <w:t>entro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e las i</w:t>
      </w:r>
      <w:r>
        <w:rPr>
          <w:spacing w:val="-2"/>
        </w:rPr>
        <w:t>n</w:t>
      </w:r>
      <w:r>
        <w:rPr>
          <w:spacing w:val="-3"/>
        </w:rPr>
        <w:t>s</w:t>
      </w:r>
      <w:r>
        <w:t>talac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es.</w:t>
      </w:r>
    </w:p>
    <w:p w:rsidR="00B00F1A" w:rsidRDefault="00B00F1A" w:rsidP="00B00F1A">
      <w:pPr>
        <w:pStyle w:val="Textoindependiente"/>
        <w:kinsoku w:val="0"/>
        <w:overflowPunct w:val="0"/>
        <w:ind w:right="3551"/>
      </w:pPr>
      <w:r>
        <w:rPr>
          <w:spacing w:val="-1"/>
        </w:rPr>
        <w:t>N</w:t>
      </w:r>
      <w:r>
        <w:t>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s</w:t>
      </w:r>
      <w:r>
        <w:t xml:space="preserve">tá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miti</w:t>
      </w:r>
      <w:r>
        <w:rPr>
          <w:spacing w:val="-3"/>
        </w:rPr>
        <w:t>d</w:t>
      </w:r>
      <w:r>
        <w:t>o</w:t>
      </w:r>
      <w:r>
        <w:rPr>
          <w:spacing w:val="1"/>
        </w:rPr>
        <w:t xml:space="preserve"> </w:t>
      </w:r>
      <w:r>
        <w:t>f</w:t>
      </w:r>
      <w:r>
        <w:rPr>
          <w:spacing w:val="-3"/>
        </w:rPr>
        <w:t>u</w:t>
      </w:r>
      <w:r>
        <w:t xml:space="preserve">mar </w:t>
      </w:r>
      <w:r>
        <w:rPr>
          <w:spacing w:val="-2"/>
        </w:rPr>
        <w:t>e</w:t>
      </w:r>
      <w:r>
        <w:t>n</w:t>
      </w:r>
      <w:r>
        <w:rPr>
          <w:spacing w:val="-1"/>
        </w:rPr>
        <w:t xml:space="preserve"> </w:t>
      </w:r>
      <w:r>
        <w:t>la pl</w:t>
      </w:r>
      <w:r>
        <w:rPr>
          <w:spacing w:val="-1"/>
        </w:rPr>
        <w:t>an</w:t>
      </w:r>
      <w:r>
        <w:t xml:space="preserve">ta, </w:t>
      </w:r>
      <w:r>
        <w:rPr>
          <w:spacing w:val="-2"/>
        </w:rPr>
        <w:t>y/</w:t>
      </w:r>
      <w:r>
        <w:t xml:space="preserve">o </w:t>
      </w:r>
      <w:r>
        <w:rPr>
          <w:spacing w:val="2"/>
        </w:rPr>
        <w:t xml:space="preserve"> </w:t>
      </w:r>
      <w:r>
        <w:rPr>
          <w:spacing w:val="-1"/>
        </w:rPr>
        <w:t>g</w:t>
      </w:r>
      <w:r>
        <w:t>e</w:t>
      </w:r>
      <w:r>
        <w:rPr>
          <w:spacing w:val="-3"/>
        </w:rPr>
        <w:t>n</w:t>
      </w:r>
      <w:r>
        <w:t>erar c</w:t>
      </w:r>
      <w:r>
        <w:rPr>
          <w:spacing w:val="-3"/>
        </w:rPr>
        <w:t>u</w:t>
      </w:r>
      <w:r>
        <w:t>al</w:t>
      </w:r>
      <w:r>
        <w:rPr>
          <w:spacing w:val="-2"/>
        </w:rPr>
        <w:t>q</w:t>
      </w:r>
      <w:r>
        <w:rPr>
          <w:spacing w:val="-1"/>
        </w:rPr>
        <w:t>u</w:t>
      </w:r>
      <w:r>
        <w:t>ier for</w:t>
      </w:r>
      <w:r>
        <w:rPr>
          <w:spacing w:val="-2"/>
        </w:rPr>
        <w:t>m</w:t>
      </w:r>
      <w:r>
        <w:t>a de f</w:t>
      </w:r>
      <w:r>
        <w:rPr>
          <w:spacing w:val="-3"/>
        </w:rPr>
        <w:t>u</w:t>
      </w:r>
      <w:r>
        <w:t>ego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ch</w:t>
      </w:r>
      <w:r>
        <w:rPr>
          <w:spacing w:val="-1"/>
        </w:rPr>
        <w:t>i</w:t>
      </w:r>
      <w:r>
        <w:t>sp</w:t>
      </w:r>
      <w:r>
        <w:rPr>
          <w:spacing w:val="-1"/>
        </w:rPr>
        <w:t>a</w:t>
      </w:r>
      <w:r>
        <w:t xml:space="preserve">s </w:t>
      </w:r>
      <w:r>
        <w:rPr>
          <w:spacing w:val="-2"/>
        </w:rPr>
        <w:t>e</w:t>
      </w:r>
      <w:r>
        <w:t>n</w:t>
      </w:r>
      <w:r>
        <w:rPr>
          <w:spacing w:val="-1"/>
        </w:rPr>
        <w:t xml:space="preserve"> </w:t>
      </w:r>
      <w:r>
        <w:t>el i</w:t>
      </w:r>
      <w:r>
        <w:rPr>
          <w:spacing w:val="-1"/>
        </w:rPr>
        <w:t>n</w:t>
      </w:r>
      <w:r>
        <w:t>ter</w:t>
      </w:r>
      <w:r>
        <w:rPr>
          <w:spacing w:val="-3"/>
        </w:rPr>
        <w:t>i</w:t>
      </w:r>
      <w:r>
        <w:rPr>
          <w:spacing w:val="1"/>
        </w:rPr>
        <w:t>o</w:t>
      </w:r>
      <w:r>
        <w:t>r de</w:t>
      </w:r>
      <w:r>
        <w:rPr>
          <w:spacing w:val="-3"/>
        </w:rPr>
        <w:t xml:space="preserve"> </w:t>
      </w:r>
      <w:r>
        <w:t>las insta</w:t>
      </w:r>
      <w:r>
        <w:rPr>
          <w:spacing w:val="-3"/>
        </w:rPr>
        <w:t>l</w:t>
      </w:r>
      <w:r>
        <w:t>ac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 y</w:t>
      </w:r>
      <w:r>
        <w:rPr>
          <w:spacing w:val="-2"/>
        </w:rPr>
        <w:t>/</w:t>
      </w:r>
      <w:r>
        <w:t>o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>c</w:t>
      </w:r>
      <w:r>
        <w:rPr>
          <w:spacing w:val="-3"/>
        </w:rPr>
        <w:t>a</w:t>
      </w:r>
      <w:r>
        <w:t>mi</w:t>
      </w:r>
      <w:r>
        <w:rPr>
          <w:spacing w:val="-2"/>
        </w:rPr>
        <w:t>n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>de a</w:t>
      </w:r>
      <w:r>
        <w:rPr>
          <w:spacing w:val="-3"/>
        </w:rPr>
        <w:t>c</w:t>
      </w:r>
      <w:r>
        <w:t>c</w:t>
      </w:r>
      <w:r>
        <w:rPr>
          <w:spacing w:val="-2"/>
        </w:rPr>
        <w:t>e</w:t>
      </w:r>
      <w:r>
        <w:t>s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pStyle w:val="Textoindependiente"/>
        <w:kinsoku w:val="0"/>
        <w:overflowPunct w:val="0"/>
        <w:ind w:right="3411"/>
      </w:pPr>
      <w:r>
        <w:rPr>
          <w:spacing w:val="-1"/>
        </w:rPr>
        <w:t>N</w:t>
      </w:r>
      <w:r>
        <w:t>o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pe</w:t>
      </w:r>
      <w:r>
        <w:rPr>
          <w:spacing w:val="-3"/>
        </w:rPr>
        <w:t>r</w:t>
      </w:r>
      <w:r>
        <w:t>mite</w:t>
      </w:r>
      <w:r>
        <w:rPr>
          <w:spacing w:val="-2"/>
        </w:rPr>
        <w:t xml:space="preserve"> </w:t>
      </w:r>
      <w:r>
        <w:t>intro</w:t>
      </w:r>
      <w:r>
        <w:rPr>
          <w:spacing w:val="-1"/>
        </w:rPr>
        <w:t>du</w:t>
      </w:r>
      <w:r>
        <w:t>cir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>i</w:t>
      </w:r>
      <w:r>
        <w:t>men</w:t>
      </w:r>
      <w:r>
        <w:rPr>
          <w:spacing w:val="-3"/>
        </w:rPr>
        <w:t>t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b</w:t>
      </w:r>
      <w:r>
        <w:t>eb</w:t>
      </w:r>
      <w:r>
        <w:rPr>
          <w:spacing w:val="-1"/>
        </w:rPr>
        <w:t>id</w:t>
      </w:r>
      <w:r>
        <w:t>as al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h</w:t>
      </w:r>
      <w:r>
        <w:rPr>
          <w:spacing w:val="1"/>
        </w:rPr>
        <w:t>ó</w:t>
      </w:r>
      <w:r>
        <w:t>l</w:t>
      </w:r>
      <w:r>
        <w:rPr>
          <w:spacing w:val="-1"/>
        </w:rPr>
        <w:t>i</w:t>
      </w:r>
      <w:r>
        <w:rPr>
          <w:spacing w:val="-3"/>
        </w:rPr>
        <w:t>c</w:t>
      </w:r>
      <w:r>
        <w:t>as a las i</w:t>
      </w:r>
      <w:r>
        <w:rPr>
          <w:spacing w:val="-2"/>
        </w:rPr>
        <w:t>n</w:t>
      </w:r>
      <w:r>
        <w:t>stalacio</w:t>
      </w:r>
      <w:r>
        <w:rPr>
          <w:spacing w:val="-1"/>
        </w:rPr>
        <w:t>n</w:t>
      </w:r>
      <w:r>
        <w:rPr>
          <w:spacing w:val="-2"/>
        </w:rPr>
        <w:t>e</w:t>
      </w:r>
      <w:r>
        <w:t>s de la</w:t>
      </w:r>
      <w:r>
        <w:rPr>
          <w:spacing w:val="-3"/>
        </w:rPr>
        <w:t xml:space="preserve"> </w:t>
      </w:r>
      <w:r>
        <w:t>pl</w:t>
      </w:r>
      <w:r>
        <w:rPr>
          <w:spacing w:val="-1"/>
        </w:rPr>
        <w:t>an</w:t>
      </w:r>
      <w:r>
        <w:t>ta.</w:t>
      </w:r>
      <w:r>
        <w:rPr>
          <w:spacing w:val="-2"/>
        </w:rPr>
        <w:t xml:space="preserve"> </w:t>
      </w:r>
      <w:r>
        <w:t>Está p</w:t>
      </w:r>
      <w:r>
        <w:rPr>
          <w:spacing w:val="-4"/>
        </w:rPr>
        <w:t>r</w:t>
      </w:r>
      <w:r>
        <w:rPr>
          <w:spacing w:val="1"/>
        </w:rPr>
        <w:t>o</w:t>
      </w:r>
      <w:r>
        <w:rPr>
          <w:spacing w:val="-1"/>
        </w:rPr>
        <w:t>h</w:t>
      </w:r>
      <w:r>
        <w:t>i</w:t>
      </w:r>
      <w:r>
        <w:rPr>
          <w:spacing w:val="-2"/>
        </w:rPr>
        <w:t>b</w:t>
      </w:r>
      <w:r>
        <w:t>i</w:t>
      </w:r>
      <w:r>
        <w:rPr>
          <w:spacing w:val="-2"/>
        </w:rPr>
        <w:t>d</w:t>
      </w:r>
      <w:r>
        <w:t>o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4"/>
        </w:rPr>
        <w:t>u</w:t>
      </w:r>
      <w:r>
        <w:rPr>
          <w:spacing w:val="-2"/>
        </w:rPr>
        <w:t>m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b</w:t>
      </w:r>
      <w:r>
        <w:t>eb</w:t>
      </w:r>
      <w:r>
        <w:rPr>
          <w:spacing w:val="-1"/>
        </w:rPr>
        <w:t>id</w:t>
      </w:r>
      <w:r>
        <w:t>as alc</w:t>
      </w:r>
      <w:r>
        <w:rPr>
          <w:spacing w:val="1"/>
        </w:rPr>
        <w:t>o</w:t>
      </w:r>
      <w:r>
        <w:rPr>
          <w:spacing w:val="-4"/>
        </w:rPr>
        <w:t>h</w:t>
      </w:r>
      <w:r>
        <w:rPr>
          <w:spacing w:val="1"/>
        </w:rPr>
        <w:t>ó</w:t>
      </w:r>
      <w:r>
        <w:t>l</w:t>
      </w:r>
      <w:r>
        <w:rPr>
          <w:spacing w:val="-1"/>
        </w:rPr>
        <w:t>i</w:t>
      </w:r>
      <w:r>
        <w:t>cas,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4"/>
        </w:rPr>
        <w:t>d</w:t>
      </w:r>
      <w:r>
        <w:t xml:space="preserve">as sus </w:t>
      </w:r>
      <w:r>
        <w:rPr>
          <w:spacing w:val="-3"/>
        </w:rPr>
        <w:t>f</w:t>
      </w:r>
      <w:r>
        <w:rPr>
          <w:spacing w:val="1"/>
        </w:rPr>
        <w:t>o</w:t>
      </w:r>
      <w:r>
        <w:t>rm</w:t>
      </w:r>
      <w:r>
        <w:rPr>
          <w:spacing w:val="-3"/>
        </w:rPr>
        <w:t>a</w:t>
      </w:r>
      <w:r>
        <w:t xml:space="preserve">s, </w:t>
      </w:r>
      <w:r>
        <w:rPr>
          <w:spacing w:val="1"/>
        </w:rPr>
        <w:t>e</w:t>
      </w:r>
      <w:r>
        <w:t>n</w:t>
      </w:r>
      <w:r>
        <w:rPr>
          <w:spacing w:val="-3"/>
        </w:rPr>
        <w:t xml:space="preserve"> </w:t>
      </w:r>
      <w:r>
        <w:t>el i</w:t>
      </w:r>
      <w:r>
        <w:rPr>
          <w:spacing w:val="-1"/>
        </w:rPr>
        <w:t>n</w:t>
      </w:r>
      <w:r>
        <w:rPr>
          <w:spacing w:val="-2"/>
        </w:rPr>
        <w:t>t</w:t>
      </w:r>
      <w:r>
        <w:t>eri</w:t>
      </w:r>
      <w:r>
        <w:rPr>
          <w:spacing w:val="-2"/>
        </w:rPr>
        <w:t>o</w:t>
      </w:r>
      <w:r>
        <w:t xml:space="preserve">r de la </w:t>
      </w:r>
      <w:r>
        <w:rPr>
          <w:spacing w:val="-1"/>
        </w:rPr>
        <w:t>p</w:t>
      </w:r>
      <w:r>
        <w:t>la</w:t>
      </w:r>
      <w:r>
        <w:rPr>
          <w:spacing w:val="-2"/>
        </w:rPr>
        <w:t>n</w:t>
      </w:r>
      <w:r>
        <w:t>ta.</w:t>
      </w:r>
    </w:p>
    <w:p w:rsidR="00B00F1A" w:rsidRDefault="00B00F1A" w:rsidP="00B00F1A">
      <w:pPr>
        <w:pStyle w:val="Textoindependiente"/>
        <w:kinsoku w:val="0"/>
        <w:overflowPunct w:val="0"/>
        <w:spacing w:line="268" w:lineRule="exact"/>
      </w:pPr>
      <w:r>
        <w:t>L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v</w:t>
      </w:r>
      <w:r>
        <w:t>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rPr>
          <w:spacing w:val="1"/>
        </w:rPr>
        <w:t>o</w:t>
      </w:r>
      <w:r>
        <w:t xml:space="preserve">s </w:t>
      </w:r>
      <w:r>
        <w:rPr>
          <w:spacing w:val="-3"/>
        </w:rPr>
        <w:t>d</w:t>
      </w:r>
      <w:r>
        <w:t>entro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p</w:t>
      </w:r>
      <w:r>
        <w:t>l</w:t>
      </w:r>
      <w:r>
        <w:rPr>
          <w:spacing w:val="-3"/>
        </w:rPr>
        <w:t>a</w:t>
      </w:r>
      <w:r>
        <w:rPr>
          <w:spacing w:val="-1"/>
        </w:rPr>
        <w:t>n</w:t>
      </w:r>
      <w:r>
        <w:t xml:space="preserve">ta </w:t>
      </w:r>
      <w:r>
        <w:rPr>
          <w:spacing w:val="-1"/>
        </w:rPr>
        <w:t>d</w:t>
      </w:r>
      <w:r>
        <w:t>eben ci</w:t>
      </w:r>
      <w:r>
        <w:rPr>
          <w:spacing w:val="-3"/>
        </w:rPr>
        <w:t>r</w:t>
      </w:r>
      <w:r>
        <w:t>cu</w:t>
      </w:r>
      <w:r>
        <w:rPr>
          <w:spacing w:val="-1"/>
        </w:rPr>
        <w:t>l</w:t>
      </w:r>
      <w:r>
        <w:t xml:space="preserve">ar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 xml:space="preserve">las </w:t>
      </w:r>
      <w:r>
        <w:rPr>
          <w:spacing w:val="-3"/>
        </w:rPr>
        <w:t>l</w:t>
      </w:r>
      <w:r>
        <w:rPr>
          <w:spacing w:val="-1"/>
        </w:rPr>
        <w:t>u</w:t>
      </w:r>
      <w:r>
        <w:t>ces</w:t>
      </w:r>
    </w:p>
    <w:p w:rsidR="00B00F1A" w:rsidRDefault="00B00F1A" w:rsidP="00B00F1A">
      <w:pPr>
        <w:pStyle w:val="Textoindependiente"/>
        <w:kinsoku w:val="0"/>
        <w:overflowPunct w:val="0"/>
      </w:pPr>
      <w:proofErr w:type="gramStart"/>
      <w:r>
        <w:t>encen</w:t>
      </w:r>
      <w:r>
        <w:rPr>
          <w:spacing w:val="-2"/>
        </w:rPr>
        <w:t>d</w:t>
      </w:r>
      <w:r>
        <w:t>i</w:t>
      </w:r>
      <w:r>
        <w:rPr>
          <w:spacing w:val="-2"/>
        </w:rPr>
        <w:t>d</w:t>
      </w:r>
      <w:r>
        <w:t>as</w:t>
      </w:r>
      <w:proofErr w:type="gramEnd"/>
      <w:r>
        <w:t xml:space="preserve"> 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un</w:t>
      </w:r>
      <w:r>
        <w:t>a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>l</w:t>
      </w:r>
      <w:r>
        <w:rPr>
          <w:spacing w:val="1"/>
        </w:rPr>
        <w:t>o</w:t>
      </w:r>
      <w:r>
        <w:t>ci</w:t>
      </w:r>
      <w:r>
        <w:rPr>
          <w:spacing w:val="-4"/>
        </w:rPr>
        <w:t>d</w:t>
      </w:r>
      <w:r>
        <w:t>ad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áx</w:t>
      </w:r>
      <w:r>
        <w:rPr>
          <w:spacing w:val="-3"/>
        </w:rPr>
        <w:t>i</w:t>
      </w:r>
      <w:r>
        <w:t xml:space="preserve">ma </w:t>
      </w:r>
      <w:r>
        <w:rPr>
          <w:spacing w:val="-3"/>
        </w:rPr>
        <w:t>d</w:t>
      </w:r>
      <w:r>
        <w:t xml:space="preserve">e </w:t>
      </w:r>
      <w:r>
        <w:rPr>
          <w:spacing w:val="-2"/>
        </w:rPr>
        <w:t>1</w:t>
      </w:r>
      <w:r>
        <w:t>5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>m</w:t>
      </w:r>
      <w:r>
        <w:t>/</w:t>
      </w:r>
      <w:proofErr w:type="spellStart"/>
      <w:r>
        <w:rPr>
          <w:spacing w:val="-1"/>
        </w:rPr>
        <w:t>h</w:t>
      </w:r>
      <w:r>
        <w:t>r</w:t>
      </w:r>
      <w:proofErr w:type="spellEnd"/>
      <w:r>
        <w:t>.</w:t>
      </w:r>
    </w:p>
    <w:p w:rsidR="00B00F1A" w:rsidRDefault="00B00F1A" w:rsidP="00B00F1A">
      <w:pPr>
        <w:pStyle w:val="Textoindependiente"/>
        <w:kinsoku w:val="0"/>
        <w:overflowPunct w:val="0"/>
        <w:ind w:right="887"/>
      </w:pPr>
      <w:r>
        <w:t>Está p</w:t>
      </w:r>
      <w:r>
        <w:rPr>
          <w:spacing w:val="-4"/>
        </w:rPr>
        <w:t>r</w:t>
      </w:r>
      <w:r>
        <w:rPr>
          <w:spacing w:val="1"/>
        </w:rPr>
        <w:t>o</w:t>
      </w:r>
      <w:r>
        <w:rPr>
          <w:spacing w:val="-1"/>
        </w:rPr>
        <w:t>h</w:t>
      </w:r>
      <w:r>
        <w:t>i</w:t>
      </w:r>
      <w:r>
        <w:rPr>
          <w:spacing w:val="-2"/>
        </w:rPr>
        <w:t>b</w:t>
      </w:r>
      <w:r>
        <w:t>i</w:t>
      </w:r>
      <w:r>
        <w:rPr>
          <w:spacing w:val="-2"/>
        </w:rPr>
        <w:t>d</w:t>
      </w:r>
      <w:r>
        <w:t>o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u</w:t>
      </w:r>
      <w:r>
        <w:t>al</w:t>
      </w:r>
      <w:r>
        <w:rPr>
          <w:spacing w:val="-2"/>
        </w:rPr>
        <w:t>q</w:t>
      </w:r>
      <w:r>
        <w:rPr>
          <w:spacing w:val="-1"/>
        </w:rPr>
        <w:t>u</w:t>
      </w:r>
      <w:r>
        <w:t xml:space="preserve">ier </w:t>
      </w:r>
      <w:r>
        <w:rPr>
          <w:spacing w:val="-3"/>
        </w:rPr>
        <w:t>ac</w:t>
      </w:r>
      <w:r>
        <w:t>ción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ición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>i</w:t>
      </w:r>
      <w:r>
        <w:rPr>
          <w:spacing w:val="1"/>
        </w:rPr>
        <w:t>o</w:t>
      </w:r>
      <w:r>
        <w:t>le</w:t>
      </w:r>
      <w:r>
        <w:rPr>
          <w:spacing w:val="-1"/>
        </w:rPr>
        <w:t>n</w:t>
      </w:r>
      <w:r>
        <w:t xml:space="preserve">ta </w:t>
      </w:r>
      <w:r>
        <w:rPr>
          <w:spacing w:val="-4"/>
        </w:rPr>
        <w:t>q</w:t>
      </w:r>
      <w:r>
        <w:rPr>
          <w:spacing w:val="-1"/>
        </w:rPr>
        <w:t>u</w:t>
      </w:r>
      <w:r>
        <w:t>e ate</w:t>
      </w:r>
      <w:r>
        <w:rPr>
          <w:spacing w:val="-1"/>
        </w:rPr>
        <w:t>n</w:t>
      </w:r>
      <w:r>
        <w:rPr>
          <w:spacing w:val="-2"/>
        </w:rPr>
        <w:t>t</w:t>
      </w:r>
      <w:r>
        <w:t xml:space="preserve">e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3"/>
        </w:rPr>
        <w:t>n</w:t>
      </w:r>
      <w:r>
        <w:t xml:space="preserve">tra </w:t>
      </w:r>
      <w:r>
        <w:rPr>
          <w:spacing w:val="-3"/>
        </w:rPr>
        <w:t>l</w:t>
      </w:r>
      <w:r>
        <w:t>a i</w:t>
      </w:r>
      <w:r>
        <w:rPr>
          <w:spacing w:val="-1"/>
        </w:rPr>
        <w:t>n</w:t>
      </w:r>
      <w:r>
        <w:t>te</w:t>
      </w:r>
      <w:r>
        <w:rPr>
          <w:spacing w:val="-1"/>
        </w:rPr>
        <w:t>g</w:t>
      </w:r>
      <w:r>
        <w:t>ri</w:t>
      </w:r>
      <w:r>
        <w:rPr>
          <w:spacing w:val="-4"/>
        </w:rPr>
        <w:t>d</w:t>
      </w:r>
      <w:r>
        <w:t>ad</w:t>
      </w:r>
      <w:r>
        <w:rPr>
          <w:spacing w:val="-1"/>
        </w:rPr>
        <w:t xml:space="preserve"> </w:t>
      </w:r>
      <w:r>
        <w:t xml:space="preserve">de las </w:t>
      </w:r>
      <w:r>
        <w:rPr>
          <w:spacing w:val="-1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t>as</w:t>
      </w:r>
      <w:r>
        <w:rPr>
          <w:spacing w:val="-2"/>
        </w:rPr>
        <w:t xml:space="preserve"> y</w:t>
      </w:r>
      <w:r>
        <w:t>/o</w:t>
      </w:r>
      <w:r>
        <w:rPr>
          <w:spacing w:val="1"/>
        </w:rPr>
        <w:t xml:space="preserve"> </w:t>
      </w:r>
      <w:r>
        <w:t>q</w:t>
      </w:r>
      <w:r>
        <w:rPr>
          <w:spacing w:val="-2"/>
        </w:rPr>
        <w:t>u</w:t>
      </w:r>
      <w:r>
        <w:t>e</w:t>
      </w:r>
      <w:r>
        <w:rPr>
          <w:spacing w:val="-2"/>
        </w:rPr>
        <w:t xml:space="preserve"> </w:t>
      </w:r>
      <w:r>
        <w:t>tras</w:t>
      </w:r>
      <w:r>
        <w:rPr>
          <w:spacing w:val="-1"/>
        </w:rPr>
        <w:t>g</w:t>
      </w:r>
      <w:r>
        <w:rPr>
          <w:spacing w:val="-3"/>
        </w:rPr>
        <w:t>r</w:t>
      </w:r>
      <w:r>
        <w:t>ed</w:t>
      </w:r>
      <w:r>
        <w:rPr>
          <w:spacing w:val="-3"/>
        </w:rPr>
        <w:t>a</w:t>
      </w:r>
      <w:r>
        <w:t>n</w:t>
      </w:r>
      <w:r>
        <w:rPr>
          <w:spacing w:val="-1"/>
        </w:rPr>
        <w:t xml:space="preserve"> </w:t>
      </w:r>
      <w:r>
        <w:t xml:space="preserve">las </w:t>
      </w:r>
      <w:r>
        <w:rPr>
          <w:spacing w:val="1"/>
        </w:rPr>
        <w:t>L</w:t>
      </w:r>
      <w:r>
        <w:rPr>
          <w:spacing w:val="-2"/>
        </w:rPr>
        <w:t>e</w:t>
      </w:r>
      <w:r>
        <w:t>yes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2"/>
        </w:rPr>
        <w:t>E</w:t>
      </w:r>
      <w:r>
        <w:t>stado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-2"/>
        </w:rPr>
        <w:t>u</w:t>
      </w:r>
      <w:r>
        <w:t>r</w:t>
      </w:r>
      <w:r>
        <w:rPr>
          <w:spacing w:val="-3"/>
        </w:rPr>
        <w:t>i</w:t>
      </w:r>
      <w:r>
        <w:rPr>
          <w:spacing w:val="-1"/>
        </w:rPr>
        <w:t>n</w:t>
      </w:r>
      <w:r>
        <w:t>acio</w:t>
      </w:r>
      <w:r>
        <w:rPr>
          <w:spacing w:val="-1"/>
        </w:rPr>
        <w:t>n</w:t>
      </w:r>
      <w:r>
        <w:t xml:space="preserve">al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Bol</w:t>
      </w:r>
      <w:r>
        <w:rPr>
          <w:spacing w:val="-3"/>
        </w:rPr>
        <w:t>i</w:t>
      </w:r>
      <w:r>
        <w:t>via.</w:t>
      </w:r>
    </w:p>
    <w:p w:rsidR="00B00F1A" w:rsidRDefault="00B00F1A" w:rsidP="00B00F1A">
      <w:pPr>
        <w:pStyle w:val="Textoindependiente"/>
        <w:kinsoku w:val="0"/>
        <w:overflowPunct w:val="0"/>
        <w:ind w:right="887"/>
        <w:sectPr w:rsidR="00B00F1A">
          <w:pgSz w:w="12240" w:h="15840"/>
          <w:pgMar w:top="1480" w:right="1600" w:bottom="280" w:left="1600" w:header="720" w:footer="720" w:gutter="0"/>
          <w:cols w:space="720"/>
          <w:noEndnote/>
        </w:sectPr>
      </w:pPr>
    </w:p>
    <w:p w:rsidR="00B00F1A" w:rsidRPr="00442EEE" w:rsidRDefault="00B00F1A" w:rsidP="00B00F1A">
      <w:pPr>
        <w:kinsoku w:val="0"/>
        <w:overflowPunct w:val="0"/>
        <w:spacing w:line="170" w:lineRule="exact"/>
        <w:rPr>
          <w:sz w:val="10"/>
          <w:szCs w:val="17"/>
        </w:rPr>
      </w:pPr>
    </w:p>
    <w:p w:rsidR="00B00F1A" w:rsidRPr="00442EEE" w:rsidRDefault="00B00F1A" w:rsidP="00B00F1A">
      <w:pPr>
        <w:pStyle w:val="Ttulo1"/>
        <w:tabs>
          <w:tab w:val="left" w:pos="4828"/>
        </w:tabs>
        <w:kinsoku w:val="0"/>
        <w:overflowPunct w:val="0"/>
        <w:ind w:left="6736" w:right="193" w:hanging="6635"/>
        <w:jc w:val="right"/>
        <w:rPr>
          <w:b w:val="0"/>
          <w:bCs w:val="0"/>
          <w:sz w:val="16"/>
        </w:rPr>
      </w:pPr>
      <w:r w:rsidRPr="00442EEE">
        <w:rPr>
          <w:sz w:val="16"/>
        </w:rPr>
        <w:t>SECCIÓN</w:t>
      </w:r>
      <w:r w:rsidRPr="00442EEE">
        <w:rPr>
          <w:spacing w:val="52"/>
          <w:sz w:val="16"/>
        </w:rPr>
        <w:t xml:space="preserve"> </w:t>
      </w:r>
      <w:r w:rsidRPr="00442EEE">
        <w:rPr>
          <w:spacing w:val="1"/>
          <w:sz w:val="16"/>
        </w:rPr>
        <w:t>I</w:t>
      </w:r>
      <w:r w:rsidRPr="00442EEE">
        <w:rPr>
          <w:spacing w:val="-2"/>
          <w:sz w:val="16"/>
        </w:rPr>
        <w:t>I</w:t>
      </w:r>
      <w:r w:rsidRPr="00442EEE">
        <w:rPr>
          <w:sz w:val="16"/>
        </w:rPr>
        <w:t>I</w:t>
      </w:r>
      <w:r w:rsidRPr="00442EEE">
        <w:rPr>
          <w:sz w:val="16"/>
        </w:rPr>
        <w:tab/>
      </w:r>
      <w:r w:rsidRPr="00442EEE">
        <w:rPr>
          <w:spacing w:val="-1"/>
          <w:sz w:val="16"/>
        </w:rPr>
        <w:t>R</w:t>
      </w:r>
      <w:r w:rsidRPr="00442EEE">
        <w:rPr>
          <w:sz w:val="16"/>
        </w:rPr>
        <w:t>E</w:t>
      </w:r>
      <w:r w:rsidRPr="00442EEE">
        <w:rPr>
          <w:spacing w:val="1"/>
          <w:sz w:val="16"/>
        </w:rPr>
        <w:t>Q</w:t>
      </w:r>
      <w:r w:rsidRPr="00442EEE">
        <w:rPr>
          <w:sz w:val="16"/>
        </w:rPr>
        <w:t>UISI</w:t>
      </w:r>
      <w:r w:rsidRPr="00442EEE">
        <w:rPr>
          <w:spacing w:val="1"/>
          <w:sz w:val="16"/>
        </w:rPr>
        <w:t>T</w:t>
      </w:r>
      <w:r w:rsidRPr="00442EEE">
        <w:rPr>
          <w:sz w:val="16"/>
        </w:rPr>
        <w:t>OS</w:t>
      </w:r>
      <w:r w:rsidRPr="00442EEE">
        <w:rPr>
          <w:spacing w:val="-9"/>
          <w:sz w:val="16"/>
        </w:rPr>
        <w:t xml:space="preserve"> </w:t>
      </w:r>
      <w:r w:rsidRPr="00442EEE">
        <w:rPr>
          <w:spacing w:val="-3"/>
          <w:sz w:val="16"/>
        </w:rPr>
        <w:t>D</w:t>
      </w:r>
      <w:r w:rsidRPr="00442EEE">
        <w:rPr>
          <w:sz w:val="16"/>
        </w:rPr>
        <w:t>E</w:t>
      </w:r>
      <w:r w:rsidRPr="00442EEE">
        <w:rPr>
          <w:spacing w:val="-10"/>
          <w:sz w:val="16"/>
        </w:rPr>
        <w:t xml:space="preserve"> </w:t>
      </w:r>
      <w:r w:rsidRPr="00442EEE">
        <w:rPr>
          <w:sz w:val="16"/>
        </w:rPr>
        <w:t>SEGU</w:t>
      </w:r>
      <w:r w:rsidRPr="00442EEE">
        <w:rPr>
          <w:spacing w:val="-1"/>
          <w:sz w:val="16"/>
        </w:rPr>
        <w:t>R</w:t>
      </w:r>
      <w:r w:rsidRPr="00442EEE">
        <w:rPr>
          <w:spacing w:val="-2"/>
          <w:sz w:val="16"/>
        </w:rPr>
        <w:t>I</w:t>
      </w:r>
      <w:r w:rsidRPr="00442EEE">
        <w:rPr>
          <w:sz w:val="16"/>
        </w:rPr>
        <w:t>DAD</w:t>
      </w:r>
      <w:r w:rsidRPr="00442EEE">
        <w:rPr>
          <w:spacing w:val="-9"/>
          <w:sz w:val="16"/>
        </w:rPr>
        <w:t xml:space="preserve"> </w:t>
      </w:r>
      <w:r w:rsidRPr="00442EEE">
        <w:rPr>
          <w:sz w:val="16"/>
        </w:rPr>
        <w:t>INDU</w:t>
      </w:r>
      <w:r w:rsidRPr="00442EEE">
        <w:rPr>
          <w:spacing w:val="-2"/>
          <w:sz w:val="16"/>
        </w:rPr>
        <w:t>S</w:t>
      </w:r>
      <w:r w:rsidRPr="00442EEE">
        <w:rPr>
          <w:sz w:val="16"/>
        </w:rPr>
        <w:t>T</w:t>
      </w:r>
      <w:r w:rsidRPr="00442EEE">
        <w:rPr>
          <w:spacing w:val="-1"/>
          <w:sz w:val="16"/>
        </w:rPr>
        <w:t>R</w:t>
      </w:r>
      <w:r w:rsidRPr="00442EEE">
        <w:rPr>
          <w:sz w:val="16"/>
        </w:rPr>
        <w:t>IAL</w:t>
      </w:r>
      <w:r w:rsidRPr="00442EEE">
        <w:rPr>
          <w:w w:val="99"/>
          <w:sz w:val="16"/>
        </w:rPr>
        <w:t xml:space="preserve"> </w:t>
      </w:r>
      <w:r w:rsidRPr="00442EEE">
        <w:rPr>
          <w:sz w:val="16"/>
        </w:rPr>
        <w:t>PARA</w:t>
      </w:r>
      <w:r w:rsidRPr="00442EEE">
        <w:rPr>
          <w:spacing w:val="-9"/>
          <w:sz w:val="16"/>
        </w:rPr>
        <w:t xml:space="preserve"> </w:t>
      </w:r>
      <w:r w:rsidRPr="00442EEE">
        <w:rPr>
          <w:sz w:val="16"/>
        </w:rPr>
        <w:t>CO</w:t>
      </w:r>
      <w:r w:rsidRPr="00442EEE">
        <w:rPr>
          <w:spacing w:val="-3"/>
          <w:sz w:val="16"/>
        </w:rPr>
        <w:t>N</w:t>
      </w:r>
      <w:r w:rsidRPr="00442EEE">
        <w:rPr>
          <w:sz w:val="16"/>
        </w:rPr>
        <w:t>T</w:t>
      </w:r>
      <w:r w:rsidRPr="00442EEE">
        <w:rPr>
          <w:spacing w:val="-1"/>
          <w:sz w:val="16"/>
        </w:rPr>
        <w:t>R</w:t>
      </w:r>
      <w:r w:rsidRPr="00442EEE">
        <w:rPr>
          <w:sz w:val="16"/>
        </w:rPr>
        <w:t>A</w:t>
      </w:r>
      <w:r w:rsidRPr="00442EEE">
        <w:rPr>
          <w:spacing w:val="-2"/>
          <w:sz w:val="16"/>
        </w:rPr>
        <w:t>T</w:t>
      </w:r>
      <w:r w:rsidRPr="00442EEE">
        <w:rPr>
          <w:sz w:val="16"/>
        </w:rPr>
        <w:t>IST</w:t>
      </w:r>
      <w:r w:rsidRPr="00442EEE">
        <w:rPr>
          <w:spacing w:val="1"/>
          <w:sz w:val="16"/>
        </w:rPr>
        <w:t>A</w:t>
      </w:r>
      <w:r w:rsidRPr="00442EEE">
        <w:rPr>
          <w:sz w:val="16"/>
        </w:rPr>
        <w:t>S</w:t>
      </w:r>
    </w:p>
    <w:p w:rsidR="00B00F1A" w:rsidRDefault="00B00F1A" w:rsidP="00B00F1A">
      <w:pPr>
        <w:kinsoku w:val="0"/>
        <w:overflowPunct w:val="0"/>
        <w:spacing w:before="10" w:line="100" w:lineRule="exact"/>
        <w:rPr>
          <w:sz w:val="10"/>
          <w:szCs w:val="1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97086E">
      <w:pPr>
        <w:pStyle w:val="Ttulo2"/>
        <w:keepNext w:val="0"/>
        <w:widowControl w:val="0"/>
        <w:numPr>
          <w:ilvl w:val="0"/>
          <w:numId w:val="28"/>
        </w:numPr>
        <w:tabs>
          <w:tab w:val="left" w:pos="498"/>
        </w:tabs>
        <w:kinsoku w:val="0"/>
        <w:overflowPunct w:val="0"/>
        <w:autoSpaceDE w:val="0"/>
        <w:autoSpaceDN w:val="0"/>
        <w:adjustRightInd w:val="0"/>
        <w:spacing w:before="56" w:after="0"/>
        <w:ind w:right="5032" w:firstLine="0"/>
        <w:jc w:val="both"/>
        <w:rPr>
          <w:b w:val="0"/>
          <w:bCs w:val="0"/>
        </w:rPr>
      </w:pPr>
      <w:r w:rsidRPr="00442EEE">
        <w:rPr>
          <w:noProof/>
          <w:sz w:val="18"/>
          <w:lang w:val="es-BO" w:eastAsia="es-BO"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-701675</wp:posOffset>
                </wp:positionV>
                <wp:extent cx="5715000" cy="384810"/>
                <wp:effectExtent l="0" t="0" r="0" b="0"/>
                <wp:wrapNone/>
                <wp:docPr id="173" name="Grupo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384810"/>
                          <a:chOff x="1584" y="-1105"/>
                          <a:chExt cx="9000" cy="606"/>
                        </a:xfrm>
                      </wpg:grpSpPr>
                      <wps:wsp>
                        <wps:cNvPr id="174" name="Rectangle 71"/>
                        <wps:cNvSpPr>
                          <a:spLocks/>
                        </wps:cNvSpPr>
                        <wps:spPr bwMode="auto">
                          <a:xfrm>
                            <a:off x="1594" y="-1095"/>
                            <a:ext cx="108" cy="293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72"/>
                        <wps:cNvSpPr>
                          <a:spLocks/>
                        </wps:cNvSpPr>
                        <wps:spPr bwMode="auto">
                          <a:xfrm>
                            <a:off x="5705" y="-1095"/>
                            <a:ext cx="107" cy="293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73"/>
                        <wps:cNvSpPr>
                          <a:spLocks/>
                        </wps:cNvSpPr>
                        <wps:spPr bwMode="auto">
                          <a:xfrm>
                            <a:off x="1594" y="-802"/>
                            <a:ext cx="4219" cy="292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74"/>
                        <wps:cNvSpPr>
                          <a:spLocks/>
                        </wps:cNvSpPr>
                        <wps:spPr bwMode="auto">
                          <a:xfrm>
                            <a:off x="1702" y="-1095"/>
                            <a:ext cx="4003" cy="293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75"/>
                        <wps:cNvSpPr>
                          <a:spLocks/>
                        </wps:cNvSpPr>
                        <wps:spPr bwMode="auto">
                          <a:xfrm>
                            <a:off x="5813" y="-1095"/>
                            <a:ext cx="107" cy="586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76"/>
                        <wps:cNvSpPr>
                          <a:spLocks/>
                        </wps:cNvSpPr>
                        <wps:spPr bwMode="auto">
                          <a:xfrm>
                            <a:off x="10466" y="-1095"/>
                            <a:ext cx="107" cy="586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77"/>
                        <wps:cNvSpPr>
                          <a:spLocks/>
                        </wps:cNvSpPr>
                        <wps:spPr bwMode="auto">
                          <a:xfrm>
                            <a:off x="5921" y="-1095"/>
                            <a:ext cx="4544" cy="293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78"/>
                        <wps:cNvSpPr>
                          <a:spLocks/>
                        </wps:cNvSpPr>
                        <wps:spPr bwMode="auto">
                          <a:xfrm>
                            <a:off x="5921" y="-802"/>
                            <a:ext cx="4544" cy="292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BBBE39" id="Grupo 173" o:spid="_x0000_s1026" style="position:absolute;margin-left:79.2pt;margin-top:-55.25pt;width:450pt;height:30.3pt;z-index:-251643904;mso-position-horizontal-relative:page" coordorigin="1584,-1105" coordsize="9000,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" o:allowincell="f">
                <v:rect id="Rectangle 71" o:spid="_x0000_s1027" style="position:absolute;left:1594;top:-1095;width:108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tPCMEA&#10;AADcAAAADwAAAGRycy9kb3ducmV2LnhtbERPTWsCMRC9F/ofwhR6q0mLWF2NUgSl9OZqqcdhM+4u&#10;3UxCEjX9901B6G0e73MWq2wHcaEQe8cankcKBHHjTM+thsN+8zQFEROywcExafihCKvl/d0CK+Ou&#10;vKNLnVpRQjhWqKFLyVdSxqYji3HkPHHhTi5YTAWGVpqA1xJuB/mi1ERa7Lk0dOhp3VHzXZ+tBvVx&#10;9J85b9PM40yF5mtdnya91o8P+W0OIlFO/+Kb+92U+a9j+HumXC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bTwjBAAAA3AAAAA8AAAAAAAAAAAAAAAAAmAIAAGRycy9kb3du&#10;cmV2LnhtbFBLBQYAAAAABAAEAPUAAACGAwAAAAA=&#10;" fillcolor="#c2d59b" stroked="f">
                  <v:path arrowok="t"/>
                </v:rect>
                <v:rect id="Rectangle 72" o:spid="_x0000_s1028" style="position:absolute;left:5705;top:-1095;width:107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fqk8EA&#10;AADcAAAADwAAAGRycy9kb3ducmV2LnhtbERPTWsCMRC9F/ofwhR6q0kLWl2NUgSl9OZqqcdhM+4u&#10;3UxCEjX9901B6G0e73MWq2wHcaEQe8cankcKBHHjTM+thsN+8zQFEROywcExafihCKvl/d0CK+Ou&#10;vKNLnVpRQjhWqKFLyVdSxqYji3HkPHHhTi5YTAWGVpqA1xJuB/mi1ERa7Lk0dOhp3VHzXZ+tBvVx&#10;9J85b9PM40yF5mtdnya91o8P+W0OIlFO/+Kb+92U+a9j+HumXC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X6pPBAAAA3AAAAA8AAAAAAAAAAAAAAAAAmAIAAGRycy9kb3du&#10;cmV2LnhtbFBLBQYAAAAABAAEAPUAAACGAwAAAAA=&#10;" fillcolor="#c2d59b" stroked="f">
                  <v:path arrowok="t"/>
                </v:rect>
                <v:rect id="Rectangle 73" o:spid="_x0000_s1029" style="position:absolute;left:1594;top:-802;width:4219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V05MEA&#10;AADcAAAADwAAAGRycy9kb3ducmV2LnhtbERPTUsDMRC9C/6HMII3m+hhdbdNixQs0ltXRY/DZrq7&#10;dDMJSdqm/74RBG/zeJ+zWGU7iROFODrW8DhTIIg7Z0buNXx+vD28gIgJ2eDkmDRcKMJqeXuzwMa4&#10;M+/o1KZelBCODWoYUvKNlLEbyGKcOU9cuL0LFlOBoZcm4LmE20k+KVVJiyOXhgE9rQfqDu3RalDb&#10;H/+V8ybVHmsVuu91u69Gre/v8uscRKKc/sV/7ndT5j9X8PtMuUAu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FdOTBAAAA3AAAAA8AAAAAAAAAAAAAAAAAmAIAAGRycy9kb3du&#10;cmV2LnhtbFBLBQYAAAAABAAEAPUAAACGAwAAAAA=&#10;" fillcolor="#c2d59b" stroked="f">
                  <v:path arrowok="t"/>
                </v:rect>
                <v:rect id="Rectangle 74" o:spid="_x0000_s1030" style="position:absolute;left:1702;top:-1095;width:4003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nRf8AA&#10;AADcAAAADwAAAGRycy9kb3ducmV2LnhtbERPTWsCMRC9C/0PYQq9adIetK5GEaGl9OZW0eOwGXcX&#10;N5OQpJr++0Yo9DaP9znLdbaDuFKIvWMNzxMFgrhxpudWw/7rbfwKIiZkg4Nj0vBDEdarh9ESK+Nu&#10;vKNrnVpRQjhWqKFLyVdSxqYji3HiPHHhzi5YTAWGVpqAtxJuB/mi1FRa7Lk0dOhp21Fzqb+tBvV5&#10;8oec39Pc41yF5ritz9Ne66fHvFmASJTTv/jP/WHK/NkM7s+UC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4nRf8AAAADcAAAADwAAAAAAAAAAAAAAAACYAgAAZHJzL2Rvd25y&#10;ZXYueG1sUEsFBgAAAAAEAAQA9QAAAIUDAAAAAA==&#10;" fillcolor="#c2d59b" stroked="f">
                  <v:path arrowok="t"/>
                </v:rect>
                <v:rect id="Rectangle 75" o:spid="_x0000_s1031" style="position:absolute;left:5813;top:-1095;width:107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ZFDcMA&#10;AADcAAAADwAAAGRycy9kb3ducmV2LnhtbESPQUsDMRCF70L/QxjBm030UO3atEihIt5cW+px2Ex3&#10;FzeTkMQ2/nvnIHib4b1575vVpvpJnSnlMbCFu7kBRdwFN3JvYf+xu30ElQuywykwWfihDJv17GqF&#10;jQsXfqdzW3olIZwbtDCUEhutczeQxzwPkVi0U0gei6yp1y7hRcL9pO+NWWiPI0vDgJG2A3Vf7be3&#10;YN4+46HWl7KMuDSpO27b02K09ua6Pj+BKlTLv/nv+tUJ/oPQyjMygV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ZFDcMAAADcAAAADwAAAAAAAAAAAAAAAACYAgAAZHJzL2Rv&#10;d25yZXYueG1sUEsFBgAAAAAEAAQA9QAAAIgDAAAAAA==&#10;" fillcolor="#c2d59b" stroked="f">
                  <v:path arrowok="t"/>
                </v:rect>
                <v:rect id="Rectangle 76" o:spid="_x0000_s1032" style="position:absolute;left:10466;top:-1095;width:107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rglsEA&#10;AADcAAAADwAAAGRycy9kb3ducmV2LnhtbERPTUsDMRC9C/6HMII3N9FDdbdNixQs4q1rix6HzXR3&#10;6WYSkrSN/74RBG/zeJ+zWGU7iTOFODrW8FgpEMSdMyP3Gnafbw8vIGJCNjg5Jg0/FGG1vL1ZYGPc&#10;hbd0blMvSgjHBjUMKflGytgNZDFWzhMX7uCCxVRg6KUJeCnhdpJPSs2kxZFLw4Ce1gN1x/ZkNaiP&#10;b7/PeZNqj7UK3de6PcxGre/v8uscRKKc/sV/7ndT5j/X8PtMuUAu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a4JbBAAAA3AAAAA8AAAAAAAAAAAAAAAAAmAIAAGRycy9kb3du&#10;cmV2LnhtbFBLBQYAAAAABAAEAPUAAACGAwAAAAA=&#10;" fillcolor="#c2d59b" stroked="f">
                  <v:path arrowok="t"/>
                </v:rect>
                <v:rect id="Rectangle 77" o:spid="_x0000_s1033" style="position:absolute;left:5921;top:-1095;width:4544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5LMMA&#10;AADcAAAADwAAAGRycy9kb3ducmV2LnhtbESPQUsDMRCF70L/Q5iCN5voobRr0yIFRby5WtrjsJnu&#10;Lm4mIYlt/PfOQfA2w3vz3jebXfWTulDKY2AL9wsDirgLbuTewufH890KVC7IDqfAZOGHMuy2s5sN&#10;Ni5c+Z0ubemVhHBu0MJQSmy0zt1AHvMiRGLRziF5LLKmXruEVwn3k34wZqk9jiwNA0baD9R9td/e&#10;gnk7xUOtL2UdcW1Sd9y35+Vo7e28Pj2CKlTLv/nv+tUJ/krw5RmZQG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U5LMMAAADcAAAADwAAAAAAAAAAAAAAAACYAgAAZHJzL2Rv&#10;d25yZXYueG1sUEsFBgAAAAAEAAQA9QAAAIgDAAAAAA==&#10;" fillcolor="#c2d59b" stroked="f">
                  <v:path arrowok="t"/>
                </v:rect>
                <v:rect id="Rectangle 78" o:spid="_x0000_s1034" style="position:absolute;left:5921;top:-802;width:4544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ct8AA&#10;AADcAAAADwAAAGRycy9kb3ducmV2LnhtbERPTWsCMRC9C/6HMEJvmuhBdDWKCErprdtKexw24+7i&#10;ZhKSVNN/3xQKvc3jfc52n+0g7hRi71jDfKZAEDfO9NxqeH87TVcgYkI2ODgmDd8UYb8bj7ZYGffg&#10;V7rXqRUlhGOFGrqUfCVlbDqyGGfOExfu6oLFVGBopQn4KOF2kAulltJiz6WhQ0/Hjppb/WU1qJdP&#10;f8n5nNYe1yo0H8f6uuy1fprkwwZEopz+xX/uZ1Pmr+bw+0y5QO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ct8AAAADcAAAADwAAAAAAAAAAAAAAAACYAgAAZHJzL2Rvd25y&#10;ZXYueG1sUEsFBgAAAAAEAAQA9QAAAIUDAAAAAA==&#10;" fillcolor="#c2d59b" stroked="f">
                  <v:path arrowok="t"/>
                </v:rect>
                <w10:wrap anchorx="page"/>
              </v:group>
            </w:pict>
          </mc:Fallback>
        </mc:AlternateContent>
      </w:r>
      <w:r w:rsidRPr="00442EEE">
        <w:rPr>
          <w:spacing w:val="-1"/>
          <w:sz w:val="18"/>
        </w:rPr>
        <w:t>M</w:t>
      </w:r>
      <w:r w:rsidRPr="00442EEE">
        <w:rPr>
          <w:sz w:val="18"/>
        </w:rPr>
        <w:t>ED</w:t>
      </w:r>
      <w:r w:rsidRPr="00442EEE">
        <w:rPr>
          <w:spacing w:val="1"/>
          <w:sz w:val="18"/>
        </w:rPr>
        <w:t>I</w:t>
      </w:r>
      <w:r w:rsidRPr="00442EEE">
        <w:rPr>
          <w:spacing w:val="-3"/>
          <w:sz w:val="18"/>
        </w:rPr>
        <w:t>D</w:t>
      </w:r>
      <w:r w:rsidRPr="00442EEE">
        <w:rPr>
          <w:sz w:val="18"/>
        </w:rPr>
        <w:t>AS G</w:t>
      </w:r>
      <w:r w:rsidRPr="00442EEE">
        <w:rPr>
          <w:spacing w:val="-3"/>
          <w:sz w:val="18"/>
        </w:rPr>
        <w:t>E</w:t>
      </w:r>
      <w:r w:rsidRPr="00442EEE">
        <w:rPr>
          <w:sz w:val="18"/>
        </w:rPr>
        <w:t>N</w:t>
      </w:r>
      <w:r w:rsidRPr="00442EEE">
        <w:rPr>
          <w:spacing w:val="-3"/>
          <w:sz w:val="18"/>
        </w:rPr>
        <w:t>E</w:t>
      </w:r>
      <w:r w:rsidRPr="00442EEE">
        <w:rPr>
          <w:sz w:val="18"/>
        </w:rPr>
        <w:t>RA</w:t>
      </w:r>
      <w:r w:rsidRPr="00442EEE">
        <w:rPr>
          <w:spacing w:val="-3"/>
          <w:sz w:val="18"/>
        </w:rPr>
        <w:t>L</w:t>
      </w:r>
      <w:r w:rsidRPr="00442EEE">
        <w:rPr>
          <w:sz w:val="18"/>
        </w:rPr>
        <w:t>ES DE</w:t>
      </w:r>
      <w:r w:rsidRPr="00442EEE">
        <w:rPr>
          <w:spacing w:val="-2"/>
          <w:sz w:val="18"/>
        </w:rPr>
        <w:t xml:space="preserve"> </w:t>
      </w:r>
      <w:r w:rsidRPr="00442EEE">
        <w:rPr>
          <w:spacing w:val="-3"/>
          <w:sz w:val="18"/>
        </w:rPr>
        <w:t>P</w:t>
      </w:r>
      <w:r w:rsidRPr="00442EEE">
        <w:rPr>
          <w:sz w:val="18"/>
        </w:rPr>
        <w:t>RE</w:t>
      </w:r>
      <w:r w:rsidRPr="00442EEE">
        <w:rPr>
          <w:spacing w:val="-1"/>
          <w:sz w:val="18"/>
        </w:rPr>
        <w:t>V</w:t>
      </w:r>
      <w:r w:rsidRPr="00442EEE">
        <w:rPr>
          <w:sz w:val="18"/>
        </w:rPr>
        <w:t>E</w:t>
      </w:r>
      <w:r w:rsidRPr="00442EEE">
        <w:rPr>
          <w:spacing w:val="-2"/>
          <w:sz w:val="18"/>
        </w:rPr>
        <w:t>N</w:t>
      </w:r>
      <w:r w:rsidRPr="00442EEE">
        <w:rPr>
          <w:sz w:val="18"/>
        </w:rPr>
        <w:t>CI</w:t>
      </w:r>
      <w:r w:rsidRPr="00442EEE">
        <w:rPr>
          <w:spacing w:val="-3"/>
          <w:sz w:val="18"/>
        </w:rPr>
        <w:t>Ó</w:t>
      </w:r>
      <w:r w:rsidRPr="00442EEE">
        <w:rPr>
          <w:sz w:val="18"/>
        </w:rPr>
        <w:t>N</w:t>
      </w:r>
    </w:p>
    <w:p w:rsidR="00B00F1A" w:rsidRDefault="00B00F1A" w:rsidP="00B00F1A">
      <w:pPr>
        <w:kinsoku w:val="0"/>
        <w:overflowPunct w:val="0"/>
        <w:spacing w:before="9" w:line="120" w:lineRule="exact"/>
        <w:rPr>
          <w:sz w:val="12"/>
          <w:szCs w:val="12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pStyle w:val="Textoindependiente"/>
        <w:kinsoku w:val="0"/>
        <w:overflowPunct w:val="0"/>
        <w:spacing w:line="239" w:lineRule="auto"/>
        <w:ind w:right="117"/>
        <w:jc w:val="both"/>
      </w:pPr>
      <w:r>
        <w:rPr>
          <w:noProof/>
          <w:lang w:val="es-BO" w:eastAsia="es-BO"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-459740</wp:posOffset>
                </wp:positionV>
                <wp:extent cx="5761990" cy="297180"/>
                <wp:effectExtent l="0" t="0" r="0" b="0"/>
                <wp:wrapNone/>
                <wp:docPr id="169" name="Grupo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297180"/>
                          <a:chOff x="1584" y="-724"/>
                          <a:chExt cx="9074" cy="468"/>
                        </a:xfrm>
                      </wpg:grpSpPr>
                      <wps:wsp>
                        <wps:cNvPr id="170" name="Rectangle 80"/>
                        <wps:cNvSpPr>
                          <a:spLocks/>
                        </wps:cNvSpPr>
                        <wps:spPr bwMode="auto">
                          <a:xfrm>
                            <a:off x="1594" y="-714"/>
                            <a:ext cx="108" cy="44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81"/>
                        <wps:cNvSpPr>
                          <a:spLocks/>
                        </wps:cNvSpPr>
                        <wps:spPr bwMode="auto">
                          <a:xfrm>
                            <a:off x="10540" y="-714"/>
                            <a:ext cx="107" cy="44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82"/>
                        <wps:cNvSpPr>
                          <a:spLocks/>
                        </wps:cNvSpPr>
                        <wps:spPr bwMode="auto">
                          <a:xfrm>
                            <a:off x="1702" y="-714"/>
                            <a:ext cx="8838" cy="44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D9ECF" id="Grupo 169" o:spid="_x0000_s1026" style="position:absolute;margin-left:79.2pt;margin-top:-36.2pt;width:453.7pt;height:23.4pt;z-index:-251642880;mso-position-horizontal-relative:page" coordorigin="1584,-724" coordsize="9074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" o:allowincell="f">
                <v:rect id="Rectangle 80" o:spid="_x0000_s1027" style="position:absolute;left:1594;top:-714;width:108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BJC8MA&#10;AADcAAAADwAAAGRycy9kb3ducmV2LnhtbESPQUsDMRCF70L/QxjBm030UO3atEihIt5cW+px2Ex3&#10;FzeTkMQ2/nvnIHib4b1575vVpvpJnSnlMbCFu7kBRdwFN3JvYf+xu30ElQuywykwWfihDJv17GqF&#10;jQsXfqdzW3olIZwbtDCUEhutczeQxzwPkVi0U0gei6yp1y7hRcL9pO+NWWiPI0vDgJG2A3Vf7be3&#10;YN4+46HWl7KMuDSpO27b02K09ua6Pj+BKlTLv/nv+tUJ/oPgyzMygV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BJC8MAAADcAAAADwAAAAAAAAAAAAAAAACYAgAAZHJzL2Rv&#10;d25yZXYueG1sUEsFBgAAAAAEAAQA9QAAAIgDAAAAAA==&#10;" fillcolor="#c2d59b" stroked="f">
                  <v:path arrowok="t"/>
                </v:rect>
                <v:rect id="Rectangle 81" o:spid="_x0000_s1028" style="position:absolute;left:10540;top:-714;width:107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zskMAA&#10;AADcAAAADwAAAGRycy9kb3ducmV2LnhtbERPTWsCMRC9F/ofwhS81cQetG6NIkJFvHVraY/DZtxd&#10;3ExCEjX++0Yo9DaP9zmLVbaDuFCIvWMNk7ECQdw403Or4fD5/vwKIiZkg4Nj0nCjCKvl48MCK+Ou&#10;/EGXOrWihHCsUEOXkq+kjE1HFuPYeeLCHV2wmAoMrTQBryXcDvJFqam02HNp6NDTpqPmVJ+tBrX/&#10;8V85b9Pc41yF5ntTH6e91qOnvH4DkSinf/Gfe2fK/NkE7s+UC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zskMAAAADcAAAADwAAAAAAAAAAAAAAAACYAgAAZHJzL2Rvd25y&#10;ZXYueG1sUEsFBgAAAAAEAAQA9QAAAIUDAAAAAA==&#10;" fillcolor="#c2d59b" stroked="f">
                  <v:path arrowok="t"/>
                </v:rect>
                <v:rect id="Rectangle 82" o:spid="_x0000_s1029" style="position:absolute;left:1702;top:-714;width:8838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5y58AA&#10;AADcAAAADwAAAGRycy9kb3ducmV2LnhtbERPTWsCMRC9F/ofwhR6q0k9aF2NIkKl9NatosdhM+4u&#10;biYhiZr++0Yo9DaP9zmLVbaDuFKIvWMNryMFgrhxpudWw+77/eUNREzIBgfHpOGHIqyWjw8LrIy7&#10;8Rdd69SKEsKxQg1dSr6SMjYdWYwj54kLd3LBYiowtNIEvJVwO8ixUhNpsefS0KGnTUfNub5YDerz&#10;6Pc5b9PM40yF5rCpT5Ne6+envJ6DSJTTv/jP/WHK/OkY7s+UC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5y58AAAADcAAAADwAAAAAAAAAAAAAAAACYAgAAZHJzL2Rvd25y&#10;ZXYueG1sUEsFBgAAAAAEAAQA9QAAAIUDAAAAAA==&#10;" fillcolor="#c2d59b" stroked="f">
                  <v:path arrowok="t"/>
                </v:rect>
                <w10:wrap anchorx="page"/>
              </v:group>
            </w:pict>
          </mc:Fallback>
        </mc:AlternateContent>
      </w:r>
      <w:r>
        <w:t>Y</w:t>
      </w:r>
      <w:r>
        <w:rPr>
          <w:spacing w:val="1"/>
        </w:rPr>
        <w:t>P</w:t>
      </w:r>
      <w:r>
        <w:t>FB</w:t>
      </w:r>
      <w:r>
        <w:rPr>
          <w:spacing w:val="3"/>
        </w:rPr>
        <w:t xml:space="preserve"> </w:t>
      </w:r>
      <w:r>
        <w:t>CO</w:t>
      </w:r>
      <w:r>
        <w:rPr>
          <w:spacing w:val="-3"/>
        </w:rPr>
        <w:t>R</w:t>
      </w:r>
      <w:r>
        <w:t>P</w:t>
      </w:r>
      <w:r>
        <w:rPr>
          <w:spacing w:val="-3"/>
        </w:rPr>
        <w:t>O</w:t>
      </w:r>
      <w:r>
        <w:t>RAC</w:t>
      </w:r>
      <w:r>
        <w:rPr>
          <w:spacing w:val="-2"/>
        </w:rPr>
        <w:t>I</w:t>
      </w:r>
      <w:r>
        <w:t>ÓN</w:t>
      </w:r>
      <w:r>
        <w:rPr>
          <w:spacing w:val="4"/>
        </w:rPr>
        <w:t xml:space="preserve"> </w:t>
      </w:r>
      <w:r>
        <w:rPr>
          <w:spacing w:val="-1"/>
        </w:rPr>
        <w:t>du</w:t>
      </w:r>
      <w:r>
        <w:t>ra</w:t>
      </w:r>
      <w:r>
        <w:rPr>
          <w:spacing w:val="-2"/>
        </w:rPr>
        <w:t>n</w:t>
      </w:r>
      <w:r>
        <w:t>te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esar</w:t>
      </w:r>
      <w:r>
        <w:rPr>
          <w:spacing w:val="-3"/>
        </w:rPr>
        <w:t>r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u</w:t>
      </w:r>
      <w:r>
        <w:t>s</w:t>
      </w:r>
      <w:r>
        <w:rPr>
          <w:spacing w:val="4"/>
        </w:rPr>
        <w:t xml:space="preserve"> </w:t>
      </w:r>
      <w:r>
        <w:t>acti</w:t>
      </w:r>
      <w:r>
        <w:rPr>
          <w:spacing w:val="1"/>
        </w:rPr>
        <w:t>v</w:t>
      </w:r>
      <w:r>
        <w:rPr>
          <w:spacing w:val="2"/>
        </w:rPr>
        <w:t>i</w:t>
      </w:r>
      <w:r>
        <w:rPr>
          <w:spacing w:val="-1"/>
        </w:rPr>
        <w:t>d</w:t>
      </w:r>
      <w:r>
        <w:t>a</w:t>
      </w:r>
      <w:r>
        <w:rPr>
          <w:spacing w:val="-1"/>
        </w:rPr>
        <w:t>d</w:t>
      </w:r>
      <w:r>
        <w:t>es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t>riori</w:t>
      </w:r>
      <w:r>
        <w:rPr>
          <w:spacing w:val="-1"/>
        </w:rPr>
        <w:t>z</w:t>
      </w:r>
      <w:r>
        <w:t>a</w:t>
      </w:r>
      <w:r>
        <w:rPr>
          <w:spacing w:val="4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qu</w:t>
      </w:r>
      <w:r>
        <w:t>ellos</w:t>
      </w:r>
      <w:r>
        <w:rPr>
          <w:spacing w:val="5"/>
        </w:rPr>
        <w:t xml:space="preserve"> </w:t>
      </w:r>
      <w:r>
        <w:t>as</w:t>
      </w:r>
      <w:r>
        <w:rPr>
          <w:spacing w:val="-1"/>
        </w:rPr>
        <w:t>p</w:t>
      </w:r>
      <w:r>
        <w:t>ec</w:t>
      </w:r>
      <w:r>
        <w:rPr>
          <w:spacing w:val="-2"/>
        </w:rPr>
        <w:t>to</w:t>
      </w:r>
      <w:r>
        <w:t>s relacio</w:t>
      </w:r>
      <w:r>
        <w:rPr>
          <w:spacing w:val="-1"/>
        </w:rPr>
        <w:t>n</w:t>
      </w:r>
      <w:r>
        <w:t>a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Se</w:t>
      </w:r>
      <w:r>
        <w:rPr>
          <w:spacing w:val="-1"/>
        </w:rPr>
        <w:t>gu</w:t>
      </w:r>
      <w:r>
        <w:t>ri</w:t>
      </w:r>
      <w:r>
        <w:rPr>
          <w:spacing w:val="-2"/>
        </w:rPr>
        <w:t>d</w:t>
      </w:r>
      <w:r>
        <w:rPr>
          <w:spacing w:val="2"/>
        </w:rPr>
        <w:t>a</w:t>
      </w:r>
      <w:r>
        <w:rPr>
          <w:spacing w:val="-1"/>
        </w:rPr>
        <w:t>d</w:t>
      </w:r>
      <w:r>
        <w:t>,</w:t>
      </w:r>
      <w:r>
        <w:rPr>
          <w:spacing w:val="36"/>
        </w:rPr>
        <w:t xml:space="preserve"> </w:t>
      </w:r>
      <w:r>
        <w:t>S</w:t>
      </w:r>
      <w:r>
        <w:rPr>
          <w:spacing w:val="-1"/>
        </w:rPr>
        <w:t>a</w:t>
      </w:r>
      <w:r>
        <w:t>l</w:t>
      </w:r>
      <w:r>
        <w:rPr>
          <w:spacing w:val="-2"/>
        </w:rPr>
        <w:t>u</w:t>
      </w:r>
      <w:r>
        <w:rPr>
          <w:spacing w:val="-1"/>
        </w:rPr>
        <w:t>d</w:t>
      </w:r>
      <w:r>
        <w:t>,</w:t>
      </w:r>
      <w:r>
        <w:rPr>
          <w:spacing w:val="37"/>
        </w:rPr>
        <w:t xml:space="preserve"> </w:t>
      </w:r>
      <w:r>
        <w:t>Ambie</w:t>
      </w:r>
      <w:r>
        <w:rPr>
          <w:spacing w:val="-1"/>
        </w:rPr>
        <w:t>n</w:t>
      </w:r>
      <w:r>
        <w:t>te</w:t>
      </w:r>
      <w:r>
        <w:rPr>
          <w:spacing w:val="37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cial</w:t>
      </w:r>
      <w:r>
        <w:rPr>
          <w:spacing w:val="36"/>
        </w:rPr>
        <w:t xml:space="preserve"> </w:t>
      </w:r>
      <w:r>
        <w:t>(S</w:t>
      </w:r>
      <w:r>
        <w:rPr>
          <w:spacing w:val="-2"/>
        </w:rPr>
        <w:t>S</w:t>
      </w:r>
      <w:r>
        <w:t>A</w:t>
      </w:r>
      <w:r>
        <w:rPr>
          <w:spacing w:val="-2"/>
        </w:rPr>
        <w:t>S</w:t>
      </w:r>
      <w:r>
        <w:t>)</w:t>
      </w:r>
      <w:r>
        <w:rPr>
          <w:spacing w:val="37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37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t>v</w:t>
      </w:r>
      <w:r>
        <w:rPr>
          <w:spacing w:val="1"/>
        </w:rPr>
        <w:t>o</w:t>
      </w:r>
      <w:r>
        <w:t>l</w:t>
      </w:r>
      <w:r>
        <w:rPr>
          <w:spacing w:val="-2"/>
        </w:rPr>
        <w:t>u</w:t>
      </w:r>
      <w:r>
        <w:t>cra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sus</w:t>
      </w:r>
      <w:r>
        <w:rPr>
          <w:spacing w:val="36"/>
        </w:rPr>
        <w:t xml:space="preserve"> </w:t>
      </w:r>
      <w:r>
        <w:t>tra</w:t>
      </w:r>
      <w:r>
        <w:rPr>
          <w:spacing w:val="-1"/>
        </w:rPr>
        <w:t>b</w:t>
      </w:r>
      <w:r>
        <w:t>aja</w:t>
      </w:r>
      <w:r>
        <w:rPr>
          <w:spacing w:val="-2"/>
        </w:rPr>
        <w:t>d</w:t>
      </w:r>
      <w:r>
        <w:rPr>
          <w:spacing w:val="1"/>
        </w:rPr>
        <w:t>o</w:t>
      </w:r>
      <w:r>
        <w:t>r</w:t>
      </w:r>
      <w:r>
        <w:rPr>
          <w:spacing w:val="-3"/>
        </w:rPr>
        <w:t>es</w:t>
      </w:r>
      <w:r>
        <w:t>, c</w:t>
      </w:r>
      <w:r>
        <w:rPr>
          <w:spacing w:val="1"/>
        </w:rPr>
        <w:t>o</w:t>
      </w:r>
      <w:r>
        <w:rPr>
          <w:spacing w:val="-1"/>
        </w:rPr>
        <w:t>n</w:t>
      </w:r>
      <w:r>
        <w:t>trat</w:t>
      </w:r>
      <w:r>
        <w:rPr>
          <w:spacing w:val="-3"/>
        </w:rPr>
        <w:t>i</w:t>
      </w:r>
      <w:r>
        <w:t>stas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un</w:t>
      </w:r>
      <w:r>
        <w:t>i</w:t>
      </w:r>
      <w:r>
        <w:rPr>
          <w:spacing w:val="-2"/>
        </w:rPr>
        <w:t>d</w:t>
      </w:r>
      <w:r>
        <w:t>ad</w:t>
      </w:r>
      <w:r>
        <w:rPr>
          <w:spacing w:val="21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-1"/>
        </w:rPr>
        <w:t>g</w:t>
      </w:r>
      <w:r>
        <w:t>eneral,</w:t>
      </w:r>
      <w:r>
        <w:rPr>
          <w:spacing w:val="21"/>
        </w:rPr>
        <w:t xml:space="preserve"> </w:t>
      </w:r>
      <w:r>
        <w:t>ra</w:t>
      </w:r>
      <w:r>
        <w:rPr>
          <w:spacing w:val="-2"/>
        </w:rPr>
        <w:t>z</w:t>
      </w:r>
      <w:r>
        <w:rPr>
          <w:spacing w:val="1"/>
        </w:rPr>
        <w:t>ó</w:t>
      </w:r>
      <w:r>
        <w:t>n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21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22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l</w:t>
      </w:r>
      <w:r>
        <w:rPr>
          <w:spacing w:val="-1"/>
        </w:rPr>
        <w:t>ig</w:t>
      </w:r>
      <w:r>
        <w:t>a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e</w:t>
      </w:r>
      <w:r>
        <w:t>sas</w:t>
      </w:r>
      <w:r>
        <w:rPr>
          <w:spacing w:val="2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</w:t>
      </w:r>
      <w:r>
        <w:rPr>
          <w:spacing w:val="-3"/>
        </w:rPr>
        <w:t>a</w:t>
      </w:r>
      <w:r>
        <w:t>tistas</w:t>
      </w:r>
      <w:r>
        <w:rPr>
          <w:spacing w:val="20"/>
        </w:rPr>
        <w:t xml:space="preserve"> </w:t>
      </w:r>
      <w:r>
        <w:t>a cum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 xml:space="preserve">r </w:t>
      </w:r>
      <w:r>
        <w:rPr>
          <w:spacing w:val="-2"/>
        </w:rPr>
        <w:t>c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 xml:space="preserve">las </w:t>
      </w:r>
      <w:r>
        <w:rPr>
          <w:spacing w:val="-3"/>
        </w:rPr>
        <w:t>n</w:t>
      </w:r>
      <w:r>
        <w:rPr>
          <w:spacing w:val="1"/>
        </w:rPr>
        <w:t>o</w:t>
      </w:r>
      <w:r>
        <w:rPr>
          <w:spacing w:val="-3"/>
        </w:rPr>
        <w:t>r</w:t>
      </w:r>
      <w:r>
        <w:t>mas</w:t>
      </w:r>
      <w:r>
        <w:rPr>
          <w:spacing w:val="-2"/>
        </w:rPr>
        <w:t xml:space="preserve"> </w:t>
      </w:r>
      <w:r>
        <w:t xml:space="preserve">y </w:t>
      </w:r>
      <w:r>
        <w:rPr>
          <w:spacing w:val="-2"/>
        </w:rPr>
        <w:t>e</w:t>
      </w:r>
      <w:r>
        <w:t>stándares de</w:t>
      </w:r>
      <w:r>
        <w:rPr>
          <w:spacing w:val="-2"/>
        </w:rPr>
        <w:t xml:space="preserve"> </w:t>
      </w:r>
      <w:r>
        <w:rPr>
          <w:spacing w:val="-3"/>
        </w:rPr>
        <w:t>Y</w:t>
      </w:r>
      <w:r>
        <w:t>PFB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RP</w:t>
      </w:r>
      <w:r>
        <w:rPr>
          <w:spacing w:val="-3"/>
        </w:rPr>
        <w:t>OR</w:t>
      </w:r>
      <w:r>
        <w:t>A</w:t>
      </w:r>
      <w:r>
        <w:rPr>
          <w:spacing w:val="-1"/>
        </w:rPr>
        <w:t>C</w:t>
      </w:r>
      <w:r>
        <w:t>IÓ</w:t>
      </w:r>
      <w:r>
        <w:rPr>
          <w:spacing w:val="-1"/>
        </w:rPr>
        <w:t>N</w:t>
      </w:r>
      <w:r>
        <w:t>.</w:t>
      </w:r>
    </w:p>
    <w:p w:rsidR="00B00F1A" w:rsidRDefault="00B00F1A" w:rsidP="00B00F1A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B00F1A" w:rsidRDefault="00B00F1A" w:rsidP="00B00F1A">
      <w:pPr>
        <w:pStyle w:val="Textoindependiente"/>
        <w:kinsoku w:val="0"/>
        <w:overflowPunct w:val="0"/>
        <w:ind w:right="121"/>
        <w:jc w:val="both"/>
      </w:pPr>
      <w:r>
        <w:t>En</w:t>
      </w:r>
      <w:r>
        <w:rPr>
          <w:spacing w:val="28"/>
        </w:rPr>
        <w:t xml:space="preserve"> </w:t>
      </w:r>
      <w:r>
        <w:t>ese</w:t>
      </w:r>
      <w:r>
        <w:rPr>
          <w:spacing w:val="2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ex</w:t>
      </w:r>
      <w:r>
        <w:rPr>
          <w:spacing w:val="-2"/>
        </w:rPr>
        <w:t>t</w:t>
      </w:r>
      <w:r>
        <w:t>o</w:t>
      </w:r>
      <w:r>
        <w:rPr>
          <w:spacing w:val="28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8"/>
        </w:rPr>
        <w:t xml:space="preserve"> </w:t>
      </w:r>
      <w:r>
        <w:t>ma</w:t>
      </w:r>
      <w:r>
        <w:rPr>
          <w:spacing w:val="-1"/>
        </w:rPr>
        <w:t>n</w:t>
      </w:r>
      <w:r>
        <w:t>era</w:t>
      </w:r>
      <w:r>
        <w:rPr>
          <w:spacing w:val="30"/>
        </w:rPr>
        <w:t xml:space="preserve"> </w:t>
      </w:r>
      <w:r>
        <w:rPr>
          <w:spacing w:val="-4"/>
        </w:rPr>
        <w:t>g</w:t>
      </w:r>
      <w:r>
        <w:t>eneral</w:t>
      </w:r>
      <w:r>
        <w:rPr>
          <w:spacing w:val="29"/>
        </w:rPr>
        <w:t xml:space="preserve"> </w:t>
      </w:r>
      <w:r>
        <w:t>las</w:t>
      </w:r>
      <w:r>
        <w:rPr>
          <w:spacing w:val="26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resas</w:t>
      </w:r>
      <w:r>
        <w:rPr>
          <w:spacing w:val="30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as</w:t>
      </w:r>
      <w:r>
        <w:rPr>
          <w:spacing w:val="29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30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t>al</w:t>
      </w:r>
      <w:r>
        <w:rPr>
          <w:spacing w:val="-1"/>
        </w:rPr>
        <w:t>i</w:t>
      </w:r>
      <w:r>
        <w:t>cen</w:t>
      </w:r>
      <w:r>
        <w:rPr>
          <w:spacing w:val="30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rPr>
          <w:spacing w:val="1"/>
        </w:rPr>
        <w:t>o</w:t>
      </w:r>
      <w:r>
        <w:t>s</w:t>
      </w:r>
      <w:r>
        <w:rPr>
          <w:spacing w:val="30"/>
        </w:rPr>
        <w:t xml:space="preserve"> </w:t>
      </w:r>
      <w:r>
        <w:rPr>
          <w:spacing w:val="-2"/>
        </w:rPr>
        <w:t>e</w:t>
      </w:r>
      <w:r>
        <w:t>n i</w:t>
      </w:r>
      <w:r>
        <w:rPr>
          <w:spacing w:val="-2"/>
        </w:rPr>
        <w:t>n</w:t>
      </w:r>
      <w:r>
        <w:t>stalacio</w:t>
      </w:r>
      <w:r>
        <w:rPr>
          <w:spacing w:val="-1"/>
        </w:rPr>
        <w:t>n</w:t>
      </w:r>
      <w:r>
        <w:rPr>
          <w:spacing w:val="-2"/>
        </w:rPr>
        <w:t>e</w:t>
      </w:r>
      <w:r>
        <w:t xml:space="preserve">s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>P</w:t>
      </w:r>
      <w:r>
        <w:t>FB</w:t>
      </w:r>
      <w:r>
        <w:rPr>
          <w:spacing w:val="-3"/>
        </w:rPr>
        <w:t xml:space="preserve"> </w:t>
      </w:r>
      <w:r>
        <w:t>CO</w:t>
      </w:r>
      <w:r>
        <w:rPr>
          <w:spacing w:val="-2"/>
        </w:rPr>
        <w:t>R</w:t>
      </w:r>
      <w:r>
        <w:t>PORAC</w:t>
      </w:r>
      <w:r>
        <w:rPr>
          <w:spacing w:val="-1"/>
        </w:rPr>
        <w:t>I</w:t>
      </w:r>
      <w:r>
        <w:t>ÓN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eben c</w:t>
      </w:r>
      <w:r>
        <w:rPr>
          <w:spacing w:val="-3"/>
        </w:rPr>
        <w:t>u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 xml:space="preserve">r </w:t>
      </w:r>
      <w:r>
        <w:rPr>
          <w:spacing w:val="-3"/>
        </w:rPr>
        <w:t>l</w:t>
      </w:r>
      <w:r>
        <w:rPr>
          <w:spacing w:val="1"/>
        </w:rPr>
        <w:t>o</w:t>
      </w:r>
      <w:r>
        <w:t>s sig</w:t>
      </w:r>
      <w:r>
        <w:rPr>
          <w:spacing w:val="-2"/>
        </w:rPr>
        <w:t>u</w:t>
      </w:r>
      <w:r>
        <w:t>ie</w:t>
      </w:r>
      <w:r>
        <w:rPr>
          <w:spacing w:val="-1"/>
        </w:rPr>
        <w:t>n</w:t>
      </w:r>
      <w:r>
        <w:rPr>
          <w:spacing w:val="-2"/>
        </w:rPr>
        <w:t>t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pun</w:t>
      </w:r>
      <w:r>
        <w:rPr>
          <w:spacing w:val="-2"/>
        </w:rPr>
        <w:t>t</w:t>
      </w:r>
      <w:r>
        <w:rPr>
          <w:spacing w:val="1"/>
        </w:rPr>
        <w:t>o</w:t>
      </w:r>
      <w:r>
        <w:t>s:</w:t>
      </w:r>
    </w:p>
    <w:p w:rsidR="00B00F1A" w:rsidRDefault="00B00F1A" w:rsidP="00B00F1A">
      <w:pPr>
        <w:kinsoku w:val="0"/>
        <w:overflowPunct w:val="0"/>
        <w:spacing w:before="9" w:line="120" w:lineRule="exact"/>
        <w:rPr>
          <w:sz w:val="12"/>
          <w:szCs w:val="12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39" w:lineRule="auto"/>
        <w:ind w:left="822" w:right="116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o</w:t>
      </w:r>
      <w:r>
        <w:rPr>
          <w:spacing w:val="20"/>
        </w:rPr>
        <w:t xml:space="preserve"> </w:t>
      </w:r>
      <w:r>
        <w:t>tra</w:t>
      </w:r>
      <w:r>
        <w:rPr>
          <w:spacing w:val="-1"/>
        </w:rPr>
        <w:t>b</w:t>
      </w:r>
      <w:r>
        <w:t>aja</w:t>
      </w:r>
      <w:r>
        <w:rPr>
          <w:spacing w:val="-2"/>
        </w:rPr>
        <w:t>d</w:t>
      </w:r>
      <w:r>
        <w:rPr>
          <w:spacing w:val="1"/>
        </w:rPr>
        <w:t>o</w:t>
      </w:r>
      <w:r>
        <w:t>r</w:t>
      </w:r>
      <w:r>
        <w:rPr>
          <w:spacing w:val="23"/>
        </w:rPr>
        <w:t xml:space="preserve"> </w:t>
      </w:r>
      <w:r>
        <w:rPr>
          <w:spacing w:val="-4"/>
        </w:rPr>
        <w:t>d</w:t>
      </w:r>
      <w:r>
        <w:t>ebe</w:t>
      </w:r>
      <w:r>
        <w:rPr>
          <w:spacing w:val="22"/>
        </w:rPr>
        <w:t xml:space="preserve"> </w:t>
      </w:r>
      <w:r>
        <w:t>e</w:t>
      </w:r>
      <w:r>
        <w:rPr>
          <w:spacing w:val="-2"/>
        </w:rPr>
        <w:t>j</w:t>
      </w:r>
      <w:r>
        <w:t>e</w:t>
      </w:r>
      <w:r>
        <w:rPr>
          <w:spacing w:val="-2"/>
        </w:rPr>
        <w:t>c</w:t>
      </w:r>
      <w:r>
        <w:rPr>
          <w:spacing w:val="-1"/>
        </w:rPr>
        <w:t>u</w:t>
      </w:r>
      <w:r>
        <w:t>tar</w:t>
      </w:r>
      <w:r>
        <w:rPr>
          <w:spacing w:val="22"/>
        </w:rPr>
        <w:t xml:space="preserve"> </w:t>
      </w:r>
      <w:r>
        <w:t>sus</w:t>
      </w:r>
      <w:r>
        <w:rPr>
          <w:spacing w:val="21"/>
        </w:rPr>
        <w:t xml:space="preserve"> </w:t>
      </w:r>
      <w:r>
        <w:t>la</w:t>
      </w:r>
      <w:r>
        <w:rPr>
          <w:spacing w:val="-2"/>
        </w:rPr>
        <w:t>b</w:t>
      </w:r>
      <w:r>
        <w:rPr>
          <w:spacing w:val="1"/>
        </w:rPr>
        <w:t>o</w:t>
      </w:r>
      <w:r>
        <w:t>res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2"/>
        </w:rPr>
        <w:t xml:space="preserve"> </w:t>
      </w:r>
      <w:r>
        <w:rPr>
          <w:spacing w:val="-3"/>
        </w:rPr>
        <w:t>a</w:t>
      </w:r>
      <w:r>
        <w:t>cuer</w:t>
      </w:r>
      <w:r>
        <w:rPr>
          <w:spacing w:val="-4"/>
        </w:rPr>
        <w:t>d</w:t>
      </w:r>
      <w:r>
        <w:t>o</w:t>
      </w:r>
      <w:r>
        <w:rPr>
          <w:spacing w:val="23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23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t>re</w:t>
      </w:r>
      <w:r>
        <w:rPr>
          <w:spacing w:val="-3"/>
        </w:rPr>
        <w:t>s</w:t>
      </w:r>
      <w:r>
        <w:t>entes</w:t>
      </w:r>
      <w:r>
        <w:rPr>
          <w:spacing w:val="22"/>
        </w:rPr>
        <w:t xml:space="preserve"> </w:t>
      </w:r>
      <w:r>
        <w:rPr>
          <w:spacing w:val="-3"/>
        </w:rPr>
        <w:t>r</w:t>
      </w:r>
      <w:r>
        <w:t>eq</w:t>
      </w:r>
      <w:r>
        <w:rPr>
          <w:spacing w:val="-2"/>
        </w:rPr>
        <w:t>u</w:t>
      </w:r>
      <w:r>
        <w:t>is</w:t>
      </w:r>
      <w:r>
        <w:rPr>
          <w:spacing w:val="-1"/>
        </w:rPr>
        <w:t>i</w:t>
      </w:r>
      <w:r>
        <w:t>t</w:t>
      </w:r>
      <w:r>
        <w:rPr>
          <w:spacing w:val="1"/>
        </w:rPr>
        <w:t>o</w:t>
      </w:r>
      <w:r>
        <w:t>s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3"/>
        </w:rPr>
        <w:t>l</w:t>
      </w:r>
      <w:r>
        <w:rPr>
          <w:spacing w:val="-2"/>
        </w:rPr>
        <w:t>o</w:t>
      </w:r>
      <w:r>
        <w:t xml:space="preserve">s </w:t>
      </w:r>
      <w:r>
        <w:rPr>
          <w:spacing w:val="-1"/>
        </w:rPr>
        <w:t>p</w:t>
      </w:r>
      <w:r>
        <w:t>roced</w:t>
      </w:r>
      <w:r>
        <w:rPr>
          <w:spacing w:val="-3"/>
        </w:rPr>
        <w:t>i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i</w:t>
      </w:r>
      <w:r>
        <w:rPr>
          <w:spacing w:val="-2"/>
        </w:rPr>
        <w:t>n</w:t>
      </w:r>
      <w:r>
        <w:t>struct</w:t>
      </w:r>
      <w:r>
        <w:rPr>
          <w:spacing w:val="-3"/>
        </w:rPr>
        <w:t>i</w:t>
      </w:r>
      <w:r>
        <w:t>v</w:t>
      </w:r>
      <w:r>
        <w:rPr>
          <w:spacing w:val="1"/>
        </w:rPr>
        <w:t>o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e</w:t>
      </w:r>
      <w:r>
        <w:t>specíf</w:t>
      </w:r>
      <w:r>
        <w:rPr>
          <w:spacing w:val="-1"/>
        </w:rPr>
        <w:t>i</w:t>
      </w:r>
      <w:r>
        <w:rPr>
          <w:spacing w:val="-3"/>
        </w:rPr>
        <w:t>c</w:t>
      </w:r>
      <w:r>
        <w:rPr>
          <w:spacing w:val="1"/>
        </w:rPr>
        <w:t>o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7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t>o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real</w:t>
      </w:r>
      <w:r>
        <w:rPr>
          <w:spacing w:val="-1"/>
        </w:rPr>
        <w:t>iz</w:t>
      </w:r>
      <w:r>
        <w:t>a</w:t>
      </w:r>
      <w:r>
        <w:rPr>
          <w:spacing w:val="3"/>
        </w:rPr>
        <w:t>r</w:t>
      </w:r>
      <w:r>
        <w:t>.</w:t>
      </w:r>
      <w:r>
        <w:rPr>
          <w:spacing w:val="7"/>
        </w:rPr>
        <w:t xml:space="preserve"> </w:t>
      </w:r>
      <w:r>
        <w:t>L</w:t>
      </w:r>
      <w:r>
        <w:rPr>
          <w:spacing w:val="1"/>
        </w:rPr>
        <w:t>o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3"/>
        </w:rPr>
        <w:t>c</w:t>
      </w:r>
      <w:r>
        <w:t>ed</w:t>
      </w:r>
      <w:r>
        <w:rPr>
          <w:spacing w:val="-1"/>
        </w:rPr>
        <w:t>i</w:t>
      </w:r>
      <w:r>
        <w:t>m</w:t>
      </w:r>
      <w:r>
        <w:rPr>
          <w:spacing w:val="-3"/>
        </w:rPr>
        <w:t>i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1"/>
        </w:rPr>
        <w:t>o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eb</w:t>
      </w:r>
      <w:r>
        <w:rPr>
          <w:spacing w:val="-3"/>
        </w:rPr>
        <w:t>e</w:t>
      </w:r>
      <w:r>
        <w:t>n ser</w:t>
      </w:r>
      <w:r>
        <w:rPr>
          <w:spacing w:val="15"/>
        </w:rPr>
        <w:t xml:space="preserve"> </w:t>
      </w:r>
      <w:r>
        <w:t>re</w:t>
      </w:r>
      <w:r>
        <w:rPr>
          <w:spacing w:val="1"/>
        </w:rPr>
        <w:t>v</w:t>
      </w:r>
      <w:r>
        <w:t>isa</w:t>
      </w:r>
      <w:r>
        <w:rPr>
          <w:spacing w:val="-4"/>
        </w:rPr>
        <w:t>d</w:t>
      </w:r>
      <w:r>
        <w:rPr>
          <w:spacing w:val="1"/>
        </w:rPr>
        <w:t>o</w:t>
      </w:r>
      <w:r>
        <w:t>s,</w:t>
      </w:r>
      <w:r>
        <w:rPr>
          <w:spacing w:val="15"/>
        </w:rPr>
        <w:t xml:space="preserve"> </w:t>
      </w:r>
      <w:r>
        <w:t>en</w:t>
      </w:r>
      <w:r>
        <w:rPr>
          <w:spacing w:val="-3"/>
        </w:rPr>
        <w:t>t</w:t>
      </w:r>
      <w:r>
        <w:t>en</w:t>
      </w:r>
      <w:r>
        <w:rPr>
          <w:spacing w:val="-2"/>
        </w:rPr>
        <w:t>d</w:t>
      </w:r>
      <w:r>
        <w:t>i</w:t>
      </w:r>
      <w:r>
        <w:rPr>
          <w:spacing w:val="-2"/>
        </w:rPr>
        <w:t>d</w:t>
      </w:r>
      <w:r>
        <w:rPr>
          <w:spacing w:val="1"/>
        </w:rPr>
        <w:t>o</w:t>
      </w:r>
      <w:r>
        <w:t>s</w:t>
      </w:r>
      <w:r>
        <w:rPr>
          <w:spacing w:val="14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su</w:t>
      </w:r>
      <w:r>
        <w:rPr>
          <w:spacing w:val="-2"/>
        </w:rPr>
        <w:t>l</w:t>
      </w:r>
      <w:r>
        <w:t>ta</w:t>
      </w:r>
      <w:r>
        <w:rPr>
          <w:spacing w:val="-3"/>
        </w:rPr>
        <w:t>d</w:t>
      </w:r>
      <w:r>
        <w:rPr>
          <w:spacing w:val="1"/>
        </w:rPr>
        <w:t>o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14"/>
        </w:rPr>
        <w:t xml:space="preserve"> </w:t>
      </w:r>
      <w:r>
        <w:t>lo</w:t>
      </w:r>
      <w:r>
        <w:rPr>
          <w:spacing w:val="15"/>
        </w:rPr>
        <w:t xml:space="preserve"> </w:t>
      </w:r>
      <w:r>
        <w:rPr>
          <w:spacing w:val="-2"/>
        </w:rPr>
        <w:t>m</w:t>
      </w:r>
      <w:r>
        <w:t>en</w:t>
      </w:r>
      <w:r>
        <w:rPr>
          <w:spacing w:val="-2"/>
        </w:rPr>
        <w:t>o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4"/>
        </w:rPr>
        <w:t xml:space="preserve"> </w:t>
      </w:r>
      <w:r>
        <w:t>(1)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ía</w:t>
      </w:r>
      <w:r>
        <w:rPr>
          <w:spacing w:val="14"/>
        </w:rPr>
        <w:t xml:space="preserve"> </w:t>
      </w:r>
      <w:r>
        <w:t>a</w:t>
      </w:r>
      <w:r>
        <w:rPr>
          <w:spacing w:val="-1"/>
        </w:rPr>
        <w:t>n</w:t>
      </w:r>
      <w:r>
        <w:t>tes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ejecuc</w:t>
      </w:r>
      <w:r>
        <w:rPr>
          <w:spacing w:val="-1"/>
        </w:rPr>
        <w:t>i</w:t>
      </w:r>
      <w:r>
        <w:rPr>
          <w:spacing w:val="1"/>
        </w:rPr>
        <w:t>ó</w:t>
      </w:r>
      <w:r>
        <w:t>n</w:t>
      </w:r>
      <w:r>
        <w:rPr>
          <w:spacing w:val="14"/>
        </w:rPr>
        <w:t xml:space="preserve"> </w:t>
      </w:r>
      <w:r>
        <w:rPr>
          <w:spacing w:val="-4"/>
        </w:rPr>
        <w:t>d</w:t>
      </w:r>
      <w:r>
        <w:t>e los tra</w:t>
      </w:r>
      <w:r>
        <w:rPr>
          <w:spacing w:val="-2"/>
        </w:rPr>
        <w:t>b</w:t>
      </w:r>
      <w:r>
        <w:t>a</w:t>
      </w:r>
      <w:r>
        <w:rPr>
          <w:spacing w:val="-3"/>
        </w:rPr>
        <w:t>j</w:t>
      </w:r>
      <w:r>
        <w:rPr>
          <w:spacing w:val="1"/>
        </w:rPr>
        <w:t>o</w:t>
      </w:r>
      <w:r>
        <w:t>s.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60" w:after="0"/>
        <w:ind w:left="822" w:right="117"/>
        <w:jc w:val="both"/>
      </w:pPr>
      <w:r>
        <w:t>La</w:t>
      </w:r>
      <w:r>
        <w:rPr>
          <w:spacing w:val="15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resa</w:t>
      </w:r>
      <w:r>
        <w:rPr>
          <w:spacing w:val="15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</w:t>
      </w:r>
      <w:r>
        <w:rPr>
          <w:spacing w:val="-3"/>
        </w:rPr>
        <w:t>a</w:t>
      </w:r>
      <w:r>
        <w:t>tista</w:t>
      </w:r>
      <w:r>
        <w:rPr>
          <w:spacing w:val="17"/>
        </w:rPr>
        <w:t xml:space="preserve"> </w:t>
      </w:r>
      <w:r>
        <w:rPr>
          <w:spacing w:val="-4"/>
        </w:rPr>
        <w:t>q</w:t>
      </w:r>
      <w:r>
        <w:rPr>
          <w:spacing w:val="-1"/>
        </w:rPr>
        <w:t>u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ng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2"/>
        </w:rPr>
        <w:t>c</w:t>
      </w:r>
      <w:r>
        <w:t>ed</w:t>
      </w:r>
      <w:r>
        <w:rPr>
          <w:spacing w:val="-1"/>
        </w:rPr>
        <w:t>i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13"/>
        </w:rPr>
        <w:t xml:space="preserve"> </w:t>
      </w:r>
      <w:r>
        <w:t>y</w:t>
      </w:r>
      <w:r>
        <w:rPr>
          <w:spacing w:val="-2"/>
        </w:rPr>
        <w:t>/</w:t>
      </w:r>
      <w:r>
        <w:t>o</w:t>
      </w:r>
      <w:r>
        <w:rPr>
          <w:spacing w:val="16"/>
        </w:rPr>
        <w:t xml:space="preserve"> </w:t>
      </w:r>
      <w:r>
        <w:t>i</w:t>
      </w:r>
      <w:r>
        <w:rPr>
          <w:spacing w:val="-2"/>
        </w:rPr>
        <w:t>n</w:t>
      </w:r>
      <w:r>
        <w:t>stru</w:t>
      </w:r>
      <w:r>
        <w:rPr>
          <w:spacing w:val="-3"/>
        </w:rPr>
        <w:t>c</w:t>
      </w:r>
      <w:r>
        <w:t>ti</w:t>
      </w:r>
      <w:r>
        <w:rPr>
          <w:spacing w:val="-2"/>
        </w:rPr>
        <w:t>v</w:t>
      </w:r>
      <w:r>
        <w:rPr>
          <w:spacing w:val="1"/>
        </w:rPr>
        <w:t>o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16"/>
        </w:rPr>
        <w:t xml:space="preserve"> </w:t>
      </w:r>
      <w:r>
        <w:rPr>
          <w:spacing w:val="-3"/>
        </w:rPr>
        <w:t>l</w:t>
      </w:r>
      <w:r>
        <w:t>a ejecuc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7"/>
        </w:rPr>
        <w:t xml:space="preserve"> </w:t>
      </w:r>
      <w:r>
        <w:t>tarea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eb</w:t>
      </w:r>
      <w:r>
        <w:rPr>
          <w:spacing w:val="1"/>
        </w:rPr>
        <w:t>e</w:t>
      </w:r>
      <w:r>
        <w:t>n</w:t>
      </w:r>
      <w:r>
        <w:rPr>
          <w:spacing w:val="7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s</w:t>
      </w:r>
      <w:r>
        <w:rPr>
          <w:spacing w:val="1"/>
        </w:rPr>
        <w:t>o</w:t>
      </w:r>
      <w:r>
        <w:t>l</w:t>
      </w:r>
      <w:r>
        <w:rPr>
          <w:spacing w:val="-1"/>
        </w:rPr>
        <w:t>i</w:t>
      </w:r>
      <w:r>
        <w:t>cita</w:t>
      </w:r>
      <w:r>
        <w:rPr>
          <w:spacing w:val="-1"/>
        </w:rPr>
        <w:t>d</w:t>
      </w:r>
      <w:r>
        <w:rPr>
          <w:spacing w:val="-2"/>
        </w:rPr>
        <w:t>o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Y</w:t>
      </w:r>
      <w:r>
        <w:rPr>
          <w:spacing w:val="1"/>
        </w:rPr>
        <w:t>P</w:t>
      </w:r>
      <w:r>
        <w:t>F</w:t>
      </w:r>
      <w:r>
        <w:rPr>
          <w:spacing w:val="-1"/>
        </w:rPr>
        <w:t>B</w:t>
      </w:r>
      <w:r>
        <w:t>.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t>tar</w:t>
      </w:r>
      <w:r>
        <w:rPr>
          <w:spacing w:val="7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6"/>
        </w:rPr>
        <w:t xml:space="preserve"> </w:t>
      </w:r>
      <w:r>
        <w:t>es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o</w:t>
      </w:r>
      <w:r>
        <w:t>cumen</w:t>
      </w:r>
      <w:r>
        <w:rPr>
          <w:spacing w:val="-3"/>
        </w:rPr>
        <w:t>t</w:t>
      </w:r>
      <w:r>
        <w:rPr>
          <w:spacing w:val="1"/>
        </w:rPr>
        <w:t>o</w:t>
      </w:r>
      <w:r>
        <w:rPr>
          <w:spacing w:val="-3"/>
        </w:rPr>
        <w:t>s</w:t>
      </w:r>
      <w:r>
        <w:t>, a</w:t>
      </w:r>
      <w:r>
        <w:rPr>
          <w:spacing w:val="6"/>
        </w:rPr>
        <w:t xml:space="preserve"> </w:t>
      </w:r>
      <w: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r</w:t>
      </w:r>
      <w:r>
        <w:t>esa</w:t>
      </w:r>
      <w:r>
        <w:rPr>
          <w:spacing w:val="7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</w:t>
      </w:r>
      <w:r>
        <w:rPr>
          <w:spacing w:val="-3"/>
        </w:rPr>
        <w:t>a</w:t>
      </w:r>
      <w:r>
        <w:t>tista</w:t>
      </w:r>
      <w:r>
        <w:rPr>
          <w:spacing w:val="8"/>
        </w:rPr>
        <w:t xml:space="preserve"> </w:t>
      </w:r>
      <w:r>
        <w:rPr>
          <w:spacing w:val="-4"/>
        </w:rPr>
        <w:t>n</w:t>
      </w:r>
      <w:r>
        <w:t>o</w:t>
      </w:r>
      <w:r>
        <w:rPr>
          <w:spacing w:val="7"/>
        </w:rPr>
        <w:t xml:space="preserve"> </w:t>
      </w:r>
      <w:r>
        <w:t>i</w:t>
      </w:r>
      <w:r>
        <w:rPr>
          <w:spacing w:val="-2"/>
        </w:rPr>
        <w:t>n</w:t>
      </w:r>
      <w:r>
        <w:t>ici</w:t>
      </w:r>
      <w:r>
        <w:rPr>
          <w:spacing w:val="-1"/>
        </w:rPr>
        <w:t>a</w:t>
      </w:r>
      <w:r>
        <w:t>rá</w:t>
      </w:r>
      <w:r>
        <w:rPr>
          <w:spacing w:val="6"/>
        </w:rPr>
        <w:t xml:space="preserve"> </w:t>
      </w:r>
      <w:r>
        <w:rPr>
          <w:spacing w:val="-3"/>
        </w:rPr>
        <w:t>a</w:t>
      </w:r>
      <w:r>
        <w:t>cti</w:t>
      </w:r>
      <w:r>
        <w:rPr>
          <w:spacing w:val="1"/>
        </w:rPr>
        <w:t>v</w:t>
      </w:r>
      <w:r>
        <w:t>i</w:t>
      </w:r>
      <w:r>
        <w:rPr>
          <w:spacing w:val="-2"/>
        </w:rPr>
        <w:t>d</w:t>
      </w:r>
      <w:r>
        <w:t>ad</w:t>
      </w:r>
      <w:r>
        <w:rPr>
          <w:spacing w:val="5"/>
        </w:rPr>
        <w:t xml:space="preserve"> </w:t>
      </w:r>
      <w:r>
        <w:t>al</w:t>
      </w:r>
      <w:r>
        <w:rPr>
          <w:spacing w:val="-2"/>
        </w:rPr>
        <w:t>g</w:t>
      </w:r>
      <w:r>
        <w:rPr>
          <w:spacing w:val="-4"/>
        </w:rPr>
        <w:t>u</w:t>
      </w:r>
      <w:r>
        <w:rPr>
          <w:spacing w:val="-1"/>
        </w:rPr>
        <w:t>n</w:t>
      </w:r>
      <w:r>
        <w:t>a.</w:t>
      </w:r>
      <w:r>
        <w:rPr>
          <w:spacing w:val="6"/>
        </w:rPr>
        <w:t xml:space="preserve"> </w:t>
      </w:r>
      <w:r>
        <w:t>Si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</w:t>
      </w:r>
      <w:r>
        <w:rPr>
          <w:spacing w:val="-3"/>
        </w:rPr>
        <w:t>a</w:t>
      </w:r>
      <w:r>
        <w:t>tista</w:t>
      </w:r>
      <w:r>
        <w:rPr>
          <w:spacing w:val="4"/>
        </w:rPr>
        <w:t xml:space="preserve"> </w:t>
      </w:r>
      <w:r>
        <w:t>c</w:t>
      </w:r>
      <w:r>
        <w:rPr>
          <w:spacing w:val="-3"/>
        </w:rPr>
        <w:t>u</w:t>
      </w:r>
      <w:r>
        <w:t>enta</w:t>
      </w:r>
      <w:r>
        <w:rPr>
          <w:spacing w:val="6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 xml:space="preserve">n </w:t>
      </w:r>
      <w:r>
        <w:rPr>
          <w:spacing w:val="-1"/>
        </w:rPr>
        <w:t>p</w:t>
      </w:r>
      <w:r>
        <w:t>roced</w:t>
      </w:r>
      <w:r>
        <w:rPr>
          <w:spacing w:val="-3"/>
        </w:rPr>
        <w:t>i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18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i</w:t>
      </w:r>
      <w:r>
        <w:rPr>
          <w:spacing w:val="-2"/>
        </w:rPr>
        <w:t>n</w:t>
      </w:r>
      <w:r>
        <w:t>struc</w:t>
      </w:r>
      <w:r>
        <w:rPr>
          <w:spacing w:val="-3"/>
        </w:rPr>
        <w:t>t</w:t>
      </w:r>
      <w:r>
        <w:t>iv</w:t>
      </w:r>
      <w:r>
        <w:rPr>
          <w:spacing w:val="1"/>
        </w:rPr>
        <w:t>o</w:t>
      </w:r>
      <w:r>
        <w:t>s,</w:t>
      </w:r>
      <w:r>
        <w:rPr>
          <w:spacing w:val="17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a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carán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qu</w:t>
      </w:r>
      <w:r>
        <w:t>el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20"/>
        </w:rPr>
        <w:t xml:space="preserve"> </w:t>
      </w:r>
      <w:r>
        <w:t>sean</w:t>
      </w:r>
      <w:r>
        <w:rPr>
          <w:spacing w:val="19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á</w:t>
      </w:r>
      <w:r>
        <w:t>s</w:t>
      </w:r>
      <w:r>
        <w:rPr>
          <w:spacing w:val="19"/>
        </w:rPr>
        <w:t xml:space="preserve"> </w:t>
      </w:r>
      <w:r>
        <w:t>estr</w:t>
      </w:r>
      <w:r>
        <w:rPr>
          <w:spacing w:val="-3"/>
        </w:rPr>
        <w:t>i</w:t>
      </w:r>
      <w:r>
        <w:t>c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19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cu</w:t>
      </w:r>
      <w:r>
        <w:rPr>
          <w:spacing w:val="-1"/>
        </w:rPr>
        <w:t>an</w:t>
      </w:r>
      <w:r>
        <w:t>to</w:t>
      </w:r>
      <w:r>
        <w:rPr>
          <w:spacing w:val="18"/>
        </w:rPr>
        <w:t xml:space="preserve"> </w:t>
      </w:r>
      <w:r>
        <w:t>a med</w:t>
      </w:r>
      <w:r>
        <w:rPr>
          <w:spacing w:val="-1"/>
        </w:rPr>
        <w:t>id</w:t>
      </w:r>
      <w:r>
        <w:t xml:space="preserve">as 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SSA</w:t>
      </w:r>
      <w:r>
        <w:t>S se</w:t>
      </w:r>
      <w:r>
        <w:rPr>
          <w:spacing w:val="1"/>
        </w:rPr>
        <w:t xml:space="preserve"> </w:t>
      </w:r>
      <w:r>
        <w:t>refier</w:t>
      </w:r>
      <w:r>
        <w:rPr>
          <w:spacing w:val="-2"/>
        </w:rPr>
        <w:t>e</w:t>
      </w:r>
      <w:r>
        <w:t xml:space="preserve">, </w:t>
      </w:r>
      <w:r>
        <w:rPr>
          <w:spacing w:val="-1"/>
        </w:rPr>
        <w:t>p</w:t>
      </w:r>
      <w:r>
        <w:t>re</w:t>
      </w:r>
      <w:r>
        <w:rPr>
          <w:spacing w:val="1"/>
        </w:rPr>
        <w:t>v</w:t>
      </w:r>
      <w:r>
        <w:t>ia val</w:t>
      </w:r>
      <w:r>
        <w:rPr>
          <w:spacing w:val="-1"/>
        </w:rPr>
        <w:t>id</w:t>
      </w:r>
      <w:r>
        <w:t>ac</w:t>
      </w:r>
      <w:r>
        <w:rPr>
          <w:spacing w:val="-3"/>
        </w:rPr>
        <w:t>i</w:t>
      </w:r>
      <w:r>
        <w:rPr>
          <w:spacing w:val="1"/>
        </w:rPr>
        <w:t>ó</w:t>
      </w:r>
      <w:r>
        <w:t xml:space="preserve">n </w:t>
      </w:r>
      <w:r>
        <w:rPr>
          <w:spacing w:val="-1"/>
        </w:rPr>
        <w:t>p</w:t>
      </w:r>
      <w:r>
        <w:rPr>
          <w:spacing w:val="1"/>
        </w:rPr>
        <w:t>o</w:t>
      </w:r>
      <w:r>
        <w:t xml:space="preserve">r la </w:t>
      </w:r>
      <w:r>
        <w:rPr>
          <w:spacing w:val="-1"/>
        </w:rPr>
        <w:t>Un</w:t>
      </w:r>
      <w:r>
        <w:t>i</w:t>
      </w:r>
      <w:r>
        <w:rPr>
          <w:spacing w:val="-2"/>
        </w:rPr>
        <w:t>d</w:t>
      </w:r>
      <w:r>
        <w:t>ad</w:t>
      </w:r>
      <w:r>
        <w:rPr>
          <w:spacing w:val="-1"/>
        </w:rPr>
        <w:t xml:space="preserve"> d</w:t>
      </w:r>
      <w:r>
        <w:t>e S</w:t>
      </w:r>
      <w:r>
        <w:rPr>
          <w:spacing w:val="-2"/>
        </w:rPr>
        <w:t>S</w:t>
      </w:r>
      <w:r>
        <w:rPr>
          <w:spacing w:val="1"/>
        </w:rPr>
        <w:t>A</w:t>
      </w:r>
      <w:r>
        <w:t xml:space="preserve">S </w:t>
      </w:r>
      <w:r>
        <w:rPr>
          <w:spacing w:val="-1"/>
        </w:rPr>
        <w:t>d</w:t>
      </w:r>
      <w:r>
        <w:t>el proyec</w:t>
      </w:r>
      <w:r>
        <w:rPr>
          <w:spacing w:val="1"/>
        </w:rPr>
        <w:t>t</w:t>
      </w:r>
      <w:r>
        <w:rPr>
          <w:spacing w:val="-2"/>
        </w:rPr>
        <w:t>o</w:t>
      </w:r>
      <w:r>
        <w:t xml:space="preserve">, </w:t>
      </w:r>
      <w:r>
        <w:rPr>
          <w:spacing w:val="1"/>
        </w:rPr>
        <w:t>p</w:t>
      </w:r>
      <w:r>
        <w:t>ara ello ca</w:t>
      </w:r>
      <w:r>
        <w:rPr>
          <w:spacing w:val="-1"/>
        </w:rPr>
        <w:t>d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3"/>
        </w:rPr>
        <w:t>c</w:t>
      </w:r>
      <w:r>
        <w:t>ed</w:t>
      </w:r>
      <w:r>
        <w:rPr>
          <w:spacing w:val="-1"/>
        </w:rPr>
        <w:t>i</w:t>
      </w:r>
      <w:r>
        <w:t>m</w:t>
      </w:r>
      <w:r>
        <w:rPr>
          <w:spacing w:val="-3"/>
        </w:rPr>
        <w:t>i</w:t>
      </w:r>
      <w:r>
        <w:t>en</w:t>
      </w:r>
      <w:r>
        <w:rPr>
          <w:spacing w:val="-3"/>
        </w:rPr>
        <w:t>t</w:t>
      </w:r>
      <w:r>
        <w:t>o</w:t>
      </w:r>
      <w:r>
        <w:rPr>
          <w:spacing w:val="42"/>
        </w:rPr>
        <w:t xml:space="preserve"> </w:t>
      </w:r>
      <w:r>
        <w:t>o</w:t>
      </w:r>
      <w:r>
        <w:rPr>
          <w:spacing w:val="45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o</w:t>
      </w:r>
      <w:r>
        <w:rPr>
          <w:spacing w:val="-3"/>
        </w:rPr>
        <w:t>c</w:t>
      </w:r>
      <w:r>
        <w:rPr>
          <w:spacing w:val="-1"/>
        </w:rPr>
        <w:t>u</w:t>
      </w:r>
      <w:r>
        <w:t>men</w:t>
      </w:r>
      <w:r>
        <w:rPr>
          <w:spacing w:val="-3"/>
        </w:rPr>
        <w:t>t</w:t>
      </w:r>
      <w:r>
        <w:t>o</w:t>
      </w:r>
      <w:r>
        <w:rPr>
          <w:spacing w:val="44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ser</w:t>
      </w:r>
      <w:r>
        <w:rPr>
          <w:spacing w:val="41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41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42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act</w:t>
      </w:r>
      <w:r>
        <w:rPr>
          <w:spacing w:val="-3"/>
        </w:rPr>
        <w:t>i</w:t>
      </w:r>
      <w:r>
        <w:t>vi</w:t>
      </w:r>
      <w:r>
        <w:rPr>
          <w:spacing w:val="-2"/>
        </w:rPr>
        <w:t>d</w:t>
      </w:r>
      <w:r>
        <w:t>ad</w:t>
      </w:r>
      <w:r>
        <w:rPr>
          <w:spacing w:val="45"/>
        </w:rPr>
        <w:t xml:space="preserve"> </w:t>
      </w:r>
      <w:r>
        <w:t>/</w:t>
      </w:r>
      <w:r>
        <w:rPr>
          <w:spacing w:val="43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y</w:t>
      </w:r>
      <w:r>
        <w:rPr>
          <w:spacing w:val="-2"/>
        </w:rPr>
        <w:t>e</w:t>
      </w:r>
      <w:r>
        <w:t>c</w:t>
      </w:r>
      <w:r>
        <w:rPr>
          <w:spacing w:val="-2"/>
        </w:rPr>
        <w:t>t</w:t>
      </w:r>
      <w:r>
        <w:t>o</w:t>
      </w:r>
      <w:r>
        <w:rPr>
          <w:spacing w:val="49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44"/>
        </w:rPr>
        <w:t xml:space="preserve"> </w:t>
      </w:r>
      <w:r>
        <w:t>s</w:t>
      </w:r>
      <w:r>
        <w:rPr>
          <w:spacing w:val="-2"/>
        </w:rPr>
        <w:t>e</w:t>
      </w:r>
      <w:r>
        <w:t>r sella</w:t>
      </w:r>
      <w:r>
        <w:rPr>
          <w:spacing w:val="-1"/>
        </w:rPr>
        <w:t>d</w:t>
      </w:r>
      <w:r>
        <w:t>a y</w:t>
      </w:r>
      <w:r>
        <w:rPr>
          <w:spacing w:val="-2"/>
        </w:rPr>
        <w:t xml:space="preserve"> </w:t>
      </w:r>
      <w:r>
        <w:t>ru</w:t>
      </w:r>
      <w:r>
        <w:rPr>
          <w:spacing w:val="-2"/>
        </w:rPr>
        <w:t>b</w:t>
      </w:r>
      <w:r>
        <w:t>rica</w:t>
      </w:r>
      <w:r>
        <w:rPr>
          <w:spacing w:val="-2"/>
        </w:rPr>
        <w:t>d</w:t>
      </w:r>
      <w:r>
        <w:t>a.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58" w:after="0"/>
        <w:ind w:left="822" w:right="117"/>
        <w:jc w:val="both"/>
      </w:pPr>
      <w:r>
        <w:t>La</w:t>
      </w:r>
      <w:r>
        <w:rPr>
          <w:spacing w:val="38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resa</w:t>
      </w:r>
      <w:r>
        <w:rPr>
          <w:spacing w:val="3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3"/>
        </w:rPr>
        <w:t>r</w:t>
      </w:r>
      <w:r>
        <w:t>ati</w:t>
      </w:r>
      <w:r>
        <w:rPr>
          <w:spacing w:val="1"/>
        </w:rPr>
        <w:t>s</w:t>
      </w:r>
      <w:r>
        <w:t>ta</w:t>
      </w:r>
      <w:r>
        <w:rPr>
          <w:spacing w:val="37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39"/>
        </w:rPr>
        <w:t xml:space="preserve"> </w:t>
      </w:r>
      <w:r>
        <w:t>asi</w:t>
      </w:r>
      <w:r>
        <w:rPr>
          <w:spacing w:val="-2"/>
        </w:rPr>
        <w:t>g</w:t>
      </w:r>
      <w:r>
        <w:rPr>
          <w:spacing w:val="-1"/>
        </w:rPr>
        <w:t>n</w:t>
      </w:r>
      <w:r>
        <w:t>ar</w:t>
      </w:r>
      <w:r>
        <w:rPr>
          <w:spacing w:val="39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40"/>
        </w:rPr>
        <w:t xml:space="preserve"> </w:t>
      </w:r>
      <w:r>
        <w:rPr>
          <w:spacing w:val="-1"/>
        </w:rPr>
        <w:t>Sup</w:t>
      </w:r>
      <w:r>
        <w:t>er</w:t>
      </w:r>
      <w:r>
        <w:rPr>
          <w:spacing w:val="1"/>
        </w:rPr>
        <w:t>v</w:t>
      </w:r>
      <w:r>
        <w:rPr>
          <w:spacing w:val="-3"/>
        </w:rPr>
        <w:t>i</w:t>
      </w:r>
      <w:r>
        <w:t>s</w:t>
      </w:r>
      <w:r>
        <w:rPr>
          <w:spacing w:val="1"/>
        </w:rPr>
        <w:t>o</w:t>
      </w:r>
      <w:r>
        <w:t>r</w:t>
      </w:r>
      <w:r>
        <w:rPr>
          <w:spacing w:val="3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0"/>
        </w:rPr>
        <w:t xml:space="preserve"> </w:t>
      </w:r>
      <w:r>
        <w:rPr>
          <w:spacing w:val="-1"/>
        </w:rPr>
        <w:t>SSA</w:t>
      </w:r>
      <w:r>
        <w:t>S</w:t>
      </w:r>
      <w:r>
        <w:rPr>
          <w:spacing w:val="39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mo</w:t>
      </w:r>
      <w:r>
        <w:rPr>
          <w:spacing w:val="39"/>
        </w:rPr>
        <w:t xml:space="preserve"> </w:t>
      </w:r>
      <w:r>
        <w:t>enc</w:t>
      </w:r>
      <w:r>
        <w:rPr>
          <w:spacing w:val="-3"/>
        </w:rPr>
        <w:t>a</w:t>
      </w:r>
      <w:r>
        <w:t>r</w:t>
      </w:r>
      <w:r>
        <w:rPr>
          <w:spacing w:val="-1"/>
        </w:rPr>
        <w:t>g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39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t>l seg</w:t>
      </w:r>
      <w:r>
        <w:rPr>
          <w:spacing w:val="-2"/>
        </w:rPr>
        <w:t>u</w:t>
      </w:r>
      <w:r>
        <w:t>imie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c</w:t>
      </w:r>
      <w:r>
        <w:rPr>
          <w:spacing w:val="-3"/>
        </w:rPr>
        <w:t>u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m</w:t>
      </w:r>
      <w:r>
        <w:rPr>
          <w:spacing w:val="-3"/>
        </w:rPr>
        <w:t>i</w:t>
      </w:r>
      <w:r>
        <w:rPr>
          <w:spacing w:val="-2"/>
        </w:rPr>
        <w:t>e</w:t>
      </w:r>
      <w:r>
        <w:rPr>
          <w:spacing w:val="-1"/>
        </w:rPr>
        <w:t>n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"/>
        </w:rPr>
        <w:t xml:space="preserve"> </w:t>
      </w:r>
      <w:r>
        <w:rPr>
          <w:spacing w:val="-4"/>
        </w:rPr>
        <w:t>n</w:t>
      </w:r>
      <w:r>
        <w:rPr>
          <w:spacing w:val="1"/>
        </w:rPr>
        <w:t>o</w:t>
      </w:r>
      <w:r>
        <w:rPr>
          <w:spacing w:val="-3"/>
        </w:rPr>
        <w:t>r</w:t>
      </w:r>
      <w:r>
        <w:t>mas</w:t>
      </w:r>
      <w:r>
        <w:rPr>
          <w:spacing w:val="1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á</w:t>
      </w:r>
      <w:r>
        <w:t>ct</w:t>
      </w:r>
      <w:r>
        <w:rPr>
          <w:spacing w:val="-3"/>
        </w:rPr>
        <w:t>i</w:t>
      </w:r>
      <w:r>
        <w:t>c</w:t>
      </w:r>
      <w:r>
        <w:rPr>
          <w:spacing w:val="-3"/>
        </w:rPr>
        <w:t>a</w:t>
      </w:r>
      <w:r>
        <w:t>s</w:t>
      </w:r>
      <w:r>
        <w:rPr>
          <w:spacing w:val="3"/>
        </w:rPr>
        <w:t xml:space="preserve"> </w:t>
      </w:r>
      <w:r>
        <w:t>re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en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as,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eb</w:t>
      </w:r>
      <w:r>
        <w:rPr>
          <w:spacing w:val="-1"/>
        </w:rPr>
        <w:t>i</w:t>
      </w:r>
      <w:r>
        <w:t>en</w:t>
      </w:r>
      <w:r>
        <w:rPr>
          <w:spacing w:val="-4"/>
        </w:rPr>
        <w:t>d</w:t>
      </w:r>
      <w:r>
        <w:rPr>
          <w:spacing w:val="1"/>
        </w:rPr>
        <w:t>o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49"/>
        </w:rPr>
        <w:t xml:space="preserve"> </w:t>
      </w:r>
      <w:r>
        <w:t>el efec</w:t>
      </w:r>
      <w:r>
        <w:rPr>
          <w:spacing w:val="-2"/>
        </w:rPr>
        <w:t>t</w:t>
      </w:r>
      <w:r>
        <w:rPr>
          <w:spacing w:val="1"/>
        </w:rPr>
        <w:t>o</w:t>
      </w:r>
      <w:r>
        <w:t>,</w:t>
      </w:r>
      <w:r>
        <w:rPr>
          <w:spacing w:val="2"/>
        </w:rPr>
        <w:t xml:space="preserve"> </w:t>
      </w:r>
      <w:r>
        <w:t>re</w:t>
      </w:r>
      <w:r>
        <w:rPr>
          <w:spacing w:val="-2"/>
        </w:rPr>
        <w:t>c</w:t>
      </w:r>
      <w:r>
        <w:rPr>
          <w:spacing w:val="1"/>
        </w:rPr>
        <w:t>o</w:t>
      </w:r>
      <w:r>
        <w:t>r</w:t>
      </w:r>
      <w:r>
        <w:rPr>
          <w:spacing w:val="-3"/>
        </w:rPr>
        <w:t>r</w:t>
      </w:r>
      <w:r>
        <w:t>er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ia</w:t>
      </w:r>
      <w:r>
        <w:rPr>
          <w:spacing w:val="-1"/>
        </w:rPr>
        <w:t>r</w:t>
      </w:r>
      <w:r>
        <w:t>iam</w:t>
      </w:r>
      <w:r>
        <w:rPr>
          <w:spacing w:val="1"/>
        </w:rPr>
        <w:t>e</w:t>
      </w:r>
      <w:r>
        <w:rPr>
          <w:spacing w:val="-4"/>
        </w:rPr>
        <w:t>n</w:t>
      </w:r>
      <w:r>
        <w:rPr>
          <w:spacing w:val="-2"/>
        </w:rPr>
        <w:t>t</w:t>
      </w:r>
      <w:r>
        <w:t>e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área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t>tra</w:t>
      </w:r>
      <w:r>
        <w:rPr>
          <w:spacing w:val="-1"/>
        </w:rPr>
        <w:t>b</w:t>
      </w:r>
      <w:r>
        <w:t>aj</w:t>
      </w:r>
      <w:r>
        <w:rPr>
          <w:spacing w:val="-2"/>
        </w:rPr>
        <w:t>o</w:t>
      </w:r>
      <w:r>
        <w:t>,</w:t>
      </w:r>
      <w:r>
        <w:rPr>
          <w:spacing w:val="2"/>
        </w:rPr>
        <w:t xml:space="preserve"> </w:t>
      </w:r>
      <w:r>
        <w:t>su</w:t>
      </w:r>
      <w:r>
        <w:rPr>
          <w:spacing w:val="-2"/>
        </w:rPr>
        <w:t>p</w:t>
      </w:r>
      <w:r>
        <w:t>er</w:t>
      </w:r>
      <w:r>
        <w:rPr>
          <w:spacing w:val="1"/>
        </w:rPr>
        <w:t>v</w:t>
      </w:r>
      <w:r>
        <w:t>isar</w:t>
      </w:r>
      <w:r>
        <w:rPr>
          <w:spacing w:val="6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cu</w:t>
      </w:r>
      <w:r>
        <w:rPr>
          <w:spacing w:val="-1"/>
        </w:rPr>
        <w:t>r</w:t>
      </w:r>
      <w:r>
        <w:rPr>
          <w:spacing w:val="-3"/>
        </w:rPr>
        <w:t>r</w:t>
      </w:r>
      <w:r>
        <w:t>encia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icio</w:t>
      </w:r>
      <w:r>
        <w:rPr>
          <w:spacing w:val="-1"/>
        </w:rPr>
        <w:t>n</w:t>
      </w:r>
      <w:r>
        <w:rPr>
          <w:spacing w:val="-2"/>
        </w:rPr>
        <w:t>e</w:t>
      </w:r>
      <w:r>
        <w:t>s o</w:t>
      </w:r>
      <w:r>
        <w:rPr>
          <w:spacing w:val="46"/>
        </w:rPr>
        <w:t xml:space="preserve"> </w:t>
      </w:r>
      <w:r>
        <w:t>ac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46"/>
        </w:rPr>
        <w:t xml:space="preserve"> </w:t>
      </w:r>
      <w:r>
        <w:t>i</w:t>
      </w:r>
      <w:r>
        <w:rPr>
          <w:spacing w:val="-2"/>
        </w:rPr>
        <w:t>n</w:t>
      </w:r>
      <w:r>
        <w:t>seg</w:t>
      </w:r>
      <w:r>
        <w:rPr>
          <w:spacing w:val="-2"/>
        </w:rPr>
        <w:t>u</w:t>
      </w:r>
      <w:r>
        <w:rPr>
          <w:spacing w:val="-3"/>
        </w:rPr>
        <w:t>r</w:t>
      </w:r>
      <w:r>
        <w:rPr>
          <w:spacing w:val="1"/>
        </w:rPr>
        <w:t>o</w:t>
      </w:r>
      <w:r>
        <w:t>s,</w:t>
      </w:r>
      <w:r>
        <w:rPr>
          <w:spacing w:val="46"/>
        </w:rPr>
        <w:t xml:space="preserve"> </w:t>
      </w:r>
      <w:r>
        <w:t>l</w:t>
      </w:r>
      <w:r>
        <w:rPr>
          <w:spacing w:val="-1"/>
        </w:rPr>
        <w:t>l</w:t>
      </w:r>
      <w:r>
        <w:t>ena</w:t>
      </w:r>
      <w:r>
        <w:rPr>
          <w:spacing w:val="-1"/>
        </w:rPr>
        <w:t>r</w:t>
      </w:r>
      <w:r>
        <w:t>,</w:t>
      </w:r>
      <w:r>
        <w:rPr>
          <w:spacing w:val="44"/>
        </w:rPr>
        <w:t xml:space="preserve"> </w:t>
      </w:r>
      <w:r>
        <w:t>re</w:t>
      </w:r>
      <w:r>
        <w:rPr>
          <w:spacing w:val="1"/>
        </w:rPr>
        <w:t>v</w:t>
      </w:r>
      <w:r>
        <w:t>isar</w:t>
      </w:r>
      <w:r>
        <w:rPr>
          <w:spacing w:val="43"/>
        </w:rPr>
        <w:t xml:space="preserve"> </w:t>
      </w:r>
      <w:r>
        <w:t>y</w:t>
      </w:r>
      <w:r>
        <w:rPr>
          <w:spacing w:val="47"/>
        </w:rPr>
        <w:t xml:space="preserve"> </w:t>
      </w:r>
      <w:r>
        <w:t>a</w:t>
      </w:r>
      <w:r>
        <w:rPr>
          <w:spacing w:val="-1"/>
        </w:rPr>
        <w:t>p</w:t>
      </w:r>
      <w:r>
        <w:t>ro</w:t>
      </w:r>
      <w:r>
        <w:rPr>
          <w:spacing w:val="-1"/>
        </w:rPr>
        <w:t>b</w:t>
      </w:r>
      <w:r>
        <w:t>ar,</w:t>
      </w:r>
      <w:r>
        <w:rPr>
          <w:spacing w:val="44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ca</w:t>
      </w:r>
      <w:r>
        <w:rPr>
          <w:spacing w:val="-3"/>
        </w:rPr>
        <w:t>s</w:t>
      </w:r>
      <w:r>
        <w:t>o</w:t>
      </w:r>
      <w:r>
        <w:rPr>
          <w:spacing w:val="47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46"/>
        </w:rPr>
        <w:t xml:space="preserve"> </w:t>
      </w:r>
      <w:r>
        <w:t>sean</w:t>
      </w:r>
      <w:r>
        <w:rPr>
          <w:spacing w:val="45"/>
        </w:rPr>
        <w:t xml:space="preserve"> </w:t>
      </w:r>
      <w:r>
        <w:t>a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ca</w:t>
      </w:r>
      <w:r>
        <w:rPr>
          <w:spacing w:val="-1"/>
        </w:rPr>
        <w:t>b</w:t>
      </w:r>
      <w:r>
        <w:t>l</w:t>
      </w:r>
      <w:r>
        <w:rPr>
          <w:spacing w:val="-2"/>
        </w:rPr>
        <w:t>e</w:t>
      </w:r>
      <w:r>
        <w:t>s</w:t>
      </w:r>
      <w:r>
        <w:rPr>
          <w:spacing w:val="46"/>
        </w:rPr>
        <w:t xml:space="preserve"> </w:t>
      </w:r>
      <w:r>
        <w:t>los</w:t>
      </w:r>
      <w:r>
        <w:rPr>
          <w:spacing w:val="43"/>
        </w:rPr>
        <w:t xml:space="preserve"> </w:t>
      </w:r>
      <w:r>
        <w:t>Pe</w:t>
      </w:r>
      <w:r>
        <w:rPr>
          <w:spacing w:val="-3"/>
        </w:rPr>
        <w:t>r</w:t>
      </w:r>
      <w:r>
        <w:t>mi</w:t>
      </w:r>
      <w:r>
        <w:rPr>
          <w:spacing w:val="-3"/>
        </w:rPr>
        <w:t>s</w:t>
      </w:r>
      <w:r>
        <w:rPr>
          <w:spacing w:val="-2"/>
        </w:rPr>
        <w:t>o</w:t>
      </w:r>
      <w:r>
        <w:t>s Específ</w:t>
      </w:r>
      <w:r>
        <w:rPr>
          <w:spacing w:val="-1"/>
        </w:rPr>
        <w:t>i</w:t>
      </w:r>
      <w:r>
        <w:rPr>
          <w:spacing w:val="-3"/>
        </w:rPr>
        <w:t>c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rPr>
          <w:spacing w:val="1"/>
        </w:rPr>
        <w:t>o</w:t>
      </w:r>
      <w:r>
        <w:t>;</w:t>
      </w:r>
      <w:r>
        <w:rPr>
          <w:spacing w:val="10"/>
        </w:rPr>
        <w:t xml:space="preserve"> </w:t>
      </w:r>
      <w:r>
        <w:t>a</w:t>
      </w:r>
      <w:r>
        <w:rPr>
          <w:spacing w:val="-4"/>
        </w:rPr>
        <w:t>d</w:t>
      </w:r>
      <w:r>
        <w:rPr>
          <w:spacing w:val="-2"/>
        </w:rPr>
        <w:t>e</w:t>
      </w:r>
      <w:r>
        <w:t>más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val</w:t>
      </w:r>
      <w:r>
        <w:rPr>
          <w:spacing w:val="-1"/>
        </w:rPr>
        <w:t>id</w:t>
      </w:r>
      <w:r>
        <w:t>ar</w:t>
      </w:r>
      <w:r>
        <w:rPr>
          <w:spacing w:val="9"/>
        </w:rPr>
        <w:t xml:space="preserve"> </w:t>
      </w:r>
      <w:r>
        <w:rPr>
          <w:spacing w:val="-3"/>
        </w:rPr>
        <w:t>l</w:t>
      </w:r>
      <w:r>
        <w:t>as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r</w:t>
      </w:r>
      <w:r>
        <w:rPr>
          <w:spacing w:val="-1"/>
        </w:rPr>
        <w:t>á</w:t>
      </w:r>
      <w:r>
        <w:t>ct</w:t>
      </w:r>
      <w:r>
        <w:rPr>
          <w:spacing w:val="-3"/>
        </w:rPr>
        <w:t>i</w:t>
      </w:r>
      <w:r>
        <w:t>c</w:t>
      </w:r>
      <w:r>
        <w:rPr>
          <w:spacing w:val="-3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0"/>
        </w:rPr>
        <w:t xml:space="preserve"> </w:t>
      </w:r>
      <w:r>
        <w:rPr>
          <w:spacing w:val="-4"/>
        </w:rPr>
        <w:t>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al.</w:t>
      </w:r>
      <w:r>
        <w:rPr>
          <w:spacing w:val="6"/>
        </w:rPr>
        <w:t xml:space="preserve"> </w:t>
      </w:r>
      <w:r>
        <w:t>As</w:t>
      </w:r>
      <w:r>
        <w:rPr>
          <w:spacing w:val="-1"/>
        </w:rPr>
        <w:t>i</w:t>
      </w:r>
      <w:r>
        <w:t>mi</w:t>
      </w:r>
      <w:r>
        <w:rPr>
          <w:spacing w:val="-3"/>
        </w:rPr>
        <w:t>s</w:t>
      </w:r>
      <w:r>
        <w:t>m</w:t>
      </w:r>
      <w:r>
        <w:rPr>
          <w:spacing w:val="1"/>
        </w:rPr>
        <w:t>o</w:t>
      </w:r>
      <w:r>
        <w:t>, el</w:t>
      </w:r>
      <w:r>
        <w:rPr>
          <w:spacing w:val="10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-1"/>
        </w:rPr>
        <w:t>p</w:t>
      </w:r>
      <w:r>
        <w:t>er</w:t>
      </w:r>
      <w:r>
        <w:rPr>
          <w:spacing w:val="1"/>
        </w:rPr>
        <w:t>v</w:t>
      </w:r>
      <w:r>
        <w:t>i</w:t>
      </w:r>
      <w:r>
        <w:rPr>
          <w:spacing w:val="-3"/>
        </w:rPr>
        <w:t>s</w:t>
      </w:r>
      <w:r>
        <w:rPr>
          <w:spacing w:val="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SSA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1"/>
        </w:rPr>
        <w:t>b</w:t>
      </w:r>
      <w:r>
        <w:t>er</w:t>
      </w:r>
      <w:r>
        <w:rPr>
          <w:spacing w:val="11"/>
        </w:rPr>
        <w:t xml:space="preserve"> </w:t>
      </w:r>
      <w:r>
        <w:t>cum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rPr>
          <w:spacing w:val="-4"/>
        </w:rPr>
        <w:t>d</w:t>
      </w:r>
      <w:r>
        <w:t>o</w:t>
      </w:r>
      <w:r>
        <w:rPr>
          <w:spacing w:val="11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10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du</w:t>
      </w:r>
      <w:r>
        <w:t>cci</w:t>
      </w:r>
      <w:r>
        <w:rPr>
          <w:spacing w:val="1"/>
        </w:rPr>
        <w:t>ó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1"/>
        </w:rPr>
        <w:t xml:space="preserve"> </w:t>
      </w:r>
      <w:r>
        <w:t>seg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4"/>
        </w:rPr>
        <w:t xml:space="preserve"> </w:t>
      </w:r>
      <w:r>
        <w:t>Y</w:t>
      </w:r>
      <w:r>
        <w:rPr>
          <w:spacing w:val="1"/>
        </w:rPr>
        <w:t>P</w:t>
      </w:r>
      <w:r>
        <w:rPr>
          <w:spacing w:val="-3"/>
        </w:rPr>
        <w:t>F</w:t>
      </w:r>
      <w:r>
        <w:t>B Cor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-3"/>
        </w:rPr>
        <w:t>a</w:t>
      </w:r>
      <w:r>
        <w:t>ción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4"/>
        </w:rPr>
        <w:t xml:space="preserve"> </w:t>
      </w:r>
      <w:r>
        <w:t>aseg</w:t>
      </w:r>
      <w:r>
        <w:rPr>
          <w:spacing w:val="-2"/>
        </w:rPr>
        <w:t>u</w:t>
      </w:r>
      <w:r>
        <w:t>rar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cum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m</w:t>
      </w:r>
      <w:r>
        <w:rPr>
          <w:spacing w:val="-3"/>
        </w:rPr>
        <w:t>i</w:t>
      </w:r>
      <w:r>
        <w:t>ento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t>req</w:t>
      </w:r>
      <w:r>
        <w:rPr>
          <w:spacing w:val="-2"/>
        </w:rPr>
        <w:t>u</w:t>
      </w:r>
      <w:r>
        <w:t>is</w:t>
      </w:r>
      <w:r>
        <w:rPr>
          <w:spacing w:val="-3"/>
        </w:rPr>
        <w:t>i</w:t>
      </w:r>
      <w:r>
        <w:t>t</w:t>
      </w:r>
      <w:r>
        <w:rPr>
          <w:spacing w:val="1"/>
        </w:rPr>
        <w:t>o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SSA</w:t>
      </w:r>
      <w:r>
        <w:t>S</w:t>
      </w:r>
      <w:r>
        <w:rPr>
          <w:spacing w:val="4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sitio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t>tra</w:t>
      </w:r>
      <w:r>
        <w:rPr>
          <w:spacing w:val="-1"/>
        </w:rPr>
        <w:t>b</w:t>
      </w:r>
      <w:r>
        <w:t>ajo.</w:t>
      </w:r>
      <w:r>
        <w:rPr>
          <w:spacing w:val="6"/>
        </w:rPr>
        <w:t xml:space="preserve"> </w:t>
      </w:r>
      <w:r>
        <w:t>La ex</w:t>
      </w:r>
      <w:r>
        <w:rPr>
          <w:spacing w:val="-1"/>
        </w:rPr>
        <w:t>p</w:t>
      </w:r>
      <w:r>
        <w:t>erienc</w:t>
      </w:r>
      <w:r>
        <w:rPr>
          <w:spacing w:val="-1"/>
        </w:rPr>
        <w:t>i</w:t>
      </w:r>
      <w:r>
        <w:t>a</w:t>
      </w:r>
      <w:r>
        <w:rPr>
          <w:spacing w:val="12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1"/>
        </w:rPr>
        <w:t>o</w:t>
      </w:r>
      <w:r>
        <w:t>c</w:t>
      </w:r>
      <w:r>
        <w:rPr>
          <w:spacing w:val="-3"/>
        </w:rPr>
        <w:t>i</w:t>
      </w:r>
      <w:r>
        <w:t>mi</w:t>
      </w:r>
      <w:r>
        <w:rPr>
          <w:spacing w:val="-3"/>
        </w:rP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>o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6"/>
        </w:rPr>
        <w:t xml:space="preserve"> </w:t>
      </w:r>
      <w:r>
        <w:rPr>
          <w:spacing w:val="-1"/>
        </w:rPr>
        <w:t>Sup</w:t>
      </w:r>
      <w:r>
        <w:t>er</w:t>
      </w:r>
      <w:r>
        <w:rPr>
          <w:spacing w:val="1"/>
        </w:rPr>
        <w:t>v</w:t>
      </w:r>
      <w:r>
        <w:t>i</w:t>
      </w:r>
      <w:r>
        <w:rPr>
          <w:spacing w:val="-3"/>
        </w:rPr>
        <w:t>s</w:t>
      </w:r>
      <w:r>
        <w:rPr>
          <w:spacing w:val="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SSA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tratis</w:t>
      </w:r>
      <w:r>
        <w:rPr>
          <w:spacing w:val="-2"/>
        </w:rPr>
        <w:t>t</w:t>
      </w:r>
      <w:r>
        <w:t>a</w:t>
      </w:r>
      <w:r>
        <w:rPr>
          <w:spacing w:val="15"/>
        </w:rPr>
        <w:t xml:space="preserve"> </w:t>
      </w:r>
      <w:r>
        <w:t>será</w:t>
      </w:r>
      <w:r>
        <w:rPr>
          <w:spacing w:val="15"/>
        </w:rPr>
        <w:t xml:space="preserve"> </w:t>
      </w:r>
      <w:r>
        <w:rPr>
          <w:spacing w:val="-2"/>
        </w:rPr>
        <w:t>e</w:t>
      </w:r>
      <w:r>
        <w:t>val</w:t>
      </w:r>
      <w:r>
        <w:rPr>
          <w:spacing w:val="-2"/>
        </w:rPr>
        <w:t>u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12"/>
        </w:rPr>
        <w:t xml:space="preserve"> </w:t>
      </w:r>
      <w:r>
        <w:t>y a</w:t>
      </w:r>
      <w:r>
        <w:rPr>
          <w:spacing w:val="-1"/>
        </w:rPr>
        <w:t>n</w:t>
      </w:r>
      <w:r>
        <w:t>al</w:t>
      </w:r>
      <w:r>
        <w:rPr>
          <w:spacing w:val="-1"/>
        </w:rPr>
        <w:t>iz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arte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3"/>
        </w:rPr>
        <w:t>U</w:t>
      </w:r>
      <w:r>
        <w:rPr>
          <w:spacing w:val="-1"/>
        </w:rPr>
        <w:t>n</w:t>
      </w:r>
      <w:r>
        <w:t>i</w:t>
      </w:r>
      <w:r>
        <w:rPr>
          <w:spacing w:val="-2"/>
        </w:rPr>
        <w:t>d</w:t>
      </w:r>
      <w:r>
        <w:t>ad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S</w:t>
      </w:r>
      <w:r>
        <w:t>AS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2"/>
        </w:rPr>
        <w:t>y</w:t>
      </w:r>
      <w:r>
        <w:t>ec</w:t>
      </w:r>
      <w:r>
        <w:rPr>
          <w:spacing w:val="-2"/>
        </w:rPr>
        <w:t>to</w:t>
      </w:r>
      <w:r>
        <w:t>,</w:t>
      </w:r>
      <w:r>
        <w:rPr>
          <w:spacing w:val="4"/>
        </w:rPr>
        <w:t xml:space="preserve"> </w:t>
      </w:r>
      <w:r>
        <w:t>en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oo</w:t>
      </w:r>
      <w:r>
        <w:t>r</w:t>
      </w:r>
      <w:r>
        <w:rPr>
          <w:spacing w:val="-1"/>
        </w:rPr>
        <w:t>d</w:t>
      </w:r>
      <w:r>
        <w:t>i</w:t>
      </w:r>
      <w:r>
        <w:rPr>
          <w:spacing w:val="-2"/>
        </w:rPr>
        <w:t>n</w:t>
      </w:r>
      <w:r>
        <w:t>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rPr>
          <w:spacing w:val="-2"/>
        </w:rPr>
        <w:t>e</w:t>
      </w:r>
      <w:r>
        <w:t>renc</w:t>
      </w:r>
      <w:r>
        <w:rPr>
          <w:spacing w:val="-1"/>
        </w:rPr>
        <w:t>i</w:t>
      </w:r>
      <w:r>
        <w:t>a</w:t>
      </w:r>
      <w:r>
        <w:rPr>
          <w:spacing w:val="2"/>
        </w:rPr>
        <w:t xml:space="preserve"> </w:t>
      </w:r>
      <w:r>
        <w:rPr>
          <w:spacing w:val="-4"/>
        </w:rPr>
        <w:t>d</w:t>
      </w:r>
      <w:r>
        <w:t>e Pr</w:t>
      </w:r>
      <w:r>
        <w:rPr>
          <w:spacing w:val="-2"/>
        </w:rPr>
        <w:t>o</w:t>
      </w:r>
      <w:r>
        <w:t>ye</w:t>
      </w:r>
      <w:r>
        <w:rPr>
          <w:spacing w:val="-2"/>
        </w:rPr>
        <w:t>c</w:t>
      </w:r>
      <w:r>
        <w:t>t</w:t>
      </w:r>
      <w:r>
        <w:rPr>
          <w:spacing w:val="-1"/>
        </w:rPr>
        <w:t>o</w:t>
      </w:r>
      <w:r>
        <w:rPr>
          <w:spacing w:val="-2"/>
        </w:rPr>
        <w:t>/</w:t>
      </w:r>
      <w:r>
        <w:t>Direcc</w:t>
      </w:r>
      <w:r>
        <w:rPr>
          <w:spacing w:val="-2"/>
        </w:rPr>
        <w:t>i</w:t>
      </w:r>
      <w:r>
        <w:rPr>
          <w:spacing w:val="1"/>
        </w:rPr>
        <w:t>ó</w:t>
      </w:r>
      <w:r>
        <w:rPr>
          <w:spacing w:val="-1"/>
        </w:rPr>
        <w:t>n</w:t>
      </w:r>
      <w:r>
        <w:t xml:space="preserve">, </w:t>
      </w:r>
      <w:r>
        <w:rPr>
          <w:spacing w:val="-1"/>
        </w:rPr>
        <w:t>p</w:t>
      </w:r>
      <w:r>
        <w:rPr>
          <w:spacing w:val="-3"/>
        </w:rPr>
        <w:t>r</w:t>
      </w:r>
      <w:r>
        <w:t>e</w:t>
      </w:r>
      <w:r>
        <w:rPr>
          <w:spacing w:val="1"/>
        </w:rPr>
        <w:t>v</w:t>
      </w:r>
      <w:r>
        <w:rPr>
          <w:spacing w:val="-3"/>
        </w:rPr>
        <w:t>i</w:t>
      </w:r>
      <w:r>
        <w:t>o</w:t>
      </w:r>
      <w:r>
        <w:rPr>
          <w:spacing w:val="-1"/>
        </w:rPr>
        <w:t xml:space="preserve"> </w:t>
      </w:r>
      <w:r>
        <w:t>a su i</w:t>
      </w:r>
      <w:r>
        <w:rPr>
          <w:spacing w:val="-1"/>
        </w:rPr>
        <w:t>n</w:t>
      </w:r>
      <w:r>
        <w:t>cl</w:t>
      </w:r>
      <w:r>
        <w:rPr>
          <w:spacing w:val="-1"/>
        </w:rPr>
        <w:t>u</w:t>
      </w:r>
      <w:r>
        <w:t>sión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ra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ra</w:t>
      </w:r>
      <w:r>
        <w:rPr>
          <w:spacing w:val="-2"/>
        </w:rPr>
        <w:t>b</w:t>
      </w:r>
      <w:r>
        <w:t>aj</w:t>
      </w:r>
      <w:r>
        <w:rPr>
          <w:spacing w:val="1"/>
        </w:rPr>
        <w:t>o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60" w:after="0"/>
        <w:ind w:left="822" w:right="116"/>
        <w:jc w:val="both"/>
      </w:pP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mi</w:t>
      </w:r>
      <w:r>
        <w:rPr>
          <w:spacing w:val="-3"/>
        </w:rPr>
        <w:t>s</w:t>
      </w:r>
      <w:r>
        <w:t>ma</w:t>
      </w:r>
      <w:r>
        <w:rPr>
          <w:spacing w:val="9"/>
        </w:rPr>
        <w:t xml:space="preserve"> </w:t>
      </w:r>
      <w:r>
        <w:t>ma</w:t>
      </w:r>
      <w:r>
        <w:rPr>
          <w:spacing w:val="-1"/>
        </w:rPr>
        <w:t>n</w:t>
      </w:r>
      <w:r>
        <w:t>era,</w:t>
      </w:r>
      <w:r>
        <w:rPr>
          <w:spacing w:val="15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12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up</w:t>
      </w:r>
      <w:r>
        <w:t>er</w:t>
      </w:r>
      <w:r>
        <w:rPr>
          <w:spacing w:val="1"/>
        </w:rPr>
        <w:t>v</w:t>
      </w:r>
      <w:r>
        <w:t>iso</w:t>
      </w:r>
      <w:r>
        <w:rPr>
          <w:spacing w:val="-3"/>
        </w:rPr>
        <w:t>r</w:t>
      </w:r>
      <w:r>
        <w:t>es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4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re</w:t>
      </w:r>
      <w:r>
        <w:rPr>
          <w:spacing w:val="-3"/>
        </w:rPr>
        <w:t>s</w:t>
      </w:r>
      <w:r>
        <w:t>as</w:t>
      </w:r>
      <w:r>
        <w:rPr>
          <w:spacing w:val="1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</w:t>
      </w:r>
      <w:r>
        <w:rPr>
          <w:spacing w:val="-3"/>
        </w:rPr>
        <w:t>a</w:t>
      </w:r>
      <w:r>
        <w:t>tistas</w:t>
      </w:r>
      <w:r>
        <w:rPr>
          <w:spacing w:val="10"/>
        </w:rPr>
        <w:t xml:space="preserve"> </w:t>
      </w:r>
      <w:r>
        <w:t>est</w:t>
      </w:r>
      <w:r>
        <w:rPr>
          <w:spacing w:val="1"/>
        </w:rPr>
        <w:t>á</w:t>
      </w:r>
      <w:r>
        <w:t>n</w:t>
      </w:r>
      <w:r>
        <w:rPr>
          <w:spacing w:val="12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l</w:t>
      </w:r>
      <w:r>
        <w:rPr>
          <w:spacing w:val="-1"/>
        </w:rPr>
        <w:t>ig</w:t>
      </w:r>
      <w:r>
        <w:t>aci</w:t>
      </w:r>
      <w:r>
        <w:rPr>
          <w:spacing w:val="-2"/>
        </w:rPr>
        <w:t>ó</w:t>
      </w:r>
      <w:r>
        <w:t xml:space="preserve">n </w:t>
      </w:r>
      <w:r>
        <w:rPr>
          <w:spacing w:val="-1"/>
        </w:rPr>
        <w:t>d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t>ar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1"/>
        </w:rPr>
        <w:t>o</w:t>
      </w:r>
      <w:r>
        <w:t>cer</w:t>
      </w:r>
      <w:r>
        <w:rPr>
          <w:spacing w:val="19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te</w:t>
      </w:r>
      <w:r>
        <w:rPr>
          <w:spacing w:val="-1"/>
        </w:rPr>
        <w:t>n</w:t>
      </w:r>
      <w:r>
        <w:t>i</w:t>
      </w:r>
      <w:r>
        <w:rPr>
          <w:spacing w:val="-2"/>
        </w:rPr>
        <w:t>d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t>ese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19"/>
        </w:rPr>
        <w:t xml:space="preserve"> </w:t>
      </w:r>
      <w:r>
        <w:t>ma</w:t>
      </w:r>
      <w:r>
        <w:rPr>
          <w:spacing w:val="-1"/>
        </w:rPr>
        <w:t>nu</w:t>
      </w:r>
      <w:r>
        <w:t>al</w:t>
      </w:r>
      <w:r>
        <w:rPr>
          <w:spacing w:val="20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car</w:t>
      </w:r>
      <w:r>
        <w:rPr>
          <w:spacing w:val="20"/>
        </w:rPr>
        <w:t xml:space="preserve"> </w:t>
      </w:r>
      <w:r>
        <w:t>sus</w:t>
      </w:r>
      <w:r>
        <w:rPr>
          <w:spacing w:val="17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as</w:t>
      </w:r>
      <w:r>
        <w:rPr>
          <w:spacing w:val="16"/>
        </w:rPr>
        <w:t xml:space="preserve"> </w:t>
      </w:r>
      <w:r>
        <w:t>y rec</w:t>
      </w:r>
      <w:r>
        <w:rPr>
          <w:spacing w:val="-1"/>
        </w:rPr>
        <w:t>o</w:t>
      </w:r>
      <w:r>
        <w:t>men</w:t>
      </w:r>
      <w:r>
        <w:rPr>
          <w:spacing w:val="-2"/>
        </w:rPr>
        <w:t>d</w:t>
      </w:r>
      <w:r>
        <w:t>ac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20"/>
        </w:rPr>
        <w:t xml:space="preserve"> </w:t>
      </w:r>
      <w:r>
        <w:rPr>
          <w:spacing w:val="-1"/>
        </w:rPr>
        <w:t>h</w:t>
      </w:r>
      <w:r>
        <w:t>acia</w:t>
      </w:r>
      <w:r>
        <w:rPr>
          <w:spacing w:val="19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res</w:t>
      </w:r>
      <w:r>
        <w:rPr>
          <w:spacing w:val="-2"/>
        </w:rPr>
        <w:t>t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2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19"/>
        </w:rPr>
        <w:t xml:space="preserve"> </w:t>
      </w:r>
      <w:r>
        <w:t>tra</w:t>
      </w:r>
      <w:r>
        <w:rPr>
          <w:spacing w:val="-1"/>
        </w:rPr>
        <w:t>b</w:t>
      </w:r>
      <w:r>
        <w:t>aja</w:t>
      </w:r>
      <w:r>
        <w:rPr>
          <w:spacing w:val="2"/>
        </w:rPr>
        <w:t>d</w:t>
      </w:r>
      <w:r>
        <w:rPr>
          <w:spacing w:val="1"/>
        </w:rPr>
        <w:t>o</w:t>
      </w:r>
      <w:r>
        <w:rPr>
          <w:spacing w:val="-3"/>
        </w:rPr>
        <w:t>r</w:t>
      </w:r>
      <w:r>
        <w:t>es.</w:t>
      </w:r>
      <w:r>
        <w:rPr>
          <w:spacing w:val="19"/>
        </w:rPr>
        <w:t xml:space="preserve"> </w:t>
      </w:r>
      <w:r>
        <w:t>L</w:t>
      </w:r>
      <w:r>
        <w:rPr>
          <w:spacing w:val="1"/>
        </w:rPr>
        <w:t>o</w:t>
      </w:r>
      <w:r>
        <w:t>s</w:t>
      </w:r>
      <w:r>
        <w:rPr>
          <w:spacing w:val="19"/>
        </w:rPr>
        <w:t xml:space="preserve"> </w:t>
      </w:r>
      <w:r>
        <w:t>tra</w:t>
      </w:r>
      <w:r>
        <w:rPr>
          <w:spacing w:val="-1"/>
        </w:rPr>
        <w:t>b</w:t>
      </w:r>
      <w:r>
        <w:t>aja</w:t>
      </w:r>
      <w:r>
        <w:rPr>
          <w:spacing w:val="-4"/>
        </w:rPr>
        <w:t>d</w:t>
      </w:r>
      <w:r>
        <w:rPr>
          <w:spacing w:val="1"/>
        </w:rPr>
        <w:t>o</w:t>
      </w:r>
      <w:r>
        <w:t>res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ratis</w:t>
      </w:r>
      <w:r>
        <w:rPr>
          <w:spacing w:val="-3"/>
        </w:rPr>
        <w:t>t</w:t>
      </w:r>
      <w:r>
        <w:t>as</w:t>
      </w:r>
      <w:r>
        <w:rPr>
          <w:spacing w:val="23"/>
        </w:rPr>
        <w:t xml:space="preserve"> </w:t>
      </w:r>
      <w:r>
        <w:rPr>
          <w:spacing w:val="-1"/>
        </w:rPr>
        <w:t>d</w:t>
      </w:r>
      <w:r>
        <w:t>eb</w:t>
      </w:r>
      <w:r>
        <w:rPr>
          <w:spacing w:val="-3"/>
        </w:rPr>
        <w:t>e</w:t>
      </w:r>
      <w:r>
        <w:t>n te</w:t>
      </w:r>
      <w:r>
        <w:rPr>
          <w:spacing w:val="-1"/>
        </w:rPr>
        <w:t>n</w:t>
      </w:r>
      <w:r>
        <w:t xml:space="preserve">er </w:t>
      </w:r>
      <w:r>
        <w:rPr>
          <w:spacing w:val="-1"/>
        </w:rPr>
        <w:t>p</w:t>
      </w:r>
      <w:r>
        <w:t>r</w:t>
      </w:r>
      <w:r>
        <w:rPr>
          <w:spacing w:val="-3"/>
        </w:rPr>
        <w:t>e</w:t>
      </w:r>
      <w:r>
        <w:t>sen</w:t>
      </w:r>
      <w:r>
        <w:rPr>
          <w:spacing w:val="-3"/>
        </w:rPr>
        <w:t>t</w:t>
      </w:r>
      <w:r>
        <w:t xml:space="preserve">e las </w:t>
      </w:r>
      <w:r>
        <w:rPr>
          <w:spacing w:val="-4"/>
        </w:rPr>
        <w:t>n</w:t>
      </w:r>
      <w:r>
        <w:rPr>
          <w:spacing w:val="1"/>
        </w:rPr>
        <w:t>o</w:t>
      </w:r>
      <w:r>
        <w:rPr>
          <w:spacing w:val="-3"/>
        </w:rPr>
        <w:t>r</w:t>
      </w:r>
      <w:r>
        <w:t>mas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 c</w:t>
      </w:r>
      <w:r>
        <w:rPr>
          <w:spacing w:val="1"/>
        </w:rPr>
        <w:t>o</w:t>
      </w:r>
      <w:r>
        <w:rPr>
          <w:spacing w:val="-1"/>
        </w:rPr>
        <w:t>ndu</w:t>
      </w:r>
      <w:r>
        <w:t>c</w:t>
      </w:r>
      <w:r>
        <w:rPr>
          <w:spacing w:val="-2"/>
        </w:rPr>
        <w:t>t</w:t>
      </w:r>
      <w:r>
        <w:t>as q</w:t>
      </w:r>
      <w:r>
        <w:rPr>
          <w:spacing w:val="-2"/>
        </w:rPr>
        <w:t>u</w:t>
      </w:r>
      <w:r>
        <w:t>e ri</w:t>
      </w:r>
      <w:r>
        <w:rPr>
          <w:spacing w:val="-4"/>
        </w:rPr>
        <w:t>g</w:t>
      </w:r>
      <w:r>
        <w:t>en en</w:t>
      </w:r>
      <w:r>
        <w:rPr>
          <w:spacing w:val="-3"/>
        </w:rPr>
        <w:t xml:space="preserve"> </w:t>
      </w:r>
      <w:r>
        <w:t>los lu</w:t>
      </w:r>
      <w:r>
        <w:rPr>
          <w:spacing w:val="-2"/>
        </w:rPr>
        <w:t>g</w:t>
      </w:r>
      <w:r>
        <w:t>ares</w:t>
      </w:r>
      <w:r>
        <w:rPr>
          <w:spacing w:val="-2"/>
        </w:rPr>
        <w:t xml:space="preserve"> </w:t>
      </w:r>
      <w:r>
        <w:t>de t</w:t>
      </w:r>
      <w:r>
        <w:rPr>
          <w:spacing w:val="-3"/>
        </w:rPr>
        <w:t>r</w:t>
      </w:r>
      <w:r>
        <w:t>a</w:t>
      </w:r>
      <w:r>
        <w:rPr>
          <w:spacing w:val="-1"/>
        </w:rPr>
        <w:t>b</w:t>
      </w:r>
      <w:r>
        <w:t>ajo.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60" w:after="0"/>
        <w:ind w:left="822" w:right="120"/>
        <w:jc w:val="both"/>
      </w:pPr>
      <w:r>
        <w:rPr>
          <w:spacing w:val="-1"/>
        </w:rPr>
        <w:t>Cu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r</w:t>
      </w:r>
      <w:r>
        <w:rPr>
          <w:spacing w:val="14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14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ced</w:t>
      </w:r>
      <w:r>
        <w:rPr>
          <w:spacing w:val="-3"/>
        </w:rPr>
        <w:t>i</w:t>
      </w:r>
      <w:r>
        <w:t>m</w:t>
      </w:r>
      <w:r>
        <w:rPr>
          <w:spacing w:val="-3"/>
        </w:rPr>
        <w:t>i</w:t>
      </w:r>
      <w:r>
        <w:t>ent</w:t>
      </w:r>
      <w:r>
        <w:rPr>
          <w:spacing w:val="1"/>
        </w:rPr>
        <w:t>o</w:t>
      </w:r>
      <w:r>
        <w:t>s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i</w:t>
      </w:r>
      <w:r>
        <w:rPr>
          <w:spacing w:val="-2"/>
        </w:rPr>
        <w:t>n</w:t>
      </w:r>
      <w:r>
        <w:t>stru</w:t>
      </w:r>
      <w:r>
        <w:rPr>
          <w:spacing w:val="-3"/>
        </w:rPr>
        <w:t>c</w:t>
      </w:r>
      <w:r>
        <w:t>ti</w:t>
      </w:r>
      <w:r>
        <w:rPr>
          <w:spacing w:val="-2"/>
        </w:rPr>
        <w:t>v</w:t>
      </w:r>
      <w:r>
        <w:rPr>
          <w:spacing w:val="1"/>
        </w:rPr>
        <w:t>o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rPr>
          <w:spacing w:val="-3"/>
        </w:rPr>
        <w:t>Y</w:t>
      </w:r>
      <w:r>
        <w:t>P</w:t>
      </w:r>
      <w:r>
        <w:rPr>
          <w:spacing w:val="-3"/>
        </w:rPr>
        <w:t>F</w:t>
      </w:r>
      <w:r>
        <w:t>B</w:t>
      </w:r>
      <w:r>
        <w:rPr>
          <w:spacing w:val="14"/>
        </w:rPr>
        <w:t xml:space="preserve"> </w:t>
      </w:r>
      <w:r>
        <w:t>COR</w:t>
      </w:r>
      <w:r>
        <w:rPr>
          <w:spacing w:val="1"/>
        </w:rPr>
        <w:t>P</w:t>
      </w:r>
      <w:r>
        <w:rPr>
          <w:spacing w:val="-3"/>
        </w:rPr>
        <w:t>O</w:t>
      </w:r>
      <w:r>
        <w:t>RAC</w:t>
      </w:r>
      <w:r>
        <w:rPr>
          <w:spacing w:val="-2"/>
        </w:rPr>
        <w:t>I</w:t>
      </w:r>
      <w:r>
        <w:t>ÓN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if</w:t>
      </w:r>
      <w:r>
        <w:rPr>
          <w:spacing w:val="-2"/>
        </w:rPr>
        <w:t>u</w:t>
      </w:r>
      <w:r>
        <w:rPr>
          <w:spacing w:val="-1"/>
        </w:rPr>
        <w:t>nd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du</w:t>
      </w:r>
      <w:r>
        <w:t>ra</w:t>
      </w:r>
      <w:r>
        <w:rPr>
          <w:spacing w:val="-2"/>
        </w:rPr>
        <w:t>n</w:t>
      </w:r>
      <w:r>
        <w:t>te</w:t>
      </w:r>
      <w:r>
        <w:rPr>
          <w:spacing w:val="15"/>
        </w:rPr>
        <w:t xml:space="preserve"> </w:t>
      </w:r>
      <w:r>
        <w:t>la ejecuc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tra</w:t>
      </w:r>
      <w:r>
        <w:rPr>
          <w:spacing w:val="-1"/>
        </w:rPr>
        <w:t>b</w:t>
      </w:r>
      <w:r>
        <w:t>aj</w:t>
      </w:r>
      <w:r>
        <w:rPr>
          <w:spacing w:val="-2"/>
        </w:rPr>
        <w:t>o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v</w:t>
      </w:r>
      <w:r>
        <w:t>ela</w:t>
      </w:r>
      <w:r>
        <w:rPr>
          <w:spacing w:val="-1"/>
        </w:rPr>
        <w:t>nd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o</w:t>
      </w:r>
      <w:r>
        <w:t xml:space="preserve">r la </w:t>
      </w:r>
      <w:r>
        <w:rPr>
          <w:spacing w:val="-1"/>
        </w:rPr>
        <w:t>S</w:t>
      </w:r>
      <w:r>
        <w:t>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-3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al</w:t>
      </w:r>
      <w:r>
        <w:rPr>
          <w:spacing w:val="-2"/>
        </w:rPr>
        <w:t>u</w:t>
      </w:r>
      <w:r>
        <w:rPr>
          <w:spacing w:val="-1"/>
        </w:rPr>
        <w:t>d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58" w:after="0"/>
        <w:ind w:left="822" w:right="118"/>
        <w:jc w:val="both"/>
      </w:pPr>
      <w:r>
        <w:t>Es</w:t>
      </w:r>
      <w:r>
        <w:rPr>
          <w:spacing w:val="41"/>
        </w:rPr>
        <w:t xml:space="preserve"> </w:t>
      </w:r>
      <w:r>
        <w:t>im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r</w:t>
      </w:r>
      <w:r>
        <w:t>tante</w:t>
      </w:r>
      <w:r>
        <w:rPr>
          <w:spacing w:val="42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resa</w:t>
      </w:r>
      <w:r>
        <w:rPr>
          <w:spacing w:val="4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</w:t>
      </w:r>
      <w:r>
        <w:rPr>
          <w:spacing w:val="-3"/>
        </w:rPr>
        <w:t>a</w:t>
      </w:r>
      <w:r>
        <w:t>tista</w:t>
      </w:r>
      <w:r>
        <w:rPr>
          <w:spacing w:val="42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a</w:t>
      </w:r>
      <w:r>
        <w:rPr>
          <w:spacing w:val="39"/>
        </w:rPr>
        <w:t xml:space="preserve"> </w:t>
      </w:r>
      <w:r>
        <w:t>vez</w:t>
      </w:r>
      <w:r>
        <w:rPr>
          <w:spacing w:val="41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42"/>
        </w:rPr>
        <w:t xml:space="preserve"> </w:t>
      </w:r>
      <w:r>
        <w:t>actua</w:t>
      </w:r>
      <w:r>
        <w:rPr>
          <w:spacing w:val="-1"/>
        </w:rPr>
        <w:t>l</w:t>
      </w:r>
      <w:r>
        <w:t>ice</w:t>
      </w:r>
      <w:r>
        <w:rPr>
          <w:spacing w:val="42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40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t>cu</w:t>
      </w:r>
      <w:r>
        <w:rPr>
          <w:spacing w:val="-2"/>
        </w:rPr>
        <w:t>m</w:t>
      </w:r>
      <w:r>
        <w:t>en</w:t>
      </w:r>
      <w:r>
        <w:rPr>
          <w:spacing w:val="-3"/>
        </w:rPr>
        <w:t>t</w:t>
      </w:r>
      <w:r>
        <w:t>o c</w:t>
      </w:r>
      <w:r>
        <w:rPr>
          <w:spacing w:val="-1"/>
        </w:rPr>
        <w:t>o</w:t>
      </w:r>
      <w:r>
        <w:t>m</w:t>
      </w:r>
      <w:r>
        <w:rPr>
          <w:spacing w:val="-1"/>
        </w:rPr>
        <w:t>uniqu</w:t>
      </w:r>
      <w:r>
        <w:t>e</w:t>
      </w:r>
      <w:r>
        <w:rPr>
          <w:spacing w:val="5"/>
        </w:rPr>
        <w:t xml:space="preserve"> </w:t>
      </w:r>
      <w:r>
        <w:t>su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i</w:t>
      </w:r>
      <w:r>
        <w:rPr>
          <w:spacing w:val="-2"/>
        </w:rPr>
        <w:t>b</w:t>
      </w:r>
      <w:r>
        <w:t>i</w:t>
      </w:r>
      <w:r>
        <w:rPr>
          <w:spacing w:val="-1"/>
        </w:rPr>
        <w:t>l</w:t>
      </w:r>
      <w:r>
        <w:t>i</w:t>
      </w:r>
      <w:r>
        <w:rPr>
          <w:spacing w:val="1"/>
        </w:rPr>
        <w:t>d</w:t>
      </w:r>
      <w:r>
        <w:t>ad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Y</w:t>
      </w:r>
      <w:r>
        <w:rPr>
          <w:spacing w:val="1"/>
        </w:rPr>
        <w:t>P</w:t>
      </w:r>
      <w:r>
        <w:t>FB</w:t>
      </w:r>
      <w:r>
        <w:rPr>
          <w:spacing w:val="4"/>
        </w:rPr>
        <w:t xml:space="preserve"> </w:t>
      </w:r>
      <w:r>
        <w:t>COR</w:t>
      </w:r>
      <w:r>
        <w:rPr>
          <w:spacing w:val="1"/>
        </w:rPr>
        <w:t>P</w:t>
      </w:r>
      <w:r>
        <w:rPr>
          <w:spacing w:val="-3"/>
        </w:rPr>
        <w:t>O</w:t>
      </w:r>
      <w:r>
        <w:t>RAC</w:t>
      </w:r>
      <w:r>
        <w:rPr>
          <w:spacing w:val="-2"/>
        </w:rPr>
        <w:t>I</w:t>
      </w:r>
      <w:r>
        <w:t>ÓN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s</w:t>
      </w:r>
      <w:r>
        <w:rPr>
          <w:spacing w:val="1"/>
        </w:rPr>
        <w:t>o</w:t>
      </w:r>
      <w:r>
        <w:t>l</w:t>
      </w:r>
      <w:r>
        <w:rPr>
          <w:spacing w:val="-1"/>
        </w:rPr>
        <w:t>i</w:t>
      </w:r>
      <w:r>
        <w:t>cite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p</w:t>
      </w:r>
      <w:r>
        <w:t>ro</w:t>
      </w:r>
      <w:r>
        <w:rPr>
          <w:spacing w:val="-1"/>
        </w:rPr>
        <w:t>b</w:t>
      </w:r>
      <w:r>
        <w:rPr>
          <w:spacing w:val="-3"/>
        </w:rPr>
        <w:t>a</w:t>
      </w:r>
      <w:r>
        <w:t>ción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5"/>
        </w:rPr>
        <w:t xml:space="preserve"> </w:t>
      </w:r>
      <w:r>
        <w:t>mi</w:t>
      </w:r>
      <w:r>
        <w:rPr>
          <w:spacing w:val="-3"/>
        </w:rPr>
        <w:t>s</w:t>
      </w:r>
      <w:r>
        <w:t>mo</w:t>
      </w:r>
      <w:r>
        <w:rPr>
          <w:spacing w:val="6"/>
        </w:rPr>
        <w:t xml:space="preserve"> </w:t>
      </w:r>
      <w:r>
        <w:rPr>
          <w:spacing w:val="-4"/>
        </w:rPr>
        <w:t>p</w:t>
      </w:r>
      <w:r>
        <w:rPr>
          <w:spacing w:val="-2"/>
        </w:rPr>
        <w:t>o</w:t>
      </w:r>
      <w:r>
        <w:t>r el S</w:t>
      </w:r>
      <w:r>
        <w:rPr>
          <w:spacing w:val="-2"/>
        </w:rPr>
        <w:t>u</w:t>
      </w:r>
      <w:r>
        <w:rPr>
          <w:spacing w:val="-1"/>
        </w:rPr>
        <w:t>p</w:t>
      </w:r>
      <w:r>
        <w:t>er</w:t>
      </w:r>
      <w:r>
        <w:rPr>
          <w:spacing w:val="1"/>
        </w:rPr>
        <w:t>v</w:t>
      </w:r>
      <w:r>
        <w:t>i</w:t>
      </w:r>
      <w:r>
        <w:rPr>
          <w:spacing w:val="-3"/>
        </w:rPr>
        <w:t>s</w:t>
      </w:r>
      <w:r>
        <w:rPr>
          <w:spacing w:val="1"/>
        </w:rPr>
        <w:t>o</w:t>
      </w:r>
      <w:r>
        <w:t>r</w:t>
      </w:r>
      <w:r>
        <w:rPr>
          <w:spacing w:val="-3"/>
        </w:rPr>
        <w:t>e</w:t>
      </w:r>
      <w:r>
        <w:t>s del Sit</w:t>
      </w:r>
      <w:r>
        <w:rPr>
          <w:spacing w:val="-3"/>
        </w:rPr>
        <w:t>i</w:t>
      </w:r>
      <w:r>
        <w:t>o</w:t>
      </w:r>
      <w:r>
        <w:rPr>
          <w:spacing w:val="2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>P</w:t>
      </w:r>
      <w:r>
        <w:t>FB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2"/>
        </w:rPr>
        <w:t>R</w:t>
      </w:r>
      <w:r>
        <w:t>PORAC</w:t>
      </w:r>
      <w:r>
        <w:rPr>
          <w:spacing w:val="-1"/>
        </w:rPr>
        <w:t>I</w:t>
      </w:r>
      <w:r>
        <w:t>ÓN.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58" w:after="0"/>
        <w:ind w:left="822" w:right="118"/>
        <w:jc w:val="both"/>
        <w:sectPr w:rsidR="00B00F1A">
          <w:pgSz w:w="12240" w:h="15840"/>
          <w:pgMar w:top="1480" w:right="1580" w:bottom="280" w:left="1600" w:header="720" w:footer="720" w:gutter="0"/>
          <w:cols w:space="720" w:equalWidth="0">
            <w:col w:w="9060"/>
          </w:cols>
          <w:noEndnote/>
        </w:sectPr>
      </w:pPr>
    </w:p>
    <w:p w:rsidR="00B00F1A" w:rsidRDefault="00B00F1A" w:rsidP="00B00F1A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60" w:after="0" w:line="239" w:lineRule="auto"/>
        <w:ind w:left="822" w:right="117"/>
        <w:jc w:val="both"/>
      </w:pPr>
      <w:r>
        <w:t>Repor</w:t>
      </w:r>
      <w:r>
        <w:rPr>
          <w:spacing w:val="-3"/>
        </w:rPr>
        <w:t>t</w:t>
      </w:r>
      <w:r>
        <w:t>ar</w:t>
      </w:r>
      <w:r>
        <w:rPr>
          <w:spacing w:val="7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ra</w:t>
      </w:r>
      <w:r>
        <w:rPr>
          <w:spacing w:val="1"/>
        </w:rPr>
        <w:t>s</w:t>
      </w:r>
      <w:r>
        <w:rPr>
          <w:spacing w:val="-1"/>
        </w:rPr>
        <w:t>-</w:t>
      </w:r>
      <w:r>
        <w:rPr>
          <w:spacing w:val="-4"/>
        </w:rPr>
        <w:t>h</w:t>
      </w:r>
      <w:r>
        <w:rPr>
          <w:spacing w:val="-2"/>
        </w:rPr>
        <w:t>o</w:t>
      </w:r>
      <w:r>
        <w:t>m</w:t>
      </w:r>
      <w:r>
        <w:rPr>
          <w:spacing w:val="-1"/>
        </w:rPr>
        <w:t>b</w:t>
      </w:r>
      <w:r>
        <w:t>res</w:t>
      </w:r>
      <w:r>
        <w:rPr>
          <w:spacing w:val="9"/>
        </w:rPr>
        <w:t xml:space="preserve"> </w:t>
      </w:r>
      <w:r>
        <w:t>tra</w:t>
      </w:r>
      <w:r>
        <w:rPr>
          <w:spacing w:val="-1"/>
        </w:rPr>
        <w:t>b</w:t>
      </w:r>
      <w:r>
        <w:t>aja</w:t>
      </w:r>
      <w:r>
        <w:rPr>
          <w:spacing w:val="-2"/>
        </w:rPr>
        <w:t>d</w:t>
      </w:r>
      <w:r>
        <w:rPr>
          <w:spacing w:val="-3"/>
        </w:rPr>
        <w:t>a</w:t>
      </w:r>
      <w:r>
        <w:t>s</w:t>
      </w:r>
      <w:r>
        <w:rPr>
          <w:spacing w:val="8"/>
        </w:rPr>
        <w:t xml:space="preserve"> </w:t>
      </w:r>
      <w:r>
        <w:t>al</w:t>
      </w:r>
      <w:r>
        <w:rPr>
          <w:spacing w:val="5"/>
        </w:rPr>
        <w:t xml:space="preserve"> </w:t>
      </w:r>
      <w:r>
        <w:rPr>
          <w:spacing w:val="-2"/>
        </w:rPr>
        <w:t>m</w:t>
      </w:r>
      <w:r>
        <w:t>es,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rPr>
          <w:spacing w:val="-4"/>
        </w:rPr>
        <w:t>ú</w:t>
      </w:r>
      <w:r>
        <w:t>me</w:t>
      </w:r>
      <w:r>
        <w:rPr>
          <w:spacing w:val="-3"/>
        </w:rPr>
        <w:t>r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6"/>
        </w:rPr>
        <w:t xml:space="preserve"> </w:t>
      </w:r>
      <w:r>
        <w:t>tra</w:t>
      </w:r>
      <w:r>
        <w:rPr>
          <w:spacing w:val="-1"/>
        </w:rPr>
        <w:t>b</w:t>
      </w:r>
      <w:r>
        <w:t>aja</w:t>
      </w:r>
      <w:r>
        <w:rPr>
          <w:spacing w:val="-4"/>
        </w:rPr>
        <w:t>d</w:t>
      </w:r>
      <w:r>
        <w:rPr>
          <w:spacing w:val="1"/>
        </w:rPr>
        <w:t>o</w:t>
      </w:r>
      <w:r>
        <w:t>re</w:t>
      </w:r>
      <w:r>
        <w:rPr>
          <w:spacing w:val="-3"/>
        </w:rPr>
        <w:t>s</w:t>
      </w:r>
      <w:r>
        <w:t>,</w:t>
      </w:r>
      <w:r>
        <w:rPr>
          <w:spacing w:val="8"/>
        </w:rPr>
        <w:t xml:space="preserve"> </w:t>
      </w:r>
      <w:r>
        <w:t>c</w:t>
      </w:r>
      <w:r>
        <w:rPr>
          <w:spacing w:val="-3"/>
        </w:rPr>
        <w:t>a</w:t>
      </w:r>
      <w:r>
        <w:rPr>
          <w:spacing w:val="-1"/>
        </w:rPr>
        <w:t>n</w:t>
      </w:r>
      <w:r>
        <w:t>ti</w:t>
      </w:r>
      <w:r>
        <w:rPr>
          <w:spacing w:val="-1"/>
        </w:rPr>
        <w:t>d</w:t>
      </w:r>
      <w:r>
        <w:t>ad</w:t>
      </w:r>
      <w:r>
        <w:rPr>
          <w:spacing w:val="7"/>
        </w:rPr>
        <w:t xml:space="preserve"> </w:t>
      </w:r>
      <w:r>
        <w:rPr>
          <w:spacing w:val="-4"/>
        </w:rPr>
        <w:t>d</w:t>
      </w:r>
      <w:r>
        <w:t>e kil</w:t>
      </w:r>
      <w:r>
        <w:rPr>
          <w:spacing w:val="-2"/>
        </w:rPr>
        <w:t>ó</w:t>
      </w:r>
      <w:r>
        <w:t>met</w:t>
      </w:r>
      <w:r>
        <w:rPr>
          <w:spacing w:val="-3"/>
        </w:rPr>
        <w:t>r</w:t>
      </w:r>
      <w:r>
        <w:rPr>
          <w:spacing w:val="1"/>
        </w:rPr>
        <w:t>o</w:t>
      </w:r>
      <w:r>
        <w:t>s</w:t>
      </w:r>
      <w:r>
        <w:rPr>
          <w:spacing w:val="12"/>
        </w:rPr>
        <w:t xml:space="preserve"> </w:t>
      </w:r>
      <w:r>
        <w:t>re</w:t>
      </w:r>
      <w:r>
        <w:rPr>
          <w:spacing w:val="-2"/>
        </w:rPr>
        <w:t>c</w:t>
      </w:r>
      <w:r>
        <w:rPr>
          <w:spacing w:val="1"/>
        </w:rPr>
        <w:t>o</w:t>
      </w:r>
      <w:r>
        <w:t>rr</w:t>
      </w:r>
      <w:r>
        <w:rPr>
          <w:spacing w:val="-1"/>
        </w:rPr>
        <w:t>id</w:t>
      </w:r>
      <w:r>
        <w:rPr>
          <w:spacing w:val="-2"/>
        </w:rPr>
        <w:t>o</w:t>
      </w:r>
      <w:r>
        <w:t>s</w:t>
      </w:r>
      <w:r>
        <w:rPr>
          <w:spacing w:val="12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resu</w:t>
      </w:r>
      <w:r>
        <w:rPr>
          <w:spacing w:val="-2"/>
        </w:rPr>
        <w:t>m</w:t>
      </w:r>
      <w:r>
        <w:t>en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8"/>
        </w:rPr>
        <w:t xml:space="preserve"> </w:t>
      </w:r>
      <w:r>
        <w:t>i</w:t>
      </w:r>
      <w:r>
        <w:rPr>
          <w:spacing w:val="-4"/>
        </w:rPr>
        <w:t>n</w:t>
      </w:r>
      <w:r>
        <w:t>ci</w:t>
      </w:r>
      <w:r>
        <w:rPr>
          <w:spacing w:val="-1"/>
        </w:rPr>
        <w:t>d</w:t>
      </w:r>
      <w:r>
        <w:t>entes</w:t>
      </w:r>
      <w:r>
        <w:rPr>
          <w:spacing w:val="13"/>
        </w:rPr>
        <w:t xml:space="preserve"> </w:t>
      </w:r>
      <w:r>
        <w:t>re</w:t>
      </w:r>
      <w:r>
        <w:rPr>
          <w:spacing w:val="-3"/>
        </w:rPr>
        <w:t>g</w:t>
      </w:r>
      <w:r>
        <w:t>istra</w:t>
      </w:r>
      <w:r>
        <w:rPr>
          <w:spacing w:val="-1"/>
        </w:rPr>
        <w:t>b</w:t>
      </w:r>
      <w:r>
        <w:t>les</w:t>
      </w:r>
      <w:r>
        <w:rPr>
          <w:spacing w:val="15"/>
        </w:rPr>
        <w:t xml:space="preserve"> </w:t>
      </w:r>
      <w:r>
        <w:rPr>
          <w:spacing w:val="-4"/>
        </w:rPr>
        <w:t>d</w:t>
      </w:r>
      <w:r>
        <w:t>el</w:t>
      </w:r>
      <w:r>
        <w:rPr>
          <w:spacing w:val="12"/>
        </w:rPr>
        <w:t xml:space="preserve"> </w:t>
      </w:r>
      <w:r>
        <w:t>mes,</w:t>
      </w:r>
      <w:r>
        <w:rPr>
          <w:spacing w:val="12"/>
        </w:rPr>
        <w:t xml:space="preserve"> </w:t>
      </w:r>
      <w:r>
        <w:t>así</w:t>
      </w:r>
      <w:r>
        <w:rPr>
          <w:spacing w:val="1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2"/>
        </w:rPr>
        <w:t>m</w:t>
      </w:r>
      <w:r>
        <w:t>o</w:t>
      </w:r>
      <w:r>
        <w:rPr>
          <w:spacing w:val="13"/>
        </w:rPr>
        <w:t xml:space="preserve"> </w:t>
      </w:r>
      <w:r>
        <w:t>t</w:t>
      </w:r>
      <w:r>
        <w:rPr>
          <w:spacing w:val="-3"/>
        </w:rPr>
        <w:t>a</w:t>
      </w:r>
      <w:r>
        <w:t>m</w:t>
      </w:r>
      <w:r>
        <w:rPr>
          <w:spacing w:val="-1"/>
        </w:rPr>
        <w:t>b</w:t>
      </w:r>
      <w:r>
        <w:t>ié</w:t>
      </w:r>
      <w:r>
        <w:rPr>
          <w:spacing w:val="-1"/>
        </w:rPr>
        <w:t>n</w:t>
      </w:r>
      <w:r>
        <w:t xml:space="preserve">, </w:t>
      </w:r>
      <w:r>
        <w:rPr>
          <w:spacing w:val="-1"/>
        </w:rPr>
        <w:t>un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t>escri</w:t>
      </w:r>
      <w:r>
        <w:rPr>
          <w:spacing w:val="-2"/>
        </w:rPr>
        <w:t>p</w:t>
      </w:r>
      <w:r>
        <w:t>ción</w:t>
      </w:r>
      <w:r>
        <w:rPr>
          <w:spacing w:val="31"/>
        </w:rPr>
        <w:t xml:space="preserve"> </w:t>
      </w:r>
      <w:r>
        <w:rPr>
          <w:spacing w:val="-1"/>
        </w:rPr>
        <w:t>b</w:t>
      </w:r>
      <w:r>
        <w:t>ásica</w:t>
      </w:r>
      <w:r>
        <w:rPr>
          <w:spacing w:val="31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31"/>
        </w:rPr>
        <w:t xml:space="preserve"> </w:t>
      </w:r>
      <w:r>
        <w:rPr>
          <w:spacing w:val="-1"/>
        </w:rPr>
        <w:t>d</w:t>
      </w:r>
      <w:r>
        <w:t>esarr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2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Se</w:t>
      </w:r>
      <w:r>
        <w:rPr>
          <w:spacing w:val="-1"/>
        </w:rPr>
        <w:t>gu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30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S</w:t>
      </w:r>
      <w:r>
        <w:rPr>
          <w:spacing w:val="-1"/>
        </w:rPr>
        <w:t>a</w:t>
      </w:r>
      <w:r>
        <w:t>l</w:t>
      </w:r>
      <w:r>
        <w:rPr>
          <w:spacing w:val="-2"/>
        </w:rPr>
        <w:t>u</w:t>
      </w:r>
      <w:r>
        <w:t>d</w:t>
      </w:r>
      <w:r>
        <w:rPr>
          <w:spacing w:val="3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1"/>
        </w:rPr>
        <w:t xml:space="preserve"> </w:t>
      </w:r>
      <w:r>
        <w:t>las</w:t>
      </w:r>
      <w:r>
        <w:rPr>
          <w:spacing w:val="33"/>
        </w:rPr>
        <w:t xml:space="preserve"> </w:t>
      </w:r>
      <w:r>
        <w:t>acti</w:t>
      </w:r>
      <w:r>
        <w:rPr>
          <w:spacing w:val="1"/>
        </w:rPr>
        <w:t>v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es</w:t>
      </w:r>
      <w:r>
        <w:rPr>
          <w:spacing w:val="33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32"/>
        </w:rPr>
        <w:t xml:space="preserve"> </w:t>
      </w:r>
      <w:r>
        <w:rPr>
          <w:spacing w:val="-3"/>
        </w:rPr>
        <w:t>s</w:t>
      </w:r>
      <w:r>
        <w:t>e ejecu</w:t>
      </w:r>
      <w:r>
        <w:rPr>
          <w:spacing w:val="-3"/>
        </w:rPr>
        <w:t>t</w:t>
      </w:r>
      <w:r>
        <w:t>en.</w:t>
      </w:r>
      <w:r>
        <w:rPr>
          <w:spacing w:val="14"/>
        </w:rPr>
        <w:t xml:space="preserve"> </w:t>
      </w:r>
      <w:r>
        <w:t>Esta</w:t>
      </w:r>
      <w:r>
        <w:rPr>
          <w:spacing w:val="15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mació</w:t>
      </w:r>
      <w:r>
        <w:rPr>
          <w:spacing w:val="-2"/>
        </w:rPr>
        <w:t>n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15"/>
        </w:rPr>
        <w:t xml:space="preserve"> </w:t>
      </w:r>
      <w:r>
        <w:t>ser</w:t>
      </w:r>
      <w:r>
        <w:rPr>
          <w:spacing w:val="12"/>
        </w:rPr>
        <w:t xml:space="preserve"> </w:t>
      </w:r>
      <w:r>
        <w:t>entrega</w:t>
      </w:r>
      <w:r>
        <w:rPr>
          <w:spacing w:val="-2"/>
        </w:rPr>
        <w:t>d</w:t>
      </w:r>
      <w:r>
        <w:t>a</w:t>
      </w:r>
      <w:r>
        <w:rPr>
          <w:spacing w:val="14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re</w:t>
      </w:r>
      <w:r>
        <w:rPr>
          <w:spacing w:val="-3"/>
        </w:rPr>
        <w:t>s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sa</w:t>
      </w:r>
      <w:r>
        <w:rPr>
          <w:spacing w:val="-1"/>
        </w:rPr>
        <w:t>b</w:t>
      </w:r>
      <w:r>
        <w:t>le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5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</w:t>
      </w:r>
      <w:r>
        <w:rPr>
          <w:spacing w:val="-3"/>
        </w:rPr>
        <w:t>a</w:t>
      </w:r>
      <w:r>
        <w:t>to</w:t>
      </w:r>
      <w:r>
        <w:rPr>
          <w:spacing w:val="14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3"/>
        </w:rPr>
        <w:t>G</w:t>
      </w:r>
      <w:r>
        <w:t>erente</w:t>
      </w:r>
      <w:r>
        <w:rPr>
          <w:spacing w:val="13"/>
        </w:rPr>
        <w:t xml:space="preserve"> </w:t>
      </w:r>
      <w:r>
        <w:rPr>
          <w:spacing w:val="-4"/>
        </w:rPr>
        <w:t>d</w:t>
      </w:r>
      <w:r>
        <w:t>e Pr</w:t>
      </w:r>
      <w:r>
        <w:rPr>
          <w:spacing w:val="-2"/>
        </w:rPr>
        <w:t>o</w:t>
      </w:r>
      <w:r>
        <w:t>ye</w:t>
      </w:r>
      <w:r>
        <w:rPr>
          <w:spacing w:val="-2"/>
        </w:rPr>
        <w:t>c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h</w:t>
      </w:r>
      <w:r>
        <w:t>asta</w:t>
      </w:r>
      <w:r>
        <w:rPr>
          <w:spacing w:val="39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t>5</w:t>
      </w:r>
      <w:r>
        <w:rPr>
          <w:spacing w:val="3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2"/>
        </w:rPr>
        <w:t xml:space="preserve"> </w:t>
      </w:r>
      <w:r>
        <w:rPr>
          <w:spacing w:val="-3"/>
        </w:rPr>
        <w:t>ca</w:t>
      </w:r>
      <w:r>
        <w:rPr>
          <w:spacing w:val="-1"/>
        </w:rPr>
        <w:t>d</w:t>
      </w:r>
      <w:r>
        <w:t>a</w:t>
      </w:r>
      <w:r>
        <w:rPr>
          <w:spacing w:val="41"/>
        </w:rPr>
        <w:t xml:space="preserve"> </w:t>
      </w:r>
      <w:r>
        <w:t>me</w:t>
      </w:r>
      <w:r>
        <w:rPr>
          <w:spacing w:val="-2"/>
        </w:rPr>
        <w:t>s</w:t>
      </w:r>
      <w:r>
        <w:t>,</w:t>
      </w:r>
      <w:r>
        <w:rPr>
          <w:spacing w:val="4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ef</w:t>
      </w:r>
      <w:r>
        <w:rPr>
          <w:spacing w:val="-2"/>
        </w:rPr>
        <w:t>e</w:t>
      </w:r>
      <w:r>
        <w:t>ctib</w:t>
      </w:r>
      <w:r>
        <w:rPr>
          <w:spacing w:val="-1"/>
        </w:rPr>
        <w:t>l</w:t>
      </w:r>
      <w:r>
        <w:rPr>
          <w:spacing w:val="-2"/>
        </w:rPr>
        <w:t>e</w:t>
      </w:r>
      <w:r>
        <w:t>men</w:t>
      </w:r>
      <w:r>
        <w:rPr>
          <w:spacing w:val="-3"/>
        </w:rPr>
        <w:t>t</w:t>
      </w:r>
      <w:r>
        <w:t>e.</w:t>
      </w:r>
      <w:r>
        <w:rPr>
          <w:spacing w:val="41"/>
        </w:rPr>
        <w:t xml:space="preserve"> </w:t>
      </w:r>
      <w:r>
        <w:t>A</w:t>
      </w:r>
      <w:r>
        <w:rPr>
          <w:spacing w:val="-2"/>
        </w:rPr>
        <w:t>d</w:t>
      </w:r>
      <w:r>
        <w:t>icio</w:t>
      </w:r>
      <w:r>
        <w:rPr>
          <w:spacing w:val="-1"/>
        </w:rPr>
        <w:t>n</w:t>
      </w:r>
      <w:r>
        <w:t>a</w:t>
      </w:r>
      <w:r>
        <w:rPr>
          <w:spacing w:val="-3"/>
        </w:rPr>
        <w:t>l</w:t>
      </w:r>
      <w:r>
        <w:t>men</w:t>
      </w:r>
      <w:r>
        <w:rPr>
          <w:spacing w:val="-3"/>
        </w:rPr>
        <w:t>t</w:t>
      </w:r>
      <w:r>
        <w:t>e,</w:t>
      </w:r>
      <w:r>
        <w:rPr>
          <w:spacing w:val="42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-1"/>
        </w:rPr>
        <w:t>p</w:t>
      </w:r>
      <w:r>
        <w:t>er</w:t>
      </w:r>
      <w:r>
        <w:rPr>
          <w:spacing w:val="1"/>
        </w:rPr>
        <w:t>v</w:t>
      </w:r>
      <w:r>
        <w:t>i</w:t>
      </w:r>
      <w:r>
        <w:rPr>
          <w:spacing w:val="-3"/>
        </w:rPr>
        <w:t>s</w:t>
      </w:r>
      <w:r>
        <w:rPr>
          <w:spacing w:val="1"/>
        </w:rPr>
        <w:t>o</w:t>
      </w:r>
      <w:r>
        <w:t>r</w:t>
      </w:r>
      <w:r>
        <w:rPr>
          <w:spacing w:val="40"/>
        </w:rPr>
        <w:t xml:space="preserve"> </w:t>
      </w:r>
      <w:r>
        <w:rPr>
          <w:spacing w:val="-4"/>
        </w:rPr>
        <w:t>d</w:t>
      </w:r>
      <w:r>
        <w:t xml:space="preserve">e </w:t>
      </w:r>
      <w:r>
        <w:rPr>
          <w:spacing w:val="-1"/>
        </w:rPr>
        <w:t>SSA</w:t>
      </w:r>
      <w:r>
        <w:t>S</w:t>
      </w:r>
      <w:r>
        <w:rPr>
          <w:spacing w:val="32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c</w:t>
      </w:r>
      <w:r>
        <w:rPr>
          <w:spacing w:val="-3"/>
        </w:rPr>
        <w:t>a</w:t>
      </w:r>
      <w:r>
        <w:t>m</w:t>
      </w:r>
      <w:r>
        <w:rPr>
          <w:spacing w:val="-1"/>
        </w:rPr>
        <w:t>p</w:t>
      </w:r>
      <w:r>
        <w:t>o</w:t>
      </w:r>
      <w:r>
        <w:rPr>
          <w:spacing w:val="35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33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t>tratista</w:t>
      </w:r>
      <w:r>
        <w:rPr>
          <w:spacing w:val="32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32"/>
        </w:rPr>
        <w:t xml:space="preserve"> </w:t>
      </w:r>
      <w:r>
        <w:t>ela</w:t>
      </w:r>
      <w:r>
        <w:rPr>
          <w:spacing w:val="-1"/>
        </w:rPr>
        <w:t>b</w:t>
      </w:r>
      <w:r>
        <w:rPr>
          <w:spacing w:val="1"/>
        </w:rPr>
        <w:t>o</w:t>
      </w:r>
      <w:r>
        <w:t>rar</w:t>
      </w:r>
      <w:r>
        <w:rPr>
          <w:spacing w:val="30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31"/>
        </w:rPr>
        <w:t xml:space="preserve"> </w:t>
      </w:r>
      <w:r>
        <w:t>repor</w:t>
      </w:r>
      <w:r>
        <w:rPr>
          <w:spacing w:val="-3"/>
        </w:rPr>
        <w:t>t</w:t>
      </w:r>
      <w:r>
        <w:t>e</w:t>
      </w:r>
      <w:r>
        <w:rPr>
          <w:spacing w:val="34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1"/>
        </w:rPr>
        <w:t>m</w:t>
      </w:r>
      <w:r>
        <w:t>a</w:t>
      </w:r>
      <w:r>
        <w:rPr>
          <w:spacing w:val="-1"/>
        </w:rPr>
        <w:t>n</w:t>
      </w:r>
      <w:r>
        <w:t>al</w:t>
      </w:r>
      <w:r>
        <w:rPr>
          <w:spacing w:val="30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i</w:t>
      </w:r>
      <w:r>
        <w:rPr>
          <w:spacing w:val="-4"/>
        </w:rPr>
        <w:t>n</w:t>
      </w:r>
      <w:r>
        <w:t>for</w:t>
      </w:r>
      <w:r>
        <w:rPr>
          <w:spacing w:val="-2"/>
        </w:rPr>
        <w:t>m</w:t>
      </w:r>
      <w:r>
        <w:t>aci</w:t>
      </w:r>
      <w:r>
        <w:rPr>
          <w:spacing w:val="-2"/>
        </w:rPr>
        <w:t>ó</w:t>
      </w:r>
      <w:r>
        <w:t>n esta</w:t>
      </w:r>
      <w:r>
        <w:rPr>
          <w:spacing w:val="-1"/>
        </w:rPr>
        <w:t>d</w:t>
      </w:r>
      <w:r>
        <w:t>ística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-2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entre</w:t>
      </w:r>
      <w:r>
        <w:rPr>
          <w:spacing w:val="-1"/>
        </w:rPr>
        <w:t>gad</w:t>
      </w:r>
      <w:r>
        <w:t>o</w:t>
      </w:r>
      <w:r>
        <w:rPr>
          <w:spacing w:val="-1"/>
        </w:rPr>
        <w:t xml:space="preserve"> </w:t>
      </w:r>
      <w:r>
        <w:t>al s</w:t>
      </w:r>
      <w:r>
        <w:rPr>
          <w:spacing w:val="-1"/>
        </w:rPr>
        <w:t>up</w:t>
      </w:r>
      <w:r>
        <w:t>e</w:t>
      </w:r>
      <w:r>
        <w:rPr>
          <w:spacing w:val="-3"/>
        </w:rPr>
        <w:t>r</w:t>
      </w:r>
      <w:r>
        <w:t>vi</w:t>
      </w:r>
      <w:r>
        <w:rPr>
          <w:spacing w:val="-3"/>
        </w:rPr>
        <w:t>s</w:t>
      </w:r>
      <w:r>
        <w:rPr>
          <w:spacing w:val="1"/>
        </w:rPr>
        <w:t>o</w:t>
      </w:r>
      <w:r>
        <w:t>r S</w:t>
      </w:r>
      <w:r>
        <w:rPr>
          <w:spacing w:val="-4"/>
        </w:rPr>
        <w:t>S</w:t>
      </w:r>
      <w:r>
        <w:t>AS</w:t>
      </w:r>
      <w:r>
        <w:rPr>
          <w:spacing w:val="-1"/>
        </w:rPr>
        <w:t xml:space="preserve"> d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t>PFB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r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-3"/>
        </w:rPr>
        <w:t>a</w:t>
      </w:r>
      <w:r>
        <w:t>ción</w:t>
      </w:r>
      <w:r>
        <w:rPr>
          <w:spacing w:val="-2"/>
        </w:rPr>
        <w:t xml:space="preserve"> </w:t>
      </w:r>
      <w:r>
        <w:t>en siti</w:t>
      </w:r>
      <w:r>
        <w:rPr>
          <w:spacing w:val="1"/>
        </w:rPr>
        <w:t>o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60" w:after="0"/>
        <w:ind w:left="822" w:right="122"/>
        <w:jc w:val="both"/>
      </w:pPr>
      <w:r>
        <w:t>Deben</w:t>
      </w:r>
      <w:r>
        <w:rPr>
          <w:spacing w:val="35"/>
        </w:rPr>
        <w:t xml:space="preserve"> </w:t>
      </w:r>
      <w:r>
        <w:t>a</w:t>
      </w:r>
      <w:r>
        <w:rPr>
          <w:spacing w:val="-3"/>
        </w:rPr>
        <w:t>s</w:t>
      </w:r>
      <w:r>
        <w:t>eg</w:t>
      </w:r>
      <w:r>
        <w:rPr>
          <w:spacing w:val="-2"/>
        </w:rPr>
        <w:t>u</w:t>
      </w:r>
      <w:r>
        <w:t>ra</w:t>
      </w:r>
      <w:r>
        <w:rPr>
          <w:spacing w:val="-1"/>
        </w:rPr>
        <w:t>r</w:t>
      </w:r>
      <w:r>
        <w:t>se</w:t>
      </w:r>
      <w:r>
        <w:rPr>
          <w:spacing w:val="38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38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u</w:t>
      </w:r>
      <w:r>
        <w:t>s</w:t>
      </w:r>
      <w:r>
        <w:rPr>
          <w:spacing w:val="36"/>
        </w:rPr>
        <w:t xml:space="preserve"> </w:t>
      </w:r>
      <w:r>
        <w:t>tra</w:t>
      </w:r>
      <w:r>
        <w:rPr>
          <w:spacing w:val="-1"/>
        </w:rPr>
        <w:t>b</w:t>
      </w:r>
      <w:r>
        <w:t>aja</w:t>
      </w:r>
      <w:r>
        <w:rPr>
          <w:spacing w:val="-2"/>
        </w:rPr>
        <w:t>d</w:t>
      </w:r>
      <w:r>
        <w:rPr>
          <w:spacing w:val="1"/>
        </w:rPr>
        <w:t>o</w:t>
      </w:r>
      <w:r>
        <w:t>r</w:t>
      </w:r>
      <w:r>
        <w:rPr>
          <w:spacing w:val="-3"/>
        </w:rPr>
        <w:t>e</w:t>
      </w:r>
      <w:r>
        <w:t>s</w:t>
      </w:r>
      <w:r>
        <w:rPr>
          <w:spacing w:val="37"/>
        </w:rPr>
        <w:t xml:space="preserve"> </w:t>
      </w:r>
      <w:r>
        <w:t>es</w:t>
      </w:r>
      <w:r>
        <w:rPr>
          <w:spacing w:val="-2"/>
        </w:rPr>
        <w:t>t</w:t>
      </w:r>
      <w:r>
        <w:t>én</w:t>
      </w:r>
      <w:r>
        <w:rPr>
          <w:spacing w:val="37"/>
        </w:rPr>
        <w:t xml:space="preserve"> </w:t>
      </w:r>
      <w:r>
        <w:t>c</w:t>
      </w:r>
      <w:r>
        <w:rPr>
          <w:spacing w:val="-3"/>
        </w:rPr>
        <w:t>a</w:t>
      </w:r>
      <w:r>
        <w:rPr>
          <w:spacing w:val="-1"/>
        </w:rPr>
        <w:t>p</w:t>
      </w:r>
      <w:r>
        <w:t>acita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37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35"/>
        </w:rPr>
        <w:t xml:space="preserve"> </w:t>
      </w:r>
      <w:r>
        <w:rPr>
          <w:spacing w:val="-3"/>
        </w:rPr>
        <w:t>r</w:t>
      </w:r>
      <w:r>
        <w:t>eali</w:t>
      </w:r>
      <w:r>
        <w:rPr>
          <w:spacing w:val="-1"/>
        </w:rPr>
        <w:t>z</w:t>
      </w:r>
      <w:r>
        <w:t>ar</w:t>
      </w:r>
      <w:r>
        <w:rPr>
          <w:spacing w:val="37"/>
        </w:rPr>
        <w:t xml:space="preserve"> </w:t>
      </w:r>
      <w:r>
        <w:rPr>
          <w:spacing w:val="-2"/>
        </w:rPr>
        <w:t>e</w:t>
      </w:r>
      <w:r>
        <w:t>l</w:t>
      </w:r>
      <w:r>
        <w:rPr>
          <w:spacing w:val="37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t>o a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ca</w:t>
      </w:r>
      <w:r>
        <w:rPr>
          <w:spacing w:val="-1"/>
        </w:rPr>
        <w:t>nd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ati</w:t>
      </w:r>
      <w:r>
        <w:rPr>
          <w:spacing w:val="-2"/>
        </w:rPr>
        <w:t>v</w:t>
      </w:r>
      <w:r>
        <w:t>as</w:t>
      </w:r>
      <w:r>
        <w:rPr>
          <w:spacing w:val="2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7"/>
        </w:rPr>
        <w:t xml:space="preserve"> </w:t>
      </w:r>
      <w:r>
        <w:t>seg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25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rPr>
          <w:spacing w:val="-1"/>
        </w:rPr>
        <w:t>p</w:t>
      </w:r>
      <w:r>
        <w:t>roced</w:t>
      </w:r>
      <w:r>
        <w:rPr>
          <w:spacing w:val="-3"/>
        </w:rPr>
        <w:t>i</w:t>
      </w:r>
      <w:r>
        <w:t>mi</w:t>
      </w:r>
      <w:r>
        <w:rPr>
          <w:spacing w:val="-3"/>
        </w:rP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>o</w:t>
      </w:r>
      <w:r>
        <w:t>s</w:t>
      </w:r>
      <w:r>
        <w:rPr>
          <w:spacing w:val="27"/>
        </w:rPr>
        <w:t xml:space="preserve"> </w:t>
      </w:r>
      <w:r>
        <w:t>resp</w:t>
      </w:r>
      <w:r>
        <w:rPr>
          <w:spacing w:val="-3"/>
        </w:rPr>
        <w:t>e</w:t>
      </w:r>
      <w:r>
        <w:t>ct</w:t>
      </w:r>
      <w:r>
        <w:rPr>
          <w:spacing w:val="-3"/>
        </w:rPr>
        <w:t>i</w:t>
      </w:r>
      <w:r>
        <w:t>v</w:t>
      </w:r>
      <w:r>
        <w:rPr>
          <w:spacing w:val="1"/>
        </w:rPr>
        <w:t>o</w:t>
      </w:r>
      <w:r>
        <w:t>s</w:t>
      </w:r>
      <w:r>
        <w:rPr>
          <w:spacing w:val="26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26"/>
        </w:rPr>
        <w:t xml:space="preserve"> </w:t>
      </w:r>
      <w:r>
        <w:t>ca</w:t>
      </w:r>
      <w:r>
        <w:rPr>
          <w:spacing w:val="-4"/>
        </w:rPr>
        <w:t>d</w:t>
      </w:r>
      <w:r>
        <w:t>a</w:t>
      </w:r>
      <w:r>
        <w:rPr>
          <w:spacing w:val="26"/>
        </w:rPr>
        <w:t xml:space="preserve"> </w:t>
      </w:r>
      <w:r>
        <w:t>tarea</w:t>
      </w:r>
      <w:r>
        <w:rPr>
          <w:spacing w:val="26"/>
        </w:rPr>
        <w:t xml:space="preserve"> </w:t>
      </w:r>
      <w:r>
        <w:rPr>
          <w:spacing w:val="-4"/>
        </w:rPr>
        <w:t>d</w:t>
      </w:r>
      <w:r>
        <w:t>e ma</w:t>
      </w:r>
      <w:r>
        <w:rPr>
          <w:spacing w:val="-1"/>
        </w:rPr>
        <w:t>n</w:t>
      </w:r>
      <w:r>
        <w:t>era pl</w:t>
      </w:r>
      <w:r>
        <w:rPr>
          <w:spacing w:val="-1"/>
        </w:rPr>
        <w:t>an</w:t>
      </w:r>
      <w:r>
        <w:t>if</w:t>
      </w:r>
      <w:r>
        <w:rPr>
          <w:spacing w:val="-1"/>
        </w:rPr>
        <w:t>i</w:t>
      </w:r>
      <w:r>
        <w:t>ca</w:t>
      </w:r>
      <w:r>
        <w:rPr>
          <w:spacing w:val="-1"/>
        </w:rPr>
        <w:t>d</w:t>
      </w:r>
      <w:r>
        <w:rPr>
          <w:spacing w:val="-2"/>
        </w:rPr>
        <w:t>a</w:t>
      </w:r>
      <w:r>
        <w:t xml:space="preserve">, </w:t>
      </w:r>
      <w:r>
        <w:rPr>
          <w:spacing w:val="-2"/>
        </w:rPr>
        <w:t>e</w:t>
      </w:r>
      <w:r>
        <w:t>vita</w:t>
      </w:r>
      <w:r>
        <w:rPr>
          <w:spacing w:val="-4"/>
        </w:rPr>
        <w:t>n</w:t>
      </w:r>
      <w:r>
        <w:rPr>
          <w:spacing w:val="-1"/>
        </w:rPr>
        <w:t>d</w:t>
      </w:r>
      <w:r>
        <w:t>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t>visac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58" w:after="0"/>
        <w:ind w:left="822" w:right="117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o</w:t>
      </w:r>
      <w:r>
        <w:rPr>
          <w:spacing w:val="29"/>
        </w:rPr>
        <w:t xml:space="preserve"> </w:t>
      </w:r>
      <w:r>
        <w:rPr>
          <w:spacing w:val="-2"/>
        </w:rPr>
        <w:t>v</w:t>
      </w:r>
      <w:r>
        <w:t>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t>o</w:t>
      </w:r>
      <w:r>
        <w:rPr>
          <w:spacing w:val="30"/>
        </w:rPr>
        <w:t xml:space="preserve"> </w:t>
      </w:r>
      <w:r>
        <w:rPr>
          <w:spacing w:val="-2"/>
        </w:rPr>
        <w:t>y/</w:t>
      </w:r>
      <w:r>
        <w:t>o</w:t>
      </w:r>
      <w:r>
        <w:rPr>
          <w:spacing w:val="33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d</w:t>
      </w:r>
      <w:r>
        <w:t>eberá</w:t>
      </w:r>
      <w:r>
        <w:rPr>
          <w:spacing w:val="31"/>
        </w:rPr>
        <w:t xml:space="preserve"> </w:t>
      </w:r>
      <w:r>
        <w:rPr>
          <w:spacing w:val="-3"/>
        </w:rPr>
        <w:t>s</w:t>
      </w:r>
      <w:r>
        <w:t>er</w:t>
      </w:r>
      <w:r>
        <w:rPr>
          <w:spacing w:val="32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b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33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r</w:t>
      </w:r>
      <w:r>
        <w:rPr>
          <w:spacing w:val="28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34"/>
        </w:rPr>
        <w:t xml:space="preserve"> </w:t>
      </w:r>
      <w:r>
        <w:rPr>
          <w:spacing w:val="-1"/>
        </w:rPr>
        <w:t>Sup</w:t>
      </w:r>
      <w:r>
        <w:t>er</w:t>
      </w:r>
      <w:r>
        <w:rPr>
          <w:spacing w:val="1"/>
        </w:rPr>
        <w:t>v</w:t>
      </w:r>
      <w:r>
        <w:t>isor</w:t>
      </w:r>
      <w:r>
        <w:rPr>
          <w:spacing w:val="2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9"/>
        </w:rPr>
        <w:t xml:space="preserve"> </w:t>
      </w:r>
      <w:r>
        <w:t>Y</w:t>
      </w:r>
      <w:r>
        <w:rPr>
          <w:spacing w:val="1"/>
        </w:rPr>
        <w:t>P</w:t>
      </w:r>
      <w:r>
        <w:t>FB</w:t>
      </w:r>
      <w:r>
        <w:rPr>
          <w:spacing w:val="28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r</w:t>
      </w:r>
      <w:r>
        <w:rPr>
          <w:spacing w:val="-1"/>
        </w:rPr>
        <w:t>p</w:t>
      </w:r>
      <w:r>
        <w:rPr>
          <w:spacing w:val="1"/>
        </w:rPr>
        <w:t>o</w:t>
      </w:r>
      <w:r>
        <w:t>rac</w:t>
      </w:r>
      <w:r>
        <w:rPr>
          <w:spacing w:val="-3"/>
        </w:rPr>
        <w:t>i</w:t>
      </w:r>
      <w:r>
        <w:rPr>
          <w:spacing w:val="1"/>
        </w:rPr>
        <w:t>ó</w:t>
      </w:r>
      <w:r>
        <w:t>n (S</w:t>
      </w:r>
      <w:r>
        <w:rPr>
          <w:spacing w:val="-2"/>
        </w:rPr>
        <w:t>u</w:t>
      </w:r>
      <w:r>
        <w:rPr>
          <w:spacing w:val="-1"/>
        </w:rPr>
        <w:t>p</w:t>
      </w:r>
      <w:r>
        <w:t>er</w:t>
      </w:r>
      <w:r>
        <w:rPr>
          <w:spacing w:val="1"/>
        </w:rPr>
        <w:t>v</w:t>
      </w:r>
      <w:r>
        <w:t>i</w:t>
      </w:r>
      <w:r>
        <w:rPr>
          <w:spacing w:val="-3"/>
        </w:rPr>
        <w:t>s</w:t>
      </w:r>
      <w:r>
        <w:rPr>
          <w:spacing w:val="1"/>
        </w:rPr>
        <w:t>o</w:t>
      </w:r>
      <w:r>
        <w:t xml:space="preserve">r de </w:t>
      </w:r>
      <w:r>
        <w:rPr>
          <w:spacing w:val="-1"/>
        </w:rPr>
        <w:t>SSA</w:t>
      </w:r>
      <w:r>
        <w:t xml:space="preserve">S </w:t>
      </w:r>
      <w:r>
        <w:rPr>
          <w:spacing w:val="-1"/>
        </w:rPr>
        <w:t>p</w:t>
      </w:r>
      <w:r>
        <w:t>re</w:t>
      </w:r>
      <w:r>
        <w:rPr>
          <w:spacing w:val="-3"/>
        </w:rPr>
        <w:t>f</w:t>
      </w:r>
      <w:r>
        <w:t>e</w:t>
      </w:r>
      <w:r>
        <w:rPr>
          <w:spacing w:val="-3"/>
        </w:rPr>
        <w:t>r</w:t>
      </w:r>
      <w:r>
        <w:t>ent</w:t>
      </w:r>
      <w:r>
        <w:rPr>
          <w:spacing w:val="-2"/>
        </w:rPr>
        <w:t>e</w:t>
      </w:r>
      <w:r>
        <w:t>men</w:t>
      </w:r>
      <w:r>
        <w:rPr>
          <w:spacing w:val="-3"/>
        </w:rPr>
        <w:t>t</w:t>
      </w:r>
      <w:r>
        <w:t>e) an</w:t>
      </w:r>
      <w:r>
        <w:rPr>
          <w:spacing w:val="-3"/>
        </w:rPr>
        <w:t>t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g</w:t>
      </w:r>
      <w:r>
        <w:t>r</w:t>
      </w:r>
      <w:r>
        <w:rPr>
          <w:spacing w:val="-3"/>
        </w:rPr>
        <w:t>e</w:t>
      </w:r>
      <w:r>
        <w:t>sar a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ra.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61" w:after="0"/>
        <w:ind w:left="822" w:right="118"/>
        <w:jc w:val="both"/>
      </w:pPr>
      <w:r>
        <w:t>C</w:t>
      </w:r>
      <w:r>
        <w:rPr>
          <w:spacing w:val="-1"/>
        </w:rPr>
        <w:t>u</w:t>
      </w:r>
      <w:r>
        <w:t>a</w:t>
      </w:r>
      <w:r>
        <w:rPr>
          <w:spacing w:val="-1"/>
        </w:rPr>
        <w:t>nd</w:t>
      </w:r>
      <w:r>
        <w:t>o</w:t>
      </w:r>
      <w:r>
        <w:rPr>
          <w:spacing w:val="41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tra</w:t>
      </w:r>
      <w:r>
        <w:rPr>
          <w:spacing w:val="-1"/>
        </w:rPr>
        <w:t>b</w:t>
      </w:r>
      <w:r>
        <w:t>aja</w:t>
      </w:r>
      <w:r>
        <w:rPr>
          <w:spacing w:val="-4"/>
        </w:rPr>
        <w:t>d</w:t>
      </w:r>
      <w:r>
        <w:rPr>
          <w:spacing w:val="1"/>
        </w:rPr>
        <w:t>o</w:t>
      </w:r>
      <w:r>
        <w:t>r</w:t>
      </w:r>
      <w:r>
        <w:rPr>
          <w:spacing w:val="41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41"/>
        </w:rPr>
        <w:t xml:space="preserve"> </w:t>
      </w:r>
      <w:r>
        <w:rPr>
          <w:spacing w:val="-3"/>
        </w:rPr>
        <w:t>s</w:t>
      </w:r>
      <w:r>
        <w:t>ie</w:t>
      </w:r>
      <w:r>
        <w:rPr>
          <w:spacing w:val="-1"/>
        </w:rPr>
        <w:t>n</w:t>
      </w:r>
      <w:r>
        <w:t>ta</w:t>
      </w:r>
      <w:r>
        <w:rPr>
          <w:spacing w:val="41"/>
        </w:rPr>
        <w:t xml:space="preserve"> </w:t>
      </w:r>
      <w:r>
        <w:t>enfe</w:t>
      </w:r>
      <w:r>
        <w:rPr>
          <w:spacing w:val="-3"/>
        </w:rPr>
        <w:t>r</w:t>
      </w:r>
      <w:r>
        <w:rPr>
          <w:spacing w:val="-2"/>
        </w:rPr>
        <w:t>m</w:t>
      </w:r>
      <w:r>
        <w:rPr>
          <w:spacing w:val="1"/>
        </w:rPr>
        <w:t>o</w:t>
      </w:r>
      <w:r>
        <w:t>,</w:t>
      </w:r>
      <w:r>
        <w:rPr>
          <w:spacing w:val="4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-1"/>
        </w:rPr>
        <w:t>u</w:t>
      </w:r>
      <w:r>
        <w:t>es</w:t>
      </w:r>
      <w:r>
        <w:rPr>
          <w:spacing w:val="-2"/>
        </w:rPr>
        <w:t>t</w:t>
      </w:r>
      <w:r>
        <w:t>o</w:t>
      </w:r>
      <w:r>
        <w:rPr>
          <w:spacing w:val="42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i</w:t>
      </w:r>
      <w:r>
        <w:rPr>
          <w:spacing w:val="-2"/>
        </w:rPr>
        <w:t>n</w:t>
      </w:r>
      <w:r>
        <w:t>seg</w:t>
      </w:r>
      <w:r>
        <w:rPr>
          <w:spacing w:val="-2"/>
        </w:rPr>
        <w:t>u</w:t>
      </w:r>
      <w:r>
        <w:t>ro</w:t>
      </w:r>
      <w:r>
        <w:rPr>
          <w:spacing w:val="42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42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rPr>
          <w:spacing w:val="-3"/>
        </w:rPr>
        <w:t>i</w:t>
      </w:r>
      <w:r>
        <w:t>cio</w:t>
      </w:r>
      <w:r>
        <w:rPr>
          <w:spacing w:val="-1"/>
        </w:rPr>
        <w:t>n</w:t>
      </w:r>
      <w:r>
        <w:t>es</w:t>
      </w:r>
      <w:r>
        <w:rPr>
          <w:spacing w:val="42"/>
        </w:rPr>
        <w:t xml:space="preserve"> </w:t>
      </w:r>
      <w:r>
        <w:rPr>
          <w:spacing w:val="-4"/>
        </w:rPr>
        <w:t>d</w:t>
      </w:r>
      <w:r>
        <w:t>e tra</w:t>
      </w:r>
      <w:r>
        <w:rPr>
          <w:spacing w:val="-1"/>
        </w:rPr>
        <w:t>b</w:t>
      </w:r>
      <w:r>
        <w:t>ajo,</w:t>
      </w:r>
      <w:r>
        <w:rPr>
          <w:spacing w:val="29"/>
        </w:rPr>
        <w:t xml:space="preserve"> </w:t>
      </w:r>
      <w:r>
        <w:rPr>
          <w:spacing w:val="-4"/>
        </w:rPr>
        <w:t>d</w:t>
      </w:r>
      <w:r>
        <w:t>ebe</w:t>
      </w:r>
      <w:r>
        <w:rPr>
          <w:spacing w:val="30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un</w:t>
      </w:r>
      <w:r>
        <w:t>icar</w:t>
      </w:r>
      <w:r>
        <w:rPr>
          <w:spacing w:val="27"/>
        </w:rPr>
        <w:t xml:space="preserve"> </w:t>
      </w:r>
      <w:r>
        <w:t>i</w:t>
      </w:r>
      <w:r>
        <w:rPr>
          <w:spacing w:val="-2"/>
        </w:rPr>
        <w:t>n</w:t>
      </w:r>
      <w:r>
        <w:t>med</w:t>
      </w:r>
      <w:r>
        <w:rPr>
          <w:spacing w:val="-1"/>
        </w:rPr>
        <w:t>i</w:t>
      </w:r>
      <w:r>
        <w:t>at</w:t>
      </w:r>
      <w:r>
        <w:rPr>
          <w:spacing w:val="-3"/>
        </w:rPr>
        <w:t>a</w:t>
      </w:r>
      <w:r>
        <w:rPr>
          <w:spacing w:val="-2"/>
        </w:rPr>
        <w:t>m</w:t>
      </w:r>
      <w:r>
        <w:t>ente</w:t>
      </w:r>
      <w:r>
        <w:rPr>
          <w:spacing w:val="27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su</w:t>
      </w:r>
      <w:r>
        <w:rPr>
          <w:spacing w:val="29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up</w:t>
      </w:r>
      <w:r>
        <w:t>er</w:t>
      </w:r>
      <w:r>
        <w:rPr>
          <w:spacing w:val="1"/>
        </w:rPr>
        <w:t>v</w:t>
      </w:r>
      <w:r>
        <w:t>isor</w:t>
      </w:r>
      <w:r>
        <w:rPr>
          <w:spacing w:val="27"/>
        </w:rPr>
        <w:t xml:space="preserve"> </w:t>
      </w:r>
      <w:r>
        <w:t>i</w:t>
      </w:r>
      <w:r>
        <w:rPr>
          <w:spacing w:val="-2"/>
        </w:rPr>
        <w:t>nm</w:t>
      </w:r>
      <w:r>
        <w:t>ed</w:t>
      </w:r>
      <w:r>
        <w:rPr>
          <w:spacing w:val="-1"/>
        </w:rPr>
        <w:t>i</w:t>
      </w:r>
      <w:r>
        <w:t>a</w:t>
      </w:r>
      <w:r>
        <w:rPr>
          <w:spacing w:val="-3"/>
        </w:rPr>
        <w:t>t</w:t>
      </w:r>
      <w:r>
        <w:rPr>
          <w:spacing w:val="1"/>
        </w:rPr>
        <w:t>o</w:t>
      </w:r>
      <w:r>
        <w:t>,</w:t>
      </w:r>
      <w:r>
        <w:rPr>
          <w:spacing w:val="29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3"/>
        </w:rPr>
        <w:t>r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30"/>
        </w:rPr>
        <w:t xml:space="preserve"> </w:t>
      </w:r>
      <w:r>
        <w:t>s</w:t>
      </w:r>
      <w:r>
        <w:rPr>
          <w:spacing w:val="-2"/>
        </w:rPr>
        <w:t>e</w:t>
      </w:r>
      <w:r>
        <w:t>a re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la</w:t>
      </w:r>
      <w:r>
        <w:rPr>
          <w:spacing w:val="-2"/>
        </w:rPr>
        <w:t>z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5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4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sus</w:t>
      </w:r>
      <w:r>
        <w:rPr>
          <w:spacing w:val="-2"/>
        </w:rPr>
        <w:t>p</w:t>
      </w:r>
      <w:r>
        <w:t>en</w:t>
      </w:r>
      <w:r>
        <w:rPr>
          <w:spacing w:val="-2"/>
        </w:rPr>
        <w:t>d</w:t>
      </w:r>
      <w:r>
        <w:t>a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ejecuc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6"/>
        </w:rPr>
        <w:t xml:space="preserve"> </w:t>
      </w:r>
      <w:r>
        <w:t>tra</w:t>
      </w:r>
      <w:r>
        <w:rPr>
          <w:spacing w:val="-1"/>
        </w:rPr>
        <w:t>b</w:t>
      </w:r>
      <w:r>
        <w:t>ajo</w:t>
      </w:r>
      <w:r>
        <w:rPr>
          <w:spacing w:val="6"/>
        </w:rPr>
        <w:t xml:space="preserve"> </w:t>
      </w:r>
      <w:r>
        <w:rPr>
          <w:spacing w:val="-1"/>
        </w:rPr>
        <w:t>h</w:t>
      </w:r>
      <w:r>
        <w:t>asta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4"/>
        </w:rPr>
        <w:t>n</w:t>
      </w:r>
      <w:r>
        <w:t>er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6"/>
        </w:rPr>
        <w:t xml:space="preserve"> </w:t>
      </w:r>
      <w:r>
        <w:t>las c</w:t>
      </w:r>
      <w:r>
        <w:rPr>
          <w:spacing w:val="1"/>
        </w:rPr>
        <w:t>o</w:t>
      </w:r>
      <w:r>
        <w:rPr>
          <w:spacing w:val="-1"/>
        </w:rPr>
        <w:t>nd</w:t>
      </w:r>
      <w:r>
        <w:t>icio</w:t>
      </w:r>
      <w:r>
        <w:rPr>
          <w:spacing w:val="-4"/>
        </w:rPr>
        <w:t>n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gu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-1"/>
        </w:rPr>
        <w:t xml:space="preserve"> </w:t>
      </w:r>
      <w:r>
        <w:rPr>
          <w:spacing w:val="-3"/>
        </w:rPr>
        <w:t>p</w:t>
      </w:r>
      <w:r>
        <w:t>ara el de</w:t>
      </w:r>
      <w:r>
        <w:rPr>
          <w:spacing w:val="-3"/>
        </w:rPr>
        <w:t>s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eño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>i</w:t>
      </w:r>
      <w:r>
        <w:t>vi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.</w:t>
      </w:r>
    </w:p>
    <w:p w:rsidR="00B00F1A" w:rsidRDefault="00B00F1A" w:rsidP="00B00F1A">
      <w:pPr>
        <w:kinsoku w:val="0"/>
        <w:overflowPunct w:val="0"/>
        <w:spacing w:before="9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66" w:lineRule="exact"/>
        <w:ind w:left="822" w:right="118"/>
        <w:jc w:val="both"/>
      </w:pPr>
      <w:r>
        <w:t>L</w:t>
      </w:r>
      <w:r>
        <w:rPr>
          <w:spacing w:val="1"/>
        </w:rPr>
        <w:t>o</w:t>
      </w:r>
      <w:r>
        <w:t>s</w:t>
      </w:r>
      <w:r>
        <w:rPr>
          <w:spacing w:val="8"/>
        </w:rPr>
        <w:t xml:space="preserve"> </w:t>
      </w:r>
      <w:r>
        <w:t>su</w:t>
      </w:r>
      <w:r>
        <w:rPr>
          <w:spacing w:val="-2"/>
        </w:rPr>
        <w:t>p</w:t>
      </w:r>
      <w:r>
        <w:t>e</w:t>
      </w:r>
      <w:r>
        <w:rPr>
          <w:spacing w:val="-3"/>
        </w:rPr>
        <w:t>r</w:t>
      </w:r>
      <w:r>
        <w:t>viso</w:t>
      </w:r>
      <w:r>
        <w:rPr>
          <w:spacing w:val="-3"/>
        </w:rPr>
        <w:t>r</w:t>
      </w:r>
      <w:r>
        <w:t>es</w:t>
      </w:r>
      <w:r>
        <w:rPr>
          <w:spacing w:val="8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-2"/>
        </w:rPr>
        <w:t>e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res</w:t>
      </w:r>
      <w:r>
        <w:rPr>
          <w:spacing w:val="-3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</w:t>
      </w:r>
      <w:r>
        <w:rPr>
          <w:spacing w:val="-3"/>
        </w:rPr>
        <w:t>a</w:t>
      </w:r>
      <w:r>
        <w:t>t</w:t>
      </w:r>
      <w:r>
        <w:rPr>
          <w:spacing w:val="4"/>
        </w:rPr>
        <w:t>i</w:t>
      </w:r>
      <w:r>
        <w:t>stas</w:t>
      </w:r>
      <w:r>
        <w:rPr>
          <w:spacing w:val="11"/>
        </w:rPr>
        <w:t xml:space="preserve"> </w:t>
      </w:r>
      <w:r>
        <w:rPr>
          <w:spacing w:val="-4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4"/>
        </w:rPr>
        <w:t>d</w:t>
      </w:r>
      <w:r>
        <w:t>eben</w:t>
      </w:r>
      <w:r>
        <w:rPr>
          <w:spacing w:val="10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3"/>
        </w:rPr>
        <w:t>c</w:t>
      </w:r>
      <w:r>
        <w:t>er</w:t>
      </w:r>
      <w:r>
        <w:rPr>
          <w:spacing w:val="11"/>
        </w:rPr>
        <w:t xml:space="preserve"> </w:t>
      </w:r>
      <w:r>
        <w:t>c</w:t>
      </w:r>
      <w:r>
        <w:rPr>
          <w:spacing w:val="-3"/>
        </w:rPr>
        <w:t>a</w:t>
      </w:r>
      <w:r>
        <w:t>m</w:t>
      </w:r>
      <w:r>
        <w:rPr>
          <w:spacing w:val="-1"/>
        </w:rPr>
        <w:t>b</w:t>
      </w:r>
      <w:r>
        <w:t>ios</w:t>
      </w:r>
      <w:r>
        <w:rPr>
          <w:spacing w:val="8"/>
        </w:rPr>
        <w:t xml:space="preserve"> </w:t>
      </w:r>
      <w:r>
        <w:rPr>
          <w:spacing w:val="-2"/>
        </w:rPr>
        <w:t>e</w:t>
      </w:r>
      <w:r>
        <w:t>n i</w:t>
      </w:r>
      <w:r>
        <w:rPr>
          <w:spacing w:val="-2"/>
        </w:rPr>
        <w:t>n</w:t>
      </w:r>
      <w:r>
        <w:t>stalacio</w:t>
      </w:r>
      <w:r>
        <w:rPr>
          <w:spacing w:val="-1"/>
        </w:rPr>
        <w:t>n</w:t>
      </w:r>
      <w:r>
        <w:rPr>
          <w:spacing w:val="-2"/>
        </w:rPr>
        <w:t>e</w:t>
      </w:r>
      <w:r>
        <w:t>s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</w:t>
      </w:r>
      <w:r>
        <w:rPr>
          <w:spacing w:val="-2"/>
        </w:rPr>
        <w:t>o</w:t>
      </w:r>
      <w:r>
        <w:t>ce</w:t>
      </w:r>
      <w:r>
        <w:rPr>
          <w:spacing w:val="-2"/>
        </w:rPr>
        <w:t>s</w:t>
      </w:r>
      <w:r>
        <w:rPr>
          <w:spacing w:val="1"/>
        </w:rPr>
        <w:t>o</w:t>
      </w:r>
      <w:r>
        <w:t>s q</w:t>
      </w:r>
      <w:r>
        <w:rPr>
          <w:spacing w:val="-4"/>
        </w:rPr>
        <w:t>u</w:t>
      </w:r>
      <w:r>
        <w:t xml:space="preserve">e </w:t>
      </w:r>
      <w:r>
        <w:rPr>
          <w:spacing w:val="-1"/>
        </w:rPr>
        <w:t>pu</w:t>
      </w:r>
      <w:r>
        <w:t>edan</w:t>
      </w:r>
      <w:r>
        <w:rPr>
          <w:spacing w:val="-1"/>
        </w:rPr>
        <w:t xml:space="preserve"> </w:t>
      </w:r>
      <w:r>
        <w:t>generar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ici</w:t>
      </w:r>
      <w:r>
        <w:rPr>
          <w:spacing w:val="-2"/>
        </w:rPr>
        <w:t>o</w:t>
      </w:r>
      <w:r>
        <w:rPr>
          <w:spacing w:val="-1"/>
        </w:rPr>
        <w:t>n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eli</w:t>
      </w:r>
      <w:r>
        <w:rPr>
          <w:spacing w:val="-1"/>
        </w:rPr>
        <w:t>g</w:t>
      </w:r>
      <w:r>
        <w:t>ro</w:t>
      </w:r>
      <w:r>
        <w:rPr>
          <w:spacing w:val="-3"/>
        </w:rPr>
        <w:t>s</w:t>
      </w:r>
      <w:r>
        <w:t>as.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66" w:after="0"/>
        <w:ind w:left="822" w:right="117"/>
        <w:jc w:val="both"/>
      </w:pPr>
      <w:r>
        <w:t>L</w:t>
      </w:r>
      <w:r>
        <w:rPr>
          <w:spacing w:val="1"/>
        </w:rPr>
        <w:t>o</w:t>
      </w:r>
      <w:r>
        <w:t>s</w:t>
      </w:r>
      <w:r>
        <w:rPr>
          <w:spacing w:val="35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rPr>
          <w:spacing w:val="1"/>
        </w:rPr>
        <w:t>o</w:t>
      </w:r>
      <w:r>
        <w:t>s</w:t>
      </w:r>
      <w:r>
        <w:rPr>
          <w:spacing w:val="39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39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38"/>
        </w:rPr>
        <w:t xml:space="preserve"> </w:t>
      </w:r>
      <w:r>
        <w:t>real</w:t>
      </w:r>
      <w:r>
        <w:rPr>
          <w:spacing w:val="-1"/>
        </w:rPr>
        <w:t>i</w:t>
      </w:r>
      <w:r>
        <w:rPr>
          <w:spacing w:val="-4"/>
        </w:rPr>
        <w:t>z</w:t>
      </w:r>
      <w:r>
        <w:t>an</w:t>
      </w:r>
      <w:r>
        <w:rPr>
          <w:spacing w:val="38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rPr>
          <w:spacing w:val="-3"/>
        </w:rPr>
        <w:t>Y</w:t>
      </w:r>
      <w:r>
        <w:t>PFB</w:t>
      </w:r>
      <w:r>
        <w:rPr>
          <w:spacing w:val="38"/>
        </w:rPr>
        <w:t xml:space="preserve"> </w:t>
      </w:r>
      <w:r>
        <w:t>CO</w:t>
      </w:r>
      <w:r>
        <w:rPr>
          <w:spacing w:val="-3"/>
        </w:rPr>
        <w:t>R</w:t>
      </w:r>
      <w:r>
        <w:t>P</w:t>
      </w:r>
      <w:r>
        <w:rPr>
          <w:spacing w:val="-3"/>
        </w:rPr>
        <w:t>O</w:t>
      </w:r>
      <w:r>
        <w:t>RAC</w:t>
      </w:r>
      <w:r>
        <w:rPr>
          <w:spacing w:val="-2"/>
        </w:rPr>
        <w:t>I</w:t>
      </w:r>
      <w:r>
        <w:rPr>
          <w:spacing w:val="-3"/>
        </w:rPr>
        <w:t>Ó</w:t>
      </w:r>
      <w:r>
        <w:t>N</w:t>
      </w:r>
      <w:r>
        <w:rPr>
          <w:spacing w:val="38"/>
        </w:rPr>
        <w:t xml:space="preserve"> </w:t>
      </w:r>
      <w:r>
        <w:t>i</w:t>
      </w:r>
      <w:r>
        <w:rPr>
          <w:spacing w:val="-2"/>
        </w:rPr>
        <w:t>n</w:t>
      </w:r>
      <w:r>
        <w:t>v</w:t>
      </w:r>
      <w:r>
        <w:rPr>
          <w:spacing w:val="1"/>
        </w:rPr>
        <w:t>o</w:t>
      </w:r>
      <w:r>
        <w:t>l</w:t>
      </w:r>
      <w:r>
        <w:rPr>
          <w:spacing w:val="-2"/>
        </w:rPr>
        <w:t>u</w:t>
      </w:r>
      <w:r>
        <w:t>cran</w:t>
      </w:r>
      <w:r>
        <w:rPr>
          <w:spacing w:val="38"/>
        </w:rPr>
        <w:t xml:space="preserve"> </w:t>
      </w:r>
      <w:r>
        <w:rPr>
          <w:spacing w:val="-3"/>
        </w:rPr>
        <w:t>a</w:t>
      </w:r>
      <w:r>
        <w:t>cti</w:t>
      </w:r>
      <w:r>
        <w:rPr>
          <w:spacing w:val="1"/>
        </w:rPr>
        <w:t>v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-4"/>
        </w:rPr>
        <w:t>d</w:t>
      </w:r>
      <w:r>
        <w:t>es</w:t>
      </w:r>
      <w:r>
        <w:rPr>
          <w:spacing w:val="39"/>
        </w:rPr>
        <w:t xml:space="preserve"> </w:t>
      </w:r>
      <w:r>
        <w:rPr>
          <w:spacing w:val="-3"/>
        </w:rPr>
        <w:t>c</w:t>
      </w:r>
      <w:r>
        <w:t>ríticas,</w:t>
      </w:r>
      <w:r>
        <w:rPr>
          <w:spacing w:val="38"/>
        </w:rPr>
        <w:t xml:space="preserve"> </w:t>
      </w:r>
      <w:r>
        <w:t>l</w:t>
      </w:r>
      <w:r>
        <w:rPr>
          <w:spacing w:val="-3"/>
        </w:rPr>
        <w:t>a</w:t>
      </w:r>
      <w:r>
        <w:t>s cu</w:t>
      </w:r>
      <w:r>
        <w:rPr>
          <w:spacing w:val="-1"/>
        </w:rPr>
        <w:t>a</w:t>
      </w:r>
      <w:r>
        <w:t>les</w:t>
      </w:r>
      <w:r>
        <w:rPr>
          <w:spacing w:val="12"/>
        </w:rPr>
        <w:t xml:space="preserve"> </w:t>
      </w:r>
      <w:r>
        <w:t>req</w:t>
      </w:r>
      <w:r>
        <w:rPr>
          <w:spacing w:val="-2"/>
        </w:rPr>
        <w:t>u</w:t>
      </w:r>
      <w:r>
        <w:t>ie</w:t>
      </w:r>
      <w:r>
        <w:rPr>
          <w:spacing w:val="-3"/>
        </w:rPr>
        <w:t>r</w:t>
      </w:r>
      <w:r>
        <w:t>en</w:t>
      </w:r>
      <w:r>
        <w:rPr>
          <w:spacing w:val="1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l</w:t>
      </w:r>
      <w:r>
        <w:rPr>
          <w:spacing w:val="-1"/>
        </w:rPr>
        <w:t>ig</w:t>
      </w:r>
      <w:r>
        <w:t>a</w:t>
      </w:r>
      <w:r>
        <w:rPr>
          <w:spacing w:val="-3"/>
        </w:rPr>
        <w:t>t</w:t>
      </w:r>
      <w:r>
        <w:rPr>
          <w:spacing w:val="1"/>
        </w:rPr>
        <w:t>o</w:t>
      </w:r>
      <w:r>
        <w:t>r</w:t>
      </w:r>
      <w:r>
        <w:rPr>
          <w:spacing w:val="-3"/>
        </w:rPr>
        <w:t>i</w:t>
      </w:r>
      <w:r>
        <w:t>amen</w:t>
      </w:r>
      <w:r>
        <w:rPr>
          <w:spacing w:val="-3"/>
        </w:rPr>
        <w:t>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t>la</w:t>
      </w:r>
      <w:r>
        <w:rPr>
          <w:spacing w:val="-2"/>
        </w:rPr>
        <w:t>n</w:t>
      </w:r>
      <w:r>
        <w:t>if</w:t>
      </w:r>
      <w:r>
        <w:rPr>
          <w:spacing w:val="-1"/>
        </w:rPr>
        <w:t>i</w:t>
      </w:r>
      <w:r>
        <w:t>cac</w:t>
      </w:r>
      <w:r>
        <w:rPr>
          <w:spacing w:val="-3"/>
        </w:rPr>
        <w:t>i</w:t>
      </w:r>
      <w:r>
        <w:rPr>
          <w:spacing w:val="-2"/>
        </w:rPr>
        <w:t>ó</w:t>
      </w:r>
      <w:r>
        <w:rPr>
          <w:spacing w:val="-1"/>
        </w:rPr>
        <w:t>n</w:t>
      </w:r>
      <w:r>
        <w:t>,</w:t>
      </w:r>
      <w:r>
        <w:rPr>
          <w:spacing w:val="1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o</w:t>
      </w:r>
      <w:r>
        <w:t>r</w:t>
      </w:r>
      <w:r>
        <w:rPr>
          <w:spacing w:val="-1"/>
        </w:rPr>
        <w:t>d</w:t>
      </w:r>
      <w:r>
        <w:t>i</w:t>
      </w:r>
      <w:r>
        <w:rPr>
          <w:spacing w:val="-2"/>
        </w:rPr>
        <w:t>n</w:t>
      </w:r>
      <w:r>
        <w:t>ación</w:t>
      </w:r>
      <w:r>
        <w:rPr>
          <w:spacing w:val="9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un</w:t>
      </w:r>
      <w:r>
        <w:t>icación</w:t>
      </w:r>
      <w:r>
        <w:rPr>
          <w:spacing w:val="1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n los</w:t>
      </w:r>
      <w:r>
        <w:rPr>
          <w:spacing w:val="10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-1"/>
        </w:rPr>
        <w:t>p</w:t>
      </w:r>
      <w:r>
        <w:t>er</w:t>
      </w:r>
      <w:r>
        <w:rPr>
          <w:spacing w:val="1"/>
        </w:rPr>
        <w:t>v</w:t>
      </w:r>
      <w:r>
        <w:t>i</w:t>
      </w:r>
      <w:r>
        <w:rPr>
          <w:spacing w:val="-3"/>
        </w:rPr>
        <w:t>s</w:t>
      </w:r>
      <w:r>
        <w:rPr>
          <w:spacing w:val="1"/>
        </w:rPr>
        <w:t>o</w:t>
      </w:r>
      <w:r>
        <w:t>r</w:t>
      </w:r>
      <w:r>
        <w:rPr>
          <w:spacing w:val="-3"/>
        </w:rPr>
        <w:t>e</w:t>
      </w:r>
      <w:r>
        <w:t>s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0"/>
        </w:rPr>
        <w:t xml:space="preserve"> </w:t>
      </w:r>
      <w:r>
        <w:t>S</w:t>
      </w:r>
      <w:r>
        <w:rPr>
          <w:spacing w:val="-1"/>
        </w:rPr>
        <w:t>i</w:t>
      </w:r>
      <w:r>
        <w:t>tio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t>Y</w:t>
      </w:r>
      <w:r>
        <w:rPr>
          <w:spacing w:val="1"/>
        </w:rPr>
        <w:t>P</w:t>
      </w:r>
      <w:r>
        <w:t>FB</w:t>
      </w:r>
      <w:r>
        <w:rPr>
          <w:spacing w:val="9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r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r</w:t>
      </w:r>
      <w:r>
        <w:t>ación.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lg</w:t>
      </w:r>
      <w:r>
        <w:rPr>
          <w:spacing w:val="-4"/>
        </w:rPr>
        <w:t>u</w:t>
      </w:r>
      <w:r>
        <w:rPr>
          <w:spacing w:val="-1"/>
        </w:rPr>
        <w:t>n</w:t>
      </w:r>
      <w:r>
        <w:t>as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e</w:t>
      </w:r>
      <w:r>
        <w:t>stas</w:t>
      </w:r>
      <w:r>
        <w:rPr>
          <w:spacing w:val="10"/>
        </w:rPr>
        <w:t xml:space="preserve"> </w:t>
      </w:r>
      <w:r>
        <w:rPr>
          <w:spacing w:val="-3"/>
        </w:rPr>
        <w:t>a</w:t>
      </w:r>
      <w:r>
        <w:t>cti</w:t>
      </w:r>
      <w:r>
        <w:rPr>
          <w:spacing w:val="1"/>
        </w:rPr>
        <w:t>v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-4"/>
        </w:rPr>
        <w:t>d</w:t>
      </w:r>
      <w:r>
        <w:t>es</w:t>
      </w:r>
      <w:r>
        <w:rPr>
          <w:spacing w:val="11"/>
        </w:rPr>
        <w:t xml:space="preserve"> </w:t>
      </w:r>
      <w:r>
        <w:rPr>
          <w:spacing w:val="-1"/>
        </w:rPr>
        <w:t>SSA</w:t>
      </w:r>
      <w:r>
        <w:t>S</w:t>
      </w:r>
      <w:r>
        <w:rPr>
          <w:spacing w:val="9"/>
        </w:rPr>
        <w:t xml:space="preserve"> </w:t>
      </w:r>
      <w:r>
        <w:t>crític</w:t>
      </w:r>
      <w:r>
        <w:rPr>
          <w:spacing w:val="-3"/>
        </w:rPr>
        <w:t>a</w:t>
      </w:r>
      <w:r>
        <w:t>s s</w:t>
      </w:r>
      <w:r>
        <w:rPr>
          <w:spacing w:val="1"/>
        </w:rPr>
        <w:t>o</w:t>
      </w:r>
      <w:r>
        <w:rPr>
          <w:spacing w:val="-1"/>
        </w:rPr>
        <w:t>n</w:t>
      </w:r>
      <w:r>
        <w:t>:</w:t>
      </w:r>
    </w:p>
    <w:p w:rsidR="00B00F1A" w:rsidRDefault="00B00F1A" w:rsidP="0097086E">
      <w:pPr>
        <w:pStyle w:val="Textoindependiente"/>
        <w:widowControl w:val="0"/>
        <w:numPr>
          <w:ilvl w:val="2"/>
          <w:numId w:val="28"/>
        </w:numPr>
        <w:tabs>
          <w:tab w:val="left" w:pos="2242"/>
        </w:tabs>
        <w:kinsoku w:val="0"/>
        <w:overflowPunct w:val="0"/>
        <w:autoSpaceDE w:val="0"/>
        <w:autoSpaceDN w:val="0"/>
        <w:adjustRightInd w:val="0"/>
        <w:spacing w:after="0"/>
        <w:ind w:left="2242"/>
      </w:pPr>
      <w:r>
        <w:t>Co</w:t>
      </w:r>
      <w:r>
        <w:rPr>
          <w:spacing w:val="-1"/>
        </w:rPr>
        <w:t>ndu</w:t>
      </w:r>
      <w:r>
        <w:t>cci</w:t>
      </w:r>
      <w:r>
        <w:rPr>
          <w:spacing w:val="1"/>
        </w:rPr>
        <w:t>ó</w:t>
      </w:r>
      <w:r>
        <w:t xml:space="preserve">n </w:t>
      </w:r>
      <w:r>
        <w:rPr>
          <w:spacing w:val="-4"/>
        </w:rPr>
        <w:t>d</w:t>
      </w:r>
      <w:r>
        <w:t>e</w:t>
      </w:r>
      <w:r>
        <w:rPr>
          <w:spacing w:val="-2"/>
        </w:rPr>
        <w:t xml:space="preserve"> </w:t>
      </w:r>
      <w:r>
        <w:t>veh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rPr>
          <w:spacing w:val="-2"/>
        </w:rPr>
        <w:t>o</w:t>
      </w:r>
      <w:r>
        <w:t>s</w:t>
      </w:r>
    </w:p>
    <w:p w:rsidR="00B00F1A" w:rsidRDefault="00B00F1A" w:rsidP="0097086E">
      <w:pPr>
        <w:pStyle w:val="Textoindependiente"/>
        <w:widowControl w:val="0"/>
        <w:numPr>
          <w:ilvl w:val="2"/>
          <w:numId w:val="28"/>
        </w:numPr>
        <w:tabs>
          <w:tab w:val="left" w:pos="2242"/>
        </w:tabs>
        <w:kinsoku w:val="0"/>
        <w:overflowPunct w:val="0"/>
        <w:autoSpaceDE w:val="0"/>
        <w:autoSpaceDN w:val="0"/>
        <w:adjustRightInd w:val="0"/>
        <w:spacing w:after="0"/>
        <w:ind w:left="2242"/>
      </w:pPr>
      <w:r>
        <w:t>Tra</w:t>
      </w:r>
      <w:r>
        <w:rPr>
          <w:spacing w:val="-1"/>
        </w:rPr>
        <w:t>b</w:t>
      </w:r>
      <w:r>
        <w:t>ajos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cal</w:t>
      </w:r>
      <w:r>
        <w:rPr>
          <w:spacing w:val="-4"/>
        </w:rPr>
        <w:t>i</w:t>
      </w:r>
      <w:r>
        <w:t>ente</w:t>
      </w:r>
    </w:p>
    <w:p w:rsidR="00B00F1A" w:rsidRDefault="00B00F1A" w:rsidP="0097086E">
      <w:pPr>
        <w:pStyle w:val="Textoindependiente"/>
        <w:widowControl w:val="0"/>
        <w:numPr>
          <w:ilvl w:val="2"/>
          <w:numId w:val="28"/>
        </w:numPr>
        <w:tabs>
          <w:tab w:val="left" w:pos="2242"/>
        </w:tabs>
        <w:kinsoku w:val="0"/>
        <w:overflowPunct w:val="0"/>
        <w:autoSpaceDE w:val="0"/>
        <w:autoSpaceDN w:val="0"/>
        <w:adjustRightInd w:val="0"/>
        <w:spacing w:after="0" w:line="279" w:lineRule="exact"/>
        <w:ind w:left="2242"/>
      </w:pPr>
      <w:r>
        <w:t>Espac</w:t>
      </w:r>
      <w:r>
        <w:rPr>
          <w:spacing w:val="-1"/>
        </w:rPr>
        <w:t>i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fi</w:t>
      </w:r>
      <w:r>
        <w:rPr>
          <w:spacing w:val="-2"/>
        </w:rPr>
        <w:t>n</w:t>
      </w:r>
      <w:r>
        <w:t>a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</w:p>
    <w:p w:rsidR="00B00F1A" w:rsidRDefault="00B00F1A" w:rsidP="0097086E">
      <w:pPr>
        <w:pStyle w:val="Textoindependiente"/>
        <w:widowControl w:val="0"/>
        <w:numPr>
          <w:ilvl w:val="2"/>
          <w:numId w:val="28"/>
        </w:numPr>
        <w:tabs>
          <w:tab w:val="left" w:pos="2242"/>
        </w:tabs>
        <w:kinsoku w:val="0"/>
        <w:overflowPunct w:val="0"/>
        <w:autoSpaceDE w:val="0"/>
        <w:autoSpaceDN w:val="0"/>
        <w:adjustRightInd w:val="0"/>
        <w:spacing w:after="0"/>
        <w:ind w:left="2242"/>
      </w:pPr>
      <w:r>
        <w:t>Tra</w:t>
      </w:r>
      <w:r>
        <w:rPr>
          <w:spacing w:val="-1"/>
        </w:rPr>
        <w:t>b</w:t>
      </w:r>
      <w:r>
        <w:t>ajos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xc</w:t>
      </w:r>
      <w:r>
        <w:rPr>
          <w:spacing w:val="-2"/>
        </w:rPr>
        <w:t>a</w:t>
      </w:r>
      <w:r>
        <w:t>vac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</w:p>
    <w:p w:rsidR="00B00F1A" w:rsidRDefault="00B00F1A" w:rsidP="0097086E">
      <w:pPr>
        <w:pStyle w:val="Textoindependiente"/>
        <w:widowControl w:val="0"/>
        <w:numPr>
          <w:ilvl w:val="2"/>
          <w:numId w:val="28"/>
        </w:numPr>
        <w:tabs>
          <w:tab w:val="left" w:pos="2242"/>
        </w:tabs>
        <w:kinsoku w:val="0"/>
        <w:overflowPunct w:val="0"/>
        <w:autoSpaceDE w:val="0"/>
        <w:autoSpaceDN w:val="0"/>
        <w:adjustRightInd w:val="0"/>
        <w:spacing w:after="0"/>
        <w:ind w:left="2242"/>
      </w:pP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qu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-1"/>
        </w:rPr>
        <w:t xml:space="preserve"> </w:t>
      </w:r>
      <w:r>
        <w:t>pesado</w:t>
      </w:r>
      <w:r>
        <w:rPr>
          <w:spacing w:val="-2"/>
        </w:rPr>
        <w:t xml:space="preserve"> </w:t>
      </w:r>
      <w:r>
        <w:t xml:space="preserve">e </w:t>
      </w:r>
      <w:proofErr w:type="spellStart"/>
      <w:r>
        <w:t>i</w:t>
      </w:r>
      <w:r>
        <w:rPr>
          <w:spacing w:val="-1"/>
        </w:rPr>
        <w:t>z</w:t>
      </w:r>
      <w:r>
        <w:rPr>
          <w:spacing w:val="-3"/>
        </w:rPr>
        <w:t>a</w:t>
      </w:r>
      <w:r>
        <w:t>je</w:t>
      </w:r>
      <w:proofErr w:type="spellEnd"/>
    </w:p>
    <w:p w:rsidR="00B00F1A" w:rsidRDefault="00B00F1A" w:rsidP="0097086E">
      <w:pPr>
        <w:pStyle w:val="Textoindependiente"/>
        <w:widowControl w:val="0"/>
        <w:numPr>
          <w:ilvl w:val="2"/>
          <w:numId w:val="28"/>
        </w:numPr>
        <w:tabs>
          <w:tab w:val="left" w:pos="2242"/>
        </w:tabs>
        <w:kinsoku w:val="0"/>
        <w:overflowPunct w:val="0"/>
        <w:autoSpaceDE w:val="0"/>
        <w:autoSpaceDN w:val="0"/>
        <w:adjustRightInd w:val="0"/>
        <w:spacing w:after="0"/>
        <w:ind w:left="2242"/>
      </w:pPr>
      <w:r>
        <w:t>Uso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n</w:t>
      </w:r>
      <w:r>
        <w:t>i</w:t>
      </w:r>
      <w:r>
        <w:rPr>
          <w:spacing w:val="-2"/>
        </w:rPr>
        <w:t>p</w:t>
      </w:r>
      <w:r>
        <w:rPr>
          <w:spacing w:val="-1"/>
        </w:rPr>
        <w:t>u</w:t>
      </w:r>
      <w:r>
        <w:t>lac</w:t>
      </w:r>
      <w:r>
        <w:rPr>
          <w:spacing w:val="-1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 xml:space="preserve">e </w:t>
      </w:r>
      <w:r>
        <w:rPr>
          <w:spacing w:val="-1"/>
        </w:rPr>
        <w:t>qu</w:t>
      </w:r>
      <w:r>
        <w:rPr>
          <w:spacing w:val="-3"/>
        </w:rPr>
        <w:t>í</w:t>
      </w:r>
      <w:r>
        <w:t>mi</w:t>
      </w:r>
      <w:r>
        <w:rPr>
          <w:spacing w:val="-3"/>
        </w:rPr>
        <w:t>c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y pro</w:t>
      </w:r>
      <w:r>
        <w:rPr>
          <w:spacing w:val="-1"/>
        </w:rPr>
        <w:t>du</w:t>
      </w:r>
      <w:r>
        <w:rPr>
          <w:spacing w:val="-3"/>
        </w:rPr>
        <w:t>c</w:t>
      </w:r>
      <w:r>
        <w:t>t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>f</w:t>
      </w:r>
      <w:r>
        <w:t>lam</w:t>
      </w:r>
      <w:r>
        <w:rPr>
          <w:spacing w:val="-2"/>
        </w:rPr>
        <w:t>a</w:t>
      </w:r>
      <w:r>
        <w:rPr>
          <w:spacing w:val="-1"/>
        </w:rPr>
        <w:t>b</w:t>
      </w:r>
      <w:r>
        <w:t>les</w:t>
      </w:r>
    </w:p>
    <w:p w:rsidR="00B00F1A" w:rsidRDefault="00B00F1A" w:rsidP="0097086E">
      <w:pPr>
        <w:pStyle w:val="Textoindependiente"/>
        <w:widowControl w:val="0"/>
        <w:numPr>
          <w:ilvl w:val="2"/>
          <w:numId w:val="28"/>
        </w:numPr>
        <w:tabs>
          <w:tab w:val="left" w:pos="2242"/>
        </w:tabs>
        <w:kinsoku w:val="0"/>
        <w:overflowPunct w:val="0"/>
        <w:autoSpaceDE w:val="0"/>
        <w:autoSpaceDN w:val="0"/>
        <w:adjustRightInd w:val="0"/>
        <w:spacing w:after="0" w:line="278" w:lineRule="exact"/>
        <w:ind w:left="2242"/>
      </w:pPr>
      <w:r>
        <w:t>Tra</w:t>
      </w:r>
      <w:r>
        <w:rPr>
          <w:spacing w:val="-1"/>
        </w:rPr>
        <w:t>b</w:t>
      </w:r>
      <w:r>
        <w:t>ajos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altura</w:t>
      </w:r>
    </w:p>
    <w:p w:rsidR="00B00F1A" w:rsidRDefault="00B00F1A" w:rsidP="0097086E">
      <w:pPr>
        <w:pStyle w:val="Textoindependiente"/>
        <w:widowControl w:val="0"/>
        <w:numPr>
          <w:ilvl w:val="2"/>
          <w:numId w:val="28"/>
        </w:numPr>
        <w:tabs>
          <w:tab w:val="left" w:pos="2242"/>
        </w:tabs>
        <w:kinsoku w:val="0"/>
        <w:overflowPunct w:val="0"/>
        <w:autoSpaceDE w:val="0"/>
        <w:autoSpaceDN w:val="0"/>
        <w:adjustRightInd w:val="0"/>
        <w:spacing w:after="0"/>
        <w:ind w:left="2242"/>
      </w:pPr>
      <w:r>
        <w:t>A</w:t>
      </w:r>
      <w:r>
        <w:rPr>
          <w:spacing w:val="-1"/>
        </w:rPr>
        <w:t>r</w:t>
      </w:r>
      <w:r>
        <w:t>ena</w:t>
      </w:r>
      <w:r>
        <w:rPr>
          <w:spacing w:val="-2"/>
        </w:rPr>
        <w:t>d</w:t>
      </w:r>
      <w:r>
        <w:t>o</w:t>
      </w:r>
      <w:r>
        <w:rPr>
          <w:spacing w:val="1"/>
        </w:rPr>
        <w:t xml:space="preserve"> </w:t>
      </w:r>
      <w:r>
        <w:t>abr</w:t>
      </w:r>
      <w:r>
        <w:rPr>
          <w:spacing w:val="-1"/>
        </w:rPr>
        <w:t>a</w:t>
      </w:r>
      <w:r>
        <w:t>s</w:t>
      </w:r>
      <w:r>
        <w:rPr>
          <w:spacing w:val="-3"/>
        </w:rPr>
        <w:t>i</w:t>
      </w:r>
      <w:r>
        <w:t>vo</w:t>
      </w:r>
    </w:p>
    <w:p w:rsidR="00B00F1A" w:rsidRDefault="00B00F1A" w:rsidP="0097086E">
      <w:pPr>
        <w:pStyle w:val="Textoindependiente"/>
        <w:widowControl w:val="0"/>
        <w:numPr>
          <w:ilvl w:val="2"/>
          <w:numId w:val="28"/>
        </w:numPr>
        <w:tabs>
          <w:tab w:val="left" w:pos="2242"/>
        </w:tabs>
        <w:kinsoku w:val="0"/>
        <w:overflowPunct w:val="0"/>
        <w:autoSpaceDE w:val="0"/>
        <w:autoSpaceDN w:val="0"/>
        <w:adjustRightInd w:val="0"/>
        <w:spacing w:after="0"/>
        <w:ind w:left="2242"/>
      </w:pPr>
      <w:r>
        <w:t>Tra</w:t>
      </w:r>
      <w:r>
        <w:rPr>
          <w:spacing w:val="-1"/>
        </w:rPr>
        <w:t>b</w:t>
      </w:r>
      <w:r>
        <w:t>ajos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ele</w:t>
      </w:r>
      <w:r>
        <w:rPr>
          <w:spacing w:val="-2"/>
        </w:rPr>
        <w:t>c</w:t>
      </w:r>
      <w:r>
        <w:t>trici</w:t>
      </w:r>
      <w:r>
        <w:rPr>
          <w:spacing w:val="-1"/>
        </w:rPr>
        <w:t>d</w:t>
      </w:r>
      <w:r>
        <w:t>ad</w:t>
      </w:r>
    </w:p>
    <w:p w:rsidR="00B00F1A" w:rsidRDefault="00B00F1A" w:rsidP="0097086E">
      <w:pPr>
        <w:pStyle w:val="Textoindependiente"/>
        <w:widowControl w:val="0"/>
        <w:numPr>
          <w:ilvl w:val="2"/>
          <w:numId w:val="28"/>
        </w:numPr>
        <w:tabs>
          <w:tab w:val="left" w:pos="2242"/>
        </w:tabs>
        <w:kinsoku w:val="0"/>
        <w:overflowPunct w:val="0"/>
        <w:autoSpaceDE w:val="0"/>
        <w:autoSpaceDN w:val="0"/>
        <w:adjustRightInd w:val="0"/>
        <w:spacing w:after="0"/>
        <w:ind w:left="2242"/>
      </w:pPr>
      <w:r>
        <w:t>Lim</w:t>
      </w:r>
      <w:r>
        <w:rPr>
          <w:spacing w:val="-1"/>
        </w:rPr>
        <w:t>p</w:t>
      </w:r>
      <w:r>
        <w:t>ie</w:t>
      </w:r>
      <w:r>
        <w:rPr>
          <w:spacing w:val="-1"/>
        </w:rPr>
        <w:t>z</w:t>
      </w:r>
      <w:r>
        <w:t>a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1"/>
        </w:rPr>
        <w:t>du</w:t>
      </w:r>
      <w:r>
        <w:t>c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</w:p>
    <w:p w:rsidR="00B00F1A" w:rsidRDefault="00B00F1A" w:rsidP="0097086E">
      <w:pPr>
        <w:pStyle w:val="Textoindependiente"/>
        <w:widowControl w:val="0"/>
        <w:numPr>
          <w:ilvl w:val="2"/>
          <w:numId w:val="28"/>
        </w:numPr>
        <w:tabs>
          <w:tab w:val="left" w:pos="2242"/>
        </w:tabs>
        <w:kinsoku w:val="0"/>
        <w:overflowPunct w:val="0"/>
        <w:autoSpaceDE w:val="0"/>
        <w:autoSpaceDN w:val="0"/>
        <w:adjustRightInd w:val="0"/>
        <w:spacing w:after="0"/>
        <w:ind w:left="2242"/>
      </w:pP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herr</w:t>
      </w:r>
      <w:r>
        <w:rPr>
          <w:spacing w:val="-3"/>
        </w:rPr>
        <w:t>a</w:t>
      </w:r>
      <w:r>
        <w:t>mie</w:t>
      </w:r>
      <w:r>
        <w:rPr>
          <w:spacing w:val="-1"/>
        </w:rPr>
        <w:t>n</w:t>
      </w:r>
      <w:r>
        <w:t>t</w:t>
      </w:r>
      <w:r>
        <w:rPr>
          <w:spacing w:val="-3"/>
        </w:rPr>
        <w:t>a</w:t>
      </w:r>
      <w:r>
        <w:t>s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nu</w:t>
      </w:r>
      <w:r>
        <w:t>ales y</w:t>
      </w:r>
      <w:r>
        <w:rPr>
          <w:spacing w:val="-1"/>
        </w:rPr>
        <w:t xml:space="preserve"> </w:t>
      </w:r>
      <w:r>
        <w:t>au</w:t>
      </w:r>
      <w:r>
        <w:rPr>
          <w:spacing w:val="-3"/>
        </w:rPr>
        <w:t>t</w:t>
      </w:r>
      <w:r>
        <w:rPr>
          <w:spacing w:val="1"/>
        </w:rPr>
        <w:t>o</w:t>
      </w:r>
      <w:r>
        <w:t>m</w:t>
      </w:r>
      <w:r>
        <w:rPr>
          <w:spacing w:val="-3"/>
        </w:rPr>
        <w:t>á</w:t>
      </w:r>
      <w:r>
        <w:t>ticas (c</w:t>
      </w:r>
      <w:r>
        <w:rPr>
          <w:spacing w:val="1"/>
        </w:rPr>
        <w:t>o</w:t>
      </w:r>
      <w:r>
        <w:rPr>
          <w:spacing w:val="-3"/>
        </w:rPr>
        <w:t>r</w:t>
      </w:r>
      <w:r>
        <w:t>te</w:t>
      </w:r>
      <w:r>
        <w:rPr>
          <w:spacing w:val="-2"/>
        </w:rPr>
        <w:t xml:space="preserve"> e</w:t>
      </w:r>
      <w:r>
        <w:t>n</w:t>
      </w:r>
      <w:r>
        <w:rPr>
          <w:spacing w:val="-1"/>
        </w:rPr>
        <w:t xml:space="preserve"> </w:t>
      </w:r>
      <w:r>
        <w:t>frío)</w:t>
      </w:r>
    </w:p>
    <w:p w:rsidR="00B00F1A" w:rsidRDefault="00B00F1A" w:rsidP="00B00F1A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kinsoku w:val="0"/>
        <w:overflowPunct w:val="0"/>
        <w:ind w:left="810" w:right="114"/>
        <w:jc w:val="both"/>
      </w:pPr>
      <w:r>
        <w:t>L</w:t>
      </w:r>
      <w:r>
        <w:rPr>
          <w:spacing w:val="1"/>
        </w:rPr>
        <w:t>o</w:t>
      </w:r>
      <w:r>
        <w:t>s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</w:t>
      </w:r>
      <w:r>
        <w:rPr>
          <w:spacing w:val="-3"/>
        </w:rPr>
        <w:t>a</w:t>
      </w:r>
      <w:r>
        <w:t>tistas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>en</w:t>
      </w:r>
      <w:r>
        <w:rPr>
          <w:spacing w:val="2"/>
        </w:rPr>
        <w:t xml:space="preserve"> </w:t>
      </w:r>
      <w:r>
        <w:t>rea</w:t>
      </w:r>
      <w:r>
        <w:rPr>
          <w:spacing w:val="-3"/>
        </w:rPr>
        <w:t>l</w:t>
      </w:r>
      <w:r>
        <w:t>i</w:t>
      </w:r>
      <w:r>
        <w:rPr>
          <w:spacing w:val="-1"/>
        </w:rPr>
        <w:t>z</w:t>
      </w:r>
      <w:r>
        <w:t>ar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>d</w:t>
      </w:r>
      <w:r>
        <w:t>entif</w:t>
      </w:r>
      <w:r>
        <w:rPr>
          <w:spacing w:val="-1"/>
        </w:rPr>
        <w:t>i</w:t>
      </w:r>
      <w:r>
        <w:t>caci</w:t>
      </w:r>
      <w:r>
        <w:rPr>
          <w:spacing w:val="1"/>
        </w:rPr>
        <w:t>ó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el</w:t>
      </w:r>
      <w:r>
        <w:rPr>
          <w:spacing w:val="-3"/>
        </w:rPr>
        <w:t>i</w:t>
      </w:r>
      <w:r>
        <w:rPr>
          <w:spacing w:val="-1"/>
        </w:rPr>
        <w:t>g</w:t>
      </w:r>
      <w:r>
        <w:t>ros</w:t>
      </w:r>
      <w:r>
        <w:rPr>
          <w:spacing w:val="2"/>
        </w:rPr>
        <w:t xml:space="preserve"> </w:t>
      </w:r>
      <w:r>
        <w:t>y eval</w:t>
      </w:r>
      <w:r>
        <w:rPr>
          <w:spacing w:val="-2"/>
        </w:rPr>
        <w:t>u</w:t>
      </w:r>
      <w:r>
        <w:t>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t>ri</w:t>
      </w:r>
      <w:r>
        <w:rPr>
          <w:spacing w:val="5"/>
        </w:rPr>
        <w:t>e</w:t>
      </w:r>
      <w:r>
        <w:t>s</w:t>
      </w:r>
      <w:r>
        <w:rPr>
          <w:spacing w:val="-4"/>
        </w:rPr>
        <w:t>g</w:t>
      </w:r>
      <w:r>
        <w:rPr>
          <w:spacing w:val="-2"/>
        </w:rPr>
        <w:t>o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S</w:t>
      </w:r>
      <w:r>
        <w:t xml:space="preserve">AS </w:t>
      </w:r>
      <w:r>
        <w:rPr>
          <w:spacing w:val="-1"/>
        </w:rPr>
        <w:t>p</w:t>
      </w:r>
      <w:r>
        <w:t>ara</w:t>
      </w:r>
      <w:r>
        <w:rPr>
          <w:spacing w:val="44"/>
        </w:rPr>
        <w:t xml:space="preserve"> </w:t>
      </w:r>
      <w:r>
        <w:t>ca</w:t>
      </w:r>
      <w:r>
        <w:rPr>
          <w:spacing w:val="-1"/>
        </w:rPr>
        <w:t>d</w:t>
      </w:r>
      <w:r>
        <w:t>a</w:t>
      </w:r>
      <w:r>
        <w:rPr>
          <w:spacing w:val="46"/>
        </w:rPr>
        <w:t xml:space="preserve"> </w:t>
      </w:r>
      <w:r>
        <w:t>act</w:t>
      </w:r>
      <w:r>
        <w:rPr>
          <w:spacing w:val="-3"/>
        </w:rPr>
        <w:t>i</w:t>
      </w:r>
      <w:r>
        <w:t>vi</w:t>
      </w:r>
      <w:r>
        <w:rPr>
          <w:spacing w:val="-2"/>
        </w:rPr>
        <w:t>d</w:t>
      </w:r>
      <w:r>
        <w:t>ad</w:t>
      </w:r>
      <w:r>
        <w:rPr>
          <w:spacing w:val="45"/>
        </w:rPr>
        <w:t xml:space="preserve"> </w:t>
      </w:r>
      <w:r>
        <w:t>r</w:t>
      </w:r>
      <w:r>
        <w:rPr>
          <w:spacing w:val="-1"/>
        </w:rPr>
        <w:t>u</w:t>
      </w:r>
      <w:r>
        <w:t>ti</w:t>
      </w:r>
      <w:r>
        <w:rPr>
          <w:spacing w:val="-1"/>
        </w:rPr>
        <w:t>n</w:t>
      </w:r>
      <w:r>
        <w:rPr>
          <w:spacing w:val="-3"/>
        </w:rPr>
        <w:t>a</w:t>
      </w:r>
      <w:r>
        <w:t>ria</w:t>
      </w:r>
      <w:r>
        <w:rPr>
          <w:spacing w:val="44"/>
        </w:rPr>
        <w:t xml:space="preserve"> </w:t>
      </w:r>
      <w:r>
        <w:t>y</w:t>
      </w:r>
      <w:r>
        <w:rPr>
          <w:spacing w:val="-2"/>
        </w:rPr>
        <w:t>/</w:t>
      </w:r>
      <w:r>
        <w:t>o</w:t>
      </w:r>
      <w:r>
        <w:rPr>
          <w:spacing w:val="47"/>
        </w:rPr>
        <w:t xml:space="preserve"> </w:t>
      </w:r>
      <w:r>
        <w:rPr>
          <w:spacing w:val="-4"/>
        </w:rPr>
        <w:t>n</w:t>
      </w:r>
      <w:r>
        <w:t>o</w:t>
      </w:r>
      <w:r>
        <w:rPr>
          <w:spacing w:val="47"/>
        </w:rPr>
        <w:t xml:space="preserve"> </w:t>
      </w:r>
      <w:r>
        <w:t>r</w:t>
      </w:r>
      <w:r>
        <w:rPr>
          <w:spacing w:val="-1"/>
        </w:rPr>
        <w:t>u</w:t>
      </w:r>
      <w:r>
        <w:t>ti</w:t>
      </w:r>
      <w:r>
        <w:rPr>
          <w:spacing w:val="-1"/>
        </w:rPr>
        <w:t>n</w:t>
      </w:r>
      <w:r>
        <w:t>ar</w:t>
      </w:r>
      <w:r>
        <w:rPr>
          <w:spacing w:val="-1"/>
        </w:rPr>
        <w:t>i</w:t>
      </w:r>
      <w:r>
        <w:t>a</w:t>
      </w:r>
      <w:r>
        <w:rPr>
          <w:spacing w:val="43"/>
        </w:rPr>
        <w:t xml:space="preserve"> </w:t>
      </w:r>
      <w:r>
        <w:t>y</w:t>
      </w:r>
      <w:r>
        <w:rPr>
          <w:spacing w:val="46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3"/>
        </w:rPr>
        <w:t>i</w:t>
      </w:r>
      <w:r>
        <w:rPr>
          <w:spacing w:val="-1"/>
        </w:rPr>
        <w:t>z</w:t>
      </w:r>
      <w:r>
        <w:t>ar</w:t>
      </w:r>
      <w:r>
        <w:rPr>
          <w:spacing w:val="46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rPr>
          <w:spacing w:val="-2"/>
        </w:rPr>
        <w:t>m</w:t>
      </w:r>
      <w:r>
        <w:t>e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g</w:t>
      </w:r>
      <w:r>
        <w:t>ía</w:t>
      </w:r>
      <w:r>
        <w:rPr>
          <w:spacing w:val="4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4"/>
        </w:rPr>
        <w:t xml:space="preserve"> </w:t>
      </w:r>
      <w:r>
        <w:t>sus</w:t>
      </w:r>
      <w:r>
        <w:rPr>
          <w:spacing w:val="45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p</w:t>
      </w:r>
      <w:r>
        <w:rPr>
          <w:spacing w:val="-3"/>
        </w:rPr>
        <w:t>i</w:t>
      </w:r>
      <w:r>
        <w:rPr>
          <w:spacing w:val="-2"/>
        </w:rPr>
        <w:t>o</w:t>
      </w:r>
      <w:r>
        <w:t>s S</w:t>
      </w:r>
      <w:r>
        <w:rPr>
          <w:spacing w:val="-1"/>
        </w:rPr>
        <w:t>i</w:t>
      </w:r>
      <w:r>
        <w:t>ste</w:t>
      </w:r>
      <w:r>
        <w:rPr>
          <w:spacing w:val="-2"/>
        </w:rPr>
        <w:t>m</w:t>
      </w:r>
      <w:r>
        <w:t>as</w:t>
      </w:r>
      <w:r>
        <w:rPr>
          <w:spacing w:val="1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0"/>
        </w:rPr>
        <w:t xml:space="preserve"> </w:t>
      </w:r>
      <w:r>
        <w:rPr>
          <w:spacing w:val="-3"/>
        </w:rPr>
        <w:t>G</w:t>
      </w:r>
      <w:r>
        <w:t>est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19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g</w:t>
      </w:r>
      <w:r>
        <w:t>enerac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m</w:t>
      </w:r>
      <w:r>
        <w:t>ed</w:t>
      </w:r>
      <w:r>
        <w:rPr>
          <w:spacing w:val="-1"/>
        </w:rPr>
        <w:t>id</w:t>
      </w:r>
      <w:r>
        <w:t>as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3"/>
        </w:rPr>
        <w:t>r</w:t>
      </w:r>
      <w:r>
        <w:rPr>
          <w:spacing w:val="1"/>
        </w:rPr>
        <w:t>o</w:t>
      </w:r>
      <w:r>
        <w:t>l</w:t>
      </w:r>
      <w:r>
        <w:rPr>
          <w:spacing w:val="19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t>ti</w:t>
      </w:r>
      <w:r>
        <w:rPr>
          <w:spacing w:val="-1"/>
        </w:rPr>
        <w:t>ng</w:t>
      </w:r>
      <w:r>
        <w:t>encia,</w:t>
      </w:r>
      <w:r>
        <w:rPr>
          <w:spacing w:val="17"/>
        </w:rPr>
        <w:t xml:space="preserve"> </w:t>
      </w:r>
      <w:r>
        <w:t>sie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r</w:t>
      </w:r>
      <w:r>
        <w:t>e</w:t>
      </w:r>
      <w:r>
        <w:rPr>
          <w:spacing w:val="20"/>
        </w:rPr>
        <w:t xml:space="preserve"> </w:t>
      </w:r>
      <w:r>
        <w:t>y cu</w:t>
      </w:r>
      <w:r>
        <w:rPr>
          <w:spacing w:val="-1"/>
        </w:rPr>
        <w:t>and</w:t>
      </w:r>
      <w:r>
        <w:t>o</w:t>
      </w:r>
      <w:r>
        <w:rPr>
          <w:spacing w:val="32"/>
        </w:rPr>
        <w:t xml:space="preserve"> </w:t>
      </w:r>
      <w:r>
        <w:t>és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32"/>
        </w:rPr>
        <w:t xml:space="preserve"> </w:t>
      </w:r>
      <w:r>
        <w:rPr>
          <w:spacing w:val="-2"/>
        </w:rPr>
        <w:t>e</w:t>
      </w:r>
      <w:r>
        <w:t>stén</w:t>
      </w:r>
      <w:r>
        <w:rPr>
          <w:spacing w:val="31"/>
        </w:rPr>
        <w:t xml:space="preserve"> </w:t>
      </w:r>
      <w:r>
        <w:t>al</w:t>
      </w:r>
      <w:r>
        <w:rPr>
          <w:spacing w:val="-1"/>
        </w:rPr>
        <w:t>in</w:t>
      </w:r>
      <w:r>
        <w:rPr>
          <w:spacing w:val="-2"/>
        </w:rPr>
        <w:t>e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3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31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rPr>
          <w:spacing w:val="-3"/>
        </w:rPr>
        <w:t>r</w:t>
      </w:r>
      <w:r>
        <w:t>eq</w:t>
      </w:r>
      <w:r>
        <w:rPr>
          <w:spacing w:val="-2"/>
        </w:rPr>
        <w:t>u</w:t>
      </w:r>
      <w:r>
        <w:t>is</w:t>
      </w:r>
      <w:r>
        <w:rPr>
          <w:spacing w:val="-1"/>
        </w:rPr>
        <w:t>i</w:t>
      </w:r>
      <w:r>
        <w:t>t</w:t>
      </w:r>
      <w:r>
        <w:rPr>
          <w:spacing w:val="1"/>
        </w:rPr>
        <w:t>o</w:t>
      </w:r>
      <w:r>
        <w:t>s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31"/>
        </w:rPr>
        <w:t xml:space="preserve"> </w:t>
      </w:r>
      <w:r>
        <w:rPr>
          <w:spacing w:val="-1"/>
        </w:rPr>
        <w:t>p</w:t>
      </w:r>
      <w:r>
        <w:t>rese</w:t>
      </w:r>
      <w:r>
        <w:rPr>
          <w:spacing w:val="-1"/>
        </w:rPr>
        <w:t>n</w:t>
      </w:r>
      <w:r>
        <w:t>te</w:t>
      </w:r>
      <w:r>
        <w:rPr>
          <w:spacing w:val="33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3"/>
        </w:rPr>
        <w:t>c</w:t>
      </w:r>
      <w:r>
        <w:t>ed</w:t>
      </w:r>
      <w:r>
        <w:rPr>
          <w:spacing w:val="4"/>
        </w:rPr>
        <w:t>i</w:t>
      </w:r>
      <w:r>
        <w:t>m</w:t>
      </w:r>
      <w:r>
        <w:rPr>
          <w:spacing w:val="-3"/>
        </w:rPr>
        <w:t>i</w:t>
      </w:r>
      <w:r>
        <w:rPr>
          <w:spacing w:val="-2"/>
        </w:rP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>o</w:t>
      </w:r>
      <w:r>
        <w:t>,</w:t>
      </w:r>
      <w:r>
        <w:rPr>
          <w:spacing w:val="32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3"/>
        </w:rPr>
        <w:t>s</w:t>
      </w:r>
      <w:r>
        <w:t>e enc</w:t>
      </w:r>
      <w:r>
        <w:rPr>
          <w:spacing w:val="-1"/>
        </w:rPr>
        <w:t>u</w:t>
      </w:r>
      <w:r>
        <w:t>entren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p</w:t>
      </w:r>
      <w:r>
        <w:t>ro</w:t>
      </w:r>
      <w:r>
        <w:rPr>
          <w:spacing w:val="-1"/>
        </w:rPr>
        <w:t>b</w:t>
      </w:r>
      <w:r>
        <w:t>a</w:t>
      </w:r>
      <w:r>
        <w:rPr>
          <w:spacing w:val="-1"/>
        </w:rPr>
        <w:t>d</w:t>
      </w:r>
      <w:r>
        <w:rPr>
          <w:spacing w:val="-2"/>
        </w:rPr>
        <w:t>o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o</w:t>
      </w:r>
      <w:r>
        <w:t>r</w:t>
      </w:r>
      <w:r>
        <w:rPr>
          <w:spacing w:val="8"/>
        </w:rPr>
        <w:t xml:space="preserve"> </w:t>
      </w:r>
      <w:r>
        <w:t>Y</w:t>
      </w:r>
      <w:r>
        <w:rPr>
          <w:spacing w:val="1"/>
        </w:rPr>
        <w:t>P</w:t>
      </w:r>
      <w:r>
        <w:t>FB</w:t>
      </w:r>
      <w:r>
        <w:rPr>
          <w:spacing w:val="5"/>
        </w:rPr>
        <w:t xml:space="preserve"> </w:t>
      </w:r>
      <w:r>
        <w:t>Casa</w:t>
      </w:r>
      <w:r>
        <w:rPr>
          <w:spacing w:val="5"/>
        </w:rPr>
        <w:t xml:space="preserve"> </w:t>
      </w:r>
      <w:r>
        <w:t>M</w:t>
      </w:r>
      <w:r>
        <w:rPr>
          <w:spacing w:val="-3"/>
        </w:rPr>
        <w:t>a</w:t>
      </w:r>
      <w:r>
        <w:t>triz</w:t>
      </w:r>
      <w:r>
        <w:rPr>
          <w:spacing w:val="10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c</w:t>
      </w:r>
      <w:r>
        <w:rPr>
          <w:spacing w:val="-3"/>
        </w:rPr>
        <w:t>as</w:t>
      </w:r>
      <w:r>
        <w:t>o</w:t>
      </w:r>
      <w:r>
        <w:rPr>
          <w:spacing w:val="9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trar</w:t>
      </w:r>
      <w:r>
        <w:rPr>
          <w:spacing w:val="-3"/>
        </w:rPr>
        <w:t>i</w:t>
      </w:r>
      <w:r>
        <w:rPr>
          <w:spacing w:val="1"/>
        </w:rPr>
        <w:t>o</w:t>
      </w:r>
      <w:r>
        <w:t>,</w:t>
      </w:r>
      <w:r>
        <w:rPr>
          <w:spacing w:val="8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t>tratis</w:t>
      </w:r>
      <w:r>
        <w:rPr>
          <w:spacing w:val="-2"/>
        </w:rPr>
        <w:t>t</w:t>
      </w:r>
      <w:r>
        <w:t>as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eb</w:t>
      </w:r>
      <w:r>
        <w:rPr>
          <w:spacing w:val="-3"/>
        </w:rPr>
        <w:t>e</w:t>
      </w:r>
      <w:r>
        <w:t>n a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car</w:t>
      </w:r>
      <w:r>
        <w:rPr>
          <w:spacing w:val="30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2"/>
        </w:rPr>
        <w:t>m</w:t>
      </w:r>
      <w:r>
        <w:t>e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g</w:t>
      </w:r>
      <w:r>
        <w:t>ía</w:t>
      </w:r>
      <w:r>
        <w:rPr>
          <w:spacing w:val="3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>s</w:t>
      </w:r>
      <w:r>
        <w:t>crita</w:t>
      </w:r>
      <w:r>
        <w:rPr>
          <w:spacing w:val="31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ced</w:t>
      </w:r>
      <w:r>
        <w:rPr>
          <w:spacing w:val="-3"/>
        </w:rPr>
        <w:t>i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1"/>
        </w:rPr>
        <w:t>o</w:t>
      </w:r>
      <w:r>
        <w:t>:</w:t>
      </w:r>
      <w:r>
        <w:rPr>
          <w:spacing w:val="30"/>
        </w:rPr>
        <w:t xml:space="preserve"> </w:t>
      </w:r>
      <w:r>
        <w:t>Gest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0"/>
        </w:rPr>
        <w:t xml:space="preserve"> </w:t>
      </w:r>
      <w:r>
        <w:t>Ries</w:t>
      </w:r>
      <w:r>
        <w:rPr>
          <w:spacing w:val="-3"/>
        </w:rPr>
        <w:t>g</w:t>
      </w:r>
      <w:r>
        <w:rPr>
          <w:spacing w:val="1"/>
        </w:rPr>
        <w:t>o</w:t>
      </w:r>
      <w:r>
        <w:t>s</w:t>
      </w:r>
      <w:r>
        <w:rPr>
          <w:spacing w:val="3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1"/>
        </w:rPr>
        <w:t xml:space="preserve"> </w:t>
      </w:r>
      <w:r>
        <w:t>S</w:t>
      </w:r>
      <w:r>
        <w:rPr>
          <w:spacing w:val="-4"/>
        </w:rPr>
        <w:t>S</w:t>
      </w:r>
      <w:r>
        <w:t>A</w:t>
      </w:r>
      <w:r>
        <w:rPr>
          <w:spacing w:val="-2"/>
        </w:rPr>
        <w:t>S</w:t>
      </w:r>
      <w:r>
        <w:t>:</w:t>
      </w:r>
      <w:r>
        <w:rPr>
          <w:spacing w:val="32"/>
        </w:rPr>
        <w:t xml:space="preserve"> </w:t>
      </w:r>
      <w:r>
        <w:t>P</w:t>
      </w:r>
      <w:r>
        <w:rPr>
          <w:spacing w:val="5"/>
        </w:rPr>
        <w:t>G</w:t>
      </w:r>
      <w:r>
        <w:rPr>
          <w:spacing w:val="-3"/>
        </w:rPr>
        <w:t>-</w:t>
      </w:r>
      <w:r>
        <w:t>1- G</w:t>
      </w:r>
      <w:r>
        <w:rPr>
          <w:spacing w:val="-1"/>
        </w:rPr>
        <w:t>S</w:t>
      </w:r>
      <w:r>
        <w:t>S</w:t>
      </w:r>
      <w:r>
        <w:rPr>
          <w:spacing w:val="-2"/>
        </w:rPr>
        <w:t>A</w:t>
      </w:r>
      <w:r>
        <w:t>SC/</w:t>
      </w:r>
      <w:r>
        <w:rPr>
          <w:spacing w:val="1"/>
        </w:rPr>
        <w:t>D</w:t>
      </w:r>
      <w:r>
        <w:t>S</w:t>
      </w:r>
      <w:r>
        <w:rPr>
          <w:spacing w:val="-1"/>
        </w:rPr>
        <w:t>I</w:t>
      </w:r>
      <w:r>
        <w:t>SO</w:t>
      </w:r>
      <w:r>
        <w:rPr>
          <w:spacing w:val="-1"/>
        </w:rPr>
        <w:t>C</w:t>
      </w:r>
      <w:r>
        <w:rPr>
          <w:spacing w:val="-3"/>
        </w:rPr>
        <w:t>-</w:t>
      </w:r>
      <w:r>
        <w:t>4</w:t>
      </w:r>
      <w:r>
        <w:rPr>
          <w:spacing w:val="-1"/>
        </w:rPr>
        <w:t>-B</w:t>
      </w:r>
      <w:r>
        <w:t>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27"/>
        </w:numPr>
        <w:tabs>
          <w:tab w:val="left" w:pos="529"/>
        </w:tabs>
        <w:kinsoku w:val="0"/>
        <w:overflowPunct w:val="0"/>
        <w:autoSpaceDE w:val="0"/>
        <w:autoSpaceDN w:val="0"/>
        <w:adjustRightInd w:val="0"/>
        <w:spacing w:after="0" w:line="239" w:lineRule="auto"/>
        <w:ind w:left="529" w:right="118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o</w:t>
      </w:r>
      <w:r>
        <w:rPr>
          <w:spacing w:val="32"/>
        </w:rPr>
        <w:t xml:space="preserve"> </w:t>
      </w:r>
      <w:r>
        <w:t>tra</w:t>
      </w:r>
      <w:r>
        <w:rPr>
          <w:spacing w:val="-1"/>
        </w:rPr>
        <w:t>b</w:t>
      </w:r>
      <w:r>
        <w:t>ajo</w:t>
      </w:r>
      <w:r>
        <w:rPr>
          <w:spacing w:val="33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ye</w:t>
      </w:r>
      <w:r>
        <w:rPr>
          <w:spacing w:val="-2"/>
        </w:rPr>
        <w:t>c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34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l</w:t>
      </w:r>
      <w:r>
        <w:rPr>
          <w:spacing w:val="-1"/>
        </w:rPr>
        <w:t>ig</w:t>
      </w:r>
      <w:r>
        <w:t>a</w:t>
      </w:r>
      <w:r>
        <w:rPr>
          <w:spacing w:val="-3"/>
        </w:rPr>
        <w:t>t</w:t>
      </w:r>
      <w:r>
        <w:rPr>
          <w:spacing w:val="1"/>
        </w:rPr>
        <w:t>o</w:t>
      </w:r>
      <w:r>
        <w:t>ri</w:t>
      </w:r>
      <w:r>
        <w:rPr>
          <w:spacing w:val="-1"/>
        </w:rPr>
        <w:t>a</w:t>
      </w:r>
      <w:r>
        <w:rPr>
          <w:spacing w:val="-2"/>
        </w:rPr>
        <w:t>m</w:t>
      </w:r>
      <w:r>
        <w:t>ente</w:t>
      </w:r>
      <w:r>
        <w:rPr>
          <w:spacing w:val="35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3"/>
        </w:rPr>
        <w:t>s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3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33"/>
        </w:rPr>
        <w:t xml:space="preserve"> </w:t>
      </w:r>
      <w:r>
        <w:t>Pe</w:t>
      </w:r>
      <w:r>
        <w:rPr>
          <w:spacing w:val="-3"/>
        </w:rPr>
        <w:t>r</w:t>
      </w:r>
      <w:r>
        <w:t>mi</w:t>
      </w:r>
      <w:r>
        <w:rPr>
          <w:spacing w:val="-3"/>
        </w:rPr>
        <w:t>s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3"/>
        </w:rPr>
        <w:t xml:space="preserve"> </w:t>
      </w:r>
      <w:r>
        <w:t>Tra</w:t>
      </w:r>
      <w:r>
        <w:rPr>
          <w:spacing w:val="-1"/>
        </w:rPr>
        <w:t>b</w:t>
      </w:r>
      <w:r>
        <w:t>aj</w:t>
      </w:r>
      <w:r>
        <w:rPr>
          <w:spacing w:val="3"/>
        </w:rPr>
        <w:t>o</w:t>
      </w:r>
      <w:r>
        <w:t>.</w:t>
      </w:r>
      <w:r>
        <w:rPr>
          <w:spacing w:val="34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o</w:t>
      </w:r>
      <w:r>
        <w:rPr>
          <w:spacing w:val="-4"/>
        </w:rPr>
        <w:t>d</w:t>
      </w:r>
      <w:r>
        <w:t>o tra</w:t>
      </w:r>
      <w:r>
        <w:rPr>
          <w:spacing w:val="-1"/>
        </w:rPr>
        <w:t>b</w:t>
      </w:r>
      <w:r>
        <w:t>ajo</w:t>
      </w:r>
      <w:r>
        <w:rPr>
          <w:spacing w:val="26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y</w:t>
      </w:r>
      <w:r>
        <w:rPr>
          <w:spacing w:val="-2"/>
        </w:rPr>
        <w:t>e</w:t>
      </w:r>
      <w:r>
        <w:t>c</w:t>
      </w:r>
      <w:r>
        <w:rPr>
          <w:spacing w:val="-2"/>
        </w:rPr>
        <w:t>t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ng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0"/>
        </w:rPr>
        <w:t xml:space="preserve"> </w:t>
      </w:r>
      <w:r>
        <w:t>e</w:t>
      </w:r>
      <w:r>
        <w:rPr>
          <w:spacing w:val="-2"/>
        </w:rPr>
        <w:t>s</w:t>
      </w:r>
      <w:r>
        <w:t>te</w:t>
      </w:r>
      <w:r>
        <w:rPr>
          <w:spacing w:val="29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mi</w:t>
      </w:r>
      <w:r>
        <w:rPr>
          <w:spacing w:val="-3"/>
        </w:rPr>
        <w:t>s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0"/>
        </w:rPr>
        <w:t xml:space="preserve"> </w:t>
      </w:r>
      <w:r>
        <w:t>t</w:t>
      </w:r>
      <w:r>
        <w:rPr>
          <w:spacing w:val="-3"/>
        </w:rPr>
        <w:t>r</w:t>
      </w:r>
      <w:r>
        <w:t>a</w:t>
      </w:r>
      <w:r>
        <w:rPr>
          <w:spacing w:val="-1"/>
        </w:rPr>
        <w:t>b</w:t>
      </w:r>
      <w:r>
        <w:t>ajo</w:t>
      </w:r>
      <w:r>
        <w:rPr>
          <w:spacing w:val="29"/>
        </w:rPr>
        <w:t xml:space="preserve"> </w:t>
      </w:r>
      <w:r>
        <w:rPr>
          <w:spacing w:val="-4"/>
        </w:rPr>
        <w:t>g</w:t>
      </w:r>
      <w:r>
        <w:t>eneral</w:t>
      </w:r>
      <w:r>
        <w:rPr>
          <w:spacing w:val="29"/>
        </w:rPr>
        <w:t xml:space="preserve"> </w:t>
      </w:r>
      <w:r>
        <w:t>s</w:t>
      </w:r>
      <w:r>
        <w:rPr>
          <w:spacing w:val="-2"/>
        </w:rPr>
        <w:t>e</w:t>
      </w:r>
      <w:r>
        <w:t>rá</w:t>
      </w:r>
      <w:r>
        <w:rPr>
          <w:spacing w:val="26"/>
        </w:rPr>
        <w:t xml:space="preserve"> </w:t>
      </w:r>
      <w:r>
        <w:t>i</w:t>
      </w:r>
      <w:r>
        <w:rPr>
          <w:spacing w:val="-2"/>
        </w:rPr>
        <w:t>n</w:t>
      </w:r>
      <w:r>
        <w:t>terr</w:t>
      </w:r>
      <w:r>
        <w:rPr>
          <w:spacing w:val="-2"/>
        </w:rPr>
        <w:t>u</w:t>
      </w:r>
      <w:r>
        <w:t>m</w:t>
      </w:r>
      <w:r>
        <w:rPr>
          <w:spacing w:val="-1"/>
        </w:rPr>
        <w:t>p</w:t>
      </w:r>
      <w:r>
        <w:rPr>
          <w:spacing w:val="-3"/>
        </w:rPr>
        <w:t>i</w:t>
      </w:r>
      <w:r>
        <w:rPr>
          <w:spacing w:val="-4"/>
        </w:rPr>
        <w:t>d</w:t>
      </w:r>
      <w:r>
        <w:t xml:space="preserve">o </w:t>
      </w:r>
      <w:r>
        <w:rPr>
          <w:spacing w:val="-1"/>
        </w:rPr>
        <w:t>h</w:t>
      </w:r>
      <w:r>
        <w:t>asta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reg</w:t>
      </w:r>
      <w:r>
        <w:rPr>
          <w:spacing w:val="-2"/>
        </w:rPr>
        <w:t>u</w:t>
      </w:r>
      <w:r>
        <w:t>la</w:t>
      </w:r>
      <w:r>
        <w:rPr>
          <w:spacing w:val="-1"/>
        </w:rPr>
        <w:t>r</w:t>
      </w:r>
      <w:r>
        <w:t>i</w:t>
      </w:r>
      <w:r>
        <w:rPr>
          <w:spacing w:val="-1"/>
        </w:rPr>
        <w:t>z</w:t>
      </w:r>
      <w:r>
        <w:t>ación</w:t>
      </w:r>
      <w:r>
        <w:rPr>
          <w:spacing w:val="6"/>
        </w:rPr>
        <w:t xml:space="preserve"> </w:t>
      </w:r>
      <w:r>
        <w:rPr>
          <w:spacing w:val="-4"/>
        </w:rPr>
        <w:t>d</w:t>
      </w:r>
      <w:r>
        <w:t>el</w:t>
      </w:r>
      <w:r>
        <w:rPr>
          <w:spacing w:val="5"/>
        </w:rPr>
        <w:t xml:space="preserve"> </w:t>
      </w:r>
      <w:r>
        <w:t>mi</w:t>
      </w:r>
      <w:r>
        <w:rPr>
          <w:spacing w:val="-3"/>
        </w:rPr>
        <w:t>s</w:t>
      </w:r>
      <w:r>
        <w:t>m</w:t>
      </w:r>
      <w:r>
        <w:rPr>
          <w:spacing w:val="3"/>
        </w:rPr>
        <w:t>o</w:t>
      </w:r>
      <w:r>
        <w:t>,</w:t>
      </w:r>
      <w:r>
        <w:rPr>
          <w:spacing w:val="5"/>
        </w:rPr>
        <w:t xml:space="preserve"> </w:t>
      </w:r>
      <w:r>
        <w:t>sien</w:t>
      </w:r>
      <w:r>
        <w:rPr>
          <w:spacing w:val="-2"/>
        </w:rPr>
        <w:t>d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ún</w:t>
      </w:r>
      <w:r>
        <w:t>ica</w:t>
      </w:r>
      <w:r>
        <w:rPr>
          <w:spacing w:val="4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e</w:t>
      </w:r>
      <w:r>
        <w:t>xc</w:t>
      </w:r>
      <w:r>
        <w:rPr>
          <w:spacing w:val="-3"/>
        </w:rPr>
        <w:t>l</w:t>
      </w:r>
      <w:r>
        <w:rPr>
          <w:spacing w:val="-1"/>
        </w:rPr>
        <w:t>u</w:t>
      </w:r>
      <w:r>
        <w:t>siva</w:t>
      </w:r>
      <w:r>
        <w:rPr>
          <w:spacing w:val="7"/>
        </w:rPr>
        <w:t xml:space="preserve"> </w:t>
      </w:r>
      <w:r>
        <w:t>res</w:t>
      </w:r>
      <w:r>
        <w:rPr>
          <w:spacing w:val="-3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sa</w:t>
      </w:r>
      <w:r>
        <w:rPr>
          <w:spacing w:val="-1"/>
        </w:rPr>
        <w:t>b</w:t>
      </w:r>
      <w:r>
        <w:t>i</w:t>
      </w:r>
      <w:r>
        <w:rPr>
          <w:spacing w:val="-1"/>
        </w:rPr>
        <w:t>l</w:t>
      </w:r>
      <w:r>
        <w:t>i</w:t>
      </w:r>
      <w:r>
        <w:rPr>
          <w:spacing w:val="-2"/>
        </w:rPr>
        <w:t>d</w:t>
      </w:r>
      <w:r>
        <w:t>ad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7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trati</w:t>
      </w:r>
      <w:r>
        <w:rPr>
          <w:spacing w:val="-3"/>
        </w:rPr>
        <w:t>s</w:t>
      </w:r>
      <w:r>
        <w:t>ta</w:t>
      </w:r>
      <w:r>
        <w:rPr>
          <w:spacing w:val="7"/>
        </w:rPr>
        <w:t xml:space="preserve"> </w:t>
      </w:r>
      <w:r>
        <w:t>l</w:t>
      </w:r>
      <w:r>
        <w:rPr>
          <w:spacing w:val="-2"/>
        </w:rPr>
        <w:t>o</w:t>
      </w:r>
      <w:r>
        <w:t xml:space="preserve">s </w:t>
      </w:r>
      <w:r>
        <w:rPr>
          <w:spacing w:val="-1"/>
        </w:rPr>
        <w:t>d</w:t>
      </w:r>
      <w:r>
        <w:t xml:space="preserve">ías </w:t>
      </w:r>
      <w:r>
        <w:rPr>
          <w:spacing w:val="-1"/>
        </w:rPr>
        <w:t>d</w:t>
      </w:r>
      <w:r>
        <w:t>e i</w:t>
      </w:r>
      <w:r>
        <w:rPr>
          <w:spacing w:val="-2"/>
        </w:rPr>
        <w:t>n</w:t>
      </w:r>
      <w:r>
        <w:t>terr</w:t>
      </w:r>
      <w:r>
        <w:rPr>
          <w:spacing w:val="-2"/>
        </w:rPr>
        <w:t>u</w:t>
      </w:r>
      <w:r>
        <w:rPr>
          <w:spacing w:val="-1"/>
        </w:rPr>
        <w:t>p</w:t>
      </w:r>
      <w:r>
        <w:t>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</w:t>
      </w:r>
      <w:r>
        <w:rPr>
          <w:spacing w:val="-3"/>
        </w:rPr>
        <w:t>a</w:t>
      </w:r>
      <w:r>
        <w:rPr>
          <w:spacing w:val="-1"/>
        </w:rPr>
        <w:t>b</w:t>
      </w:r>
      <w:r>
        <w:t>ajo.</w:t>
      </w:r>
    </w:p>
    <w:p w:rsidR="00B00F1A" w:rsidRDefault="00B00F1A" w:rsidP="0097086E">
      <w:pPr>
        <w:pStyle w:val="Textoindependiente"/>
        <w:widowControl w:val="0"/>
        <w:numPr>
          <w:ilvl w:val="0"/>
          <w:numId w:val="27"/>
        </w:numPr>
        <w:tabs>
          <w:tab w:val="left" w:pos="529"/>
        </w:tabs>
        <w:kinsoku w:val="0"/>
        <w:overflowPunct w:val="0"/>
        <w:autoSpaceDE w:val="0"/>
        <w:autoSpaceDN w:val="0"/>
        <w:adjustRightInd w:val="0"/>
        <w:spacing w:after="0" w:line="239" w:lineRule="auto"/>
        <w:ind w:left="529" w:right="118"/>
        <w:jc w:val="both"/>
        <w:sectPr w:rsidR="00B00F1A">
          <w:pgSz w:w="12240" w:h="15840"/>
          <w:pgMar w:top="1480" w:right="1580" w:bottom="280" w:left="1600" w:header="720" w:footer="720" w:gutter="0"/>
          <w:cols w:space="720"/>
          <w:noEndnote/>
        </w:sectPr>
      </w:pPr>
    </w:p>
    <w:p w:rsidR="00B00F1A" w:rsidRDefault="00B00F1A" w:rsidP="00B00F1A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27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56" w:after="0" w:line="239" w:lineRule="auto"/>
        <w:ind w:left="462" w:right="117" w:hanging="360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o</w:t>
      </w:r>
      <w:r>
        <w:rPr>
          <w:spacing w:val="3"/>
        </w:rPr>
        <w:t xml:space="preserve"> </w:t>
      </w:r>
      <w:r>
        <w:t>acci</w:t>
      </w:r>
      <w:r>
        <w:rPr>
          <w:spacing w:val="-1"/>
        </w:rPr>
        <w:t>d</w:t>
      </w:r>
      <w:r>
        <w:t>en</w:t>
      </w:r>
      <w:r>
        <w:rPr>
          <w:spacing w:val="-3"/>
        </w:rPr>
        <w:t>t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5"/>
        </w:rPr>
        <w:t xml:space="preserve"> </w:t>
      </w:r>
      <w:r>
        <w:t>i</w:t>
      </w:r>
      <w:r>
        <w:rPr>
          <w:spacing w:val="-2"/>
        </w:rPr>
        <w:t>nv</w:t>
      </w:r>
      <w:r>
        <w:rPr>
          <w:spacing w:val="1"/>
        </w:rPr>
        <w:t>o</w:t>
      </w:r>
      <w:r>
        <w:t>l</w:t>
      </w:r>
      <w:r>
        <w:rPr>
          <w:spacing w:val="-4"/>
        </w:rPr>
        <w:t>u</w:t>
      </w:r>
      <w:r>
        <w:t>cre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ñ</w:t>
      </w:r>
      <w:r>
        <w:rPr>
          <w:spacing w:val="1"/>
        </w:rPr>
        <w:t>o</w:t>
      </w:r>
      <w:r>
        <w:t>s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rPr>
          <w:spacing w:val="-4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a</w:t>
      </w:r>
      <w:r>
        <w:t>s,</w:t>
      </w:r>
      <w:r>
        <w:rPr>
          <w:spacing w:val="5"/>
        </w:rPr>
        <w:t xml:space="preserve"> </w:t>
      </w:r>
      <w:r>
        <w:rPr>
          <w:spacing w:val="-4"/>
        </w:rPr>
        <w:t>b</w:t>
      </w:r>
      <w:r>
        <w:t>ie</w:t>
      </w:r>
      <w:r>
        <w:rPr>
          <w:spacing w:val="-1"/>
        </w:rPr>
        <w:t>n</w:t>
      </w:r>
      <w:r>
        <w:t>es,</w:t>
      </w:r>
      <w:r>
        <w:rPr>
          <w:spacing w:val="3"/>
        </w:rPr>
        <w:t xml:space="preserve"> </w:t>
      </w:r>
      <w:r>
        <w:t>med</w:t>
      </w:r>
      <w:r>
        <w:rPr>
          <w:spacing w:val="-1"/>
        </w:rPr>
        <w:t>i</w:t>
      </w:r>
      <w:r>
        <w:t>o</w:t>
      </w:r>
      <w:r>
        <w:rPr>
          <w:spacing w:val="3"/>
        </w:rPr>
        <w:t xml:space="preserve"> </w:t>
      </w:r>
      <w:r>
        <w:t>am</w:t>
      </w:r>
      <w:r>
        <w:rPr>
          <w:spacing w:val="-1"/>
        </w:rPr>
        <w:t>b</w:t>
      </w:r>
      <w:r>
        <w:t>ie</w:t>
      </w:r>
      <w:r>
        <w:rPr>
          <w:spacing w:val="-3"/>
        </w:rPr>
        <w:t>n</w:t>
      </w:r>
      <w:r>
        <w:t>te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>en</w:t>
      </w:r>
      <w:r>
        <w:rPr>
          <w:spacing w:val="5"/>
        </w:rPr>
        <w:t xml:space="preserve"> </w:t>
      </w:r>
      <w:r>
        <w:t>repor</w:t>
      </w:r>
      <w:r>
        <w:rPr>
          <w:spacing w:val="-3"/>
        </w:rPr>
        <w:t>t</w:t>
      </w:r>
      <w:r>
        <w:t>arse a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fo</w:t>
      </w:r>
      <w:r>
        <w:rPr>
          <w:spacing w:val="-3"/>
        </w:rPr>
        <w:t>r</w:t>
      </w:r>
      <w:r>
        <w:t>ma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l</w:t>
      </w:r>
      <w:r>
        <w:rPr>
          <w:spacing w:val="-1"/>
        </w:rPr>
        <w:t>ig</w:t>
      </w:r>
      <w:r>
        <w:t>a</w:t>
      </w:r>
      <w:r>
        <w:rPr>
          <w:spacing w:val="-3"/>
        </w:rPr>
        <w:t>t</w:t>
      </w:r>
      <w:r>
        <w:rPr>
          <w:spacing w:val="1"/>
        </w:rPr>
        <w:t>o</w:t>
      </w:r>
      <w:r>
        <w:t>r</w:t>
      </w:r>
      <w:r>
        <w:rPr>
          <w:spacing w:val="1"/>
        </w:rPr>
        <w:t>i</w:t>
      </w:r>
      <w:r>
        <w:rPr>
          <w:spacing w:val="-1"/>
        </w:rPr>
        <w:t>a</w:t>
      </w:r>
      <w:r>
        <w:t>.</w:t>
      </w:r>
      <w:r>
        <w:rPr>
          <w:spacing w:val="8"/>
        </w:rPr>
        <w:t xml:space="preserve"> </w:t>
      </w:r>
      <w:r>
        <w:rPr>
          <w:spacing w:val="-3"/>
        </w:rPr>
        <w:t>S</w:t>
      </w:r>
      <w:r>
        <w:t>i</w:t>
      </w:r>
      <w:r>
        <w:rPr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i</w:t>
      </w:r>
      <w:r>
        <w:rPr>
          <w:spacing w:val="-2"/>
        </w:rPr>
        <w:t>n</w:t>
      </w:r>
      <w:r>
        <w:t>ci</w:t>
      </w:r>
      <w:r>
        <w:rPr>
          <w:spacing w:val="-1"/>
        </w:rPr>
        <w:t>d</w:t>
      </w:r>
      <w:r>
        <w:t>ente</w:t>
      </w:r>
      <w:r>
        <w:rPr>
          <w:spacing w:val="6"/>
        </w:rPr>
        <w:t xml:space="preserve"> </w:t>
      </w:r>
      <w:r>
        <w:t>tie</w:t>
      </w:r>
      <w:r>
        <w:rPr>
          <w:spacing w:val="-3"/>
        </w:rPr>
        <w:t>n</w:t>
      </w:r>
      <w:r>
        <w:t>e</w:t>
      </w:r>
      <w:r>
        <w:rPr>
          <w:spacing w:val="9"/>
        </w:rPr>
        <w:t xml:space="preserve"> </w:t>
      </w:r>
      <w:r>
        <w:t>cara</w:t>
      </w:r>
      <w:r>
        <w:rPr>
          <w:spacing w:val="-3"/>
        </w:rPr>
        <w:t>c</w:t>
      </w:r>
      <w:r>
        <w:t>terístic</w:t>
      </w:r>
      <w:r>
        <w:rPr>
          <w:spacing w:val="-3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-3"/>
        </w:rPr>
        <w:t>l</w:t>
      </w:r>
      <w:r>
        <w:t>to</w:t>
      </w:r>
      <w:r>
        <w:rPr>
          <w:spacing w:val="9"/>
        </w:rPr>
        <w:t xml:space="preserve"> </w:t>
      </w:r>
      <w:r>
        <w:t>r</w:t>
      </w:r>
      <w:r>
        <w:rPr>
          <w:spacing w:val="-3"/>
        </w:rPr>
        <w:t>i</w:t>
      </w:r>
      <w:r>
        <w:t>esgo</w:t>
      </w:r>
      <w:r>
        <w:rPr>
          <w:spacing w:val="8"/>
        </w:rPr>
        <w:t xml:space="preserve"> </w:t>
      </w:r>
      <w:r>
        <w:rPr>
          <w:spacing w:val="-3"/>
        </w:rPr>
        <w:t>(</w:t>
      </w:r>
      <w:r>
        <w:t>i</w:t>
      </w:r>
      <w:r>
        <w:rPr>
          <w:spacing w:val="-2"/>
        </w:rPr>
        <w:t>n</w:t>
      </w:r>
      <w:r>
        <w:t>cl</w:t>
      </w:r>
      <w:r>
        <w:rPr>
          <w:spacing w:val="-1"/>
        </w:rPr>
        <w:t>u</w:t>
      </w:r>
      <w:r>
        <w:t>i</w:t>
      </w:r>
      <w:r>
        <w:rPr>
          <w:spacing w:val="-2"/>
        </w:rPr>
        <w:t>d</w:t>
      </w:r>
      <w:r>
        <w:rPr>
          <w:spacing w:val="1"/>
        </w:rPr>
        <w:t>o</w:t>
      </w:r>
      <w:r>
        <w:t>s</w:t>
      </w:r>
      <w:r>
        <w:rPr>
          <w:spacing w:val="8"/>
        </w:rPr>
        <w:t xml:space="preserve"> </w:t>
      </w:r>
      <w:r>
        <w:t>ca</w:t>
      </w:r>
      <w:r>
        <w:rPr>
          <w:spacing w:val="-3"/>
        </w:rPr>
        <w:t>s</w:t>
      </w:r>
      <w:r>
        <w:t>i acci</w:t>
      </w:r>
      <w:r>
        <w:rPr>
          <w:spacing w:val="-1"/>
        </w:rPr>
        <w:t>d</w:t>
      </w:r>
      <w:r>
        <w:t>entes</w:t>
      </w:r>
      <w:r>
        <w:rPr>
          <w:spacing w:val="10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2"/>
        </w:rPr>
        <w:t>t</w:t>
      </w:r>
      <w:r>
        <w:t>encia</w:t>
      </w:r>
      <w:r>
        <w:rPr>
          <w:spacing w:val="-1"/>
        </w:rPr>
        <w:t>l</w:t>
      </w:r>
      <w:r>
        <w:t>es</w:t>
      </w:r>
      <w:r>
        <w:rPr>
          <w:spacing w:val="2"/>
        </w:rPr>
        <w:t>)</w:t>
      </w:r>
      <w:r>
        <w:t>,</w:t>
      </w:r>
      <w:r>
        <w:rPr>
          <w:spacing w:val="8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9"/>
        </w:rPr>
        <w:t xml:space="preserve"> </w:t>
      </w:r>
      <w:r>
        <w:t>la</w:t>
      </w:r>
      <w:r>
        <w:rPr>
          <w:spacing w:val="-2"/>
        </w:rPr>
        <w:t>p</w:t>
      </w:r>
      <w:r>
        <w:t>so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2"/>
        </w:rPr>
        <w:t>y</w:t>
      </w:r>
      <w:r>
        <w:rPr>
          <w:spacing w:val="1"/>
        </w:rPr>
        <w:t>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6</w:t>
      </w:r>
      <w:r>
        <w:rPr>
          <w:spacing w:val="8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ras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s</w:t>
      </w:r>
      <w:r>
        <w:t>ter</w:t>
      </w:r>
      <w:r>
        <w:rPr>
          <w:spacing w:val="-3"/>
        </w:rPr>
        <w:t>i</w:t>
      </w:r>
      <w:r>
        <w:rPr>
          <w:spacing w:val="1"/>
        </w:rPr>
        <w:t>o</w:t>
      </w:r>
      <w:r>
        <w:t>res</w:t>
      </w:r>
      <w:r>
        <w:rPr>
          <w:spacing w:val="11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e</w:t>
      </w:r>
      <w:r>
        <w:rPr>
          <w:spacing w:val="-1"/>
        </w:rPr>
        <w:t>v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1"/>
        </w:rPr>
        <w:t>o</w:t>
      </w:r>
      <w:r>
        <w:t>,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re</w:t>
      </w:r>
      <w:r>
        <w:rPr>
          <w:spacing w:val="-3"/>
        </w:rPr>
        <w:t>s</w:t>
      </w:r>
      <w:r>
        <w:t>a c</w:t>
      </w:r>
      <w:r>
        <w:rPr>
          <w:spacing w:val="1"/>
        </w:rPr>
        <w:t>o</w:t>
      </w:r>
      <w:r>
        <w:rPr>
          <w:spacing w:val="-1"/>
        </w:rPr>
        <w:t>n</w:t>
      </w:r>
      <w:r>
        <w:t>trat</w:t>
      </w:r>
      <w:r>
        <w:rPr>
          <w:spacing w:val="-3"/>
        </w:rPr>
        <w:t>i</w:t>
      </w:r>
      <w:r>
        <w:t>sta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>e</w:t>
      </w:r>
      <w:r>
        <w:rPr>
          <w:spacing w:val="17"/>
        </w:rPr>
        <w:t xml:space="preserve"> </w:t>
      </w:r>
      <w:r>
        <w:t>e</w:t>
      </w:r>
      <w:r>
        <w:rPr>
          <w:spacing w:val="-3"/>
        </w:rPr>
        <w:t>n</w:t>
      </w:r>
      <w:r>
        <w:t>viar</w:t>
      </w:r>
      <w:r>
        <w:rPr>
          <w:spacing w:val="16"/>
        </w:rPr>
        <w:t xml:space="preserve"> </w:t>
      </w:r>
      <w:r>
        <w:rPr>
          <w:spacing w:val="-1"/>
        </w:rPr>
        <w:t>u</w:t>
      </w:r>
      <w:r>
        <w:rPr>
          <w:spacing w:val="-4"/>
        </w:rPr>
        <w:t>n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lerta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</w:t>
      </w:r>
      <w:r>
        <w:t>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16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14"/>
        </w:rPr>
        <w:t xml:space="preserve"> </w:t>
      </w:r>
      <w:r>
        <w:t>refere</w:t>
      </w:r>
      <w:r>
        <w:rPr>
          <w:spacing w:val="-1"/>
        </w:rPr>
        <w:t>n</w:t>
      </w:r>
      <w:r>
        <w:t>cia</w:t>
      </w:r>
      <w:r>
        <w:rPr>
          <w:spacing w:val="14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mi</w:t>
      </w:r>
      <w:r>
        <w:rPr>
          <w:spacing w:val="-3"/>
        </w:rPr>
        <w:t>s</w:t>
      </w:r>
      <w:r>
        <w:t>m</w:t>
      </w:r>
      <w:r>
        <w:rPr>
          <w:spacing w:val="1"/>
        </w:rPr>
        <w:t>o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nd</w:t>
      </w:r>
      <w:r>
        <w:t>o</w:t>
      </w:r>
      <w:r>
        <w:rPr>
          <w:spacing w:val="18"/>
        </w:rPr>
        <w:t xml:space="preserve"> </w:t>
      </w:r>
      <w:r>
        <w:t>i</w:t>
      </w:r>
      <w:r>
        <w:rPr>
          <w:spacing w:val="-2"/>
        </w:rPr>
        <w:t>n</w:t>
      </w:r>
      <w:r>
        <w:t>fo</w:t>
      </w:r>
      <w:r>
        <w:rPr>
          <w:spacing w:val="-3"/>
        </w:rPr>
        <w:t>r</w:t>
      </w:r>
      <w:r>
        <w:t>mac</w:t>
      </w:r>
      <w:r>
        <w:rPr>
          <w:spacing w:val="-3"/>
        </w:rPr>
        <w:t>i</w:t>
      </w:r>
      <w:r>
        <w:rPr>
          <w:spacing w:val="1"/>
        </w:rPr>
        <w:t>ó</w:t>
      </w:r>
      <w:r>
        <w:t xml:space="preserve">n </w:t>
      </w:r>
      <w:r>
        <w:rPr>
          <w:spacing w:val="-1"/>
        </w:rPr>
        <w:t>b</w:t>
      </w:r>
      <w:r>
        <w:t>ásica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8"/>
        </w:rPr>
        <w:t xml:space="preserve"> </w:t>
      </w:r>
      <w:r>
        <w:t>lo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cu</w:t>
      </w:r>
      <w:r>
        <w:rPr>
          <w:spacing w:val="-1"/>
        </w:rPr>
        <w:t>r</w:t>
      </w:r>
      <w:r>
        <w:t>ri</w:t>
      </w:r>
      <w:r>
        <w:rPr>
          <w:spacing w:val="-4"/>
        </w:rPr>
        <w:t>d</w:t>
      </w:r>
      <w:r>
        <w:t>o</w:t>
      </w:r>
      <w:r>
        <w:rPr>
          <w:spacing w:val="20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3"/>
        </w:rPr>
        <w:t>l</w:t>
      </w:r>
      <w:r>
        <w:t>as</w:t>
      </w:r>
      <w:r>
        <w:rPr>
          <w:spacing w:val="17"/>
        </w:rPr>
        <w:t xml:space="preserve"> </w:t>
      </w:r>
      <w:r>
        <w:t>rec</w:t>
      </w:r>
      <w:r>
        <w:rPr>
          <w:spacing w:val="-1"/>
        </w:rPr>
        <w:t>o</w:t>
      </w:r>
      <w:r>
        <w:t>men</w:t>
      </w:r>
      <w:r>
        <w:rPr>
          <w:spacing w:val="-2"/>
        </w:rPr>
        <w:t>d</w:t>
      </w:r>
      <w:r>
        <w:t>ac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18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15"/>
        </w:rPr>
        <w:t xml:space="preserve"> </w:t>
      </w:r>
      <w:r>
        <w:t>e</w:t>
      </w:r>
      <w:r>
        <w:rPr>
          <w:spacing w:val="1"/>
        </w:rPr>
        <w:t>v</w:t>
      </w:r>
      <w:r>
        <w:t>itar</w:t>
      </w:r>
      <w:r>
        <w:rPr>
          <w:spacing w:val="19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rep</w:t>
      </w:r>
      <w:r>
        <w:rPr>
          <w:spacing w:val="-1"/>
        </w:rPr>
        <w:t>i</w:t>
      </w:r>
      <w:r>
        <w:rPr>
          <w:spacing w:val="-2"/>
        </w:rPr>
        <w:t>t</w:t>
      </w:r>
      <w:r>
        <w:t>a</w:t>
      </w:r>
      <w:r>
        <w:rPr>
          <w:spacing w:val="18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</w:t>
      </w:r>
      <w:r>
        <w:t>erac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e</w:t>
      </w:r>
      <w:r>
        <w:t>s simi</w:t>
      </w:r>
      <w:r>
        <w:rPr>
          <w:spacing w:val="-1"/>
        </w:rPr>
        <w:t>l</w:t>
      </w:r>
      <w:r>
        <w:t>ares.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l</w:t>
      </w:r>
      <w:r>
        <w:rPr>
          <w:spacing w:val="-3"/>
        </w:rPr>
        <w:t>e</w:t>
      </w:r>
      <w:r>
        <w:t>cci</w:t>
      </w:r>
      <w:r>
        <w:rPr>
          <w:spacing w:val="1"/>
        </w:rPr>
        <w:t>ó</w:t>
      </w:r>
      <w:r>
        <w:t>n</w:t>
      </w:r>
      <w:r>
        <w:rPr>
          <w:spacing w:val="14"/>
        </w:rPr>
        <w:t xml:space="preserve"> </w:t>
      </w:r>
      <w:r>
        <w:t>a</w:t>
      </w:r>
      <w:r>
        <w:rPr>
          <w:spacing w:val="-1"/>
        </w:rPr>
        <w:t>p</w:t>
      </w:r>
      <w:r>
        <w:t>re</w:t>
      </w:r>
      <w:r>
        <w:rPr>
          <w:spacing w:val="-3"/>
        </w:rPr>
        <w:t>n</w:t>
      </w:r>
      <w:r>
        <w:rPr>
          <w:spacing w:val="-1"/>
        </w:rPr>
        <w:t>d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14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as</w:t>
      </w:r>
      <w:r>
        <w:rPr>
          <w:spacing w:val="14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rec</w:t>
      </w:r>
      <w:r>
        <w:rPr>
          <w:spacing w:val="-1"/>
        </w:rPr>
        <w:t>o</w:t>
      </w:r>
      <w:r>
        <w:t>m</w:t>
      </w:r>
      <w:r>
        <w:rPr>
          <w:spacing w:val="-2"/>
        </w:rPr>
        <w:t>e</w:t>
      </w:r>
      <w:r>
        <w:rPr>
          <w:spacing w:val="-1"/>
        </w:rPr>
        <w:t>nd</w:t>
      </w:r>
      <w:r>
        <w:t>acio</w:t>
      </w:r>
      <w:r>
        <w:rPr>
          <w:spacing w:val="-1"/>
        </w:rPr>
        <w:t>n</w:t>
      </w:r>
      <w:r>
        <w:t>es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e</w:t>
      </w:r>
      <w:r>
        <w:rPr>
          <w:spacing w:val="-1"/>
        </w:rPr>
        <w:t>b</w:t>
      </w:r>
      <w:r>
        <w:t>e</w:t>
      </w:r>
      <w:r>
        <w:rPr>
          <w:spacing w:val="15"/>
        </w:rPr>
        <w:t xml:space="preserve"> </w:t>
      </w:r>
      <w:r>
        <w:t>ser</w:t>
      </w:r>
      <w:r>
        <w:rPr>
          <w:spacing w:val="15"/>
        </w:rPr>
        <w:t xml:space="preserve"> </w:t>
      </w:r>
      <w:r>
        <w:t>circ</w:t>
      </w:r>
      <w:r>
        <w:rPr>
          <w:spacing w:val="-1"/>
        </w:rPr>
        <w:t>u</w:t>
      </w:r>
      <w:r>
        <w:t>l</w:t>
      </w:r>
      <w:r>
        <w:rPr>
          <w:spacing w:val="-3"/>
        </w:rPr>
        <w:t>a</w:t>
      </w:r>
      <w:r>
        <w:rPr>
          <w:spacing w:val="-1"/>
        </w:rPr>
        <w:t>d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sterior</w:t>
      </w:r>
      <w:r>
        <w:rPr>
          <w:spacing w:val="12"/>
        </w:rPr>
        <w:t xml:space="preserve"> </w:t>
      </w:r>
      <w:r>
        <w:t>a la c</w:t>
      </w:r>
      <w:r>
        <w:rPr>
          <w:spacing w:val="1"/>
        </w:rPr>
        <w:t>o</w:t>
      </w:r>
      <w:r>
        <w:rPr>
          <w:spacing w:val="-1"/>
        </w:rPr>
        <w:t>n</w:t>
      </w:r>
      <w:r>
        <w:t>cl</w:t>
      </w:r>
      <w:r>
        <w:rPr>
          <w:spacing w:val="-1"/>
        </w:rPr>
        <w:t>u</w:t>
      </w:r>
      <w:r>
        <w:t>s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3"/>
        </w:rPr>
        <w:t>l</w:t>
      </w:r>
      <w:r>
        <w:t>as i</w:t>
      </w:r>
      <w:r>
        <w:rPr>
          <w:spacing w:val="-1"/>
        </w:rPr>
        <w:t>n</w:t>
      </w:r>
      <w:r>
        <w:rPr>
          <w:spacing w:val="-2"/>
        </w:rPr>
        <w:t>v</w:t>
      </w:r>
      <w:r>
        <w:t>est</w:t>
      </w:r>
      <w:r>
        <w:rPr>
          <w:spacing w:val="-3"/>
        </w:rPr>
        <w:t>i</w:t>
      </w:r>
      <w:r>
        <w:rPr>
          <w:spacing w:val="-1"/>
        </w:rPr>
        <w:t>g</w:t>
      </w:r>
      <w:r>
        <w:t>acio</w:t>
      </w:r>
      <w:r>
        <w:rPr>
          <w:spacing w:val="-1"/>
        </w:rPr>
        <w:t>n</w:t>
      </w:r>
      <w:r>
        <w:t>es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espe</w:t>
      </w:r>
      <w:r>
        <w:rPr>
          <w:spacing w:val="-2"/>
        </w:rPr>
        <w:t>c</w:t>
      </w:r>
      <w:r>
        <w:t>ti</w:t>
      </w:r>
      <w:r>
        <w:rPr>
          <w:spacing w:val="1"/>
        </w:rPr>
        <w:t>v</w:t>
      </w:r>
      <w:r>
        <w:rPr>
          <w:spacing w:val="-3"/>
        </w:rPr>
        <w:t>a</w:t>
      </w:r>
      <w:r>
        <w:t>s.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27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after="0"/>
        <w:ind w:left="462" w:right="117" w:hanging="360"/>
        <w:jc w:val="both"/>
      </w:pPr>
      <w:r>
        <w:t>Está</w:t>
      </w:r>
      <w:r>
        <w:rPr>
          <w:spacing w:val="5"/>
        </w:rPr>
        <w:t xml:space="preserve"> </w:t>
      </w:r>
      <w:r>
        <w:t>te</w:t>
      </w:r>
      <w:r>
        <w:rPr>
          <w:spacing w:val="-3"/>
        </w:rPr>
        <w:t>r</w:t>
      </w:r>
      <w:r>
        <w:t>mi</w:t>
      </w:r>
      <w:r>
        <w:rPr>
          <w:spacing w:val="-2"/>
        </w:rPr>
        <w:t>n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2"/>
        </w:rPr>
        <w:t>e</w:t>
      </w:r>
      <w:r>
        <w:t>me</w:t>
      </w:r>
      <w:r>
        <w:rPr>
          <w:spacing w:val="-3"/>
        </w:rPr>
        <w:t>n</w:t>
      </w:r>
      <w:r>
        <w:t>te</w:t>
      </w:r>
      <w:r>
        <w:rPr>
          <w:spacing w:val="7"/>
        </w:rPr>
        <w:t xml:space="preserve"> </w:t>
      </w:r>
      <w:r>
        <w:rPr>
          <w:b/>
          <w:bCs/>
          <w:i/>
          <w:iCs/>
        </w:rPr>
        <w:t>p</w:t>
      </w:r>
      <w:r>
        <w:rPr>
          <w:b/>
          <w:bCs/>
          <w:i/>
          <w:iCs/>
          <w:spacing w:val="-4"/>
        </w:rPr>
        <w:t>r</w:t>
      </w:r>
      <w:r>
        <w:rPr>
          <w:b/>
          <w:bCs/>
          <w:i/>
          <w:iCs/>
          <w:spacing w:val="-2"/>
        </w:rPr>
        <w:t>o</w:t>
      </w:r>
      <w:r>
        <w:rPr>
          <w:b/>
          <w:bCs/>
          <w:i/>
          <w:iCs/>
          <w:spacing w:val="1"/>
        </w:rPr>
        <w:t>h</w:t>
      </w:r>
      <w:r>
        <w:rPr>
          <w:b/>
          <w:bCs/>
          <w:i/>
          <w:iCs/>
          <w:spacing w:val="-2"/>
        </w:rPr>
        <w:t>i</w:t>
      </w:r>
      <w:r>
        <w:rPr>
          <w:b/>
          <w:bCs/>
          <w:i/>
          <w:iCs/>
          <w:spacing w:val="1"/>
        </w:rPr>
        <w:t>b</w:t>
      </w:r>
      <w:r>
        <w:rPr>
          <w:b/>
          <w:bCs/>
          <w:i/>
          <w:iCs/>
          <w:spacing w:val="-2"/>
        </w:rPr>
        <w:t>id</w:t>
      </w:r>
      <w:r>
        <w:rPr>
          <w:b/>
          <w:bCs/>
          <w:i/>
          <w:iCs/>
        </w:rPr>
        <w:t>o</w:t>
      </w:r>
      <w:r>
        <w:rPr>
          <w:b/>
          <w:bCs/>
          <w:i/>
          <w:iCs/>
          <w:spacing w:val="6"/>
        </w:rPr>
        <w:t xml:space="preserve"> </w:t>
      </w:r>
      <w:r>
        <w:t>asistir</w:t>
      </w:r>
      <w:r>
        <w:rPr>
          <w:spacing w:val="4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tra</w:t>
      </w:r>
      <w:r>
        <w:rPr>
          <w:spacing w:val="-1"/>
        </w:rPr>
        <w:t>b</w:t>
      </w:r>
      <w:r>
        <w:t>ajo</w:t>
      </w:r>
      <w:r>
        <w:rPr>
          <w:spacing w:val="6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esta</w:t>
      </w:r>
      <w:r>
        <w:rPr>
          <w:spacing w:val="-1"/>
        </w:rPr>
        <w:t>d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t>ebr</w:t>
      </w:r>
      <w:r>
        <w:rPr>
          <w:spacing w:val="-1"/>
        </w:rPr>
        <w:t>i</w:t>
      </w:r>
      <w:r>
        <w:t>edad</w:t>
      </w:r>
      <w:r>
        <w:rPr>
          <w:spacing w:val="4"/>
        </w:rPr>
        <w:t xml:space="preserve"> </w:t>
      </w:r>
      <w:r>
        <w:rPr>
          <w:spacing w:val="-2"/>
        </w:rPr>
        <w:t>y/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b</w:t>
      </w:r>
      <w:r>
        <w:t>ajo</w:t>
      </w:r>
      <w:r>
        <w:rPr>
          <w:spacing w:val="6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</w:t>
      </w:r>
      <w:r>
        <w:rPr>
          <w:spacing w:val="-2"/>
        </w:rPr>
        <w:t>n</w:t>
      </w:r>
      <w:r>
        <w:t>fl</w:t>
      </w:r>
      <w:r>
        <w:rPr>
          <w:spacing w:val="-2"/>
        </w:rPr>
        <w:t>u</w:t>
      </w:r>
      <w:r>
        <w:t xml:space="preserve">encia </w:t>
      </w:r>
      <w:r>
        <w:rPr>
          <w:spacing w:val="-1"/>
        </w:rPr>
        <w:t>d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ro</w:t>
      </w:r>
      <w:r>
        <w:rPr>
          <w:spacing w:val="-1"/>
        </w:rPr>
        <w:t>g</w:t>
      </w:r>
      <w:r>
        <w:t>as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al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h</w:t>
      </w:r>
      <w:r>
        <w:rPr>
          <w:spacing w:val="1"/>
        </w:rPr>
        <w:t>o</w:t>
      </w:r>
      <w:r>
        <w:t>l.</w:t>
      </w:r>
      <w:r>
        <w:rPr>
          <w:spacing w:val="23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tr</w:t>
      </w:r>
      <w:r>
        <w:rPr>
          <w:spacing w:val="-3"/>
        </w:rPr>
        <w:t>a</w:t>
      </w:r>
      <w:r>
        <w:rPr>
          <w:spacing w:val="-1"/>
        </w:rPr>
        <w:t>b</w:t>
      </w:r>
      <w:r>
        <w:t>aja</w:t>
      </w:r>
      <w:r>
        <w:rPr>
          <w:spacing w:val="-2"/>
        </w:rPr>
        <w:t>d</w:t>
      </w:r>
      <w:r>
        <w:rPr>
          <w:spacing w:val="1"/>
        </w:rPr>
        <w:t>o</w:t>
      </w:r>
      <w:r>
        <w:t>r</w:t>
      </w:r>
      <w:r>
        <w:rPr>
          <w:spacing w:val="21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2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cu</w:t>
      </w:r>
      <w:r>
        <w:rPr>
          <w:spacing w:val="-1"/>
        </w:rPr>
        <w:t>r</w:t>
      </w:r>
      <w:r>
        <w:t>ra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</w:t>
      </w:r>
      <w:r>
        <w:rPr>
          <w:spacing w:val="-3"/>
        </w:rPr>
        <w:t>a</w:t>
      </w:r>
      <w:r>
        <w:t>s</w:t>
      </w:r>
      <w:r>
        <w:rPr>
          <w:spacing w:val="24"/>
        </w:rPr>
        <w:t xml:space="preserve"> </w:t>
      </w:r>
      <w:r>
        <w:t>estac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es,</w:t>
      </w:r>
      <w:r>
        <w:rPr>
          <w:spacing w:val="22"/>
        </w:rPr>
        <w:t xml:space="preserve"> </w:t>
      </w:r>
      <w:r>
        <w:t>c</w:t>
      </w:r>
      <w:r>
        <w:rPr>
          <w:spacing w:val="-3"/>
        </w:rPr>
        <w:t>a</w:t>
      </w:r>
      <w:r>
        <w:t>m</w:t>
      </w:r>
      <w:r>
        <w:rPr>
          <w:spacing w:val="-1"/>
        </w:rPr>
        <w:t>p</w:t>
      </w:r>
      <w:r>
        <w:rPr>
          <w:spacing w:val="-3"/>
        </w:rPr>
        <w:t>a</w:t>
      </w:r>
      <w:r>
        <w:t>men</w:t>
      </w:r>
      <w:r>
        <w:rPr>
          <w:spacing w:val="-3"/>
        </w:rPr>
        <w:t>t</w:t>
      </w:r>
      <w:r>
        <w:rPr>
          <w:spacing w:val="-2"/>
        </w:rPr>
        <w:t>o</w:t>
      </w:r>
      <w:r>
        <w:t>s,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"/>
        </w:rPr>
        <w:t>i</w:t>
      </w:r>
      <w:r>
        <w:t>ci</w:t>
      </w:r>
      <w:r>
        <w:rPr>
          <w:spacing w:val="-1"/>
        </w:rPr>
        <w:t>n</w:t>
      </w:r>
      <w:r>
        <w:t>as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a cu</w:t>
      </w:r>
      <w:r>
        <w:rPr>
          <w:spacing w:val="-1"/>
        </w:rPr>
        <w:t>a</w:t>
      </w:r>
      <w:r>
        <w:t>l</w:t>
      </w:r>
      <w:r>
        <w:rPr>
          <w:spacing w:val="-2"/>
        </w:rPr>
        <w:t>q</w:t>
      </w:r>
      <w:r>
        <w:rPr>
          <w:spacing w:val="-1"/>
        </w:rPr>
        <w:t>u</w:t>
      </w:r>
      <w:r>
        <w:t>ier</w:t>
      </w:r>
      <w:r>
        <w:rPr>
          <w:spacing w:val="33"/>
        </w:rPr>
        <w:t xml:space="preserve"> </w:t>
      </w:r>
      <w:r>
        <w:t>área</w:t>
      </w:r>
      <w:r>
        <w:rPr>
          <w:spacing w:val="3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4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6"/>
        </w:rPr>
        <w:t xml:space="preserve"> </w:t>
      </w:r>
      <w:r>
        <w:t>Y</w:t>
      </w:r>
      <w:r>
        <w:rPr>
          <w:spacing w:val="1"/>
        </w:rPr>
        <w:t>P</w:t>
      </w:r>
      <w:r>
        <w:t>FB</w:t>
      </w:r>
      <w:r>
        <w:rPr>
          <w:spacing w:val="3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r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-3"/>
        </w:rPr>
        <w:t>a</w:t>
      </w:r>
      <w:r>
        <w:t>ción</w:t>
      </w:r>
      <w:r>
        <w:rPr>
          <w:spacing w:val="35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30"/>
        </w:rPr>
        <w:t xml:space="preserve"> </w:t>
      </w:r>
      <w:r>
        <w:t>si</w:t>
      </w:r>
      <w:r>
        <w:rPr>
          <w:spacing w:val="-1"/>
        </w:rPr>
        <w:t>gn</w:t>
      </w:r>
      <w:r>
        <w:rPr>
          <w:spacing w:val="1"/>
        </w:rPr>
        <w:t>o</w:t>
      </w:r>
      <w:r>
        <w:t>s</w:t>
      </w:r>
      <w:r>
        <w:rPr>
          <w:spacing w:val="3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1"/>
        </w:rPr>
        <w:t>b</w:t>
      </w:r>
      <w:r>
        <w:t>er</w:t>
      </w:r>
      <w:r>
        <w:rPr>
          <w:spacing w:val="3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sumi</w:t>
      </w:r>
      <w:r>
        <w:rPr>
          <w:spacing w:val="-3"/>
        </w:rPr>
        <w:t>d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d</w:t>
      </w:r>
      <w:r>
        <w:t>ro</w:t>
      </w:r>
      <w:r>
        <w:rPr>
          <w:spacing w:val="-1"/>
        </w:rPr>
        <w:t>g</w:t>
      </w:r>
      <w:r>
        <w:t>as</w:t>
      </w:r>
      <w:r>
        <w:rPr>
          <w:spacing w:val="31"/>
        </w:rPr>
        <w:t xml:space="preserve"> </w:t>
      </w:r>
      <w:r>
        <w:t>y</w:t>
      </w:r>
      <w:r>
        <w:rPr>
          <w:spacing w:val="-2"/>
        </w:rPr>
        <w:t>/</w:t>
      </w:r>
      <w:r>
        <w:t>o alco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3"/>
        </w:rPr>
        <w:t>l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5"/>
        </w:rPr>
        <w:t xml:space="preserve"> </w:t>
      </w:r>
      <w:r>
        <w:t>será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d</w:t>
      </w:r>
      <w:r>
        <w:t>m</w:t>
      </w:r>
      <w:r>
        <w:rPr>
          <w:spacing w:val="-3"/>
        </w:rPr>
        <w:t>i</w:t>
      </w:r>
      <w:r>
        <w:t>ti</w:t>
      </w:r>
      <w:r>
        <w:rPr>
          <w:spacing w:val="-1"/>
        </w:rPr>
        <w:t>d</w:t>
      </w:r>
      <w:r>
        <w:rPr>
          <w:spacing w:val="1"/>
        </w:rPr>
        <w:t>o</w:t>
      </w:r>
      <w:r>
        <w:t>.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r</w:t>
      </w:r>
      <w:r>
        <w:t>esa</w:t>
      </w:r>
      <w:r>
        <w:rPr>
          <w:spacing w:val="1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t>tratista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b</w:t>
      </w:r>
      <w:r>
        <w:t>e</w:t>
      </w:r>
      <w:r>
        <w:rPr>
          <w:spacing w:val="1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tar</w:t>
      </w:r>
      <w:r>
        <w:rPr>
          <w:spacing w:val="15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14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14"/>
        </w:rPr>
        <w:t xml:space="preserve"> </w:t>
      </w:r>
      <w:r>
        <w:t>real</w:t>
      </w:r>
      <w:r>
        <w:rPr>
          <w:spacing w:val="-1"/>
        </w:rPr>
        <w:t>iz</w:t>
      </w:r>
      <w:r>
        <w:t>ar</w:t>
      </w:r>
      <w:r>
        <w:rPr>
          <w:spacing w:val="14"/>
        </w:rPr>
        <w:t xml:space="preserve"> </w:t>
      </w:r>
      <w:r>
        <w:t xml:space="preserve">las </w:t>
      </w:r>
      <w:r>
        <w:rPr>
          <w:spacing w:val="-1"/>
        </w:rPr>
        <w:t>p</w:t>
      </w:r>
      <w:r>
        <w:t>r</w:t>
      </w:r>
      <w:r>
        <w:rPr>
          <w:spacing w:val="-1"/>
        </w:rPr>
        <w:t>u</w:t>
      </w:r>
      <w:r>
        <w:t>ebas de al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3"/>
        </w:rPr>
        <w:t>l</w:t>
      </w:r>
      <w:r>
        <w:t>e</w:t>
      </w:r>
      <w:r>
        <w:rPr>
          <w:spacing w:val="1"/>
        </w:rPr>
        <w:t>m</w:t>
      </w:r>
      <w:r>
        <w:rPr>
          <w:spacing w:val="-3"/>
        </w:rPr>
        <w:t>i</w:t>
      </w:r>
      <w:r>
        <w:rPr>
          <w:spacing w:val="1"/>
        </w:rPr>
        <w:t>a</w:t>
      </w:r>
      <w:r>
        <w:t>.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27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after="0"/>
        <w:ind w:left="462" w:hanging="360"/>
      </w:pPr>
      <w:r>
        <w:rPr>
          <w:spacing w:val="-1"/>
        </w:rPr>
        <w:t>N</w:t>
      </w:r>
      <w:r>
        <w:t>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s</w:t>
      </w:r>
      <w:r>
        <w:t xml:space="preserve">tá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miti</w:t>
      </w:r>
      <w:r>
        <w:rPr>
          <w:spacing w:val="-4"/>
        </w:rPr>
        <w:t>d</w:t>
      </w:r>
      <w:r>
        <w:t>o</w:t>
      </w:r>
      <w:r>
        <w:rPr>
          <w:spacing w:val="1"/>
        </w:rPr>
        <w:t xml:space="preserve"> </w:t>
      </w:r>
      <w:r>
        <w:t>f</w:t>
      </w:r>
      <w:r>
        <w:rPr>
          <w:spacing w:val="-3"/>
        </w:rPr>
        <w:t>u</w:t>
      </w:r>
      <w:r>
        <w:t xml:space="preserve">mar </w:t>
      </w:r>
      <w:r>
        <w:rPr>
          <w:spacing w:val="-2"/>
        </w:rPr>
        <w:t>e</w:t>
      </w:r>
      <w:r>
        <w:t>n</w:t>
      </w:r>
      <w:r>
        <w:rPr>
          <w:spacing w:val="-1"/>
        </w:rPr>
        <w:t xml:space="preserve"> </w:t>
      </w:r>
      <w:r>
        <w:t>las instal</w:t>
      </w:r>
      <w:r>
        <w:rPr>
          <w:spacing w:val="-1"/>
        </w:rPr>
        <w:t>a</w:t>
      </w:r>
      <w:r>
        <w:t>c</w:t>
      </w:r>
      <w:r>
        <w:rPr>
          <w:spacing w:val="-3"/>
        </w:rPr>
        <w:t>i</w:t>
      </w:r>
      <w:r>
        <w:rPr>
          <w:spacing w:val="3"/>
        </w:rPr>
        <w:t>o</w:t>
      </w:r>
      <w:r>
        <w:rPr>
          <w:spacing w:val="-1"/>
        </w:rPr>
        <w:t>n</w:t>
      </w:r>
      <w:r>
        <w:t>es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 xml:space="preserve">e </w:t>
      </w:r>
      <w:r>
        <w:rPr>
          <w:spacing w:val="-3"/>
        </w:rPr>
        <w:t>Y</w:t>
      </w:r>
      <w:r>
        <w:t>PF</w:t>
      </w:r>
      <w:r>
        <w:rPr>
          <w:spacing w:val="-1"/>
        </w:rPr>
        <w:t>B</w:t>
      </w:r>
      <w:r>
        <w:t>.</w:t>
      </w:r>
    </w:p>
    <w:p w:rsidR="00B00F1A" w:rsidRDefault="00B00F1A" w:rsidP="00B00F1A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27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after="0"/>
        <w:ind w:left="462" w:hanging="360"/>
      </w:pPr>
      <w:r>
        <w:t xml:space="preserve">Se </w:t>
      </w:r>
      <w:r>
        <w:rPr>
          <w:b/>
          <w:bCs/>
          <w:i/>
          <w:iCs/>
        </w:rPr>
        <w:t>p</w:t>
      </w:r>
      <w:r>
        <w:rPr>
          <w:b/>
          <w:bCs/>
          <w:i/>
          <w:iCs/>
          <w:spacing w:val="-4"/>
        </w:rPr>
        <w:t>r</w:t>
      </w:r>
      <w:r>
        <w:rPr>
          <w:b/>
          <w:bCs/>
          <w:i/>
          <w:iCs/>
          <w:spacing w:val="1"/>
        </w:rPr>
        <w:t>o</w:t>
      </w:r>
      <w:r>
        <w:rPr>
          <w:b/>
          <w:bCs/>
          <w:i/>
          <w:iCs/>
          <w:spacing w:val="-2"/>
        </w:rPr>
        <w:t>h</w:t>
      </w:r>
      <w:r>
        <w:rPr>
          <w:b/>
          <w:bCs/>
          <w:i/>
          <w:iCs/>
        </w:rPr>
        <w:t>íbe</w:t>
      </w:r>
      <w:r>
        <w:rPr>
          <w:b/>
          <w:bCs/>
          <w:i/>
          <w:iCs/>
          <w:spacing w:val="-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rtar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>r</w:t>
      </w:r>
      <w:r>
        <w:t>mas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fue</w:t>
      </w:r>
      <w:r>
        <w:rPr>
          <w:spacing w:val="-1"/>
        </w:rPr>
        <w:t>g</w:t>
      </w:r>
      <w:r>
        <w:t>o</w:t>
      </w:r>
      <w:r>
        <w:rPr>
          <w:spacing w:val="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j</w:t>
      </w:r>
      <w:r>
        <w:rPr>
          <w:spacing w:val="-2"/>
        </w:rPr>
        <w:t>e</w:t>
      </w:r>
      <w:r>
        <w:t>t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u</w:t>
      </w:r>
      <w:r>
        <w:rPr>
          <w:spacing w:val="-1"/>
        </w:rPr>
        <w:t>nz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t>r</w:t>
      </w:r>
      <w:r>
        <w:rPr>
          <w:spacing w:val="-3"/>
        </w:rPr>
        <w:t>t</w:t>
      </w:r>
      <w:r>
        <w:t>a</w:t>
      </w:r>
      <w:r>
        <w:rPr>
          <w:spacing w:val="-1"/>
        </w:rPr>
        <w:t>n</w:t>
      </w:r>
      <w:r>
        <w:t>tes q</w:t>
      </w:r>
      <w:r>
        <w:rPr>
          <w:spacing w:val="-2"/>
        </w:rPr>
        <w:t>u</w:t>
      </w:r>
      <w:r>
        <w:t xml:space="preserve">e </w:t>
      </w:r>
      <w:r>
        <w:rPr>
          <w:spacing w:val="-1"/>
        </w:rPr>
        <w:t>pu</w:t>
      </w:r>
      <w:r>
        <w:t>edan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>ñ</w:t>
      </w:r>
      <w:r>
        <w:t>ar</w:t>
      </w:r>
      <w:r>
        <w:rPr>
          <w:spacing w:val="-3"/>
        </w:rPr>
        <w:t xml:space="preserve"> </w:t>
      </w:r>
      <w:r>
        <w:t xml:space="preserve">a </w:t>
      </w:r>
      <w:r>
        <w:rPr>
          <w:spacing w:val="-3"/>
        </w:rPr>
        <w:t>l</w:t>
      </w:r>
      <w:r>
        <w:t>as per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</w:t>
      </w:r>
      <w:r>
        <w:rPr>
          <w:spacing w:val="2"/>
        </w:rPr>
        <w:t>s</w:t>
      </w:r>
      <w:r>
        <w:t>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27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after="0"/>
        <w:ind w:left="462" w:hanging="360"/>
      </w:pPr>
      <w:r>
        <w:t>Se prohí</w:t>
      </w:r>
      <w:r>
        <w:rPr>
          <w:spacing w:val="-2"/>
        </w:rPr>
        <w:t>b</w:t>
      </w:r>
      <w:r>
        <w:t>e i</w:t>
      </w:r>
      <w:r>
        <w:rPr>
          <w:spacing w:val="-2"/>
        </w:rPr>
        <w:t>n</w:t>
      </w:r>
      <w:r>
        <w:t>t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du</w:t>
      </w:r>
      <w:r>
        <w:t xml:space="preserve">cir </w:t>
      </w:r>
      <w:r>
        <w:rPr>
          <w:spacing w:val="-4"/>
        </w:rPr>
        <w:t>b</w:t>
      </w:r>
      <w:r>
        <w:t>eb</w:t>
      </w:r>
      <w:r>
        <w:rPr>
          <w:spacing w:val="-1"/>
        </w:rPr>
        <w:t>id</w:t>
      </w:r>
      <w:r>
        <w:t>as alc</w:t>
      </w:r>
      <w:r>
        <w:rPr>
          <w:spacing w:val="1"/>
        </w:rPr>
        <w:t>o</w:t>
      </w:r>
      <w:r>
        <w:rPr>
          <w:spacing w:val="-4"/>
        </w:rPr>
        <w:t>h</w:t>
      </w:r>
      <w:r>
        <w:rPr>
          <w:spacing w:val="1"/>
        </w:rPr>
        <w:t>ó</w:t>
      </w:r>
      <w:r>
        <w:t>l</w:t>
      </w:r>
      <w:r>
        <w:rPr>
          <w:spacing w:val="-1"/>
        </w:rPr>
        <w:t>i</w:t>
      </w:r>
      <w:r>
        <w:t>cas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as</w:t>
      </w:r>
      <w:r>
        <w:rPr>
          <w:spacing w:val="-2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>m</w:t>
      </w:r>
      <w:r>
        <w:t>as a l</w:t>
      </w:r>
      <w:r>
        <w:rPr>
          <w:spacing w:val="-3"/>
        </w:rPr>
        <w:t>a</w:t>
      </w:r>
      <w:r>
        <w:t>s instal</w:t>
      </w:r>
      <w:r>
        <w:rPr>
          <w:spacing w:val="-1"/>
        </w:rPr>
        <w:t>a</w:t>
      </w:r>
      <w:r>
        <w:t>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t xml:space="preserve">e </w:t>
      </w:r>
      <w:r>
        <w:rPr>
          <w:spacing w:val="-3"/>
        </w:rPr>
        <w:t>Y</w:t>
      </w:r>
      <w:r>
        <w:t>PF</w:t>
      </w:r>
      <w:r>
        <w:rPr>
          <w:spacing w:val="-1"/>
        </w:rPr>
        <w:t>B</w:t>
      </w:r>
      <w:r>
        <w:t>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27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after="0"/>
        <w:ind w:left="462" w:right="118" w:hanging="360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o</w:t>
      </w:r>
      <w:r>
        <w:rPr>
          <w:spacing w:val="4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t>o</w:t>
      </w:r>
      <w:r>
        <w:rPr>
          <w:spacing w:val="6"/>
        </w:rPr>
        <w:t xml:space="preserve"> </w:t>
      </w:r>
      <w:r>
        <w:t>u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ación</w:t>
      </w:r>
      <w:r>
        <w:rPr>
          <w:spacing w:val="4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p</w:t>
      </w:r>
      <w:r>
        <w:t>ro</w:t>
      </w:r>
      <w:r>
        <w:rPr>
          <w:spacing w:val="-1"/>
        </w:rPr>
        <w:t>b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5"/>
        </w:rPr>
        <w:t xml:space="preserve"> </w:t>
      </w:r>
      <w:r>
        <w:t>e</w:t>
      </w:r>
      <w:r>
        <w:rPr>
          <w:spacing w:val="-2"/>
        </w:rPr>
        <w:t>j</w:t>
      </w:r>
      <w:r>
        <w:t>ecutar</w:t>
      </w:r>
      <w:r>
        <w:rPr>
          <w:spacing w:val="-3"/>
        </w:rPr>
        <w:t>s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n</w:t>
      </w:r>
      <w:r>
        <w:t>tre</w:t>
      </w:r>
      <w:r>
        <w:rPr>
          <w:spacing w:val="6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rPr>
          <w:spacing w:val="-1"/>
        </w:rPr>
        <w:t>0</w:t>
      </w:r>
      <w:r>
        <w:t>6</w:t>
      </w:r>
      <w:r>
        <w:rPr>
          <w:spacing w:val="-2"/>
        </w:rPr>
        <w:t>:</w:t>
      </w:r>
      <w:r>
        <w:t>00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h</w:t>
      </w:r>
      <w:r>
        <w:t>rs</w:t>
      </w:r>
      <w:proofErr w:type="spellEnd"/>
      <w:r>
        <w:t>.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-3"/>
        </w:rPr>
        <w:t>r</w:t>
      </w:r>
      <w:r>
        <w:t>mi</w:t>
      </w:r>
      <w:r>
        <w:rPr>
          <w:spacing w:val="-2"/>
        </w:rPr>
        <w:t>n</w:t>
      </w:r>
      <w:r>
        <w:t>ar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rPr>
          <w:spacing w:val="-2"/>
        </w:rPr>
        <w:t>18</w:t>
      </w:r>
      <w:r>
        <w:t>:</w:t>
      </w:r>
      <w:r>
        <w:rPr>
          <w:spacing w:val="-2"/>
        </w:rPr>
        <w:t>3</w:t>
      </w:r>
      <w:r>
        <w:t xml:space="preserve">0 </w:t>
      </w:r>
      <w:proofErr w:type="spellStart"/>
      <w:r>
        <w:rPr>
          <w:spacing w:val="-1"/>
        </w:rPr>
        <w:t>h</w:t>
      </w:r>
      <w:r>
        <w:t>rs</w:t>
      </w:r>
      <w:proofErr w:type="spellEnd"/>
      <w:r>
        <w:t>.</w:t>
      </w:r>
      <w:r>
        <w:rPr>
          <w:spacing w:val="47"/>
        </w:rPr>
        <w:t xml:space="preserve"> </w:t>
      </w:r>
      <w:r>
        <w:t>sie</w:t>
      </w:r>
      <w:r>
        <w:rPr>
          <w:spacing w:val="1"/>
        </w:rPr>
        <w:t>m</w:t>
      </w:r>
      <w:r>
        <w:rPr>
          <w:spacing w:val="-1"/>
        </w:rPr>
        <w:t>p</w:t>
      </w:r>
      <w:r>
        <w:t>re</w:t>
      </w:r>
      <w:r>
        <w:rPr>
          <w:spacing w:val="46"/>
        </w:rPr>
        <w:t xml:space="preserve"> </w:t>
      </w:r>
      <w:r>
        <w:t>y</w:t>
      </w:r>
      <w:r>
        <w:rPr>
          <w:spacing w:val="49"/>
        </w:rPr>
        <w:t xml:space="preserve"> </w:t>
      </w:r>
      <w:r>
        <w:t>cu</w:t>
      </w:r>
      <w:r>
        <w:rPr>
          <w:spacing w:val="-1"/>
        </w:rPr>
        <w:t>an</w:t>
      </w:r>
      <w:r>
        <w:rPr>
          <w:spacing w:val="-4"/>
        </w:rPr>
        <w:t>d</w:t>
      </w:r>
      <w:r>
        <w:t>o</w:t>
      </w:r>
      <w:r>
        <w:rPr>
          <w:spacing w:val="48"/>
        </w:rPr>
        <w:t xml:space="preserve"> </w:t>
      </w:r>
      <w:r>
        <w:t>e</w:t>
      </w:r>
      <w:r>
        <w:rPr>
          <w:spacing w:val="-2"/>
        </w:rPr>
        <w:t>x</w:t>
      </w:r>
      <w:r>
        <w:t>istan</w:t>
      </w:r>
      <w:r>
        <w:rPr>
          <w:spacing w:val="48"/>
        </w:rPr>
        <w:t xml:space="preserve"> </w:t>
      </w:r>
      <w:r>
        <w:t>las</w:t>
      </w:r>
      <w:r>
        <w:rPr>
          <w:spacing w:val="48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icio</w:t>
      </w:r>
      <w:r>
        <w:rPr>
          <w:spacing w:val="-1"/>
        </w:rPr>
        <w:t>n</w:t>
      </w:r>
      <w:r>
        <w:t>es</w:t>
      </w:r>
      <w:r>
        <w:rPr>
          <w:spacing w:val="49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48"/>
        </w:rPr>
        <w:t xml:space="preserve"> </w:t>
      </w:r>
      <w:r>
        <w:t>i</w:t>
      </w:r>
      <w:r>
        <w:rPr>
          <w:spacing w:val="-3"/>
        </w:rPr>
        <w:t>l</w:t>
      </w:r>
      <w:r>
        <w:rPr>
          <w:spacing w:val="-1"/>
        </w:rPr>
        <w:t>u</w:t>
      </w:r>
      <w:r>
        <w:t>mi</w:t>
      </w:r>
      <w:r>
        <w:rPr>
          <w:spacing w:val="-2"/>
        </w:rPr>
        <w:t>n</w:t>
      </w:r>
      <w:r>
        <w:t>ación</w:t>
      </w:r>
      <w:r>
        <w:rPr>
          <w:spacing w:val="45"/>
        </w:rPr>
        <w:t xml:space="preserve"> </w:t>
      </w:r>
      <w:r>
        <w:t>en</w:t>
      </w:r>
      <w:r>
        <w:rPr>
          <w:spacing w:val="48"/>
        </w:rPr>
        <w:t xml:space="preserve"> </w:t>
      </w:r>
      <w:r>
        <w:t>e</w:t>
      </w:r>
      <w:r>
        <w:rPr>
          <w:spacing w:val="-2"/>
        </w:rPr>
        <w:t>s</w:t>
      </w:r>
      <w:r>
        <w:rPr>
          <w:spacing w:val="1"/>
        </w:rPr>
        <w:t>o</w:t>
      </w:r>
      <w:r>
        <w:t>s</w:t>
      </w:r>
      <w:r>
        <w:rPr>
          <w:spacing w:val="47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3"/>
        </w:rPr>
        <w:t>r</w:t>
      </w:r>
      <w:r>
        <w:t>ar</w:t>
      </w:r>
      <w:r>
        <w:rPr>
          <w:spacing w:val="-4"/>
        </w:rPr>
        <w:t>i</w:t>
      </w:r>
      <w:r>
        <w:rPr>
          <w:spacing w:val="1"/>
        </w:rPr>
        <w:t>o</w:t>
      </w:r>
      <w:r>
        <w:t>s.</w:t>
      </w:r>
      <w:r>
        <w:rPr>
          <w:spacing w:val="48"/>
        </w:rPr>
        <w:t xml:space="preserve"> </w:t>
      </w:r>
      <w:r>
        <w:t>C</w:t>
      </w:r>
      <w:r>
        <w:rPr>
          <w:spacing w:val="-1"/>
        </w:rPr>
        <w:t>u</w:t>
      </w:r>
      <w:r>
        <w:t>al</w:t>
      </w:r>
      <w:r>
        <w:rPr>
          <w:spacing w:val="-2"/>
        </w:rPr>
        <w:t>q</w:t>
      </w:r>
      <w:r>
        <w:rPr>
          <w:spacing w:val="-1"/>
        </w:rPr>
        <w:t>u</w:t>
      </w:r>
      <w:r>
        <w:t>ier i</w:t>
      </w:r>
      <w:r>
        <w:rPr>
          <w:spacing w:val="-2"/>
        </w:rPr>
        <w:t>n</w:t>
      </w:r>
      <w:r>
        <w:t>cre</w:t>
      </w:r>
      <w:r>
        <w:rPr>
          <w:spacing w:val="-1"/>
        </w:rPr>
        <w:t>m</w:t>
      </w:r>
      <w:r>
        <w:t>ento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-4"/>
        </w:rPr>
        <w:t>h</w:t>
      </w:r>
      <w:r>
        <w:rPr>
          <w:spacing w:val="1"/>
        </w:rPr>
        <w:t>o</w:t>
      </w:r>
      <w:r>
        <w:t>ras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t>t</w:t>
      </w:r>
      <w:r>
        <w:rPr>
          <w:spacing w:val="-3"/>
        </w:rPr>
        <w:t>r</w:t>
      </w:r>
      <w:r>
        <w:t>a</w:t>
      </w:r>
      <w:r>
        <w:rPr>
          <w:spacing w:val="-1"/>
        </w:rPr>
        <w:t>b</w:t>
      </w:r>
      <w:r>
        <w:t>ajo</w:t>
      </w:r>
      <w:r>
        <w:rPr>
          <w:spacing w:val="6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tur</w:t>
      </w:r>
      <w:r>
        <w:rPr>
          <w:spacing w:val="-4"/>
        </w:rPr>
        <w:t>n</w:t>
      </w:r>
      <w:r>
        <w:rPr>
          <w:spacing w:val="1"/>
        </w:rPr>
        <w:t>o</w:t>
      </w:r>
      <w:r>
        <w:t>s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-3"/>
        </w:rPr>
        <w:t>i</w:t>
      </w:r>
      <w:r>
        <w:t>ficac</w:t>
      </w:r>
      <w:r>
        <w:rPr>
          <w:spacing w:val="-1"/>
        </w:rPr>
        <w:t>i</w:t>
      </w:r>
      <w:r>
        <w:rPr>
          <w:spacing w:val="1"/>
        </w:rPr>
        <w:t>ó</w:t>
      </w:r>
      <w:r>
        <w:t>n</w:t>
      </w:r>
      <w:r>
        <w:rPr>
          <w:spacing w:val="9"/>
        </w:rPr>
        <w:t xml:space="preserve"> </w:t>
      </w:r>
      <w:r>
        <w:rPr>
          <w:spacing w:val="-4"/>
        </w:rPr>
        <w:t>d</w:t>
      </w:r>
      <w:r>
        <w:t>ebe</w:t>
      </w:r>
      <w:r>
        <w:rPr>
          <w:spacing w:val="5"/>
        </w:rPr>
        <w:t xml:space="preserve"> </w:t>
      </w:r>
      <w:r>
        <w:rPr>
          <w:spacing w:val="-3"/>
        </w:rPr>
        <w:t>s</w:t>
      </w:r>
      <w:r>
        <w:t>er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ca</w:t>
      </w:r>
      <w:r>
        <w:rPr>
          <w:spacing w:val="-4"/>
        </w:rPr>
        <w:t>d</w:t>
      </w:r>
      <w:r>
        <w:t>o</w:t>
      </w:r>
      <w:r>
        <w:rPr>
          <w:spacing w:val="3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ic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-2"/>
        </w:rPr>
        <w:t>e</w:t>
      </w:r>
      <w:r>
        <w:t xml:space="preserve">s </w:t>
      </w:r>
      <w:r>
        <w:rPr>
          <w:spacing w:val="-1"/>
        </w:rPr>
        <w:t>d</w:t>
      </w:r>
      <w:r>
        <w:t>e</w:t>
      </w:r>
      <w:r>
        <w:rPr>
          <w:spacing w:val="36"/>
        </w:rPr>
        <w:t xml:space="preserve"> </w:t>
      </w:r>
      <w:r>
        <w:t>i</w:t>
      </w:r>
      <w:r>
        <w:rPr>
          <w:spacing w:val="-1"/>
        </w:rPr>
        <w:t>lu</w:t>
      </w:r>
      <w:r>
        <w:t>mi</w:t>
      </w:r>
      <w:r>
        <w:rPr>
          <w:spacing w:val="-2"/>
        </w:rPr>
        <w:t>n</w:t>
      </w:r>
      <w:r>
        <w:t>ació</w:t>
      </w:r>
      <w:r>
        <w:rPr>
          <w:spacing w:val="-1"/>
        </w:rPr>
        <w:t>n</w:t>
      </w:r>
      <w:r>
        <w:t>,</w:t>
      </w:r>
      <w:r>
        <w:rPr>
          <w:spacing w:val="36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4"/>
        </w:rPr>
        <w:t>p</w:t>
      </w:r>
      <w:r>
        <w:rPr>
          <w:spacing w:val="1"/>
        </w:rPr>
        <w:t>os</w:t>
      </w:r>
      <w:r>
        <w:t>,</w:t>
      </w:r>
      <w:r>
        <w:rPr>
          <w:spacing w:val="34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1"/>
        </w:rPr>
        <w:t>m</w:t>
      </w:r>
      <w:r>
        <w:t>i</w:t>
      </w:r>
      <w:r>
        <w:rPr>
          <w:spacing w:val="-3"/>
        </w:rPr>
        <w:t>s</w:t>
      </w:r>
      <w:r>
        <w:t>o</w:t>
      </w:r>
      <w:r>
        <w:rPr>
          <w:spacing w:val="3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7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t>o</w:t>
      </w:r>
      <w:r>
        <w:rPr>
          <w:spacing w:val="37"/>
        </w:rPr>
        <w:t xml:space="preserve"> </w:t>
      </w:r>
      <w:r>
        <w:t>espec</w:t>
      </w:r>
      <w:r>
        <w:rPr>
          <w:spacing w:val="-3"/>
        </w:rPr>
        <w:t>í</w:t>
      </w:r>
      <w:r>
        <w:t>fico</w:t>
      </w:r>
      <w:r>
        <w:rPr>
          <w:spacing w:val="38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la</w:t>
      </w:r>
      <w:r>
        <w:rPr>
          <w:spacing w:val="-2"/>
        </w:rPr>
        <w:t>z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3"/>
        </w:rPr>
        <w:t>s</w:t>
      </w:r>
      <w:r>
        <w:rPr>
          <w:spacing w:val="-2"/>
        </w:rPr>
        <w:t>o</w:t>
      </w:r>
      <w:r>
        <w:rPr>
          <w:spacing w:val="-1"/>
        </w:rPr>
        <w:t>n</w:t>
      </w:r>
      <w:r>
        <w:t>al,</w:t>
      </w:r>
      <w:r>
        <w:rPr>
          <w:spacing w:val="37"/>
        </w:rPr>
        <w:t xml:space="preserve"> </w:t>
      </w:r>
      <w:r>
        <w:rPr>
          <w:spacing w:val="-1"/>
        </w:rPr>
        <w:t>d</w:t>
      </w:r>
      <w:r>
        <w:t>eb</w:t>
      </w:r>
      <w:r>
        <w:rPr>
          <w:spacing w:val="-1"/>
        </w:rPr>
        <w:t>i</w:t>
      </w:r>
      <w:r>
        <w:t>en</w:t>
      </w:r>
      <w:r>
        <w:rPr>
          <w:spacing w:val="-2"/>
        </w:rPr>
        <w:t>d</w:t>
      </w:r>
      <w:r>
        <w:t>o c</w:t>
      </w:r>
      <w:r>
        <w:rPr>
          <w:spacing w:val="1"/>
        </w:rPr>
        <w:t>o</w:t>
      </w:r>
      <w:r>
        <w:rPr>
          <w:spacing w:val="-1"/>
        </w:rPr>
        <w:t>n</w:t>
      </w:r>
      <w:r>
        <w:t>tar,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2"/>
        </w:rPr>
        <w:t>e</w:t>
      </w:r>
      <w:r>
        <w:t>más,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b</w:t>
      </w:r>
      <w:r>
        <w:t>ación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el S</w:t>
      </w:r>
      <w:r>
        <w:rPr>
          <w:spacing w:val="-1"/>
        </w:rPr>
        <w:t>up</w:t>
      </w:r>
      <w:r>
        <w:t>e</w:t>
      </w:r>
      <w:r>
        <w:rPr>
          <w:spacing w:val="-3"/>
        </w:rPr>
        <w:t>r</w:t>
      </w:r>
      <w:r>
        <w:t>visor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>P</w:t>
      </w:r>
      <w:r>
        <w:t>FB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r</w:t>
      </w:r>
      <w:r>
        <w:rPr>
          <w:spacing w:val="-4"/>
        </w:rPr>
        <w:t>p</w:t>
      </w:r>
      <w:r>
        <w:rPr>
          <w:spacing w:val="1"/>
        </w:rPr>
        <w:t>o</w:t>
      </w:r>
      <w:r>
        <w:t>rac</w:t>
      </w:r>
      <w:r>
        <w:rPr>
          <w:spacing w:val="-3"/>
        </w:rPr>
        <w:t>i</w:t>
      </w:r>
      <w:r>
        <w:rPr>
          <w:spacing w:val="1"/>
        </w:rPr>
        <w:t>ó</w:t>
      </w:r>
      <w:r>
        <w:rPr>
          <w:spacing w:val="-1"/>
        </w:rPr>
        <w:t>n</w:t>
      </w:r>
      <w:r>
        <w:t>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27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after="0" w:line="239" w:lineRule="auto"/>
        <w:ind w:left="462" w:right="117" w:hanging="360"/>
        <w:jc w:val="both"/>
      </w:pPr>
      <w:r>
        <w:t>L</w:t>
      </w:r>
      <w:r>
        <w:rPr>
          <w:spacing w:val="1"/>
        </w:rPr>
        <w:t>o</w:t>
      </w:r>
      <w:r>
        <w:t>s</w:t>
      </w:r>
      <w:r>
        <w:rPr>
          <w:spacing w:val="17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lea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re</w:t>
      </w:r>
      <w:r>
        <w:rPr>
          <w:spacing w:val="-3"/>
        </w:rPr>
        <w:t>s</w:t>
      </w:r>
      <w:r>
        <w:t>as</w:t>
      </w:r>
      <w:r>
        <w:rPr>
          <w:spacing w:val="1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trat</w:t>
      </w:r>
      <w:r>
        <w:rPr>
          <w:spacing w:val="-3"/>
        </w:rPr>
        <w:t>i</w:t>
      </w:r>
      <w:r>
        <w:t>stas</w:t>
      </w:r>
      <w:r>
        <w:rPr>
          <w:spacing w:val="20"/>
        </w:rPr>
        <w:t xml:space="preserve"> </w:t>
      </w:r>
      <w:r>
        <w:rPr>
          <w:b/>
          <w:bCs/>
          <w:i/>
          <w:iCs/>
        </w:rPr>
        <w:t>d</w:t>
      </w:r>
      <w:r>
        <w:rPr>
          <w:b/>
          <w:bCs/>
          <w:i/>
          <w:iCs/>
          <w:spacing w:val="-3"/>
        </w:rPr>
        <w:t>e</w:t>
      </w:r>
      <w:r>
        <w:rPr>
          <w:b/>
          <w:bCs/>
          <w:i/>
          <w:iCs/>
        </w:rPr>
        <w:t>b</w:t>
      </w:r>
      <w:r>
        <w:rPr>
          <w:b/>
          <w:bCs/>
          <w:i/>
          <w:iCs/>
          <w:spacing w:val="-3"/>
        </w:rPr>
        <w:t>e</w:t>
      </w:r>
      <w:r>
        <w:rPr>
          <w:b/>
          <w:bCs/>
          <w:i/>
          <w:iCs/>
        </w:rPr>
        <w:t>n</w:t>
      </w:r>
      <w:r>
        <w:rPr>
          <w:b/>
          <w:bCs/>
          <w:i/>
          <w:iCs/>
          <w:spacing w:val="19"/>
        </w:rPr>
        <w:t xml:space="preserve"> </w:t>
      </w:r>
      <w:r>
        <w:t>ma</w:t>
      </w:r>
      <w:r>
        <w:rPr>
          <w:spacing w:val="-4"/>
        </w:rPr>
        <w:t>n</w:t>
      </w:r>
      <w:r>
        <w:t>te</w:t>
      </w:r>
      <w:r>
        <w:rPr>
          <w:spacing w:val="-1"/>
        </w:rPr>
        <w:t>n</w:t>
      </w:r>
      <w:r>
        <w:t>er</w:t>
      </w:r>
      <w:r>
        <w:rPr>
          <w:spacing w:val="17"/>
        </w:rPr>
        <w:t xml:space="preserve"> </w:t>
      </w:r>
      <w:r>
        <w:t>l</w:t>
      </w:r>
      <w:r>
        <w:rPr>
          <w:spacing w:val="-1"/>
        </w:rPr>
        <w:t>i</w:t>
      </w:r>
      <w:r>
        <w:t>m</w:t>
      </w:r>
      <w:r>
        <w:rPr>
          <w:spacing w:val="-1"/>
        </w:rPr>
        <w:t>p</w:t>
      </w:r>
      <w:r>
        <w:t>ia</w:t>
      </w:r>
      <w:r>
        <w:rPr>
          <w:spacing w:val="16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3"/>
        </w:rPr>
        <w:t>s</w:t>
      </w:r>
      <w:r>
        <w:t>eg</w:t>
      </w:r>
      <w:r>
        <w:rPr>
          <w:spacing w:val="-2"/>
        </w:rPr>
        <w:t>u</w:t>
      </w:r>
      <w:r>
        <w:t>ra</w:t>
      </w:r>
      <w:r>
        <w:rPr>
          <w:spacing w:val="16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á</w:t>
      </w:r>
      <w:r>
        <w:rPr>
          <w:spacing w:val="-3"/>
        </w:rPr>
        <w:t>r</w:t>
      </w:r>
      <w:r>
        <w:t>ea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t>tra</w:t>
      </w:r>
      <w:r>
        <w:rPr>
          <w:spacing w:val="-1"/>
        </w:rPr>
        <w:t>b</w:t>
      </w:r>
      <w:r>
        <w:t>aj</w:t>
      </w:r>
      <w:r>
        <w:rPr>
          <w:spacing w:val="-2"/>
        </w:rPr>
        <w:t>o</w:t>
      </w:r>
      <w:r>
        <w:t>, especia</w:t>
      </w:r>
      <w:r>
        <w:rPr>
          <w:spacing w:val="-3"/>
        </w:rPr>
        <w:t>l</w:t>
      </w:r>
      <w:r>
        <w:t>men</w:t>
      </w:r>
      <w:r>
        <w:rPr>
          <w:spacing w:val="-3"/>
        </w:rPr>
        <w:t>t</w:t>
      </w:r>
      <w:r>
        <w:t>e</w:t>
      </w:r>
      <w:r>
        <w:rPr>
          <w:spacing w:val="8"/>
        </w:rPr>
        <w:t xml:space="preserve"> </w:t>
      </w:r>
      <w:r>
        <w:t>cu</w:t>
      </w:r>
      <w:r>
        <w:rPr>
          <w:spacing w:val="-1"/>
        </w:rPr>
        <w:t>and</w:t>
      </w:r>
      <w:r>
        <w:t>o</w:t>
      </w:r>
      <w:r>
        <w:rPr>
          <w:spacing w:val="9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icio</w:t>
      </w:r>
      <w:r>
        <w:rPr>
          <w:spacing w:val="-1"/>
        </w:rPr>
        <w:t>n</w:t>
      </w:r>
      <w:r>
        <w:rPr>
          <w:spacing w:val="-2"/>
        </w:rPr>
        <w:t>e</w:t>
      </w:r>
      <w:r>
        <w:t>s</w:t>
      </w:r>
      <w:r>
        <w:rPr>
          <w:spacing w:val="8"/>
        </w:rPr>
        <w:t xml:space="preserve"> </w:t>
      </w:r>
      <w:r>
        <w:t>clim</w:t>
      </w:r>
      <w:r>
        <w:rPr>
          <w:spacing w:val="-2"/>
        </w:rPr>
        <w:t>a</w:t>
      </w:r>
      <w:r>
        <w:t>t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1"/>
        </w:rPr>
        <w:t>ó</w:t>
      </w:r>
      <w:r>
        <w:rPr>
          <w:spacing w:val="-1"/>
        </w:rPr>
        <w:t>g</w:t>
      </w:r>
      <w:r>
        <w:rPr>
          <w:spacing w:val="2"/>
        </w:rPr>
        <w:t>i</w:t>
      </w:r>
      <w:r>
        <w:rPr>
          <w:spacing w:val="-3"/>
        </w:rPr>
        <w:t>c</w:t>
      </w:r>
      <w:r>
        <w:t>as</w:t>
      </w:r>
      <w:r>
        <w:rPr>
          <w:spacing w:val="8"/>
        </w:rPr>
        <w:t xml:space="preserve"> </w:t>
      </w:r>
      <w:r>
        <w:t>crean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g</w:t>
      </w:r>
      <w:r>
        <w:t>r</w:t>
      </w:r>
      <w:r>
        <w:rPr>
          <w:spacing w:val="-3"/>
        </w:rPr>
        <w:t>a</w:t>
      </w:r>
      <w:r>
        <w:t>van</w:t>
      </w:r>
      <w:r>
        <w:rPr>
          <w:spacing w:val="7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icio</w:t>
      </w:r>
      <w:r>
        <w:rPr>
          <w:spacing w:val="-1"/>
        </w:rPr>
        <w:t>n</w:t>
      </w:r>
      <w:r>
        <w:rPr>
          <w:spacing w:val="-2"/>
        </w:rPr>
        <w:t>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 ries</w:t>
      </w:r>
      <w:r>
        <w:rPr>
          <w:spacing w:val="-1"/>
        </w:rPr>
        <w:t>g</w:t>
      </w:r>
      <w:r>
        <w:rPr>
          <w:spacing w:val="1"/>
        </w:rPr>
        <w:t>o</w:t>
      </w:r>
      <w:r>
        <w:t>.</w:t>
      </w:r>
      <w:r>
        <w:rPr>
          <w:spacing w:val="35"/>
        </w:rPr>
        <w:t xml:space="preserve"> </w:t>
      </w:r>
      <w:r>
        <w:t>E</w:t>
      </w:r>
      <w:r>
        <w:rPr>
          <w:spacing w:val="-3"/>
        </w:rPr>
        <w:t>s</w:t>
      </w:r>
      <w:r>
        <w:t>te</w:t>
      </w:r>
      <w:r>
        <w:rPr>
          <w:spacing w:val="3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c</w:t>
      </w:r>
      <w:r>
        <w:t>epto</w:t>
      </w:r>
      <w:r>
        <w:rPr>
          <w:spacing w:val="35"/>
        </w:rPr>
        <w:t xml:space="preserve"> </w:t>
      </w:r>
      <w:r>
        <w:t>a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ca</w:t>
      </w:r>
      <w:r>
        <w:rPr>
          <w:spacing w:val="35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36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36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36"/>
        </w:rPr>
        <w:t xml:space="preserve"> </w:t>
      </w:r>
      <w:r>
        <w:rPr>
          <w:spacing w:val="-1"/>
        </w:rPr>
        <w:t>d</w:t>
      </w:r>
      <w:r>
        <w:t>ías</w:t>
      </w:r>
      <w:r>
        <w:rPr>
          <w:spacing w:val="3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4"/>
        </w:rPr>
        <w:t xml:space="preserve"> </w:t>
      </w:r>
      <w:r>
        <w:t>tra</w:t>
      </w:r>
      <w:r>
        <w:rPr>
          <w:spacing w:val="-1"/>
        </w:rPr>
        <w:t>b</w:t>
      </w:r>
      <w:r>
        <w:t>ajo,</w:t>
      </w:r>
      <w:r>
        <w:rPr>
          <w:spacing w:val="34"/>
        </w:rPr>
        <w:t xml:space="preserve"> </w:t>
      </w:r>
      <w:r>
        <w:t>es</w:t>
      </w:r>
      <w:r>
        <w:rPr>
          <w:spacing w:val="36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t>ci</w:t>
      </w:r>
      <w:r>
        <w:rPr>
          <w:spacing w:val="4"/>
        </w:rPr>
        <w:t>r</w:t>
      </w:r>
      <w:r>
        <w:t>,</w:t>
      </w:r>
      <w:r>
        <w:rPr>
          <w:spacing w:val="37"/>
        </w:rPr>
        <w:t xml:space="preserve"> </w:t>
      </w:r>
      <w:r>
        <w:t>cu</w:t>
      </w:r>
      <w:r>
        <w:rPr>
          <w:spacing w:val="-1"/>
        </w:rPr>
        <w:t>and</w:t>
      </w:r>
      <w:r>
        <w:t>o</w:t>
      </w:r>
      <w:r>
        <w:rPr>
          <w:spacing w:val="35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2"/>
        </w:rPr>
        <w:t>t</w:t>
      </w:r>
      <w:r>
        <w:t>er</w:t>
      </w:r>
      <w:r>
        <w:rPr>
          <w:spacing w:val="1"/>
        </w:rPr>
        <w:t>m</w:t>
      </w:r>
      <w:r>
        <w:t>i</w:t>
      </w:r>
      <w:r>
        <w:rPr>
          <w:spacing w:val="-2"/>
        </w:rPr>
        <w:t>n</w:t>
      </w:r>
      <w:r>
        <w:t>a</w:t>
      </w:r>
      <w:r>
        <w:rPr>
          <w:spacing w:val="33"/>
        </w:rPr>
        <w:t xml:space="preserve"> </w:t>
      </w:r>
      <w:r>
        <w:rPr>
          <w:spacing w:val="-3"/>
        </w:rPr>
        <w:t>l</w:t>
      </w:r>
      <w:r>
        <w:t>a jor</w:t>
      </w:r>
      <w:r>
        <w:rPr>
          <w:spacing w:val="-1"/>
        </w:rPr>
        <w:t>n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16"/>
        </w:rPr>
        <w:t xml:space="preserve"> </w:t>
      </w:r>
      <w:r>
        <w:t>la</w:t>
      </w:r>
      <w:r>
        <w:rPr>
          <w:spacing w:val="-2"/>
        </w:rPr>
        <w:t>b</w:t>
      </w:r>
      <w:r>
        <w:rPr>
          <w:spacing w:val="1"/>
        </w:rPr>
        <w:t>o</w:t>
      </w:r>
      <w:r>
        <w:t>ra</w:t>
      </w:r>
      <w:r>
        <w:rPr>
          <w:spacing w:val="-1"/>
        </w:rPr>
        <w:t>l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t>eb</w:t>
      </w:r>
      <w:r>
        <w:rPr>
          <w:spacing w:val="-1"/>
        </w:rPr>
        <w:t>i</w:t>
      </w:r>
      <w:r>
        <w:t>en</w:t>
      </w:r>
      <w:r>
        <w:rPr>
          <w:spacing w:val="-4"/>
        </w:rPr>
        <w:t>d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ed</w:t>
      </w:r>
      <w:r>
        <w:rPr>
          <w:spacing w:val="-1"/>
        </w:rPr>
        <w:t>i</w:t>
      </w:r>
      <w:r>
        <w:t>carle</w:t>
      </w:r>
      <w:r>
        <w:rPr>
          <w:spacing w:val="16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5"/>
        </w:rPr>
        <w:t xml:space="preserve"> </w:t>
      </w:r>
      <w:r>
        <w:t>tie</w:t>
      </w:r>
      <w:r>
        <w:rPr>
          <w:spacing w:val="1"/>
        </w:rPr>
        <w:t>m</w:t>
      </w:r>
      <w:r>
        <w:rPr>
          <w:spacing w:val="-4"/>
        </w:rPr>
        <w:t>p</w:t>
      </w:r>
      <w:r>
        <w:t>o</w:t>
      </w:r>
      <w:r>
        <w:rPr>
          <w:spacing w:val="15"/>
        </w:rPr>
        <w:t xml:space="preserve"> </w:t>
      </w:r>
      <w:r>
        <w:t>ra</w:t>
      </w:r>
      <w:r>
        <w:rPr>
          <w:spacing w:val="-2"/>
        </w:rPr>
        <w:t>z</w:t>
      </w:r>
      <w:r>
        <w:rPr>
          <w:spacing w:val="1"/>
        </w:rP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b</w:t>
      </w:r>
      <w:r>
        <w:t>le</w:t>
      </w:r>
      <w:r>
        <w:rPr>
          <w:spacing w:val="16"/>
        </w:rPr>
        <w:t xml:space="preserve"> </w:t>
      </w:r>
      <w:r>
        <w:rPr>
          <w:spacing w:val="3"/>
        </w:rPr>
        <w:t>(</w:t>
      </w:r>
      <w:r>
        <w:t>se</w:t>
      </w:r>
      <w:r>
        <w:rPr>
          <w:spacing w:val="16"/>
        </w:rPr>
        <w:t xml:space="preserve"> </w:t>
      </w:r>
      <w:r>
        <w:t>su</w:t>
      </w:r>
      <w:r>
        <w:rPr>
          <w:spacing w:val="-2"/>
        </w:rPr>
        <w:t>g</w:t>
      </w:r>
      <w:r>
        <w:t>iere</w:t>
      </w:r>
      <w:r>
        <w:rPr>
          <w:spacing w:val="15"/>
        </w:rPr>
        <w:t xml:space="preserve"> </w:t>
      </w:r>
      <w:r>
        <w:t>1/2</w:t>
      </w:r>
      <w:r>
        <w:rPr>
          <w:spacing w:val="16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o</w:t>
      </w:r>
      <w:r>
        <w:t>ra)</w:t>
      </w:r>
      <w:r>
        <w:rPr>
          <w:spacing w:val="16"/>
        </w:rPr>
        <w:t xml:space="preserve"> </w:t>
      </w:r>
      <w:r>
        <w:t xml:space="preserve">al </w:t>
      </w:r>
      <w:r>
        <w:rPr>
          <w:spacing w:val="1"/>
        </w:rPr>
        <w:t>o</w:t>
      </w:r>
      <w:r>
        <w:t>r</w:t>
      </w:r>
      <w:r>
        <w:rPr>
          <w:spacing w:val="-1"/>
        </w:rPr>
        <w:t>d</w:t>
      </w:r>
      <w:r>
        <w:t>en</w:t>
      </w:r>
      <w:r>
        <w:rPr>
          <w:spacing w:val="-3"/>
        </w:rPr>
        <w:t>a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y lim</w:t>
      </w:r>
      <w:r>
        <w:rPr>
          <w:spacing w:val="-1"/>
        </w:rPr>
        <w:t>p</w:t>
      </w:r>
      <w:r>
        <w:rPr>
          <w:spacing w:val="-3"/>
        </w:rPr>
        <w:t>i</w:t>
      </w:r>
      <w:r>
        <w:t xml:space="preserve">eza </w:t>
      </w:r>
      <w:r>
        <w:rPr>
          <w:spacing w:val="-4"/>
        </w:rPr>
        <w:t>d</w:t>
      </w:r>
      <w:r>
        <w:t>e fi</w:t>
      </w:r>
      <w:r>
        <w:rPr>
          <w:spacing w:val="-2"/>
        </w:rPr>
        <w:t>n</w:t>
      </w:r>
      <w:r>
        <w:t xml:space="preserve">al </w:t>
      </w:r>
      <w:r>
        <w:rPr>
          <w:spacing w:val="-1"/>
        </w:rPr>
        <w:t>d</w:t>
      </w:r>
      <w:r>
        <w:t xml:space="preserve">e </w:t>
      </w:r>
      <w:r>
        <w:rPr>
          <w:spacing w:val="-3"/>
        </w:rPr>
        <w:t>j</w:t>
      </w:r>
      <w:r>
        <w:rPr>
          <w:spacing w:val="1"/>
        </w:rPr>
        <w:t>o</w:t>
      </w:r>
      <w:r>
        <w:t>r</w:t>
      </w:r>
      <w:r>
        <w:rPr>
          <w:spacing w:val="-1"/>
        </w:rPr>
        <w:t>n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-3"/>
        </w:rPr>
        <w:t xml:space="preserve"> </w:t>
      </w:r>
      <w:r>
        <w:t>área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 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27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after="0"/>
        <w:ind w:left="462" w:right="116" w:hanging="360"/>
        <w:jc w:val="both"/>
      </w:pPr>
      <w:r>
        <w:t>As</w:t>
      </w:r>
      <w:r>
        <w:rPr>
          <w:spacing w:val="-1"/>
        </w:rPr>
        <w:t>i</w:t>
      </w:r>
      <w:r>
        <w:t>mi</w:t>
      </w:r>
      <w:r>
        <w:rPr>
          <w:spacing w:val="-3"/>
        </w:rPr>
        <w:t>s</w:t>
      </w:r>
      <w:r>
        <w:t>m</w:t>
      </w:r>
      <w:r>
        <w:rPr>
          <w:spacing w:val="1"/>
        </w:rPr>
        <w:t>o</w:t>
      </w:r>
      <w:r>
        <w:t>,</w:t>
      </w:r>
      <w:r>
        <w:rPr>
          <w:spacing w:val="31"/>
        </w:rPr>
        <w:t xml:space="preserve"> </w:t>
      </w:r>
      <w:r>
        <w:rPr>
          <w:b/>
          <w:bCs/>
          <w:i/>
          <w:iCs/>
        </w:rPr>
        <w:t>d</w:t>
      </w:r>
      <w:r>
        <w:rPr>
          <w:b/>
          <w:bCs/>
          <w:i/>
          <w:iCs/>
          <w:spacing w:val="-3"/>
        </w:rPr>
        <w:t>e</w:t>
      </w:r>
      <w:r>
        <w:rPr>
          <w:b/>
          <w:bCs/>
          <w:i/>
          <w:iCs/>
        </w:rPr>
        <w:t>ben</w:t>
      </w:r>
      <w:r>
        <w:rPr>
          <w:b/>
          <w:bCs/>
          <w:i/>
          <w:iCs/>
          <w:spacing w:val="33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n</w:t>
      </w:r>
      <w:r>
        <w:t>te</w:t>
      </w:r>
      <w:r>
        <w:rPr>
          <w:spacing w:val="-4"/>
        </w:rPr>
        <w:t>n</w:t>
      </w:r>
      <w:r>
        <w:t>er</w:t>
      </w:r>
      <w:r>
        <w:rPr>
          <w:spacing w:val="35"/>
        </w:rPr>
        <w:t xml:space="preserve"> </w:t>
      </w:r>
      <w:r>
        <w:t>actitu</w:t>
      </w:r>
      <w:r>
        <w:rPr>
          <w:spacing w:val="-4"/>
        </w:rPr>
        <w:t>d</w:t>
      </w:r>
      <w:r>
        <w:t>es</w:t>
      </w:r>
      <w:r>
        <w:rPr>
          <w:spacing w:val="3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5"/>
        </w:rPr>
        <w:t xml:space="preserve"> </w:t>
      </w:r>
      <w:r>
        <w:rPr>
          <w:spacing w:val="-3"/>
        </w:rPr>
        <w:t>r</w:t>
      </w:r>
      <w:r>
        <w:t>espe</w:t>
      </w:r>
      <w:r>
        <w:rPr>
          <w:spacing w:val="-2"/>
        </w:rPr>
        <w:t>t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h</w:t>
      </w:r>
      <w:r>
        <w:t>acia</w:t>
      </w:r>
      <w:r>
        <w:rPr>
          <w:spacing w:val="34"/>
        </w:rPr>
        <w:t xml:space="preserve"> </w:t>
      </w:r>
      <w:r>
        <w:t>te</w:t>
      </w:r>
      <w:r>
        <w:rPr>
          <w:spacing w:val="-3"/>
        </w:rPr>
        <w:t>r</w:t>
      </w:r>
      <w:r>
        <w:t>ceras</w:t>
      </w:r>
      <w:r>
        <w:rPr>
          <w:spacing w:val="34"/>
        </w:rPr>
        <w:t xml:space="preserve"> </w:t>
      </w:r>
      <w:r>
        <w:rPr>
          <w:spacing w:val="-4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as</w:t>
      </w:r>
      <w:r>
        <w:t>,</w:t>
      </w:r>
      <w:r>
        <w:rPr>
          <w:spacing w:val="3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3"/>
        </w:rPr>
        <w:t>s</w:t>
      </w:r>
      <w:r>
        <w:t>tum</w:t>
      </w:r>
      <w:r>
        <w:rPr>
          <w:spacing w:val="-1"/>
        </w:rPr>
        <w:t>b</w:t>
      </w:r>
      <w:r>
        <w:rPr>
          <w:spacing w:val="-3"/>
        </w:rPr>
        <w:t>r</w:t>
      </w:r>
      <w:r>
        <w:t>es, c</w:t>
      </w:r>
      <w:r>
        <w:rPr>
          <w:spacing w:val="-1"/>
        </w:rPr>
        <w:t>o</w:t>
      </w:r>
      <w:r>
        <w:t>m</w:t>
      </w:r>
      <w:r>
        <w:rPr>
          <w:spacing w:val="-1"/>
        </w:rPr>
        <w:t>un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es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o</w:t>
      </w:r>
      <w:r>
        <w:rPr>
          <w:spacing w:val="3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rPr>
          <w:spacing w:val="-1"/>
        </w:rPr>
        <w:t>p</w:t>
      </w:r>
      <w:r>
        <w:t>io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qu</w:t>
      </w:r>
      <w:r>
        <w:t>ellos</w:t>
      </w:r>
      <w:r>
        <w:rPr>
          <w:spacing w:val="2"/>
        </w:rPr>
        <w:t xml:space="preserve"> </w:t>
      </w:r>
      <w:r>
        <w:t>l</w:t>
      </w:r>
      <w:r>
        <w:rPr>
          <w:spacing w:val="-2"/>
        </w:rPr>
        <w:t>u</w:t>
      </w:r>
      <w:r>
        <w:rPr>
          <w:spacing w:val="-1"/>
        </w:rPr>
        <w:t>g</w:t>
      </w:r>
      <w:r>
        <w:t>ar</w:t>
      </w:r>
      <w:r>
        <w:rPr>
          <w:spacing w:val="-3"/>
        </w:rPr>
        <w:t>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o</w:t>
      </w:r>
      <w:r>
        <w:rPr>
          <w:spacing w:val="-1"/>
        </w:rPr>
        <w:t>nd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esarr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t>en</w:t>
      </w:r>
      <w:r>
        <w:rPr>
          <w:spacing w:val="2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la</w:t>
      </w:r>
      <w:r>
        <w:rPr>
          <w:spacing w:val="-4"/>
        </w:rPr>
        <w:t>b</w:t>
      </w:r>
      <w:r>
        <w:rPr>
          <w:spacing w:val="1"/>
        </w:rPr>
        <w:t>o</w:t>
      </w:r>
      <w:r>
        <w:t>r</w:t>
      </w:r>
      <w:r>
        <w:rPr>
          <w:spacing w:val="-3"/>
        </w:rPr>
        <w:t>e</w:t>
      </w:r>
      <w:r>
        <w:t>s</w:t>
      </w:r>
      <w:r>
        <w:rPr>
          <w:spacing w:val="2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act</w:t>
      </w:r>
      <w:r>
        <w:rPr>
          <w:spacing w:val="-3"/>
        </w:rPr>
        <w:t>i</w:t>
      </w:r>
      <w:r>
        <w:t>vi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-2"/>
        </w:rPr>
        <w:t>s</w:t>
      </w:r>
      <w:r>
        <w:t>. Es</w:t>
      </w:r>
      <w:r>
        <w:rPr>
          <w:spacing w:val="1"/>
        </w:rPr>
        <w:t xml:space="preserve"> </w:t>
      </w:r>
      <w:r>
        <w:t>req</w:t>
      </w:r>
      <w:r>
        <w:rPr>
          <w:spacing w:val="-2"/>
        </w:rPr>
        <w:t>u</w:t>
      </w:r>
      <w:r>
        <w:t>is</w:t>
      </w:r>
      <w:r>
        <w:rPr>
          <w:spacing w:val="-1"/>
        </w:rPr>
        <w:t>i</w:t>
      </w:r>
      <w:r>
        <w:t>to</w:t>
      </w:r>
      <w:r>
        <w:rPr>
          <w:spacing w:val="49"/>
        </w:rPr>
        <w:t xml:space="preserve"> </w:t>
      </w:r>
      <w:r>
        <w:t>te</w:t>
      </w:r>
      <w:r>
        <w:rPr>
          <w:spacing w:val="-1"/>
        </w:rPr>
        <w:t>n</w:t>
      </w:r>
      <w:r>
        <w:t>er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t xml:space="preserve">n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 xml:space="preserve">fil  </w:t>
      </w:r>
      <w:r>
        <w:rPr>
          <w:spacing w:val="-1"/>
        </w:rPr>
        <w:t>b</w:t>
      </w:r>
      <w:r>
        <w:t>ajo</w:t>
      </w:r>
      <w:r>
        <w:rPr>
          <w:spacing w:val="2"/>
        </w:rPr>
        <w:t xml:space="preserve"> </w:t>
      </w:r>
      <w:r>
        <w:t>en  lo</w:t>
      </w:r>
      <w:r>
        <w:rPr>
          <w:spacing w:val="1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4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ef</w:t>
      </w:r>
      <w:r>
        <w:rPr>
          <w:spacing w:val="-3"/>
        </w:rPr>
        <w:t>i</w:t>
      </w:r>
      <w:r>
        <w:t>ere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relac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a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o</w:t>
      </w:r>
      <w:r>
        <w:t>cia</w:t>
      </w:r>
      <w:r>
        <w:rPr>
          <w:spacing w:val="-1"/>
        </w:rPr>
        <w:t>l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eb</w:t>
      </w:r>
      <w:r>
        <w:rPr>
          <w:spacing w:val="-1"/>
        </w:rPr>
        <w:t>i</w:t>
      </w:r>
      <w:r>
        <w:t>en</w:t>
      </w:r>
      <w:r>
        <w:rPr>
          <w:spacing w:val="-2"/>
        </w:rPr>
        <w:t>d</w:t>
      </w:r>
      <w:r>
        <w:t>o enten</w:t>
      </w:r>
      <w:r>
        <w:rPr>
          <w:spacing w:val="-1"/>
        </w:rPr>
        <w:t>d</w:t>
      </w:r>
      <w:r>
        <w:t>er</w:t>
      </w:r>
      <w:r>
        <w:rPr>
          <w:spacing w:val="5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t</w:t>
      </w:r>
      <w:r>
        <w:rPr>
          <w:spacing w:val="-3"/>
        </w:rPr>
        <w:t>r</w:t>
      </w:r>
      <w:r>
        <w:t>a</w:t>
      </w:r>
      <w:r>
        <w:rPr>
          <w:spacing w:val="-1"/>
        </w:rPr>
        <w:t>b</w:t>
      </w:r>
      <w:r>
        <w:t>aja</w:t>
      </w:r>
      <w:r>
        <w:rPr>
          <w:spacing w:val="-2"/>
        </w:rPr>
        <w:t>d</w:t>
      </w:r>
      <w:r>
        <w:rPr>
          <w:spacing w:val="1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5"/>
        </w:rPr>
        <w:t xml:space="preserve"> </w:t>
      </w:r>
      <w:r>
        <w:t>su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t>re</w:t>
      </w:r>
      <w:r>
        <w:rPr>
          <w:spacing w:val="-3"/>
        </w:rPr>
        <w:t>s</w:t>
      </w:r>
      <w:r>
        <w:t>encia</w:t>
      </w:r>
      <w:r>
        <w:rPr>
          <w:spacing w:val="7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sit</w:t>
      </w:r>
      <w:r>
        <w:rPr>
          <w:spacing w:val="-3"/>
        </w:rPr>
        <w:t>i</w:t>
      </w:r>
      <w:r>
        <w:t>o</w:t>
      </w:r>
      <w:r>
        <w:rPr>
          <w:spacing w:val="8"/>
        </w:rPr>
        <w:t xml:space="preserve"> </w:t>
      </w:r>
      <w:r>
        <w:t>es</w:t>
      </w:r>
      <w:r>
        <w:rPr>
          <w:spacing w:val="3"/>
        </w:rPr>
        <w:t xml:space="preserve"> </w:t>
      </w:r>
      <w:r>
        <w:rPr>
          <w:spacing w:val="-1"/>
        </w:rPr>
        <w:t>ún</w:t>
      </w:r>
      <w:r>
        <w:t>ica</w:t>
      </w:r>
      <w:r>
        <w:rPr>
          <w:spacing w:val="7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excl</w:t>
      </w:r>
      <w:r>
        <w:rPr>
          <w:spacing w:val="-1"/>
        </w:rPr>
        <w:t>u</w:t>
      </w:r>
      <w:r>
        <w:t>s</w:t>
      </w:r>
      <w:r>
        <w:rPr>
          <w:spacing w:val="-3"/>
        </w:rPr>
        <w:t>i</w:t>
      </w:r>
      <w:r>
        <w:t>v</w:t>
      </w:r>
      <w:r>
        <w:rPr>
          <w:spacing w:val="-3"/>
        </w:rPr>
        <w:t>a</w:t>
      </w:r>
      <w:r>
        <w:t>mente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3"/>
        </w:rPr>
        <w:t>r</w:t>
      </w:r>
      <w:r>
        <w:t>a</w:t>
      </w:r>
      <w:r>
        <w:rPr>
          <w:spacing w:val="7"/>
        </w:rPr>
        <w:t xml:space="preserve"> </w:t>
      </w:r>
      <w:r>
        <w:t>ej</w:t>
      </w:r>
      <w:r>
        <w:rPr>
          <w:spacing w:val="-2"/>
        </w:rPr>
        <w:t>e</w:t>
      </w:r>
      <w:r>
        <w:t>cutar</w:t>
      </w:r>
      <w:r>
        <w:rPr>
          <w:spacing w:val="7"/>
        </w:rPr>
        <w:t xml:space="preserve"> </w:t>
      </w:r>
      <w:r>
        <w:rPr>
          <w:spacing w:val="-1"/>
        </w:rPr>
        <w:t>u</w:t>
      </w:r>
      <w:r>
        <w:t>n tra</w:t>
      </w:r>
      <w:r>
        <w:rPr>
          <w:spacing w:val="-1"/>
        </w:rPr>
        <w:t>b</w:t>
      </w:r>
      <w:r>
        <w:t>ajo.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27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after="0" w:line="239" w:lineRule="auto"/>
        <w:ind w:left="462" w:right="118" w:hanging="360"/>
        <w:jc w:val="both"/>
      </w:pPr>
      <w:r>
        <w:t>Co</w:t>
      </w:r>
      <w:r>
        <w:rPr>
          <w:spacing w:val="-1"/>
        </w:rPr>
        <w:t>n</w:t>
      </w:r>
      <w:r>
        <w:t>si</w:t>
      </w:r>
      <w:r>
        <w:rPr>
          <w:spacing w:val="-2"/>
        </w:rPr>
        <w:t>d</w:t>
      </w:r>
      <w:r>
        <w:t>erar</w:t>
      </w:r>
      <w:r>
        <w:rPr>
          <w:spacing w:val="33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34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rPr>
          <w:spacing w:val="-1"/>
        </w:rPr>
        <w:t>bu</w:t>
      </w:r>
      <w:r>
        <w:t>ena</w:t>
      </w:r>
      <w:r>
        <w:rPr>
          <w:spacing w:val="32"/>
        </w:rPr>
        <w:t xml:space="preserve"> </w:t>
      </w:r>
      <w:r>
        <w:rPr>
          <w:spacing w:val="-3"/>
        </w:rPr>
        <w:t>s</w:t>
      </w:r>
      <w:r>
        <w:t>al</w:t>
      </w:r>
      <w:r>
        <w:rPr>
          <w:spacing w:val="-2"/>
        </w:rPr>
        <w:t>u</w:t>
      </w:r>
      <w:r>
        <w:t>d</w:t>
      </w:r>
      <w:r>
        <w:rPr>
          <w:spacing w:val="33"/>
        </w:rPr>
        <w:t xml:space="preserve"> </w:t>
      </w:r>
      <w:r>
        <w:rPr>
          <w:spacing w:val="-1"/>
        </w:rPr>
        <w:t>d</w:t>
      </w:r>
      <w:r>
        <w:t>epen</w:t>
      </w:r>
      <w:r>
        <w:rPr>
          <w:spacing w:val="-2"/>
        </w:rPr>
        <w:t>d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32"/>
        </w:rPr>
        <w:t xml:space="preserve"> </w:t>
      </w:r>
      <w:r>
        <w:rPr>
          <w:spacing w:val="-1"/>
        </w:rPr>
        <w:t>b</w:t>
      </w:r>
      <w:r>
        <w:t>al</w:t>
      </w:r>
      <w:r>
        <w:rPr>
          <w:spacing w:val="-1"/>
        </w:rPr>
        <w:t>an</w:t>
      </w:r>
      <w:r>
        <w:t>ce</w:t>
      </w:r>
      <w:r>
        <w:rPr>
          <w:spacing w:val="3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4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t>tra</w:t>
      </w:r>
      <w:r>
        <w:rPr>
          <w:spacing w:val="-1"/>
        </w:rPr>
        <w:t>b</w:t>
      </w:r>
      <w:r>
        <w:t>ajos</w:t>
      </w:r>
      <w:r>
        <w:rPr>
          <w:spacing w:val="32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real</w:t>
      </w:r>
      <w:r>
        <w:rPr>
          <w:spacing w:val="-3"/>
        </w:rPr>
        <w:t>i</w:t>
      </w:r>
      <w:r>
        <w:rPr>
          <w:spacing w:val="-1"/>
        </w:rPr>
        <w:t>z</w:t>
      </w:r>
      <w:r>
        <w:t>ar,</w:t>
      </w:r>
      <w:r>
        <w:rPr>
          <w:spacing w:val="34"/>
        </w:rPr>
        <w:t xml:space="preserve"> </w:t>
      </w:r>
      <w:r>
        <w:rPr>
          <w:spacing w:val="-1"/>
        </w:rPr>
        <w:t>d</w:t>
      </w:r>
      <w:r>
        <w:t>esca</w:t>
      </w:r>
      <w:r>
        <w:rPr>
          <w:spacing w:val="-1"/>
        </w:rPr>
        <w:t>n</w:t>
      </w:r>
      <w:r>
        <w:rPr>
          <w:spacing w:val="-3"/>
        </w:rPr>
        <w:t>s</w:t>
      </w:r>
      <w:r>
        <w:t>o a</w:t>
      </w:r>
      <w:r>
        <w:rPr>
          <w:spacing w:val="-1"/>
        </w:rPr>
        <w:t>d</w:t>
      </w:r>
      <w:r>
        <w:t>ecua</w:t>
      </w:r>
      <w:r>
        <w:rPr>
          <w:spacing w:val="-1"/>
        </w:rPr>
        <w:t>d</w:t>
      </w:r>
      <w:r>
        <w:rPr>
          <w:spacing w:val="1"/>
        </w:rPr>
        <w:t>o</w:t>
      </w:r>
      <w:r>
        <w:t>,</w:t>
      </w:r>
      <w:r>
        <w:rPr>
          <w:spacing w:val="35"/>
        </w:rPr>
        <w:t xml:space="preserve"> </w:t>
      </w:r>
      <w:r>
        <w:t>al</w:t>
      </w:r>
      <w:r>
        <w:rPr>
          <w:spacing w:val="-4"/>
        </w:rPr>
        <w:t>i</w:t>
      </w:r>
      <w:r>
        <w:t>me</w:t>
      </w:r>
      <w:r>
        <w:rPr>
          <w:spacing w:val="-3"/>
        </w:rPr>
        <w:t>n</w:t>
      </w:r>
      <w:r>
        <w:t>taci</w:t>
      </w:r>
      <w:r>
        <w:rPr>
          <w:spacing w:val="1"/>
        </w:rPr>
        <w:t>ó</w:t>
      </w:r>
      <w:r>
        <w:t>n</w:t>
      </w:r>
      <w:r>
        <w:rPr>
          <w:spacing w:val="33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p</w:t>
      </w:r>
      <w:r>
        <w:t>ro</w:t>
      </w:r>
      <w:r>
        <w:rPr>
          <w:spacing w:val="-1"/>
        </w:rPr>
        <w:t>p</w:t>
      </w:r>
      <w:r>
        <w:t>i</w:t>
      </w:r>
      <w:r>
        <w:rPr>
          <w:spacing w:val="1"/>
        </w:rPr>
        <w:t>a</w:t>
      </w:r>
      <w:r>
        <w:rPr>
          <w:spacing w:val="-1"/>
        </w:rPr>
        <w:t>d</w:t>
      </w:r>
      <w:r>
        <w:t>a</w:t>
      </w:r>
      <w:r>
        <w:rPr>
          <w:spacing w:val="36"/>
        </w:rPr>
        <w:t xml:space="preserve"> </w:t>
      </w:r>
      <w:r>
        <w:t>y</w:t>
      </w:r>
      <w:r>
        <w:rPr>
          <w:spacing w:val="36"/>
        </w:rPr>
        <w:t xml:space="preserve"> </w:t>
      </w:r>
      <w:r>
        <w:rPr>
          <w:spacing w:val="-4"/>
        </w:rPr>
        <w:t>n</w:t>
      </w:r>
      <w:r>
        <w:t>o</w:t>
      </w:r>
      <w:r>
        <w:rPr>
          <w:spacing w:val="37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su</w:t>
      </w:r>
      <w:r>
        <w:rPr>
          <w:spacing w:val="-2"/>
        </w:rPr>
        <w:t>m</w:t>
      </w:r>
      <w:r>
        <w:t>o</w:t>
      </w:r>
      <w:r>
        <w:rPr>
          <w:spacing w:val="37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38"/>
        </w:rPr>
        <w:t xml:space="preserve"> </w:t>
      </w:r>
      <w:r>
        <w:t>alco</w:t>
      </w:r>
      <w:r>
        <w:rPr>
          <w:spacing w:val="-4"/>
        </w:rPr>
        <w:t>h</w:t>
      </w:r>
      <w:r>
        <w:rPr>
          <w:spacing w:val="1"/>
        </w:rPr>
        <w:t>o</w:t>
      </w:r>
      <w:r>
        <w:t>l</w:t>
      </w:r>
      <w:r>
        <w:rPr>
          <w:spacing w:val="33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d</w:t>
      </w:r>
      <w:r>
        <w:t>ro</w:t>
      </w:r>
      <w:r>
        <w:rPr>
          <w:spacing w:val="-1"/>
        </w:rPr>
        <w:t>g</w:t>
      </w:r>
      <w:r>
        <w:t>as.</w:t>
      </w:r>
      <w:r>
        <w:rPr>
          <w:spacing w:val="33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35"/>
        </w:rPr>
        <w:t xml:space="preserve"> </w:t>
      </w:r>
      <w:r>
        <w:rPr>
          <w:spacing w:val="-3"/>
        </w:rPr>
        <w:t>r</w:t>
      </w:r>
      <w:r>
        <w:t>ecomen</w:t>
      </w:r>
      <w:r>
        <w:rPr>
          <w:spacing w:val="-2"/>
        </w:rPr>
        <w:t>d</w:t>
      </w:r>
      <w:r>
        <w:t>ac</w:t>
      </w:r>
      <w:r>
        <w:rPr>
          <w:spacing w:val="-3"/>
        </w:rPr>
        <w:t>i</w:t>
      </w:r>
      <w:r>
        <w:rPr>
          <w:spacing w:val="1"/>
        </w:rPr>
        <w:t>ó</w:t>
      </w:r>
      <w:r>
        <w:t xml:space="preserve">n </w:t>
      </w:r>
      <w:r>
        <w:rPr>
          <w:spacing w:val="-1"/>
        </w:rPr>
        <w:t>b</w:t>
      </w:r>
      <w:r>
        <w:t>ásica</w:t>
      </w:r>
      <w:r>
        <w:rPr>
          <w:spacing w:val="8"/>
        </w:rPr>
        <w:t xml:space="preserve"> </w:t>
      </w:r>
      <w:r>
        <w:t>es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10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9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ca</w:t>
      </w:r>
      <w:r>
        <w:rPr>
          <w:spacing w:val="-1"/>
        </w:rPr>
        <w:t>d</w:t>
      </w:r>
      <w:r>
        <w:t>a</w:t>
      </w:r>
      <w:r>
        <w:rPr>
          <w:spacing w:val="8"/>
        </w:rPr>
        <w:t xml:space="preserve"> </w:t>
      </w:r>
      <w:r>
        <w:t>sitio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tra</w:t>
      </w:r>
      <w:r>
        <w:rPr>
          <w:spacing w:val="-1"/>
        </w:rPr>
        <w:t>b</w:t>
      </w:r>
      <w:r>
        <w:t>ajo</w:t>
      </w:r>
      <w:r>
        <w:rPr>
          <w:spacing w:val="9"/>
        </w:rPr>
        <w:t xml:space="preserve"> </w:t>
      </w:r>
      <w:r>
        <w:t>l</w:t>
      </w:r>
      <w:r>
        <w:rPr>
          <w:spacing w:val="-2"/>
        </w:rPr>
        <w:t>u</w:t>
      </w:r>
      <w:r>
        <w:t>ego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9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ras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t>ti</w:t>
      </w:r>
      <w:r>
        <w:rPr>
          <w:spacing w:val="-1"/>
        </w:rPr>
        <w:t>nu</w:t>
      </w:r>
      <w:r>
        <w:t>as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t>o i</w:t>
      </w:r>
      <w:r>
        <w:rPr>
          <w:spacing w:val="-2"/>
        </w:rPr>
        <w:t>n</w:t>
      </w:r>
      <w:r>
        <w:t>i</w:t>
      </w:r>
      <w:r>
        <w:rPr>
          <w:spacing w:val="-2"/>
        </w:rPr>
        <w:t>n</w:t>
      </w:r>
      <w:r>
        <w:t>terr</w:t>
      </w:r>
      <w:r>
        <w:rPr>
          <w:spacing w:val="-2"/>
        </w:rPr>
        <w:t>u</w:t>
      </w:r>
      <w:r>
        <w:t>m</w:t>
      </w:r>
      <w:r>
        <w:rPr>
          <w:spacing w:val="-1"/>
        </w:rPr>
        <w:t>p</w:t>
      </w:r>
      <w:r>
        <w:t>i</w:t>
      </w:r>
      <w:r>
        <w:rPr>
          <w:spacing w:val="-2"/>
        </w:rPr>
        <w:t>d</w:t>
      </w:r>
      <w:r>
        <w:rPr>
          <w:spacing w:val="1"/>
        </w:rPr>
        <w:t>o</w:t>
      </w:r>
      <w:r>
        <w:t>,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tra</w:t>
      </w:r>
      <w:r>
        <w:rPr>
          <w:spacing w:val="-1"/>
        </w:rPr>
        <w:t>b</w:t>
      </w:r>
      <w:r>
        <w:t>aja</w:t>
      </w:r>
      <w:r>
        <w:rPr>
          <w:spacing w:val="-4"/>
        </w:rPr>
        <w:t>d</w:t>
      </w:r>
      <w:r>
        <w:rPr>
          <w:spacing w:val="1"/>
        </w:rPr>
        <w:t>o</w:t>
      </w:r>
      <w:r>
        <w:t>r p</w:t>
      </w:r>
      <w:r>
        <w:rPr>
          <w:spacing w:val="-2"/>
        </w:rPr>
        <w:t>u</w:t>
      </w:r>
      <w:r>
        <w:t>eda</w:t>
      </w:r>
      <w:r>
        <w:rPr>
          <w:spacing w:val="-3"/>
        </w:rPr>
        <w:t xml:space="preserve"> </w:t>
      </w:r>
      <w:r>
        <w:t>te</w:t>
      </w:r>
      <w:r>
        <w:rPr>
          <w:spacing w:val="-1"/>
        </w:rPr>
        <w:t>n</w:t>
      </w:r>
      <w:r>
        <w:t>e</w:t>
      </w:r>
      <w:r>
        <w:rPr>
          <w:spacing w:val="1"/>
        </w:rPr>
        <w:t>r</w:t>
      </w:r>
      <w:r>
        <w:t>,</w:t>
      </w:r>
      <w:r>
        <w:rPr>
          <w:spacing w:val="-3"/>
        </w:rPr>
        <w:t xml:space="preserve"> </w:t>
      </w:r>
      <w:r>
        <w:t xml:space="preserve">por </w:t>
      </w:r>
      <w:r>
        <w:rPr>
          <w:spacing w:val="-3"/>
        </w:rPr>
        <w:t>l</w:t>
      </w:r>
      <w:r>
        <w:t>o</w:t>
      </w:r>
      <w:r>
        <w:rPr>
          <w:spacing w:val="-1"/>
        </w:rPr>
        <w:t xml:space="preserve"> </w:t>
      </w:r>
      <w:r>
        <w:t>me</w:t>
      </w:r>
      <w:r>
        <w:rPr>
          <w:spacing w:val="-3"/>
        </w:rPr>
        <w:t>n</w:t>
      </w:r>
      <w:r>
        <w:rPr>
          <w:spacing w:val="1"/>
        </w:rPr>
        <w:t>o</w:t>
      </w:r>
      <w:r>
        <w:t>s</w:t>
      </w:r>
      <w:r>
        <w:rPr>
          <w:spacing w:val="2"/>
        </w:rPr>
        <w:t xml:space="preserve"> </w:t>
      </w:r>
      <w:r>
        <w:t>ci</w:t>
      </w:r>
      <w:r>
        <w:rPr>
          <w:spacing w:val="-1"/>
        </w:rPr>
        <w:t>n</w:t>
      </w:r>
      <w:r>
        <w:rPr>
          <w:spacing w:val="-3"/>
        </w:rPr>
        <w:t>c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(</w:t>
      </w:r>
      <w:r>
        <w:t>5)</w:t>
      </w:r>
      <w:r>
        <w:rPr>
          <w:spacing w:val="-2"/>
        </w:rPr>
        <w:t xml:space="preserve"> </w:t>
      </w:r>
      <w:r>
        <w:t>mi</w:t>
      </w:r>
      <w:r>
        <w:rPr>
          <w:spacing w:val="-2"/>
        </w:rPr>
        <w:t>n</w:t>
      </w:r>
      <w:r>
        <w:rPr>
          <w:spacing w:val="-1"/>
        </w:rPr>
        <w:t>u</w:t>
      </w:r>
      <w:r>
        <w:rPr>
          <w:spacing w:val="-2"/>
        </w:rPr>
        <w:t>t</w:t>
      </w:r>
      <w:r>
        <w:rPr>
          <w:spacing w:val="1"/>
        </w:rPr>
        <w:t>o</w:t>
      </w:r>
      <w:r>
        <w:t>s de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>s</w:t>
      </w:r>
      <w:r>
        <w:t>ca</w:t>
      </w:r>
      <w:r>
        <w:rPr>
          <w:spacing w:val="-1"/>
        </w:rPr>
        <w:t>n</w:t>
      </w:r>
      <w:r>
        <w:t>s</w:t>
      </w:r>
      <w:r>
        <w:rPr>
          <w:spacing w:val="2"/>
        </w:rPr>
        <w:t>o</w:t>
      </w:r>
      <w:r>
        <w:t>.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27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after="0"/>
        <w:ind w:left="462" w:right="116" w:hanging="360"/>
        <w:jc w:val="both"/>
      </w:pPr>
      <w:r>
        <w:t>L</w:t>
      </w:r>
      <w:r>
        <w:rPr>
          <w:spacing w:val="1"/>
        </w:rPr>
        <w:t>o</w:t>
      </w:r>
      <w:r>
        <w:t>s</w:t>
      </w:r>
      <w:r>
        <w:rPr>
          <w:spacing w:val="26"/>
        </w:rPr>
        <w:t xml:space="preserve"> </w:t>
      </w:r>
      <w:r>
        <w:t>c</w:t>
      </w:r>
      <w:r>
        <w:rPr>
          <w:spacing w:val="-3"/>
        </w:rPr>
        <w:t>a</w:t>
      </w:r>
      <w:r>
        <w:t>m</w:t>
      </w:r>
      <w:r>
        <w:rPr>
          <w:spacing w:val="-1"/>
        </w:rPr>
        <w:t>p</w:t>
      </w:r>
      <w:r>
        <w:rPr>
          <w:spacing w:val="-3"/>
        </w:rPr>
        <w:t>a</w:t>
      </w:r>
      <w:r>
        <w:t>men</w:t>
      </w:r>
      <w:r>
        <w:rPr>
          <w:spacing w:val="-3"/>
        </w:rPr>
        <w:t>t</w:t>
      </w:r>
      <w:r>
        <w:rPr>
          <w:spacing w:val="1"/>
        </w:rPr>
        <w:t>o</w:t>
      </w:r>
      <w:r>
        <w:t>s</w:t>
      </w:r>
      <w:r>
        <w:rPr>
          <w:spacing w:val="28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26"/>
        </w:rPr>
        <w:t xml:space="preserve"> </w:t>
      </w:r>
      <w:r>
        <w:rPr>
          <w:spacing w:val="-3"/>
        </w:rPr>
        <w:t>s</w:t>
      </w:r>
      <w:r>
        <w:t>er</w:t>
      </w:r>
      <w:r>
        <w:rPr>
          <w:spacing w:val="26"/>
        </w:rPr>
        <w:t xml:space="preserve"> </w:t>
      </w:r>
      <w:r>
        <w:t>inspecc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2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5"/>
        </w:rPr>
        <w:t xml:space="preserve"> </w:t>
      </w:r>
      <w:r>
        <w:t>ma</w:t>
      </w:r>
      <w:r>
        <w:rPr>
          <w:spacing w:val="-4"/>
        </w:rPr>
        <w:t>n</w:t>
      </w:r>
      <w:r>
        <w:t>era</w:t>
      </w:r>
      <w:r>
        <w:rPr>
          <w:spacing w:val="28"/>
        </w:rPr>
        <w:t xml:space="preserve"> </w:t>
      </w:r>
      <w:r>
        <w:rPr>
          <w:spacing w:val="-1"/>
        </w:rPr>
        <w:t>p</w:t>
      </w:r>
      <w:r>
        <w:t>eri</w:t>
      </w:r>
      <w:r>
        <w:rPr>
          <w:spacing w:val="1"/>
        </w:rPr>
        <w:t>ó</w:t>
      </w:r>
      <w:r>
        <w:rPr>
          <w:spacing w:val="-1"/>
        </w:rPr>
        <w:t>d</w:t>
      </w:r>
      <w:r>
        <w:t>ic</w:t>
      </w:r>
      <w:r>
        <w:rPr>
          <w:spacing w:val="-1"/>
        </w:rPr>
        <w:t>a</w:t>
      </w:r>
      <w:r>
        <w:t>.</w:t>
      </w:r>
      <w:r>
        <w:rPr>
          <w:spacing w:val="25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o</w:t>
      </w:r>
      <w:r>
        <w:t>s</w:t>
      </w:r>
      <w:r>
        <w:rPr>
          <w:spacing w:val="27"/>
        </w:rPr>
        <w:t xml:space="preserve"> </w:t>
      </w:r>
      <w:r>
        <w:t>c</w:t>
      </w:r>
      <w:r>
        <w:rPr>
          <w:spacing w:val="-3"/>
        </w:rPr>
        <w:t>a</w:t>
      </w:r>
      <w:r>
        <w:t>m</w:t>
      </w:r>
      <w:r>
        <w:rPr>
          <w:spacing w:val="-1"/>
        </w:rPr>
        <w:t>p</w:t>
      </w:r>
      <w:r>
        <w:rPr>
          <w:spacing w:val="-3"/>
        </w:rPr>
        <w:t>a</w:t>
      </w:r>
      <w:r>
        <w:t>men</w:t>
      </w:r>
      <w:r>
        <w:rPr>
          <w:spacing w:val="-3"/>
        </w:rPr>
        <w:t>t</w:t>
      </w:r>
      <w:r>
        <w:rPr>
          <w:spacing w:val="1"/>
        </w:rPr>
        <w:t>o</w:t>
      </w:r>
      <w:r>
        <w:t>s</w:t>
      </w:r>
      <w:r>
        <w:rPr>
          <w:spacing w:val="29"/>
        </w:rPr>
        <w:t xml:space="preserve"> </w:t>
      </w:r>
      <w:r>
        <w:rPr>
          <w:spacing w:val="-1"/>
        </w:rPr>
        <w:t>d</w:t>
      </w:r>
      <w:r>
        <w:t>eb</w:t>
      </w:r>
      <w:r>
        <w:rPr>
          <w:spacing w:val="-3"/>
        </w:rPr>
        <w:t>e</w:t>
      </w:r>
      <w:r>
        <w:t>n c</w:t>
      </w:r>
      <w:r>
        <w:rPr>
          <w:spacing w:val="1"/>
        </w:rPr>
        <w:t>o</w:t>
      </w:r>
      <w:r>
        <w:rPr>
          <w:spacing w:val="-1"/>
        </w:rPr>
        <w:t>n</w:t>
      </w:r>
      <w:r>
        <w:t>tar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t>:</w:t>
      </w:r>
    </w:p>
    <w:p w:rsidR="00B00F1A" w:rsidRDefault="00B00F1A" w:rsidP="0097086E">
      <w:pPr>
        <w:pStyle w:val="Textoindependiente"/>
        <w:widowControl w:val="0"/>
        <w:numPr>
          <w:ilvl w:val="0"/>
          <w:numId w:val="26"/>
        </w:numPr>
        <w:tabs>
          <w:tab w:val="left" w:pos="1167"/>
        </w:tabs>
        <w:kinsoku w:val="0"/>
        <w:overflowPunct w:val="0"/>
        <w:autoSpaceDE w:val="0"/>
        <w:autoSpaceDN w:val="0"/>
        <w:adjustRightInd w:val="0"/>
        <w:spacing w:before="60" w:after="0"/>
        <w:ind w:left="1167"/>
      </w:pPr>
      <w:r>
        <w:rPr>
          <w:spacing w:val="-2"/>
        </w:rPr>
        <w:t>P</w:t>
      </w:r>
      <w:r>
        <w:rPr>
          <w:spacing w:val="-3"/>
        </w:rPr>
        <w:t>r</w:t>
      </w:r>
      <w:r>
        <w:rPr>
          <w:spacing w:val="-2"/>
        </w:rPr>
        <w:t>ov</w:t>
      </w:r>
      <w:r>
        <w:rPr>
          <w:spacing w:val="-3"/>
        </w:rPr>
        <w:t>isi</w:t>
      </w:r>
      <w:r>
        <w:rPr>
          <w:spacing w:val="-2"/>
        </w:rPr>
        <w:t>ó</w:t>
      </w:r>
      <w:r>
        <w:t>n</w:t>
      </w:r>
      <w:r>
        <w:rPr>
          <w:spacing w:val="-5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rPr>
          <w:spacing w:val="-4"/>
        </w:rPr>
        <w:t>gu</w:t>
      </w:r>
      <w:r>
        <w:t>a</w:t>
      </w:r>
      <w:r>
        <w:rPr>
          <w:spacing w:val="-5"/>
        </w:rPr>
        <w:t xml:space="preserve"> </w:t>
      </w:r>
      <w:r>
        <w:rPr>
          <w:spacing w:val="-4"/>
        </w:rPr>
        <w:t>p</w:t>
      </w:r>
      <w:r>
        <w:rPr>
          <w:spacing w:val="-2"/>
        </w:rPr>
        <w:t>ot</w:t>
      </w:r>
      <w:r>
        <w:rPr>
          <w:spacing w:val="-3"/>
        </w:rPr>
        <w:t>a</w:t>
      </w:r>
      <w:r>
        <w:rPr>
          <w:spacing w:val="-4"/>
        </w:rPr>
        <w:t>b</w:t>
      </w:r>
      <w:r>
        <w:rPr>
          <w:spacing w:val="-3"/>
        </w:rPr>
        <w:t>l</w:t>
      </w:r>
      <w:r>
        <w:rPr>
          <w:spacing w:val="-1"/>
        </w:rPr>
        <w:t>e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0"/>
          <w:numId w:val="26"/>
        </w:numPr>
        <w:tabs>
          <w:tab w:val="left" w:pos="1167"/>
        </w:tabs>
        <w:kinsoku w:val="0"/>
        <w:overflowPunct w:val="0"/>
        <w:autoSpaceDE w:val="0"/>
        <w:autoSpaceDN w:val="0"/>
        <w:adjustRightInd w:val="0"/>
        <w:spacing w:before="60" w:after="0"/>
        <w:ind w:left="1167"/>
      </w:pPr>
      <w:r>
        <w:rPr>
          <w:spacing w:val="-3"/>
        </w:rPr>
        <w:t>Ba</w:t>
      </w:r>
      <w:r>
        <w:rPr>
          <w:spacing w:val="-4"/>
        </w:rPr>
        <w:t>ñ</w:t>
      </w:r>
      <w:r>
        <w:rPr>
          <w:spacing w:val="-2"/>
        </w:rPr>
        <w:t>o</w:t>
      </w:r>
      <w:r>
        <w:t>s</w:t>
      </w:r>
      <w:r>
        <w:rPr>
          <w:spacing w:val="17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16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16"/>
        </w:rPr>
        <w:t xml:space="preserve"> </w:t>
      </w:r>
      <w:r>
        <w:rPr>
          <w:spacing w:val="-3"/>
        </w:rPr>
        <w:t>ca</w:t>
      </w:r>
      <w:r>
        <w:rPr>
          <w:spacing w:val="-4"/>
        </w:rPr>
        <w:t>n</w:t>
      </w:r>
      <w:r>
        <w:rPr>
          <w:spacing w:val="-2"/>
        </w:rPr>
        <w:t>t</w:t>
      </w:r>
      <w:r>
        <w:rPr>
          <w:spacing w:val="-3"/>
        </w:rPr>
        <w:t>i</w:t>
      </w:r>
      <w:r>
        <w:rPr>
          <w:spacing w:val="-4"/>
        </w:rPr>
        <w:t>d</w:t>
      </w:r>
      <w:r>
        <w:rPr>
          <w:spacing w:val="-3"/>
        </w:rPr>
        <w:t>a</w:t>
      </w:r>
      <w:r>
        <w:t>d</w:t>
      </w:r>
      <w:r>
        <w:rPr>
          <w:spacing w:val="16"/>
        </w:rPr>
        <w:t xml:space="preserve"> </w:t>
      </w:r>
      <w:r>
        <w:rPr>
          <w:spacing w:val="-3"/>
        </w:rPr>
        <w:t>s</w:t>
      </w:r>
      <w:r>
        <w:rPr>
          <w:spacing w:val="-4"/>
        </w:rPr>
        <w:t>u</w:t>
      </w:r>
      <w:r>
        <w:rPr>
          <w:spacing w:val="-3"/>
        </w:rPr>
        <w:t>fic</w:t>
      </w:r>
      <w:r>
        <w:t>i</w:t>
      </w:r>
      <w:r>
        <w:rPr>
          <w:spacing w:val="-3"/>
        </w:rPr>
        <w:t>e</w:t>
      </w:r>
      <w:r>
        <w:rPr>
          <w:spacing w:val="-4"/>
        </w:rPr>
        <w:t>n</w:t>
      </w:r>
      <w:r>
        <w:rPr>
          <w:spacing w:val="-2"/>
        </w:rPr>
        <w:t>t</w:t>
      </w:r>
      <w:r>
        <w:t>e</w:t>
      </w:r>
      <w:r>
        <w:rPr>
          <w:spacing w:val="17"/>
        </w:rPr>
        <w:t xml:space="preserve"> </w:t>
      </w:r>
      <w:r>
        <w:rPr>
          <w:spacing w:val="-4"/>
        </w:rPr>
        <w:t>p</w:t>
      </w:r>
      <w:r>
        <w:rPr>
          <w:spacing w:val="-3"/>
        </w:rPr>
        <w:t>ar</w:t>
      </w:r>
      <w:r>
        <w:t>a</w:t>
      </w:r>
      <w:r>
        <w:rPr>
          <w:spacing w:val="16"/>
        </w:rPr>
        <w:t xml:space="preserve"> </w:t>
      </w:r>
      <w:r>
        <w:rPr>
          <w:spacing w:val="-3"/>
        </w:rPr>
        <w:t>sa</w:t>
      </w:r>
      <w:r>
        <w:rPr>
          <w:spacing w:val="-2"/>
        </w:rPr>
        <w:t>t</w:t>
      </w:r>
      <w:r>
        <w:rPr>
          <w:spacing w:val="-3"/>
        </w:rPr>
        <w:t>isfac</w:t>
      </w:r>
      <w:r>
        <w:rPr>
          <w:spacing w:val="-2"/>
        </w:rPr>
        <w:t>e</w:t>
      </w:r>
      <w:r>
        <w:t>r</w:t>
      </w:r>
      <w:r>
        <w:rPr>
          <w:spacing w:val="17"/>
        </w:rPr>
        <w:t xml:space="preserve"> </w:t>
      </w:r>
      <w:r>
        <w:rPr>
          <w:spacing w:val="-3"/>
        </w:rPr>
        <w:t>l</w:t>
      </w:r>
      <w:r>
        <w:rPr>
          <w:spacing w:val="-2"/>
        </w:rPr>
        <w:t>o</w:t>
      </w:r>
      <w:r>
        <w:t>s</w:t>
      </w:r>
      <w:r>
        <w:rPr>
          <w:spacing w:val="17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6"/>
        </w:rPr>
        <w:t>q</w:t>
      </w:r>
      <w:r>
        <w:rPr>
          <w:spacing w:val="-4"/>
        </w:rPr>
        <w:t>u</w:t>
      </w:r>
      <w:r>
        <w:rPr>
          <w:spacing w:val="-2"/>
        </w:rPr>
        <w:t>e</w:t>
      </w:r>
      <w:r>
        <w:rPr>
          <w:spacing w:val="-3"/>
        </w:rPr>
        <w:t>ri</w:t>
      </w:r>
      <w:r>
        <w:rPr>
          <w:spacing w:val="-2"/>
        </w:rPr>
        <w:t>m</w:t>
      </w:r>
      <w:r>
        <w:rPr>
          <w:spacing w:val="-3"/>
        </w:rPr>
        <w:t>i</w:t>
      </w:r>
      <w:r>
        <w:rPr>
          <w:spacing w:val="-2"/>
        </w:rPr>
        <w:t>e</w:t>
      </w:r>
      <w:r>
        <w:rPr>
          <w:spacing w:val="-4"/>
        </w:rPr>
        <w:t>n</w:t>
      </w:r>
      <w:r>
        <w:rPr>
          <w:spacing w:val="-2"/>
        </w:rPr>
        <w:t>to</w:t>
      </w:r>
      <w:r>
        <w:t>s</w:t>
      </w:r>
      <w:r>
        <w:rPr>
          <w:spacing w:val="17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7"/>
        </w:rPr>
        <w:t xml:space="preserve"> </w:t>
      </w:r>
      <w:r>
        <w:rPr>
          <w:spacing w:val="-5"/>
        </w:rPr>
        <w:t>t</w:t>
      </w:r>
      <w:r>
        <w:rPr>
          <w:spacing w:val="-2"/>
        </w:rPr>
        <w:t>o</w:t>
      </w:r>
      <w:r>
        <w:rPr>
          <w:spacing w:val="-4"/>
        </w:rPr>
        <w:t>d</w:t>
      </w:r>
      <w:r>
        <w:t>o</w:t>
      </w:r>
      <w:r>
        <w:rPr>
          <w:spacing w:val="18"/>
        </w:rPr>
        <w:t xml:space="preserve"> </w:t>
      </w:r>
      <w:r>
        <w:rPr>
          <w:spacing w:val="-2"/>
        </w:rPr>
        <w:t>e</w:t>
      </w:r>
      <w:r>
        <w:t>l</w:t>
      </w:r>
      <w:r>
        <w:rPr>
          <w:spacing w:val="16"/>
        </w:rPr>
        <w:t xml:space="preserve"> </w:t>
      </w:r>
      <w:r>
        <w:rPr>
          <w:spacing w:val="-4"/>
        </w:rPr>
        <w:t>p</w:t>
      </w:r>
      <w:r>
        <w:rPr>
          <w:spacing w:val="-2"/>
        </w:rPr>
        <w:t>e</w:t>
      </w:r>
      <w:r>
        <w:rPr>
          <w:spacing w:val="-5"/>
        </w:rPr>
        <w:t>r</w:t>
      </w:r>
      <w:r>
        <w:rPr>
          <w:spacing w:val="-3"/>
        </w:rPr>
        <w:t>s</w:t>
      </w:r>
      <w:r>
        <w:rPr>
          <w:spacing w:val="-2"/>
        </w:rPr>
        <w:t>o</w:t>
      </w:r>
      <w:r>
        <w:rPr>
          <w:spacing w:val="-4"/>
        </w:rPr>
        <w:t>n</w:t>
      </w:r>
      <w:r>
        <w:rPr>
          <w:spacing w:val="-3"/>
        </w:rPr>
        <w:t>al</w:t>
      </w:r>
      <w:r>
        <w:t>.</w:t>
      </w:r>
    </w:p>
    <w:p w:rsidR="00B00F1A" w:rsidRDefault="00B00F1A" w:rsidP="00B00F1A">
      <w:pPr>
        <w:pStyle w:val="Textoindependiente"/>
        <w:kinsoku w:val="0"/>
        <w:overflowPunct w:val="0"/>
        <w:ind w:left="1167"/>
      </w:pPr>
      <w:r>
        <w:rPr>
          <w:spacing w:val="-3"/>
        </w:rPr>
        <w:t>S</w:t>
      </w:r>
      <w:r>
        <w:t>e</w:t>
      </w:r>
      <w:r>
        <w:rPr>
          <w:spacing w:val="-4"/>
        </w:rPr>
        <w:t xml:space="preserve"> d</w:t>
      </w:r>
      <w:r>
        <w:rPr>
          <w:spacing w:val="-2"/>
        </w:rPr>
        <w:t>ete</w:t>
      </w:r>
      <w:r>
        <w:rPr>
          <w:spacing w:val="-3"/>
        </w:rPr>
        <w:t>r</w:t>
      </w:r>
      <w:r>
        <w:rPr>
          <w:spacing w:val="-2"/>
        </w:rPr>
        <w:t>m</w:t>
      </w:r>
      <w:r>
        <w:rPr>
          <w:spacing w:val="-3"/>
        </w:rPr>
        <w:t>i</w:t>
      </w:r>
      <w:r>
        <w:rPr>
          <w:spacing w:val="-4"/>
        </w:rPr>
        <w:t>n</w:t>
      </w:r>
      <w:r>
        <w:t>a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b</w:t>
      </w:r>
      <w:r>
        <w:rPr>
          <w:spacing w:val="-3"/>
        </w:rPr>
        <w:t>a</w:t>
      </w:r>
      <w:r>
        <w:rPr>
          <w:spacing w:val="-4"/>
        </w:rPr>
        <w:t>ñ</w:t>
      </w:r>
      <w:r>
        <w:t>o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3"/>
        </w:rPr>
        <w:t>la</w:t>
      </w:r>
      <w:r>
        <w:rPr>
          <w:spacing w:val="-2"/>
        </w:rPr>
        <w:t>v</w:t>
      </w:r>
      <w:r>
        <w:rPr>
          <w:spacing w:val="-5"/>
        </w:rPr>
        <w:t>a</w:t>
      </w:r>
      <w:r>
        <w:rPr>
          <w:spacing w:val="-2"/>
        </w:rPr>
        <w:t>m</w:t>
      </w:r>
      <w:r>
        <w:rPr>
          <w:spacing w:val="-3"/>
        </w:rPr>
        <w:t>a</w:t>
      </w:r>
      <w:r>
        <w:rPr>
          <w:spacing w:val="-4"/>
        </w:rPr>
        <w:t>n</w:t>
      </w:r>
      <w:r>
        <w:rPr>
          <w:spacing w:val="-2"/>
        </w:rPr>
        <w:t>o</w:t>
      </w:r>
      <w:r>
        <w:t>s</w:t>
      </w:r>
      <w:r>
        <w:rPr>
          <w:spacing w:val="-5"/>
        </w:rPr>
        <w:t xml:space="preserve"> </w:t>
      </w:r>
      <w:r>
        <w:rPr>
          <w:spacing w:val="-4"/>
        </w:rPr>
        <w:t>p</w:t>
      </w:r>
      <w:r>
        <w:rPr>
          <w:spacing w:val="-3"/>
        </w:rPr>
        <w:t>ar</w:t>
      </w:r>
      <w:r>
        <w:t>a</w:t>
      </w:r>
      <w:r>
        <w:rPr>
          <w:spacing w:val="-5"/>
        </w:rPr>
        <w:t xml:space="preserve"> </w:t>
      </w:r>
      <w:r>
        <w:rPr>
          <w:spacing w:val="-3"/>
        </w:rPr>
        <w:t>ca</w:t>
      </w:r>
      <w:r>
        <w:rPr>
          <w:spacing w:val="-4"/>
        </w:rPr>
        <w:t>d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1</w:t>
      </w:r>
      <w:r>
        <w:t>1</w:t>
      </w:r>
      <w:r>
        <w:rPr>
          <w:spacing w:val="-4"/>
        </w:rPr>
        <w:t xml:space="preserve"> </w:t>
      </w:r>
      <w:r>
        <w:rPr>
          <w:spacing w:val="-3"/>
        </w:rPr>
        <w:t>f</w:t>
      </w:r>
      <w:r>
        <w:rPr>
          <w:spacing w:val="-4"/>
        </w:rPr>
        <w:t>un</w:t>
      </w:r>
      <w:r>
        <w:rPr>
          <w:spacing w:val="-3"/>
        </w:rPr>
        <w:t>ci</w:t>
      </w:r>
      <w:r>
        <w:rPr>
          <w:spacing w:val="-2"/>
        </w:rPr>
        <w:t>o</w:t>
      </w:r>
      <w:r>
        <w:rPr>
          <w:spacing w:val="-4"/>
        </w:rPr>
        <w:t>n</w:t>
      </w:r>
      <w:r>
        <w:rPr>
          <w:spacing w:val="-3"/>
        </w:rPr>
        <w:t>ari</w:t>
      </w:r>
      <w:r>
        <w:rPr>
          <w:spacing w:val="-2"/>
        </w:rPr>
        <w:t>o</w:t>
      </w:r>
      <w:r>
        <w:rPr>
          <w:spacing w:val="-3"/>
        </w:rPr>
        <w:t>s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1"/>
          <w:numId w:val="26"/>
        </w:numPr>
        <w:tabs>
          <w:tab w:val="left" w:pos="1542"/>
        </w:tabs>
        <w:kinsoku w:val="0"/>
        <w:overflowPunct w:val="0"/>
        <w:autoSpaceDE w:val="0"/>
        <w:autoSpaceDN w:val="0"/>
        <w:adjustRightInd w:val="0"/>
        <w:spacing w:after="0"/>
        <w:ind w:left="1542"/>
      </w:pPr>
      <w:r>
        <w:rPr>
          <w:spacing w:val="-3"/>
        </w:rPr>
        <w:t>C</w:t>
      </w:r>
      <w:r>
        <w:rPr>
          <w:spacing w:val="-4"/>
        </w:rPr>
        <w:t>u</w:t>
      </w:r>
      <w:r>
        <w:rPr>
          <w:spacing w:val="-3"/>
        </w:rPr>
        <w:t>ar</w:t>
      </w:r>
      <w:r>
        <w:rPr>
          <w:spacing w:val="-2"/>
        </w:rPr>
        <w:t>to</w:t>
      </w:r>
      <w:r>
        <w:rPr>
          <w:spacing w:val="-3"/>
        </w:rPr>
        <w:t>s</w:t>
      </w:r>
      <w:r>
        <w:t>,</w:t>
      </w:r>
      <w:r>
        <w:rPr>
          <w:spacing w:val="-5"/>
        </w:rPr>
        <w:t xml:space="preserve"> </w:t>
      </w:r>
      <w:r>
        <w:rPr>
          <w:spacing w:val="-4"/>
        </w:rPr>
        <w:t>b</w:t>
      </w:r>
      <w:r>
        <w:rPr>
          <w:spacing w:val="-3"/>
        </w:rPr>
        <w:t>arr</w:t>
      </w:r>
      <w:r>
        <w:rPr>
          <w:spacing w:val="-2"/>
        </w:rPr>
        <w:t>a</w:t>
      </w:r>
      <w:r>
        <w:rPr>
          <w:spacing w:val="-3"/>
        </w:rPr>
        <w:t>cas</w:t>
      </w:r>
      <w:r>
        <w:t>,</w:t>
      </w:r>
      <w:r>
        <w:rPr>
          <w:spacing w:val="-4"/>
        </w:rPr>
        <w:t xml:space="preserve"> p</w:t>
      </w:r>
      <w:r>
        <w:rPr>
          <w:spacing w:val="-2"/>
        </w:rPr>
        <w:t>o</w:t>
      </w:r>
      <w:r>
        <w:rPr>
          <w:spacing w:val="-3"/>
        </w:rPr>
        <w:t>r</w:t>
      </w:r>
      <w:r>
        <w:rPr>
          <w:spacing w:val="-2"/>
        </w:rPr>
        <w:t>t</w:t>
      </w:r>
      <w:r>
        <w:t>a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ca</w:t>
      </w:r>
      <w:r>
        <w:rPr>
          <w:spacing w:val="-2"/>
        </w:rPr>
        <w:t>m</w:t>
      </w:r>
      <w:r>
        <w:rPr>
          <w:spacing w:val="-3"/>
        </w:rPr>
        <w:t>p</w:t>
      </w:r>
      <w:r>
        <w:t>s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-4"/>
        </w:rPr>
        <w:t xml:space="preserve"> d</w:t>
      </w:r>
      <w:r>
        <w:rPr>
          <w:spacing w:val="-2"/>
        </w:rPr>
        <w:t>o</w:t>
      </w:r>
      <w:r>
        <w:rPr>
          <w:spacing w:val="-3"/>
        </w:rPr>
        <w:t>r</w:t>
      </w:r>
      <w:r>
        <w:rPr>
          <w:spacing w:val="-2"/>
        </w:rPr>
        <w:t>m</w:t>
      </w:r>
      <w:r>
        <w:rPr>
          <w:spacing w:val="-3"/>
        </w:rPr>
        <w:t>i</w:t>
      </w:r>
      <w:r>
        <w:rPr>
          <w:spacing w:val="-2"/>
        </w:rPr>
        <w:t>r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0"/>
          <w:numId w:val="26"/>
        </w:numPr>
        <w:tabs>
          <w:tab w:val="left" w:pos="1167"/>
        </w:tabs>
        <w:kinsoku w:val="0"/>
        <w:overflowPunct w:val="0"/>
        <w:autoSpaceDE w:val="0"/>
        <w:autoSpaceDN w:val="0"/>
        <w:adjustRightInd w:val="0"/>
        <w:spacing w:before="60" w:after="0"/>
        <w:ind w:left="1167"/>
      </w:pP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3"/>
        </w:rPr>
        <w:t>ci</w:t>
      </w:r>
      <w:r>
        <w:rPr>
          <w:spacing w:val="-4"/>
        </w:rPr>
        <w:t>n</w:t>
      </w:r>
      <w:r>
        <w:t>a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d</w:t>
      </w:r>
      <w:r>
        <w:rPr>
          <w:spacing w:val="-2"/>
        </w:rPr>
        <w:t>e</w:t>
      </w:r>
      <w:r>
        <w:rPr>
          <w:spacing w:val="-4"/>
        </w:rPr>
        <w:t>p</w:t>
      </w:r>
      <w:r>
        <w:rPr>
          <w:spacing w:val="-2"/>
        </w:rPr>
        <w:t>e</w:t>
      </w:r>
      <w:r>
        <w:rPr>
          <w:spacing w:val="-4"/>
        </w:rPr>
        <w:t>nd</w:t>
      </w:r>
      <w:r>
        <w:rPr>
          <w:spacing w:val="-2"/>
        </w:rPr>
        <w:t>e</w:t>
      </w:r>
      <w:r>
        <w:rPr>
          <w:spacing w:val="-4"/>
        </w:rPr>
        <w:t>n</w:t>
      </w:r>
      <w:r>
        <w:rPr>
          <w:spacing w:val="-3"/>
        </w:rPr>
        <w:t>cia</w:t>
      </w:r>
      <w:r>
        <w:rPr>
          <w:spacing w:val="-2"/>
        </w:rPr>
        <w:t>s</w:t>
      </w:r>
      <w:r>
        <w:t>:</w:t>
      </w:r>
    </w:p>
    <w:p w:rsidR="00B00F1A" w:rsidRDefault="00B00F1A" w:rsidP="0097086E">
      <w:pPr>
        <w:pStyle w:val="Textoindependiente"/>
        <w:widowControl w:val="0"/>
        <w:numPr>
          <w:ilvl w:val="1"/>
          <w:numId w:val="26"/>
        </w:numPr>
        <w:tabs>
          <w:tab w:val="left" w:pos="1542"/>
        </w:tabs>
        <w:kinsoku w:val="0"/>
        <w:overflowPunct w:val="0"/>
        <w:autoSpaceDE w:val="0"/>
        <w:autoSpaceDN w:val="0"/>
        <w:adjustRightInd w:val="0"/>
        <w:spacing w:before="69" w:after="0"/>
        <w:ind w:left="1542" w:right="114"/>
        <w:jc w:val="both"/>
      </w:pPr>
      <w:r>
        <w:rPr>
          <w:spacing w:val="-3"/>
        </w:rPr>
        <w:t>T</w:t>
      </w:r>
      <w:r>
        <w:rPr>
          <w:spacing w:val="-2"/>
        </w:rPr>
        <w:t>o</w:t>
      </w:r>
      <w:r>
        <w:rPr>
          <w:spacing w:val="-4"/>
        </w:rPr>
        <w:t>d</w:t>
      </w:r>
      <w:r>
        <w:rPr>
          <w:spacing w:val="-2"/>
        </w:rPr>
        <w:t>o</w:t>
      </w:r>
      <w:r>
        <w:t>s</w:t>
      </w:r>
      <w:r>
        <w:rPr>
          <w:spacing w:val="38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s</w:t>
      </w:r>
      <w:r>
        <w:rPr>
          <w:spacing w:val="-2"/>
        </w:rPr>
        <w:t>to</w:t>
      </w:r>
      <w:r>
        <w:t>s</w:t>
      </w:r>
      <w:r>
        <w:rPr>
          <w:spacing w:val="39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m</w:t>
      </w:r>
      <w:r>
        <w:rPr>
          <w:spacing w:val="-4"/>
        </w:rPr>
        <w:t>b</w:t>
      </w:r>
      <w:r>
        <w:rPr>
          <w:spacing w:val="-3"/>
        </w:rPr>
        <w:t>i</w:t>
      </w:r>
      <w:r>
        <w:rPr>
          <w:spacing w:val="-2"/>
        </w:rPr>
        <w:t>e</w:t>
      </w:r>
      <w:r>
        <w:rPr>
          <w:spacing w:val="-4"/>
        </w:rPr>
        <w:t>n</w:t>
      </w:r>
      <w:r>
        <w:rPr>
          <w:spacing w:val="-2"/>
        </w:rPr>
        <w:t>te</w:t>
      </w:r>
      <w:r>
        <w:t>s</w:t>
      </w:r>
      <w:r>
        <w:rPr>
          <w:spacing w:val="40"/>
        </w:rPr>
        <w:t xml:space="preserve"> </w:t>
      </w:r>
      <w:r>
        <w:rPr>
          <w:spacing w:val="-4"/>
        </w:rPr>
        <w:t>d</w:t>
      </w:r>
      <w:r>
        <w:rPr>
          <w:spacing w:val="-2"/>
        </w:rPr>
        <w:t>e</w:t>
      </w:r>
      <w:r>
        <w:rPr>
          <w:spacing w:val="-4"/>
        </w:rPr>
        <w:t>b</w:t>
      </w:r>
      <w:r>
        <w:rPr>
          <w:spacing w:val="-2"/>
        </w:rPr>
        <w:t>e</w:t>
      </w:r>
      <w:r>
        <w:t>n</w:t>
      </w:r>
      <w:r>
        <w:rPr>
          <w:spacing w:val="37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3"/>
        </w:rPr>
        <w:t>a</w:t>
      </w:r>
      <w:r>
        <w:t>r</w:t>
      </w:r>
      <w:r>
        <w:rPr>
          <w:spacing w:val="38"/>
        </w:rPr>
        <w:t xml:space="preserve"> </w:t>
      </w:r>
      <w:r>
        <w:t>f</w:t>
      </w:r>
      <w:r>
        <w:rPr>
          <w:spacing w:val="-4"/>
        </w:rPr>
        <w:t>u</w:t>
      </w:r>
      <w:r>
        <w:rPr>
          <w:spacing w:val="-2"/>
        </w:rPr>
        <w:t>m</w:t>
      </w:r>
      <w:r>
        <w:rPr>
          <w:spacing w:val="-3"/>
        </w:rPr>
        <w:t>i</w:t>
      </w:r>
      <w:r>
        <w:rPr>
          <w:spacing w:val="-4"/>
        </w:rPr>
        <w:t>g</w:t>
      </w:r>
      <w:r>
        <w:rPr>
          <w:spacing w:val="-3"/>
        </w:rPr>
        <w:t>a</w:t>
      </w:r>
      <w:r>
        <w:rPr>
          <w:spacing w:val="-4"/>
        </w:rPr>
        <w:t>d</w:t>
      </w:r>
      <w:r>
        <w:rPr>
          <w:spacing w:val="-2"/>
        </w:rPr>
        <w:t>o</w:t>
      </w:r>
      <w:r>
        <w:t>s</w:t>
      </w:r>
      <w:r>
        <w:rPr>
          <w:spacing w:val="39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37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ra</w:t>
      </w:r>
      <w:r>
        <w:rPr>
          <w:spacing w:val="-2"/>
        </w:rPr>
        <w:t>t</w:t>
      </w:r>
      <w:r>
        <w:rPr>
          <w:spacing w:val="-3"/>
        </w:rPr>
        <w:t>a</w:t>
      </w:r>
      <w:r>
        <w:rPr>
          <w:spacing w:val="-2"/>
        </w:rPr>
        <w:t>m</w:t>
      </w:r>
      <w:r>
        <w:rPr>
          <w:spacing w:val="-3"/>
        </w:rPr>
        <w:t>i</w:t>
      </w:r>
      <w:r>
        <w:rPr>
          <w:spacing w:val="-2"/>
        </w:rPr>
        <w:t>e</w:t>
      </w:r>
      <w:r>
        <w:rPr>
          <w:spacing w:val="-4"/>
        </w:rPr>
        <w:t>n</w:t>
      </w:r>
      <w:r>
        <w:rPr>
          <w:spacing w:val="-2"/>
        </w:rPr>
        <w:t>t</w:t>
      </w:r>
      <w:r>
        <w:t>o</w:t>
      </w:r>
      <w:r>
        <w:rPr>
          <w:spacing w:val="43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4"/>
        </w:rPr>
        <w:t>n</w:t>
      </w:r>
      <w:r>
        <w:rPr>
          <w:spacing w:val="-2"/>
        </w:rPr>
        <w:t>t</w:t>
      </w:r>
      <w:r>
        <w:rPr>
          <w:spacing w:val="-3"/>
        </w:rPr>
        <w:t>i</w:t>
      </w:r>
      <w:r>
        <w:rPr>
          <w:spacing w:val="-4"/>
        </w:rPr>
        <w:t>nu</w:t>
      </w:r>
      <w:r>
        <w:t>o</w:t>
      </w:r>
      <w:r>
        <w:rPr>
          <w:spacing w:val="40"/>
        </w:rPr>
        <w:t xml:space="preserve"> </w:t>
      </w:r>
      <w:r>
        <w:rPr>
          <w:spacing w:val="-4"/>
        </w:rPr>
        <w:t>p</w:t>
      </w:r>
      <w:r>
        <w:t>a</w:t>
      </w:r>
      <w:r>
        <w:rPr>
          <w:spacing w:val="-3"/>
        </w:rPr>
        <w:t>r</w:t>
      </w:r>
      <w:r>
        <w:t xml:space="preserve">a </w:t>
      </w:r>
      <w:r>
        <w:rPr>
          <w:spacing w:val="-2"/>
        </w:rPr>
        <w:t>e</w:t>
      </w:r>
      <w:r>
        <w:rPr>
          <w:spacing w:val="-3"/>
        </w:rPr>
        <w:t>f</w:t>
      </w:r>
      <w:r>
        <w:rPr>
          <w:spacing w:val="-2"/>
        </w:rPr>
        <w:t>e</w:t>
      </w:r>
      <w:r>
        <w:rPr>
          <w:spacing w:val="-3"/>
        </w:rPr>
        <w:t>c</w:t>
      </w:r>
      <w:r>
        <w:rPr>
          <w:spacing w:val="-2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-5"/>
        </w:rPr>
        <w:t>e</w:t>
      </w:r>
      <w:r>
        <w:rPr>
          <w:spacing w:val="-2"/>
        </w:rPr>
        <w:t>v</w:t>
      </w:r>
      <w:r>
        <w:rPr>
          <w:spacing w:val="-3"/>
        </w:rPr>
        <w:t>i</w:t>
      </w:r>
      <w:r>
        <w:rPr>
          <w:spacing w:val="-2"/>
        </w:rPr>
        <w:t>t</w:t>
      </w:r>
      <w:r>
        <w:rPr>
          <w:spacing w:val="-3"/>
        </w:rPr>
        <w:t>a</w:t>
      </w:r>
      <w:r>
        <w:t>r</w:t>
      </w:r>
      <w:r>
        <w:rPr>
          <w:spacing w:val="-5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-5"/>
        </w:rPr>
        <w:t xml:space="preserve"> </w:t>
      </w:r>
      <w:r>
        <w:rPr>
          <w:spacing w:val="-4"/>
        </w:rPr>
        <w:t>p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3"/>
        </w:rPr>
        <w:t>s</w:t>
      </w:r>
      <w:r>
        <w:rPr>
          <w:spacing w:val="-2"/>
        </w:rPr>
        <w:t>e</w:t>
      </w:r>
      <w:r>
        <w:rPr>
          <w:spacing w:val="-4"/>
        </w:rPr>
        <w:t>n</w:t>
      </w:r>
      <w:r>
        <w:rPr>
          <w:spacing w:val="-3"/>
        </w:rPr>
        <w:t>ci</w:t>
      </w:r>
      <w:r>
        <w:t>a</w:t>
      </w:r>
      <w:r>
        <w:rPr>
          <w:spacing w:val="-5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rPr>
          <w:spacing w:val="-4"/>
        </w:rPr>
        <w:t>n</w:t>
      </w:r>
      <w:r>
        <w:rPr>
          <w:spacing w:val="-3"/>
        </w:rPr>
        <w:t>s</w:t>
      </w:r>
      <w:r>
        <w:rPr>
          <w:spacing w:val="-2"/>
        </w:rPr>
        <w:t>e</w:t>
      </w:r>
      <w:r>
        <w:rPr>
          <w:spacing w:val="-3"/>
        </w:rPr>
        <w:t>c</w:t>
      </w:r>
      <w:r>
        <w:rPr>
          <w:spacing w:val="-2"/>
        </w:rPr>
        <w:t>to</w:t>
      </w:r>
      <w:r>
        <w:rPr>
          <w:spacing w:val="-3"/>
        </w:rPr>
        <w:t>s</w:t>
      </w:r>
      <w:r>
        <w:t>,</w:t>
      </w:r>
      <w:r>
        <w:rPr>
          <w:spacing w:val="-5"/>
        </w:rPr>
        <w:t xml:space="preserve"> </w:t>
      </w:r>
      <w:r>
        <w:rPr>
          <w:spacing w:val="-3"/>
        </w:rPr>
        <w:t>ra</w:t>
      </w:r>
      <w:r>
        <w:rPr>
          <w:spacing w:val="-2"/>
        </w:rPr>
        <w:t>t</w:t>
      </w:r>
      <w:r>
        <w:rPr>
          <w:spacing w:val="-3"/>
        </w:rPr>
        <w:t>a</w:t>
      </w:r>
      <w:r>
        <w:t>s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rPr>
          <w:spacing w:val="-2"/>
        </w:rPr>
        <w:t>ot</w:t>
      </w:r>
      <w:r>
        <w:rPr>
          <w:spacing w:val="-3"/>
        </w:rPr>
        <w:t>r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rPr>
          <w:spacing w:val="-5"/>
        </w:rPr>
        <w:t>i</w:t>
      </w:r>
      <w:r>
        <w:rPr>
          <w:spacing w:val="-4"/>
        </w:rPr>
        <w:t>p</w:t>
      </w:r>
      <w:r>
        <w:t>o</w:t>
      </w:r>
      <w:r>
        <w:rPr>
          <w:spacing w:val="-3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ve</w:t>
      </w:r>
      <w:r>
        <w:rPr>
          <w:spacing w:val="-3"/>
        </w:rPr>
        <w:t>c</w:t>
      </w:r>
      <w:r>
        <w:rPr>
          <w:spacing w:val="-5"/>
        </w:rPr>
        <w:t>t</w:t>
      </w:r>
      <w:r>
        <w:rPr>
          <w:spacing w:val="-2"/>
        </w:rPr>
        <w:t>o</w:t>
      </w:r>
      <w:r>
        <w:rPr>
          <w:spacing w:val="-3"/>
        </w:rPr>
        <w:t>r</w:t>
      </w:r>
      <w:r>
        <w:rPr>
          <w:spacing w:val="-2"/>
        </w:rPr>
        <w:t>es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1"/>
          <w:numId w:val="26"/>
        </w:numPr>
        <w:tabs>
          <w:tab w:val="left" w:pos="1542"/>
        </w:tabs>
        <w:kinsoku w:val="0"/>
        <w:overflowPunct w:val="0"/>
        <w:autoSpaceDE w:val="0"/>
        <w:autoSpaceDN w:val="0"/>
        <w:adjustRightInd w:val="0"/>
        <w:spacing w:after="0" w:line="239" w:lineRule="auto"/>
        <w:ind w:left="1542" w:right="114"/>
        <w:jc w:val="both"/>
      </w:pPr>
      <w:r>
        <w:rPr>
          <w:spacing w:val="-2"/>
        </w:rPr>
        <w:t>L</w:t>
      </w:r>
      <w:r>
        <w:rPr>
          <w:spacing w:val="-3"/>
        </w:rPr>
        <w:t>a</w:t>
      </w:r>
      <w:r>
        <w:t>s</w:t>
      </w:r>
      <w:r>
        <w:rPr>
          <w:spacing w:val="40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4"/>
        </w:rPr>
        <w:t>n</w:t>
      </w:r>
      <w:r>
        <w:rPr>
          <w:spacing w:val="-2"/>
        </w:rPr>
        <w:t>ex</w:t>
      </w:r>
      <w:r>
        <w:rPr>
          <w:spacing w:val="-3"/>
        </w:rPr>
        <w:t>i</w:t>
      </w:r>
      <w:r>
        <w:rPr>
          <w:spacing w:val="-2"/>
        </w:rPr>
        <w:t>o</w:t>
      </w:r>
      <w:r>
        <w:rPr>
          <w:spacing w:val="-4"/>
        </w:rPr>
        <w:t>n</w:t>
      </w:r>
      <w:r>
        <w:rPr>
          <w:spacing w:val="-2"/>
        </w:rPr>
        <w:t>e</w:t>
      </w:r>
      <w:r>
        <w:t>s</w:t>
      </w:r>
      <w:r>
        <w:rPr>
          <w:spacing w:val="41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42"/>
        </w:rPr>
        <w:t xml:space="preserve"> </w:t>
      </w:r>
      <w:r>
        <w:rPr>
          <w:spacing w:val="-3"/>
        </w:rPr>
        <w:t>la</w:t>
      </w:r>
      <w:r>
        <w:t>s</w:t>
      </w:r>
      <w:r>
        <w:rPr>
          <w:spacing w:val="40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3"/>
        </w:rPr>
        <w:t>c</w:t>
      </w:r>
      <w:r>
        <w:t>i</w:t>
      </w:r>
      <w:r>
        <w:rPr>
          <w:spacing w:val="-4"/>
        </w:rPr>
        <w:t>n</w:t>
      </w:r>
      <w:r>
        <w:rPr>
          <w:spacing w:val="-3"/>
        </w:rPr>
        <w:t>a</w:t>
      </w:r>
      <w:r>
        <w:t>s</w:t>
      </w:r>
      <w:r>
        <w:rPr>
          <w:spacing w:val="41"/>
        </w:rPr>
        <w:t xml:space="preserve"> </w:t>
      </w:r>
      <w:r>
        <w:t>y</w:t>
      </w:r>
      <w:r>
        <w:rPr>
          <w:spacing w:val="42"/>
        </w:rPr>
        <w:t xml:space="preserve"> </w:t>
      </w:r>
      <w:r>
        <w:rPr>
          <w:spacing w:val="-4"/>
        </w:rPr>
        <w:t>d</w:t>
      </w:r>
      <w:r>
        <w:rPr>
          <w:spacing w:val="-2"/>
        </w:rPr>
        <w:t>e</w:t>
      </w:r>
      <w:r>
        <w:rPr>
          <w:spacing w:val="-4"/>
        </w:rPr>
        <w:t>p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-4"/>
        </w:rPr>
        <w:t>d</w:t>
      </w:r>
      <w:r>
        <w:rPr>
          <w:spacing w:val="-2"/>
        </w:rPr>
        <w:t>e</w:t>
      </w:r>
      <w:r>
        <w:rPr>
          <w:spacing w:val="-4"/>
        </w:rPr>
        <w:t>n</w:t>
      </w:r>
      <w:r>
        <w:rPr>
          <w:spacing w:val="-3"/>
        </w:rPr>
        <w:t>cia</w:t>
      </w:r>
      <w:r>
        <w:t>s</w:t>
      </w:r>
      <w:r>
        <w:rPr>
          <w:spacing w:val="47"/>
        </w:rPr>
        <w:t xml:space="preserve"> </w:t>
      </w:r>
      <w:r>
        <w:rPr>
          <w:spacing w:val="-4"/>
        </w:rPr>
        <w:t>d</w:t>
      </w:r>
      <w:r>
        <w:rPr>
          <w:spacing w:val="-2"/>
        </w:rPr>
        <w:t>e</w:t>
      </w:r>
      <w:r>
        <w:rPr>
          <w:spacing w:val="-4"/>
        </w:rPr>
        <w:t>b</w:t>
      </w:r>
      <w:r>
        <w:rPr>
          <w:spacing w:val="-2"/>
        </w:rPr>
        <w:t>e</w:t>
      </w:r>
      <w:r>
        <w:t>n</w:t>
      </w:r>
      <w:r>
        <w:rPr>
          <w:spacing w:val="42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>
        <w:rPr>
          <w:spacing w:val="41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42"/>
        </w:rPr>
        <w:t xml:space="preserve"> </w:t>
      </w:r>
      <w:r>
        <w:rPr>
          <w:spacing w:val="-3"/>
        </w:rPr>
        <w:t>a</w:t>
      </w:r>
      <w:r>
        <w:t>c</w:t>
      </w:r>
      <w:r>
        <w:rPr>
          <w:spacing w:val="-3"/>
        </w:rPr>
        <w:t>u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-4"/>
        </w:rPr>
        <w:t>d</w:t>
      </w:r>
      <w:r>
        <w:t>o</w:t>
      </w:r>
      <w:r>
        <w:rPr>
          <w:spacing w:val="41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4"/>
        </w:rPr>
        <w:t>n</w:t>
      </w:r>
      <w:r>
        <w:rPr>
          <w:spacing w:val="-2"/>
        </w:rPr>
        <w:t>o</w:t>
      </w:r>
      <w:r>
        <w:rPr>
          <w:spacing w:val="-3"/>
        </w:rPr>
        <w:t>r</w:t>
      </w:r>
      <w:r>
        <w:rPr>
          <w:spacing w:val="-2"/>
        </w:rPr>
        <w:t>m</w:t>
      </w:r>
      <w:r>
        <w:rPr>
          <w:spacing w:val="-3"/>
        </w:rPr>
        <w:t>as</w:t>
      </w:r>
      <w:r>
        <w:t xml:space="preserve">, </w:t>
      </w:r>
      <w:r>
        <w:rPr>
          <w:spacing w:val="-4"/>
        </w:rPr>
        <w:t>d</w:t>
      </w:r>
      <w:r>
        <w:rPr>
          <w:spacing w:val="-2"/>
        </w:rPr>
        <w:t>e</w:t>
      </w:r>
      <w:r>
        <w:rPr>
          <w:spacing w:val="-4"/>
        </w:rPr>
        <w:t>b</w:t>
      </w:r>
      <w:r>
        <w:rPr>
          <w:spacing w:val="-3"/>
        </w:rPr>
        <w:t>i</w:t>
      </w:r>
      <w:r>
        <w:rPr>
          <w:spacing w:val="-2"/>
        </w:rPr>
        <w:t>e</w:t>
      </w:r>
      <w:r>
        <w:rPr>
          <w:spacing w:val="-4"/>
        </w:rPr>
        <w:t>nd</w:t>
      </w:r>
      <w:r>
        <w:t>o</w:t>
      </w:r>
      <w:r>
        <w:rPr>
          <w:spacing w:val="23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4"/>
        </w:rPr>
        <w:t>n</w:t>
      </w:r>
      <w:r>
        <w:rPr>
          <w:spacing w:val="-2"/>
        </w:rPr>
        <w:t>t</w:t>
      </w:r>
      <w:r>
        <w:rPr>
          <w:spacing w:val="-3"/>
        </w:rPr>
        <w:t>a</w:t>
      </w:r>
      <w:r>
        <w:t>r</w:t>
      </w:r>
      <w:r>
        <w:rPr>
          <w:spacing w:val="22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1"/>
        </w:rPr>
        <w:t>g</w:t>
      </w:r>
      <w:r>
        <w:rPr>
          <w:spacing w:val="-4"/>
        </w:rPr>
        <w:t>u</w:t>
      </w:r>
      <w:r>
        <w:rPr>
          <w:spacing w:val="-3"/>
        </w:rPr>
        <w:t>la</w:t>
      </w:r>
      <w:r>
        <w:rPr>
          <w:spacing w:val="-4"/>
        </w:rPr>
        <w:t>d</w:t>
      </w:r>
      <w:r>
        <w:rPr>
          <w:spacing w:val="-2"/>
        </w:rPr>
        <w:t>o</w:t>
      </w:r>
      <w:r>
        <w:rPr>
          <w:spacing w:val="-3"/>
        </w:rPr>
        <w:t>r</w:t>
      </w:r>
      <w:r>
        <w:rPr>
          <w:spacing w:val="-2"/>
        </w:rPr>
        <w:t>e</w:t>
      </w:r>
      <w:r>
        <w:t>s</w:t>
      </w:r>
      <w:r>
        <w:rPr>
          <w:spacing w:val="22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23"/>
        </w:rPr>
        <w:t xml:space="preserve"> </w:t>
      </w:r>
      <w:r>
        <w:rPr>
          <w:spacing w:val="-4"/>
        </w:rPr>
        <w:t>p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3"/>
        </w:rPr>
        <w:t>si</w:t>
      </w:r>
      <w:r>
        <w:rPr>
          <w:spacing w:val="-2"/>
        </w:rPr>
        <w:t>ó</w:t>
      </w:r>
      <w:r>
        <w:t>n</w:t>
      </w:r>
      <w:r>
        <w:rPr>
          <w:spacing w:val="24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23"/>
        </w:rPr>
        <w:t xml:space="preserve"> </w:t>
      </w:r>
      <w:r>
        <w:t>f</w:t>
      </w:r>
      <w:r>
        <w:rPr>
          <w:spacing w:val="-3"/>
        </w:rPr>
        <w:t>l</w:t>
      </w:r>
      <w:r>
        <w:rPr>
          <w:spacing w:val="-4"/>
        </w:rPr>
        <w:t>u</w:t>
      </w:r>
      <w:r>
        <w:rPr>
          <w:spacing w:val="-3"/>
        </w:rPr>
        <w:t>j</w:t>
      </w:r>
      <w:r>
        <w:t>o</w:t>
      </w:r>
      <w:r>
        <w:rPr>
          <w:spacing w:val="23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23"/>
        </w:rPr>
        <w:t xml:space="preserve"> </w:t>
      </w:r>
      <w:r>
        <w:rPr>
          <w:spacing w:val="-3"/>
        </w:rPr>
        <w:t>G</w:t>
      </w:r>
      <w:r>
        <w:rPr>
          <w:spacing w:val="-2"/>
        </w:rPr>
        <w:t>L</w:t>
      </w:r>
      <w:r>
        <w:t>P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4"/>
        </w:rPr>
        <w:t>g</w:t>
      </w:r>
      <w:r>
        <w:rPr>
          <w:spacing w:val="-3"/>
        </w:rPr>
        <w:t>a</w:t>
      </w:r>
      <w:r>
        <w:t>s</w:t>
      </w:r>
      <w:r>
        <w:rPr>
          <w:spacing w:val="26"/>
        </w:rPr>
        <w:t xml:space="preserve"> </w:t>
      </w:r>
      <w:r>
        <w:rPr>
          <w:spacing w:val="-4"/>
        </w:rPr>
        <w:t>n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-4"/>
        </w:rPr>
        <w:t>u</w:t>
      </w:r>
      <w:r>
        <w:t>r</w:t>
      </w:r>
      <w:r>
        <w:rPr>
          <w:spacing w:val="-3"/>
        </w:rPr>
        <w:t>al</w:t>
      </w:r>
      <w:r>
        <w:t xml:space="preserve">, </w:t>
      </w:r>
      <w:r>
        <w:rPr>
          <w:spacing w:val="-3"/>
        </w:rPr>
        <w:t>a</w:t>
      </w:r>
      <w:r>
        <w:rPr>
          <w:spacing w:val="-4"/>
        </w:rPr>
        <w:t>b</w:t>
      </w:r>
      <w:r>
        <w:rPr>
          <w:spacing w:val="-3"/>
        </w:rPr>
        <w:t>ra</w:t>
      </w:r>
      <w:r>
        <w:rPr>
          <w:spacing w:val="-4"/>
        </w:rPr>
        <w:t>z</w:t>
      </w:r>
      <w:r>
        <w:rPr>
          <w:spacing w:val="-3"/>
        </w:rPr>
        <w:t>a</w:t>
      </w:r>
      <w:r>
        <w:rPr>
          <w:spacing w:val="-4"/>
        </w:rPr>
        <w:t>d</w:t>
      </w:r>
      <w:r>
        <w:rPr>
          <w:spacing w:val="-2"/>
        </w:rPr>
        <w:t>e</w:t>
      </w:r>
      <w:r>
        <w:rPr>
          <w:spacing w:val="-3"/>
        </w:rPr>
        <w:t>ra</w:t>
      </w:r>
      <w:r>
        <w:t>s</w:t>
      </w:r>
      <w:r>
        <w:rPr>
          <w:spacing w:val="33"/>
        </w:rPr>
        <w:t xml:space="preserve"> </w:t>
      </w:r>
      <w:r>
        <w:rPr>
          <w:spacing w:val="-3"/>
        </w:rPr>
        <w:t>a</w:t>
      </w:r>
      <w:r>
        <w:rPr>
          <w:spacing w:val="-4"/>
        </w:rP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rPr>
          <w:spacing w:val="-4"/>
        </w:rPr>
        <w:t>b</w:t>
      </w:r>
      <w:r>
        <w:t>a</w:t>
      </w:r>
      <w:r>
        <w:rPr>
          <w:spacing w:val="-4"/>
        </w:rPr>
        <w:t>d</w:t>
      </w:r>
      <w:r>
        <w:rPr>
          <w:spacing w:val="-3"/>
        </w:rPr>
        <w:t>a</w:t>
      </w:r>
      <w:r>
        <w:rPr>
          <w:spacing w:val="-1"/>
        </w:rPr>
        <w:t>s</w:t>
      </w:r>
      <w:r>
        <w:t>;</w:t>
      </w:r>
      <w:r>
        <w:rPr>
          <w:spacing w:val="35"/>
        </w:rPr>
        <w:t xml:space="preserve"> </w:t>
      </w:r>
      <w:r>
        <w:rPr>
          <w:spacing w:val="-3"/>
        </w:rPr>
        <w:t>a</w:t>
      </w:r>
      <w:r>
        <w:rPr>
          <w:spacing w:val="-4"/>
        </w:rPr>
        <w:t>d</w:t>
      </w:r>
      <w:r>
        <w:rPr>
          <w:spacing w:val="-2"/>
        </w:rPr>
        <w:t>em</w:t>
      </w:r>
      <w:r>
        <w:rPr>
          <w:spacing w:val="-3"/>
        </w:rPr>
        <w:t>ás</w:t>
      </w:r>
      <w:r>
        <w:t>,</w:t>
      </w:r>
      <w:r>
        <w:rPr>
          <w:spacing w:val="34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33"/>
        </w:rPr>
        <w:t xml:space="preserve"> </w:t>
      </w:r>
      <w:r>
        <w:rPr>
          <w:spacing w:val="-3"/>
        </w:rPr>
        <w:t>i</w:t>
      </w:r>
      <w:r>
        <w:rPr>
          <w:spacing w:val="-4"/>
        </w:rPr>
        <w:t>n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3"/>
        </w:rPr>
        <w:t>al</w:t>
      </w:r>
      <w:r>
        <w:rPr>
          <w:spacing w:val="-2"/>
        </w:rPr>
        <w:t>a</w:t>
      </w:r>
      <w:r>
        <w:rPr>
          <w:spacing w:val="-3"/>
        </w:rPr>
        <w:t>ci</w:t>
      </w:r>
      <w:r>
        <w:rPr>
          <w:spacing w:val="-2"/>
        </w:rPr>
        <w:t>ó</w:t>
      </w:r>
      <w:r>
        <w:t>n</w:t>
      </w:r>
      <w:r>
        <w:rPr>
          <w:spacing w:val="33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35"/>
        </w:rPr>
        <w:t xml:space="preserve"> </w:t>
      </w:r>
      <w:r>
        <w:rPr>
          <w:spacing w:val="-3"/>
        </w:rPr>
        <w:t>la</w:t>
      </w:r>
      <w:r>
        <w:t>s</w:t>
      </w:r>
      <w:r>
        <w:rPr>
          <w:spacing w:val="32"/>
        </w:rPr>
        <w:t xml:space="preserve"> </w:t>
      </w:r>
      <w:r>
        <w:rPr>
          <w:spacing w:val="-4"/>
        </w:rPr>
        <w:t>g</w:t>
      </w:r>
      <w:r>
        <w:rPr>
          <w:spacing w:val="-3"/>
        </w:rPr>
        <w:t>arrafa</w:t>
      </w:r>
      <w:r>
        <w:t>s</w:t>
      </w:r>
      <w:r>
        <w:rPr>
          <w:spacing w:val="34"/>
        </w:rPr>
        <w:t xml:space="preserve"> </w:t>
      </w:r>
      <w:r>
        <w:rPr>
          <w:spacing w:val="-4"/>
        </w:rPr>
        <w:t>d</w:t>
      </w:r>
      <w:r>
        <w:rPr>
          <w:spacing w:val="-2"/>
        </w:rPr>
        <w:t>e</w:t>
      </w:r>
      <w:r>
        <w:rPr>
          <w:spacing w:val="-4"/>
        </w:rPr>
        <w:t>b</w:t>
      </w:r>
      <w:r>
        <w:t>e</w:t>
      </w:r>
      <w:r>
        <w:rPr>
          <w:spacing w:val="34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3"/>
        </w:rPr>
        <w:t>ali</w:t>
      </w:r>
      <w:r>
        <w:rPr>
          <w:spacing w:val="-4"/>
        </w:rPr>
        <w:t>z</w:t>
      </w:r>
      <w:r>
        <w:rPr>
          <w:spacing w:val="-3"/>
        </w:rPr>
        <w:t>ars</w:t>
      </w:r>
      <w:r>
        <w:t>e</w:t>
      </w:r>
      <w:r>
        <w:rPr>
          <w:spacing w:val="36"/>
        </w:rPr>
        <w:t xml:space="preserve"> </w:t>
      </w:r>
      <w:r>
        <w:rPr>
          <w:spacing w:val="-2"/>
        </w:rPr>
        <w:t>e</w:t>
      </w:r>
      <w:r>
        <w:t xml:space="preserve">n </w:t>
      </w:r>
      <w:r>
        <w:rPr>
          <w:spacing w:val="-3"/>
        </w:rPr>
        <w:t>a</w:t>
      </w:r>
      <w:r>
        <w:rPr>
          <w:spacing w:val="-2"/>
        </w:rPr>
        <w:t>m</w:t>
      </w:r>
      <w:r>
        <w:rPr>
          <w:spacing w:val="-4"/>
        </w:rPr>
        <w:t>b</w:t>
      </w:r>
      <w:r>
        <w:rPr>
          <w:spacing w:val="-3"/>
        </w:rPr>
        <w:t>i</w:t>
      </w:r>
      <w:r>
        <w:rPr>
          <w:spacing w:val="-2"/>
        </w:rPr>
        <w:t>e</w:t>
      </w:r>
      <w:r>
        <w:rPr>
          <w:spacing w:val="-4"/>
        </w:rPr>
        <w:t>n</w:t>
      </w:r>
      <w:r>
        <w:rPr>
          <w:spacing w:val="-2"/>
        </w:rPr>
        <w:t>te</w:t>
      </w:r>
      <w:r>
        <w:t>s</w:t>
      </w:r>
      <w:r>
        <w:rPr>
          <w:spacing w:val="27"/>
        </w:rPr>
        <w:t xml:space="preserve"> </w:t>
      </w:r>
      <w:r>
        <w:rPr>
          <w:spacing w:val="-3"/>
        </w:rPr>
        <w:t>si</w:t>
      </w:r>
      <w:r>
        <w:rPr>
          <w:spacing w:val="-2"/>
        </w:rPr>
        <w:t>t</w:t>
      </w:r>
      <w:r>
        <w:rPr>
          <w:spacing w:val="-4"/>
        </w:rPr>
        <w:t>u</w:t>
      </w:r>
      <w:r>
        <w:rPr>
          <w:spacing w:val="-3"/>
        </w:rPr>
        <w:t>a</w:t>
      </w:r>
      <w:r>
        <w:rPr>
          <w:spacing w:val="-4"/>
        </w:rPr>
        <w:t>d</w:t>
      </w:r>
      <w:r>
        <w:rPr>
          <w:spacing w:val="-2"/>
        </w:rPr>
        <w:t>o</w:t>
      </w:r>
      <w:r>
        <w:t>s</w:t>
      </w:r>
      <w:r>
        <w:rPr>
          <w:spacing w:val="27"/>
        </w:rPr>
        <w:t xml:space="preserve"> </w:t>
      </w:r>
      <w:r>
        <w:rPr>
          <w:spacing w:val="-3"/>
        </w:rPr>
        <w:t>f</w:t>
      </w:r>
      <w:r>
        <w:rPr>
          <w:spacing w:val="-4"/>
        </w:rPr>
        <w:t>u</w:t>
      </w:r>
      <w:r>
        <w:rPr>
          <w:spacing w:val="-2"/>
        </w:rPr>
        <w:t>e</w:t>
      </w:r>
      <w:r>
        <w:rPr>
          <w:spacing w:val="-3"/>
        </w:rPr>
        <w:t>r</w:t>
      </w:r>
      <w:r>
        <w:t>a</w:t>
      </w:r>
      <w:r>
        <w:rPr>
          <w:spacing w:val="26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26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26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3"/>
        </w:rPr>
        <w:t>ci</w:t>
      </w:r>
      <w:r>
        <w:rPr>
          <w:spacing w:val="-4"/>
        </w:rPr>
        <w:t>n</w:t>
      </w:r>
      <w:r>
        <w:t>a</w:t>
      </w:r>
      <w:r>
        <w:rPr>
          <w:spacing w:val="26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26"/>
        </w:rPr>
        <w:t xml:space="preserve"> </w:t>
      </w:r>
      <w:r>
        <w:rPr>
          <w:spacing w:val="-4"/>
        </w:rPr>
        <w:t>u</w:t>
      </w:r>
      <w:r>
        <w:t>n</w:t>
      </w:r>
      <w:r>
        <w:rPr>
          <w:spacing w:val="25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rPr>
          <w:spacing w:val="-3"/>
        </w:rPr>
        <w:t>c</w:t>
      </w:r>
      <w:r>
        <w:rPr>
          <w:spacing w:val="-2"/>
        </w:rPr>
        <w:t>to</w:t>
      </w:r>
      <w:r>
        <w:t>r</w:t>
      </w:r>
      <w:r>
        <w:rPr>
          <w:spacing w:val="24"/>
        </w:rPr>
        <w:t xml:space="preserve"> </w:t>
      </w:r>
      <w:r>
        <w:rPr>
          <w:spacing w:val="-3"/>
        </w:rPr>
        <w:t>s</w:t>
      </w:r>
      <w:r>
        <w:rPr>
          <w:spacing w:val="-4"/>
        </w:rPr>
        <w:t>u</w:t>
      </w:r>
      <w:r>
        <w:rPr>
          <w:spacing w:val="-3"/>
        </w:rPr>
        <w:t>fici</w:t>
      </w:r>
      <w:r>
        <w:rPr>
          <w:spacing w:val="-2"/>
        </w:rPr>
        <w:t>e</w:t>
      </w:r>
      <w:r>
        <w:rPr>
          <w:spacing w:val="-4"/>
        </w:rPr>
        <w:t>n</w:t>
      </w:r>
      <w:r>
        <w:rPr>
          <w:spacing w:val="-2"/>
        </w:rPr>
        <w:t>teme</w:t>
      </w:r>
      <w:r>
        <w:rPr>
          <w:spacing w:val="-4"/>
        </w:rPr>
        <w:t>n</w:t>
      </w:r>
      <w:r>
        <w:rPr>
          <w:spacing w:val="-2"/>
        </w:rPr>
        <w:t>t</w:t>
      </w:r>
      <w:r>
        <w:t>e</w:t>
      </w:r>
      <w:r>
        <w:rPr>
          <w:spacing w:val="27"/>
        </w:rPr>
        <w:t xml:space="preserve"> </w:t>
      </w:r>
      <w:r>
        <w:rPr>
          <w:spacing w:val="-3"/>
        </w:rPr>
        <w:t>air</w:t>
      </w:r>
      <w:r>
        <w:rPr>
          <w:spacing w:val="-2"/>
        </w:rPr>
        <w:t>e</w:t>
      </w:r>
      <w:r>
        <w:rPr>
          <w:spacing w:val="-3"/>
        </w:rPr>
        <w:t>a</w:t>
      </w:r>
      <w:r>
        <w:rPr>
          <w:spacing w:val="-4"/>
        </w:rPr>
        <w:t>d</w:t>
      </w:r>
      <w:r>
        <w:t>o</w:t>
      </w:r>
      <w:r>
        <w:rPr>
          <w:spacing w:val="28"/>
        </w:rPr>
        <w:t xml:space="preserve"> </w:t>
      </w:r>
      <w:r>
        <w:t>y</w:t>
      </w:r>
      <w:r>
        <w:rPr>
          <w:spacing w:val="24"/>
        </w:rPr>
        <w:t xml:space="preserve"> </w:t>
      </w:r>
      <w:r>
        <w:rPr>
          <w:spacing w:val="-4"/>
        </w:rPr>
        <w:t>d</w:t>
      </w:r>
      <w:r>
        <w:t xml:space="preserve">e </w:t>
      </w:r>
      <w:r>
        <w:rPr>
          <w:spacing w:val="-3"/>
        </w:rPr>
        <w:t>fáci</w:t>
      </w:r>
      <w:r>
        <w:t>l</w:t>
      </w:r>
      <w:r>
        <w:rPr>
          <w:spacing w:val="30"/>
        </w:rPr>
        <w:t xml:space="preserve"> </w:t>
      </w:r>
      <w:r>
        <w:rPr>
          <w:spacing w:val="-3"/>
        </w:rPr>
        <w:t>acc</w:t>
      </w:r>
      <w:r>
        <w:rPr>
          <w:spacing w:val="-2"/>
        </w:rPr>
        <w:t>e</w:t>
      </w:r>
      <w:r>
        <w:rPr>
          <w:spacing w:val="-3"/>
        </w:rPr>
        <w:t>s</w:t>
      </w:r>
      <w:r>
        <w:t>o</w:t>
      </w:r>
      <w:r>
        <w:rPr>
          <w:spacing w:val="33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31"/>
        </w:rPr>
        <w:t xml:space="preserve"> </w:t>
      </w:r>
      <w:r>
        <w:rPr>
          <w:spacing w:val="-3"/>
        </w:rPr>
        <w:t>cas</w:t>
      </w:r>
      <w:r>
        <w:t>o</w:t>
      </w:r>
      <w:r>
        <w:rPr>
          <w:spacing w:val="32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32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</w:t>
      </w:r>
      <w:r>
        <w:rPr>
          <w:spacing w:val="-3"/>
        </w:rPr>
        <w:t>c</w:t>
      </w:r>
      <w:r>
        <w:rPr>
          <w:spacing w:val="-2"/>
        </w:rPr>
        <w:t>e</w:t>
      </w:r>
      <w:r>
        <w:rPr>
          <w:spacing w:val="-4"/>
        </w:rPr>
        <w:t>nd</w:t>
      </w:r>
      <w:r>
        <w:rPr>
          <w:spacing w:val="-3"/>
        </w:rPr>
        <w:t>i</w:t>
      </w:r>
      <w:r>
        <w:rPr>
          <w:spacing w:val="1"/>
        </w:rPr>
        <w:t>o</w:t>
      </w:r>
      <w:r>
        <w:t>.</w:t>
      </w:r>
      <w:r>
        <w:rPr>
          <w:spacing w:val="31"/>
        </w:rPr>
        <w:t xml:space="preserve"> </w:t>
      </w:r>
      <w:r>
        <w:rPr>
          <w:spacing w:val="-3"/>
        </w:rPr>
        <w:t>E</w:t>
      </w:r>
      <w:r>
        <w:t>n</w:t>
      </w:r>
      <w:r>
        <w:rPr>
          <w:spacing w:val="31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32"/>
        </w:rPr>
        <w:t xml:space="preserve"> </w:t>
      </w:r>
      <w:r>
        <w:rPr>
          <w:spacing w:val="-4"/>
        </w:rPr>
        <w:t>p</w:t>
      </w:r>
      <w:r>
        <w:rPr>
          <w:spacing w:val="-2"/>
        </w:rPr>
        <w:t>o</w:t>
      </w:r>
      <w:r>
        <w:rPr>
          <w:spacing w:val="-3"/>
        </w:rPr>
        <w:t>si</w:t>
      </w:r>
      <w:r>
        <w:rPr>
          <w:spacing w:val="-4"/>
        </w:rPr>
        <w:t>b</w:t>
      </w:r>
      <w:r>
        <w:rPr>
          <w:spacing w:val="-3"/>
        </w:rPr>
        <w:t>l</w:t>
      </w:r>
      <w:r>
        <w:t>e</w:t>
      </w:r>
      <w:r>
        <w:rPr>
          <w:spacing w:val="32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32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2"/>
        </w:rPr>
        <w:t>com</w:t>
      </w:r>
      <w:r>
        <w:rPr>
          <w:spacing w:val="-3"/>
        </w:rPr>
        <w:t>i</w:t>
      </w:r>
      <w:r>
        <w:rPr>
          <w:spacing w:val="-2"/>
        </w:rPr>
        <w:t>e</w:t>
      </w:r>
      <w:r>
        <w:rPr>
          <w:spacing w:val="-4"/>
        </w:rPr>
        <w:t>nd</w:t>
      </w:r>
      <w:r>
        <w:t>a</w:t>
      </w:r>
      <w:r>
        <w:rPr>
          <w:spacing w:val="30"/>
        </w:rPr>
        <w:t xml:space="preserve"> </w:t>
      </w:r>
      <w:r>
        <w:rPr>
          <w:spacing w:val="-4"/>
        </w:rPr>
        <w:t>p</w:t>
      </w:r>
      <w:r>
        <w:rPr>
          <w:spacing w:val="-2"/>
        </w:rPr>
        <w:t>o</w:t>
      </w:r>
      <w:r>
        <w:rPr>
          <w:spacing w:val="-4"/>
        </w:rPr>
        <w:t>n</w:t>
      </w:r>
      <w:r>
        <w:rPr>
          <w:spacing w:val="-2"/>
        </w:rPr>
        <w:t>e</w:t>
      </w:r>
      <w:r>
        <w:t>r</w:t>
      </w:r>
      <w:r>
        <w:rPr>
          <w:spacing w:val="31"/>
        </w:rPr>
        <w:t xml:space="preserve"> </w:t>
      </w:r>
      <w:r>
        <w:rPr>
          <w:spacing w:val="-4"/>
        </w:rPr>
        <w:t>un</w:t>
      </w:r>
      <w:r>
        <w:t>a</w:t>
      </w:r>
      <w:r>
        <w:rPr>
          <w:spacing w:val="31"/>
        </w:rPr>
        <w:t xml:space="preserve"> </w:t>
      </w:r>
      <w:r>
        <w:rPr>
          <w:spacing w:val="-2"/>
        </w:rPr>
        <w:t>v</w:t>
      </w:r>
      <w:r>
        <w:rPr>
          <w:spacing w:val="-3"/>
        </w:rPr>
        <w:t>ál</w:t>
      </w:r>
      <w:r>
        <w:rPr>
          <w:spacing w:val="-2"/>
        </w:rPr>
        <w:t>v</w:t>
      </w:r>
      <w:r>
        <w:rPr>
          <w:spacing w:val="-1"/>
        </w:rPr>
        <w:t>u</w:t>
      </w:r>
      <w:r>
        <w:rPr>
          <w:spacing w:val="-3"/>
        </w:rPr>
        <w:t>l</w:t>
      </w:r>
      <w:r>
        <w:t xml:space="preserve">a </w:t>
      </w:r>
      <w:r>
        <w:rPr>
          <w:spacing w:val="-3"/>
        </w:rPr>
        <w:t>i</w:t>
      </w:r>
      <w:r>
        <w:rPr>
          <w:spacing w:val="-4"/>
        </w:rPr>
        <w:t>n</w:t>
      </w:r>
      <w:r>
        <w:rPr>
          <w:spacing w:val="-2"/>
        </w:rPr>
        <w:t>te</w:t>
      </w:r>
      <w:r>
        <w:rPr>
          <w:spacing w:val="-3"/>
        </w:rPr>
        <w:t>r</w:t>
      </w:r>
      <w:r>
        <w:rPr>
          <w:spacing w:val="-2"/>
        </w:rPr>
        <w:t>me</w:t>
      </w:r>
      <w:r>
        <w:rPr>
          <w:spacing w:val="-4"/>
        </w:rPr>
        <w:t>d</w:t>
      </w:r>
      <w:r>
        <w:rPr>
          <w:spacing w:val="-3"/>
        </w:rPr>
        <w:t>i</w:t>
      </w:r>
      <w:r>
        <w:t>a</w:t>
      </w:r>
      <w:r>
        <w:rPr>
          <w:spacing w:val="-5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3"/>
        </w:rPr>
        <w:t>r</w:t>
      </w:r>
      <w:r>
        <w:rPr>
          <w:spacing w:val="-2"/>
        </w:rPr>
        <w:t>t</w:t>
      </w:r>
      <w:r>
        <w:t>e</w:t>
      </w:r>
      <w:r>
        <w:rPr>
          <w:spacing w:val="-4"/>
        </w:rPr>
        <w:t xml:space="preserve"> d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s</w:t>
      </w:r>
      <w:r>
        <w:rPr>
          <w:spacing w:val="-4"/>
        </w:rPr>
        <w:t>um</w:t>
      </w:r>
      <w:r>
        <w:rPr>
          <w:spacing w:val="-3"/>
        </w:rPr>
        <w:t>i</w:t>
      </w:r>
      <w:r>
        <w:rPr>
          <w:spacing w:val="-4"/>
        </w:rPr>
        <w:t>n</w:t>
      </w:r>
      <w:r>
        <w:rPr>
          <w:spacing w:val="-3"/>
        </w:rPr>
        <w:t>is</w:t>
      </w:r>
      <w:r>
        <w:rPr>
          <w:spacing w:val="-2"/>
        </w:rPr>
        <w:t>t</w:t>
      </w:r>
      <w:r>
        <w:rPr>
          <w:spacing w:val="-3"/>
        </w:rPr>
        <w:t>r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a</w:t>
      </w:r>
      <w:r>
        <w:rPr>
          <w:spacing w:val="-2"/>
        </w:rPr>
        <w:t>m</w:t>
      </w:r>
      <w:r>
        <w:rPr>
          <w:spacing w:val="-4"/>
        </w:rPr>
        <w:t>b</w:t>
      </w:r>
      <w:r>
        <w:rPr>
          <w:spacing w:val="-3"/>
        </w:rPr>
        <w:t>i</w:t>
      </w:r>
      <w:r>
        <w:rPr>
          <w:spacing w:val="-2"/>
        </w:rPr>
        <w:t>é</w:t>
      </w:r>
      <w:r>
        <w:rPr>
          <w:spacing w:val="-1"/>
        </w:rPr>
        <w:t>n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1"/>
          <w:numId w:val="26"/>
        </w:numPr>
        <w:tabs>
          <w:tab w:val="left" w:pos="1542"/>
        </w:tabs>
        <w:kinsoku w:val="0"/>
        <w:overflowPunct w:val="0"/>
        <w:autoSpaceDE w:val="0"/>
        <w:autoSpaceDN w:val="0"/>
        <w:adjustRightInd w:val="0"/>
        <w:spacing w:after="0"/>
        <w:ind w:left="1542" w:right="118"/>
        <w:jc w:val="both"/>
      </w:pPr>
      <w:r>
        <w:rPr>
          <w:spacing w:val="-2"/>
        </w:rPr>
        <w:t>L</w:t>
      </w:r>
      <w:r>
        <w:rPr>
          <w:spacing w:val="-3"/>
        </w:rPr>
        <w:t>a</w:t>
      </w:r>
      <w:r>
        <w:t>s</w:t>
      </w:r>
      <w:r>
        <w:rPr>
          <w:spacing w:val="45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3"/>
        </w:rPr>
        <w:t>ci</w:t>
      </w:r>
      <w:r>
        <w:rPr>
          <w:spacing w:val="-4"/>
        </w:rPr>
        <w:t>n</w:t>
      </w:r>
      <w:r>
        <w:rPr>
          <w:spacing w:val="-3"/>
        </w:rPr>
        <w:t>a</w:t>
      </w:r>
      <w:r>
        <w:t>s</w:t>
      </w:r>
      <w:r>
        <w:rPr>
          <w:spacing w:val="46"/>
        </w:rPr>
        <w:t xml:space="preserve"> </w:t>
      </w:r>
      <w:r>
        <w:rPr>
          <w:spacing w:val="-4"/>
        </w:rPr>
        <w:t>d</w:t>
      </w:r>
      <w:r>
        <w:rPr>
          <w:spacing w:val="-2"/>
        </w:rPr>
        <w:t>e</w:t>
      </w:r>
      <w:r>
        <w:rPr>
          <w:spacing w:val="-4"/>
        </w:rPr>
        <w:t>b</w:t>
      </w:r>
      <w:r>
        <w:rPr>
          <w:spacing w:val="-2"/>
        </w:rPr>
        <w:t>e</w:t>
      </w:r>
      <w:r>
        <w:t>n</w:t>
      </w:r>
      <w:r>
        <w:rPr>
          <w:spacing w:val="45"/>
        </w:rPr>
        <w:t xml:space="preserve"> </w:t>
      </w:r>
      <w:r>
        <w:rPr>
          <w:spacing w:val="-2"/>
        </w:rPr>
        <w:t>te</w:t>
      </w:r>
      <w:r>
        <w:rPr>
          <w:spacing w:val="-4"/>
        </w:rPr>
        <w:t>n</w:t>
      </w:r>
      <w:r>
        <w:rPr>
          <w:spacing w:val="-2"/>
        </w:rPr>
        <w:t>e</w:t>
      </w:r>
      <w:r>
        <w:t>r</w:t>
      </w:r>
      <w:r>
        <w:rPr>
          <w:spacing w:val="45"/>
        </w:rPr>
        <w:t xml:space="preserve"> </w:t>
      </w:r>
      <w:r>
        <w:rPr>
          <w:spacing w:val="-5"/>
        </w:rPr>
        <w:t>e</w:t>
      </w:r>
      <w:r>
        <w:rPr>
          <w:spacing w:val="-2"/>
        </w:rPr>
        <w:t>xt</w:t>
      </w:r>
      <w:r>
        <w:rPr>
          <w:spacing w:val="-3"/>
        </w:rPr>
        <w:t>i</w:t>
      </w:r>
      <w:r>
        <w:rPr>
          <w:spacing w:val="-4"/>
        </w:rPr>
        <w:t>n</w:t>
      </w:r>
      <w:r>
        <w:rPr>
          <w:spacing w:val="-2"/>
        </w:rPr>
        <w:t>to</w:t>
      </w:r>
      <w:r>
        <w:rPr>
          <w:spacing w:val="-3"/>
        </w:rPr>
        <w:t>r</w:t>
      </w:r>
      <w:r>
        <w:rPr>
          <w:spacing w:val="-2"/>
        </w:rPr>
        <w:t>e</w:t>
      </w:r>
      <w:r>
        <w:t>s</w:t>
      </w:r>
      <w:r>
        <w:rPr>
          <w:spacing w:val="46"/>
        </w:rPr>
        <w:t xml:space="preserve"> </w:t>
      </w:r>
      <w:r>
        <w:rPr>
          <w:spacing w:val="-3"/>
        </w:rPr>
        <w:t>a</w:t>
      </w:r>
      <w:r>
        <w:rPr>
          <w:spacing w:val="-4"/>
        </w:rPr>
        <w:t>d</w:t>
      </w:r>
      <w:r>
        <w:rPr>
          <w:spacing w:val="-2"/>
        </w:rPr>
        <w:t>e</w:t>
      </w:r>
      <w:r>
        <w:rPr>
          <w:spacing w:val="-3"/>
        </w:rPr>
        <w:t>c</w:t>
      </w:r>
      <w:r>
        <w:rPr>
          <w:spacing w:val="-4"/>
        </w:rPr>
        <w:t>u</w:t>
      </w:r>
      <w:r>
        <w:rPr>
          <w:spacing w:val="-3"/>
        </w:rPr>
        <w:t>a</w:t>
      </w:r>
      <w:r>
        <w:rPr>
          <w:spacing w:val="-4"/>
        </w:rPr>
        <w:t>d</w:t>
      </w:r>
      <w:r>
        <w:rPr>
          <w:spacing w:val="-3"/>
        </w:rPr>
        <w:t>a</w:t>
      </w:r>
      <w:r>
        <w:rPr>
          <w:spacing w:val="-2"/>
        </w:rPr>
        <w:t>me</w:t>
      </w:r>
      <w:r>
        <w:rPr>
          <w:spacing w:val="-4"/>
        </w:rPr>
        <w:t>n</w:t>
      </w:r>
      <w:r>
        <w:rPr>
          <w:spacing w:val="-2"/>
        </w:rPr>
        <w:t>t</w:t>
      </w:r>
      <w:r>
        <w:t>e</w:t>
      </w:r>
      <w:r>
        <w:rPr>
          <w:spacing w:val="44"/>
        </w:rPr>
        <w:t xml:space="preserve"> </w:t>
      </w:r>
      <w:r>
        <w:rPr>
          <w:spacing w:val="-4"/>
        </w:rPr>
        <w:t>d</w:t>
      </w:r>
      <w:r>
        <w:rPr>
          <w:spacing w:val="-3"/>
        </w:rPr>
        <w:t>is</w:t>
      </w:r>
      <w:r>
        <w:rPr>
          <w:spacing w:val="-4"/>
        </w:rPr>
        <w:t>pu</w:t>
      </w:r>
      <w:r>
        <w:rPr>
          <w:spacing w:val="-2"/>
        </w:rPr>
        <w:t>e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46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44"/>
        </w:rPr>
        <w:t xml:space="preserve"> </w:t>
      </w:r>
      <w:r>
        <w:rPr>
          <w:spacing w:val="-3"/>
        </w:rPr>
        <w:t>f</w:t>
      </w:r>
      <w:r>
        <w:rPr>
          <w:spacing w:val="-4"/>
        </w:rPr>
        <w:t>un</w:t>
      </w:r>
      <w:r>
        <w:rPr>
          <w:spacing w:val="-3"/>
        </w:rPr>
        <w:t>ci</w:t>
      </w:r>
      <w:r>
        <w:rPr>
          <w:spacing w:val="-2"/>
        </w:rPr>
        <w:t>ó</w:t>
      </w:r>
      <w:r>
        <w:t>n</w:t>
      </w:r>
      <w:r>
        <w:rPr>
          <w:spacing w:val="45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l</w:t>
      </w:r>
      <w:r>
        <w:rPr>
          <w:spacing w:val="-3"/>
        </w:rPr>
        <w:t>a</w:t>
      </w:r>
      <w:r>
        <w:t xml:space="preserve">s </w:t>
      </w:r>
      <w:r>
        <w:rPr>
          <w:spacing w:val="-3"/>
        </w:rPr>
        <w:t>carac</w:t>
      </w:r>
      <w:r>
        <w:rPr>
          <w:spacing w:val="-2"/>
        </w:rPr>
        <w:t>te</w:t>
      </w:r>
      <w:r>
        <w:rPr>
          <w:spacing w:val="-3"/>
        </w:rPr>
        <w:t>rís</w:t>
      </w:r>
      <w:r>
        <w:rPr>
          <w:spacing w:val="-2"/>
        </w:rPr>
        <w:t>t</w:t>
      </w:r>
      <w:r>
        <w:rPr>
          <w:spacing w:val="-3"/>
        </w:rPr>
        <w:t>ica</w:t>
      </w:r>
      <w:r>
        <w:t>s</w:t>
      </w:r>
      <w:r>
        <w:rPr>
          <w:spacing w:val="-5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la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is</w:t>
      </w:r>
      <w:r>
        <w:rPr>
          <w:spacing w:val="-2"/>
        </w:rPr>
        <w:t>m</w:t>
      </w:r>
      <w:r>
        <w:rPr>
          <w:spacing w:val="-5"/>
        </w:rPr>
        <w:t>a</w:t>
      </w:r>
      <w:r>
        <w:rPr>
          <w:spacing w:val="-3"/>
        </w:rPr>
        <w:t>s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1"/>
          <w:numId w:val="26"/>
        </w:numPr>
        <w:tabs>
          <w:tab w:val="left" w:pos="1542"/>
        </w:tabs>
        <w:kinsoku w:val="0"/>
        <w:overflowPunct w:val="0"/>
        <w:autoSpaceDE w:val="0"/>
        <w:autoSpaceDN w:val="0"/>
        <w:adjustRightInd w:val="0"/>
        <w:spacing w:after="0"/>
        <w:ind w:left="1542" w:right="117"/>
        <w:jc w:val="both"/>
      </w:pPr>
      <w:r>
        <w:rPr>
          <w:spacing w:val="-2"/>
        </w:rPr>
        <w:t>L</w:t>
      </w:r>
      <w:r>
        <w:rPr>
          <w:spacing w:val="-3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3"/>
        </w:rPr>
        <w:t>i</w:t>
      </w:r>
      <w:r>
        <w:rPr>
          <w:spacing w:val="-4"/>
        </w:rPr>
        <w:t>n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3"/>
        </w:rPr>
        <w:t>alaci</w:t>
      </w:r>
      <w:r>
        <w:rPr>
          <w:spacing w:val="-2"/>
        </w:rPr>
        <w:t>o</w:t>
      </w:r>
      <w:r>
        <w:rPr>
          <w:spacing w:val="-4"/>
        </w:rPr>
        <w:t>n</w:t>
      </w:r>
      <w:r>
        <w:rPr>
          <w:spacing w:val="-2"/>
        </w:rPr>
        <w:t>e</w:t>
      </w:r>
      <w:r>
        <w:t>s</w:t>
      </w:r>
      <w:r>
        <w:rPr>
          <w:spacing w:val="10"/>
        </w:rPr>
        <w:t xml:space="preserve"> </w:t>
      </w:r>
      <w:r>
        <w:rPr>
          <w:spacing w:val="-4"/>
        </w:rPr>
        <w:t>d</w:t>
      </w:r>
      <w:r>
        <w:rPr>
          <w:spacing w:val="-2"/>
        </w:rPr>
        <w:t>e</w:t>
      </w:r>
      <w:r>
        <w:rPr>
          <w:spacing w:val="-4"/>
        </w:rPr>
        <w:t>b</w:t>
      </w:r>
      <w:r>
        <w:rPr>
          <w:spacing w:val="-2"/>
        </w:rPr>
        <w:t>e</w:t>
      </w:r>
      <w:r>
        <w:t>n</w:t>
      </w:r>
      <w:r>
        <w:rPr>
          <w:spacing w:val="7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>
        <w:rPr>
          <w:spacing w:val="8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m</w:t>
      </w:r>
      <w:r>
        <w:rPr>
          <w:spacing w:val="-4"/>
        </w:rPr>
        <w:t>b</w:t>
      </w:r>
      <w:r>
        <w:rPr>
          <w:spacing w:val="-3"/>
        </w:rPr>
        <w:t>i</w:t>
      </w:r>
      <w:r>
        <w:rPr>
          <w:spacing w:val="-2"/>
        </w:rPr>
        <w:t>e</w:t>
      </w:r>
      <w:r>
        <w:rPr>
          <w:spacing w:val="-4"/>
        </w:rPr>
        <w:t>n</w:t>
      </w:r>
      <w:r>
        <w:rPr>
          <w:spacing w:val="-2"/>
        </w:rPr>
        <w:t>te</w:t>
      </w:r>
      <w:r>
        <w:t>s</w:t>
      </w:r>
      <w:r>
        <w:rPr>
          <w:spacing w:val="8"/>
        </w:rPr>
        <w:t xml:space="preserve"> </w:t>
      </w:r>
      <w:r>
        <w:rPr>
          <w:spacing w:val="-3"/>
        </w:rPr>
        <w:t>a</w:t>
      </w:r>
      <w:r>
        <w:rPr>
          <w:spacing w:val="-5"/>
        </w:rPr>
        <w:t>c</w:t>
      </w:r>
      <w:r>
        <w:rPr>
          <w:spacing w:val="-2"/>
        </w:rPr>
        <w:t>o</w:t>
      </w:r>
      <w:r>
        <w:rPr>
          <w:spacing w:val="-4"/>
        </w:rPr>
        <w:t>nd</w:t>
      </w:r>
      <w:r>
        <w:rPr>
          <w:spacing w:val="-3"/>
        </w:rPr>
        <w:t>ici</w:t>
      </w:r>
      <w:r>
        <w:rPr>
          <w:spacing w:val="-2"/>
        </w:rPr>
        <w:t>o</w:t>
      </w:r>
      <w:r>
        <w:rPr>
          <w:spacing w:val="-4"/>
        </w:rPr>
        <w:t>n</w:t>
      </w:r>
      <w:r>
        <w:rPr>
          <w:spacing w:val="-3"/>
        </w:rPr>
        <w:t>a</w:t>
      </w:r>
      <w:r>
        <w:rPr>
          <w:spacing w:val="-4"/>
        </w:rPr>
        <w:t>d</w:t>
      </w:r>
      <w:r>
        <w:rPr>
          <w:spacing w:val="-2"/>
        </w:rPr>
        <w:t>o</w:t>
      </w:r>
      <w:r>
        <w:t>s</w:t>
      </w:r>
      <w:r>
        <w:rPr>
          <w:spacing w:val="8"/>
        </w:rPr>
        <w:t xml:space="preserve"> </w:t>
      </w:r>
      <w:r>
        <w:rPr>
          <w:spacing w:val="-3"/>
        </w:rPr>
        <w:t>(</w:t>
      </w:r>
      <w:r>
        <w:rPr>
          <w:spacing w:val="-2"/>
        </w:rPr>
        <w:t>ve</w:t>
      </w:r>
      <w:r>
        <w:rPr>
          <w:spacing w:val="-4"/>
        </w:rPr>
        <w:t>n</w:t>
      </w:r>
      <w:r>
        <w:rPr>
          <w:spacing w:val="-2"/>
        </w:rPr>
        <w:t>t</w:t>
      </w:r>
      <w:r>
        <w:rPr>
          <w:spacing w:val="-3"/>
        </w:rPr>
        <w:t>ila</w:t>
      </w:r>
      <w:r>
        <w:rPr>
          <w:spacing w:val="-4"/>
        </w:rPr>
        <w:t>d</w:t>
      </w:r>
      <w:r>
        <w:rPr>
          <w:spacing w:val="-2"/>
        </w:rPr>
        <w:t>o</w:t>
      </w:r>
      <w:r>
        <w:rPr>
          <w:spacing w:val="-3"/>
        </w:rPr>
        <w:t>r</w:t>
      </w:r>
      <w:r>
        <w:rPr>
          <w:spacing w:val="-2"/>
        </w:rPr>
        <w:t>e</w:t>
      </w:r>
      <w:r>
        <w:t>s</w:t>
      </w:r>
      <w:r>
        <w:rPr>
          <w:spacing w:val="5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e</w:t>
      </w:r>
      <w:r>
        <w:rPr>
          <w:spacing w:val="-3"/>
        </w:rPr>
        <w:t>rac</w:t>
      </w:r>
      <w:r>
        <w:rPr>
          <w:spacing w:val="-5"/>
        </w:rPr>
        <w:t>i</w:t>
      </w:r>
      <w:r>
        <w:rPr>
          <w:spacing w:val="-2"/>
        </w:rPr>
        <w:t>ó</w:t>
      </w:r>
      <w:r>
        <w:t xml:space="preserve">n </w:t>
      </w:r>
      <w:r>
        <w:rPr>
          <w:spacing w:val="-4"/>
        </w:rPr>
        <w:t>n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-4"/>
        </w:rPr>
        <w:t>u</w:t>
      </w:r>
      <w:r>
        <w:rPr>
          <w:spacing w:val="-3"/>
        </w:rPr>
        <w:t>ral</w:t>
      </w:r>
      <w:r>
        <w:t>)</w:t>
      </w:r>
      <w:r>
        <w:rPr>
          <w:spacing w:val="-5"/>
        </w:rPr>
        <w:t xml:space="preserve"> </w:t>
      </w:r>
      <w:r>
        <w:rPr>
          <w:spacing w:val="-4"/>
        </w:rPr>
        <w:t>p</w:t>
      </w:r>
      <w:r>
        <w:rPr>
          <w:spacing w:val="-3"/>
        </w:rPr>
        <w:t>ar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ev</w:t>
      </w:r>
      <w:r>
        <w:rPr>
          <w:spacing w:val="-3"/>
        </w:rPr>
        <w:t>i</w:t>
      </w:r>
      <w:r>
        <w:rPr>
          <w:spacing w:val="-2"/>
        </w:rPr>
        <w:t>t</w:t>
      </w:r>
      <w:r>
        <w:rPr>
          <w:spacing w:val="-3"/>
        </w:rPr>
        <w:t>a</w:t>
      </w:r>
      <w:r>
        <w:t>r</w:t>
      </w:r>
      <w:r>
        <w:rPr>
          <w:spacing w:val="-5"/>
        </w:rPr>
        <w:t xml:space="preserve"> </w:t>
      </w:r>
      <w:r>
        <w:rPr>
          <w:spacing w:val="-3"/>
        </w:rPr>
        <w:t>fa</w:t>
      </w:r>
      <w:r>
        <w:rPr>
          <w:spacing w:val="-2"/>
        </w:rPr>
        <w:t>t</w:t>
      </w:r>
      <w:r>
        <w:t>i</w:t>
      </w:r>
      <w:r>
        <w:rPr>
          <w:spacing w:val="-4"/>
        </w:rPr>
        <w:t>g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3"/>
        </w:rPr>
        <w:t>cal</w:t>
      </w:r>
      <w:r>
        <w:rPr>
          <w:spacing w:val="-2"/>
        </w:rPr>
        <w:t>o</w:t>
      </w:r>
      <w:r>
        <w:rPr>
          <w:spacing w:val="-3"/>
        </w:rPr>
        <w:t>r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1"/>
          <w:numId w:val="26"/>
        </w:numPr>
        <w:tabs>
          <w:tab w:val="left" w:pos="1542"/>
        </w:tabs>
        <w:kinsoku w:val="0"/>
        <w:overflowPunct w:val="0"/>
        <w:autoSpaceDE w:val="0"/>
        <w:autoSpaceDN w:val="0"/>
        <w:adjustRightInd w:val="0"/>
        <w:spacing w:before="1" w:after="0" w:line="238" w:lineRule="auto"/>
        <w:ind w:left="1542" w:right="117"/>
        <w:jc w:val="both"/>
      </w:pPr>
      <w:r>
        <w:rPr>
          <w:spacing w:val="-2"/>
        </w:rPr>
        <w:t>L</w:t>
      </w:r>
      <w:r>
        <w:t>a</w:t>
      </w:r>
      <w:r>
        <w:rPr>
          <w:spacing w:val="29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3"/>
        </w:rPr>
        <w:t>ci</w:t>
      </w:r>
      <w:r>
        <w:rPr>
          <w:spacing w:val="-4"/>
        </w:rPr>
        <w:t>n</w:t>
      </w:r>
      <w:r>
        <w:t>a</w:t>
      </w:r>
      <w:r>
        <w:rPr>
          <w:spacing w:val="30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3"/>
        </w:rPr>
        <w:t>l</w:t>
      </w:r>
      <w:r>
        <w:rPr>
          <w:spacing w:val="-4"/>
        </w:rPr>
        <w:t>ug</w:t>
      </w:r>
      <w:r>
        <w:rPr>
          <w:spacing w:val="-3"/>
        </w:rPr>
        <w:t>ar</w:t>
      </w:r>
      <w:r>
        <w:rPr>
          <w:spacing w:val="-2"/>
        </w:rPr>
        <w:t>e</w:t>
      </w:r>
      <w:r>
        <w:t>s</w:t>
      </w:r>
      <w:r>
        <w:rPr>
          <w:spacing w:val="29"/>
        </w:rPr>
        <w:t xml:space="preserve"> </w:t>
      </w:r>
      <w:r>
        <w:rPr>
          <w:spacing w:val="-4"/>
        </w:rPr>
        <w:t>d</w:t>
      </w:r>
      <w:r>
        <w:rPr>
          <w:spacing w:val="-2"/>
        </w:rPr>
        <w:t>o</w:t>
      </w:r>
      <w:r>
        <w:rPr>
          <w:spacing w:val="-4"/>
        </w:rPr>
        <w:t>nd</w:t>
      </w:r>
      <w:r>
        <w:t>e</w:t>
      </w:r>
      <w:r>
        <w:rPr>
          <w:spacing w:val="30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30"/>
        </w:rPr>
        <w:t xml:space="preserve"> </w:t>
      </w:r>
      <w:r>
        <w:rPr>
          <w:spacing w:val="-3"/>
        </w:rPr>
        <w:t>al</w:t>
      </w:r>
      <w:r>
        <w:rPr>
          <w:spacing w:val="-2"/>
        </w:rPr>
        <w:t>m</w:t>
      </w:r>
      <w:r>
        <w:rPr>
          <w:spacing w:val="-3"/>
        </w:rPr>
        <w:t>ac</w:t>
      </w:r>
      <w:r>
        <w:rPr>
          <w:spacing w:val="-2"/>
        </w:rPr>
        <w:t>e</w:t>
      </w:r>
      <w:r>
        <w:rPr>
          <w:spacing w:val="-4"/>
        </w:rPr>
        <w:t>n</w:t>
      </w:r>
      <w:r>
        <w:t>an</w:t>
      </w:r>
      <w:r>
        <w:rPr>
          <w:spacing w:val="29"/>
        </w:rPr>
        <w:t xml:space="preserve"> </w:t>
      </w:r>
      <w:r>
        <w:rPr>
          <w:spacing w:val="-3"/>
        </w:rPr>
        <w:t>ali</w:t>
      </w:r>
      <w:r>
        <w:rPr>
          <w:spacing w:val="-2"/>
        </w:rPr>
        <w:t>me</w:t>
      </w:r>
      <w:r>
        <w:rPr>
          <w:spacing w:val="-4"/>
        </w:rPr>
        <w:t>n</w:t>
      </w:r>
      <w:r>
        <w:rPr>
          <w:spacing w:val="-5"/>
        </w:rPr>
        <w:t>t</w:t>
      </w:r>
      <w:r>
        <w:rPr>
          <w:spacing w:val="-2"/>
        </w:rPr>
        <w:t>o</w:t>
      </w:r>
      <w:r>
        <w:t>s</w:t>
      </w:r>
      <w:r>
        <w:rPr>
          <w:spacing w:val="29"/>
        </w:rPr>
        <w:t xml:space="preserve"> </w:t>
      </w:r>
      <w:r>
        <w:rPr>
          <w:spacing w:val="-4"/>
        </w:rPr>
        <w:t>d</w:t>
      </w:r>
      <w:r>
        <w:rPr>
          <w:spacing w:val="-2"/>
        </w:rPr>
        <w:t>e</w:t>
      </w:r>
      <w:r>
        <w:rPr>
          <w:spacing w:val="-4"/>
        </w:rPr>
        <w:t>b</w:t>
      </w:r>
      <w:r>
        <w:rPr>
          <w:spacing w:val="-2"/>
        </w:rPr>
        <w:t>e</w:t>
      </w:r>
      <w:r>
        <w:t>n</w:t>
      </w:r>
      <w:r>
        <w:rPr>
          <w:spacing w:val="29"/>
        </w:rPr>
        <w:t xml:space="preserve"> </w:t>
      </w:r>
      <w:r>
        <w:rPr>
          <w:spacing w:val="-2"/>
        </w:rPr>
        <w:t>te</w:t>
      </w:r>
      <w:r>
        <w:rPr>
          <w:spacing w:val="-4"/>
        </w:rPr>
        <w:t>n</w:t>
      </w:r>
      <w:r>
        <w:rPr>
          <w:spacing w:val="-2"/>
        </w:rPr>
        <w:t>e</w:t>
      </w:r>
      <w:r>
        <w:t>r</w:t>
      </w:r>
      <w:r>
        <w:rPr>
          <w:spacing w:val="27"/>
        </w:rPr>
        <w:t xml:space="preserve"> </w:t>
      </w:r>
      <w:r>
        <w:rPr>
          <w:spacing w:val="-2"/>
        </w:rPr>
        <w:t>me</w:t>
      </w:r>
      <w:r>
        <w:rPr>
          <w:spacing w:val="-4"/>
        </w:rPr>
        <w:t>d</w:t>
      </w:r>
      <w:r>
        <w:rPr>
          <w:spacing w:val="-3"/>
        </w:rPr>
        <w:t>i</w:t>
      </w:r>
      <w:r>
        <w:rPr>
          <w:spacing w:val="-2"/>
        </w:rPr>
        <w:t>o</w:t>
      </w:r>
      <w:r>
        <w:t>s</w:t>
      </w:r>
      <w:r>
        <w:rPr>
          <w:spacing w:val="26"/>
        </w:rPr>
        <w:t xml:space="preserve"> </w:t>
      </w:r>
      <w:r>
        <w:rPr>
          <w:spacing w:val="-4"/>
        </w:rPr>
        <w:t>d</w:t>
      </w:r>
      <w:r>
        <w:t xml:space="preserve">e </w:t>
      </w:r>
      <w:r>
        <w:rPr>
          <w:spacing w:val="-4"/>
        </w:rPr>
        <w:t>p</w:t>
      </w:r>
      <w:r>
        <w:rPr>
          <w:spacing w:val="-3"/>
        </w:rPr>
        <w:t>r</w:t>
      </w:r>
      <w:r>
        <w:rPr>
          <w:spacing w:val="-2"/>
        </w:rPr>
        <w:t>ote</w:t>
      </w:r>
      <w:r>
        <w:rPr>
          <w:spacing w:val="-3"/>
        </w:rPr>
        <w:t>cci</w:t>
      </w:r>
      <w:r>
        <w:rPr>
          <w:spacing w:val="-2"/>
        </w:rPr>
        <w:t>ó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4"/>
        </w:rPr>
        <w:t>n</w:t>
      </w:r>
      <w:r>
        <w:rPr>
          <w:spacing w:val="-2"/>
        </w:rPr>
        <w:t>t</w:t>
      </w:r>
      <w:r>
        <w:rPr>
          <w:spacing w:val="-3"/>
        </w:rPr>
        <w:t>r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t>l</w:t>
      </w:r>
      <w:r>
        <w:rPr>
          <w:spacing w:val="-5"/>
        </w:rPr>
        <w:t xml:space="preserve"> </w:t>
      </w:r>
      <w:r>
        <w:rPr>
          <w:spacing w:val="-3"/>
        </w:rPr>
        <w:t>i</w:t>
      </w:r>
      <w:r>
        <w:rPr>
          <w:spacing w:val="-4"/>
        </w:rPr>
        <w:t>ng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3"/>
        </w:rPr>
        <w:t>s</w:t>
      </w:r>
      <w:r>
        <w:t>o</w:t>
      </w:r>
      <w:r>
        <w:rPr>
          <w:spacing w:val="-6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rPr>
          <w:spacing w:val="-4"/>
        </w:rPr>
        <w:t>n</w:t>
      </w:r>
      <w:r>
        <w:rPr>
          <w:spacing w:val="-3"/>
        </w:rPr>
        <w:t>s</w:t>
      </w:r>
      <w:r>
        <w:rPr>
          <w:spacing w:val="-2"/>
        </w:rPr>
        <w:t>e</w:t>
      </w:r>
      <w:r>
        <w:rPr>
          <w:spacing w:val="-3"/>
        </w:rPr>
        <w:t>c</w:t>
      </w:r>
      <w:r>
        <w:rPr>
          <w:spacing w:val="-2"/>
        </w:rPr>
        <w:t>to</w:t>
      </w:r>
      <w:r>
        <w:t>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3"/>
        </w:rPr>
        <w:t>r</w:t>
      </w:r>
      <w:r>
        <w:rPr>
          <w:spacing w:val="-4"/>
        </w:rPr>
        <w:t>o</w:t>
      </w:r>
      <w:r>
        <w:rPr>
          <w:spacing w:val="-2"/>
        </w:rPr>
        <w:t>e</w:t>
      </w:r>
      <w:r>
        <w:rPr>
          <w:spacing w:val="-4"/>
        </w:rPr>
        <w:t>d</w:t>
      </w:r>
      <w:r>
        <w:rPr>
          <w:spacing w:val="-2"/>
        </w:rPr>
        <w:t>o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3"/>
        </w:rPr>
        <w:t>s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1"/>
          <w:numId w:val="26"/>
        </w:numPr>
        <w:tabs>
          <w:tab w:val="left" w:pos="1542"/>
        </w:tabs>
        <w:kinsoku w:val="0"/>
        <w:overflowPunct w:val="0"/>
        <w:autoSpaceDE w:val="0"/>
        <w:autoSpaceDN w:val="0"/>
        <w:adjustRightInd w:val="0"/>
        <w:spacing w:after="0"/>
        <w:ind w:left="1542" w:right="118"/>
        <w:jc w:val="both"/>
      </w:pPr>
      <w:r>
        <w:rPr>
          <w:spacing w:val="-3"/>
        </w:rPr>
        <w:t>T</w:t>
      </w:r>
      <w:r>
        <w:rPr>
          <w:spacing w:val="-2"/>
        </w:rPr>
        <w:t>o</w:t>
      </w:r>
      <w:r>
        <w:rPr>
          <w:spacing w:val="-4"/>
        </w:rPr>
        <w:t>d</w:t>
      </w:r>
      <w:r>
        <w:rPr>
          <w:spacing w:val="-3"/>
        </w:rPr>
        <w:t>a</w:t>
      </w:r>
      <w:r>
        <w:t>s</w:t>
      </w:r>
      <w:r>
        <w:rPr>
          <w:spacing w:val="2"/>
        </w:rPr>
        <w:t xml:space="preserve"> </w:t>
      </w:r>
      <w:r>
        <w:rPr>
          <w:spacing w:val="-3"/>
        </w:rPr>
        <w:t>la</w:t>
      </w:r>
      <w:r>
        <w:t>s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rPr>
          <w:spacing w:val="-4"/>
        </w:rPr>
        <w:t>n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3"/>
        </w:rPr>
        <w:t>alaci</w:t>
      </w:r>
      <w:r>
        <w:rPr>
          <w:spacing w:val="-2"/>
        </w:rPr>
        <w:t>o</w:t>
      </w:r>
      <w:r>
        <w:rPr>
          <w:spacing w:val="-4"/>
        </w:rPr>
        <w:t>n</w:t>
      </w:r>
      <w:r>
        <w:rPr>
          <w:spacing w:val="-2"/>
        </w:rPr>
        <w:t>e</w:t>
      </w:r>
      <w:r>
        <w:t>s</w:t>
      </w:r>
      <w:r>
        <w:rPr>
          <w:spacing w:val="5"/>
        </w:rPr>
        <w:t xml:space="preserve"> </w:t>
      </w:r>
      <w:r>
        <w:rPr>
          <w:spacing w:val="-4"/>
        </w:rPr>
        <w:t>d</w:t>
      </w:r>
      <w:r>
        <w:rPr>
          <w:spacing w:val="-2"/>
        </w:rPr>
        <w:t>e</w:t>
      </w:r>
      <w:r>
        <w:rPr>
          <w:spacing w:val="-1"/>
        </w:rPr>
        <w:t>b</w:t>
      </w:r>
      <w:r>
        <w:rPr>
          <w:spacing w:val="-2"/>
        </w:rPr>
        <w:t>e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te</w:t>
      </w:r>
      <w:r>
        <w:rPr>
          <w:spacing w:val="-4"/>
        </w:rPr>
        <w:t>n</w:t>
      </w:r>
      <w:r>
        <w:rPr>
          <w:spacing w:val="-2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4"/>
        </w:rPr>
        <w:t>p</w:t>
      </w:r>
      <w:r>
        <w:rPr>
          <w:spacing w:val="-2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4"/>
        </w:rPr>
        <w:t xml:space="preserve"> </w:t>
      </w:r>
      <w:r>
        <w:rPr>
          <w:spacing w:val="-2"/>
        </w:rPr>
        <w:t>me</w:t>
      </w:r>
      <w:r>
        <w:rPr>
          <w:spacing w:val="-6"/>
        </w:rPr>
        <w:t>n</w:t>
      </w:r>
      <w:r>
        <w:rPr>
          <w:spacing w:val="-2"/>
        </w:rPr>
        <w:t>o</w:t>
      </w:r>
      <w:r>
        <w:t>s</w:t>
      </w:r>
      <w:r>
        <w:rPr>
          <w:spacing w:val="2"/>
        </w:rPr>
        <w:t xml:space="preserve"> </w:t>
      </w:r>
      <w:r>
        <w:t>2</w:t>
      </w:r>
      <w:r>
        <w:rPr>
          <w:spacing w:val="3"/>
        </w:rPr>
        <w:t xml:space="preserve"> </w:t>
      </w:r>
      <w:r>
        <w:rPr>
          <w:spacing w:val="-2"/>
        </w:rPr>
        <w:t>v</w:t>
      </w:r>
      <w:r>
        <w:rPr>
          <w:spacing w:val="-3"/>
        </w:rPr>
        <w:t>í</w:t>
      </w:r>
      <w:r>
        <w:rPr>
          <w:spacing w:val="-5"/>
        </w:rPr>
        <w:t>a</w:t>
      </w:r>
      <w:r>
        <w:t>s</w:t>
      </w:r>
      <w:r>
        <w:rPr>
          <w:spacing w:val="2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sca</w:t>
      </w:r>
      <w:r>
        <w:rPr>
          <w:spacing w:val="-4"/>
        </w:rPr>
        <w:t>p</w:t>
      </w:r>
      <w:r>
        <w:t>e</w:t>
      </w:r>
      <w:r>
        <w:rPr>
          <w:spacing w:val="3"/>
        </w:rPr>
        <w:t xml:space="preserve"> </w:t>
      </w:r>
      <w:r>
        <w:rPr>
          <w:spacing w:val="-4"/>
        </w:rPr>
        <w:t>p</w:t>
      </w:r>
      <w:r>
        <w:rPr>
          <w:spacing w:val="-3"/>
        </w:rPr>
        <w:t>ar</w:t>
      </w:r>
      <w:r>
        <w:t>a</w:t>
      </w:r>
      <w:r>
        <w:rPr>
          <w:spacing w:val="2"/>
        </w:rPr>
        <w:t xml:space="preserve"> </w:t>
      </w:r>
      <w:r>
        <w:rPr>
          <w:spacing w:val="-3"/>
        </w:rPr>
        <w:t>facili</w:t>
      </w:r>
      <w:r>
        <w:rPr>
          <w:spacing w:val="-2"/>
        </w:rPr>
        <w:t>t</w:t>
      </w:r>
      <w:r>
        <w:rPr>
          <w:spacing w:val="-3"/>
        </w:rPr>
        <w:t>a</w:t>
      </w:r>
      <w:r>
        <w:t>r</w:t>
      </w:r>
      <w:r>
        <w:rPr>
          <w:spacing w:val="5"/>
        </w:rPr>
        <w:t xml:space="preserve"> </w:t>
      </w:r>
      <w:r>
        <w:rPr>
          <w:spacing w:val="-1"/>
        </w:rPr>
        <w:t>u</w:t>
      </w:r>
      <w:r>
        <w:rPr>
          <w:spacing w:val="-4"/>
        </w:rPr>
        <w:t>n</w:t>
      </w:r>
      <w:r>
        <w:t xml:space="preserve">a </w:t>
      </w:r>
      <w:r>
        <w:rPr>
          <w:spacing w:val="-2"/>
        </w:rPr>
        <w:t>ev</w:t>
      </w:r>
      <w:r>
        <w:rPr>
          <w:spacing w:val="-3"/>
        </w:rPr>
        <w:t>ac</w:t>
      </w:r>
      <w:r>
        <w:rPr>
          <w:spacing w:val="-4"/>
        </w:rPr>
        <w:t>u</w:t>
      </w:r>
      <w:r>
        <w:rPr>
          <w:spacing w:val="-3"/>
        </w:rPr>
        <w:t>aci</w:t>
      </w:r>
      <w:r>
        <w:rPr>
          <w:spacing w:val="-2"/>
        </w:rPr>
        <w:t>ó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14"/>
        </w:rPr>
        <w:t xml:space="preserve"> </w:t>
      </w:r>
      <w:r>
        <w:rPr>
          <w:spacing w:val="-3"/>
        </w:rPr>
        <w:t>cas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5"/>
        </w:rPr>
        <w:t xml:space="preserve"> </w:t>
      </w:r>
      <w:r>
        <w:rPr>
          <w:spacing w:val="-5"/>
        </w:rPr>
        <w:t>e</w:t>
      </w:r>
      <w:r>
        <w:rPr>
          <w:spacing w:val="-4"/>
        </w:rPr>
        <w:t>m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-4"/>
        </w:rPr>
        <w:t>g</w:t>
      </w:r>
      <w:r>
        <w:rPr>
          <w:spacing w:val="-2"/>
        </w:rPr>
        <w:t>e</w:t>
      </w:r>
      <w:r>
        <w:rPr>
          <w:spacing w:val="-4"/>
        </w:rPr>
        <w:t>n</w:t>
      </w:r>
      <w:r>
        <w:rPr>
          <w:spacing w:val="-3"/>
        </w:rPr>
        <w:t>cia</w:t>
      </w:r>
      <w:r>
        <w:t>.</w:t>
      </w:r>
      <w:r>
        <w:rPr>
          <w:spacing w:val="16"/>
        </w:rPr>
        <w:t xml:space="preserve"> </w:t>
      </w:r>
      <w:r>
        <w:rPr>
          <w:spacing w:val="-3"/>
        </w:rPr>
        <w:t>E</w:t>
      </w:r>
      <w:r>
        <w:t>n</w:t>
      </w:r>
      <w:r>
        <w:rPr>
          <w:spacing w:val="14"/>
        </w:rPr>
        <w:t xml:space="preserve"> </w:t>
      </w:r>
      <w:r>
        <w:rPr>
          <w:spacing w:val="-3"/>
        </w:rPr>
        <w:t>a</w:t>
      </w:r>
      <w:r>
        <w:rPr>
          <w:spacing w:val="-4"/>
        </w:rPr>
        <w:t>qu</w:t>
      </w:r>
      <w:r>
        <w:rPr>
          <w:spacing w:val="-2"/>
        </w:rPr>
        <w:t>e</w:t>
      </w:r>
      <w:r>
        <w:rPr>
          <w:spacing w:val="-3"/>
        </w:rPr>
        <w:t>ll</w:t>
      </w:r>
      <w:r>
        <w:rPr>
          <w:spacing w:val="-2"/>
        </w:rPr>
        <w:t>o</w:t>
      </w:r>
      <w:r>
        <w:t>s</w:t>
      </w:r>
      <w:r>
        <w:rPr>
          <w:spacing w:val="14"/>
        </w:rPr>
        <w:t xml:space="preserve"> </w:t>
      </w:r>
      <w:r>
        <w:rPr>
          <w:spacing w:val="-3"/>
        </w:rPr>
        <w:t>l</w:t>
      </w:r>
      <w:r>
        <w:rPr>
          <w:spacing w:val="-4"/>
        </w:rPr>
        <w:t>ug</w:t>
      </w:r>
      <w:r>
        <w:t>ar</w:t>
      </w:r>
      <w:r>
        <w:rPr>
          <w:spacing w:val="-3"/>
        </w:rPr>
        <w:t>e</w:t>
      </w:r>
      <w:r>
        <w:t>s</w:t>
      </w:r>
      <w:r>
        <w:rPr>
          <w:spacing w:val="14"/>
        </w:rPr>
        <w:t xml:space="preserve"> </w:t>
      </w:r>
      <w:r>
        <w:rPr>
          <w:spacing w:val="-4"/>
        </w:rPr>
        <w:t>d</w:t>
      </w:r>
      <w:r>
        <w:rPr>
          <w:spacing w:val="-2"/>
        </w:rPr>
        <w:t>o</w:t>
      </w:r>
      <w:r>
        <w:rPr>
          <w:spacing w:val="-4"/>
        </w:rPr>
        <w:t>nd</w:t>
      </w:r>
      <w:r>
        <w:t>e</w:t>
      </w:r>
      <w:r>
        <w:rPr>
          <w:spacing w:val="15"/>
        </w:rPr>
        <w:t xml:space="preserve"> </w:t>
      </w:r>
      <w:r>
        <w:rPr>
          <w:spacing w:val="-4"/>
        </w:rPr>
        <w:t>n</w:t>
      </w:r>
      <w:r>
        <w:t>o</w:t>
      </w:r>
      <w:r>
        <w:rPr>
          <w:spacing w:val="16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12"/>
        </w:rPr>
        <w:t xml:space="preserve"> </w:t>
      </w:r>
      <w:r>
        <w:rPr>
          <w:spacing w:val="-4"/>
        </w:rPr>
        <w:t>pu</w:t>
      </w:r>
      <w:r>
        <w:rPr>
          <w:spacing w:val="-2"/>
        </w:rPr>
        <w:t>e</w:t>
      </w:r>
      <w:r>
        <w:rPr>
          <w:spacing w:val="-4"/>
        </w:rPr>
        <w:t>d</w:t>
      </w:r>
      <w:r>
        <w:t>a</w:t>
      </w:r>
      <w:r>
        <w:rPr>
          <w:spacing w:val="14"/>
        </w:rPr>
        <w:t xml:space="preserve"> </w:t>
      </w:r>
      <w:r>
        <w:rPr>
          <w:spacing w:val="-3"/>
        </w:rPr>
        <w:t>a</w:t>
      </w:r>
      <w:r>
        <w:rPr>
          <w:spacing w:val="-4"/>
        </w:rPr>
        <w:t>p</w:t>
      </w:r>
      <w:r>
        <w:rPr>
          <w:spacing w:val="-3"/>
        </w:rPr>
        <w:t>l</w:t>
      </w:r>
      <w:r>
        <w:t>i</w:t>
      </w:r>
      <w:r>
        <w:rPr>
          <w:spacing w:val="-3"/>
        </w:rPr>
        <w:t>ca</w:t>
      </w:r>
      <w:r>
        <w:t xml:space="preserve">r </w:t>
      </w:r>
      <w:r>
        <w:rPr>
          <w:spacing w:val="-2"/>
        </w:rPr>
        <w:t>e</w:t>
      </w:r>
      <w:r>
        <w:rPr>
          <w:spacing w:val="-3"/>
        </w:rPr>
        <w:t>s</w:t>
      </w:r>
      <w:r>
        <w:rPr>
          <w:spacing w:val="-2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cri</w:t>
      </w:r>
      <w:r>
        <w:rPr>
          <w:spacing w:val="-2"/>
        </w:rPr>
        <w:t>te</w:t>
      </w:r>
      <w:r>
        <w:rPr>
          <w:spacing w:val="-3"/>
        </w:rPr>
        <w:t>ri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me</w:t>
      </w:r>
      <w:r>
        <w:rPr>
          <w:spacing w:val="-4"/>
        </w:rPr>
        <w:t>d</w:t>
      </w:r>
      <w:r>
        <w:rPr>
          <w:spacing w:val="-3"/>
        </w:rPr>
        <w:t>i</w:t>
      </w:r>
      <w:r>
        <w:rPr>
          <w:spacing w:val="-4"/>
        </w:rPr>
        <w:t>d</w:t>
      </w:r>
      <w:r>
        <w:rPr>
          <w:spacing w:val="-3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s</w:t>
      </w:r>
      <w:r>
        <w:rPr>
          <w:spacing w:val="-4"/>
        </w:rPr>
        <w:t>u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3"/>
        </w:rPr>
        <w:t>i</w:t>
      </w:r>
      <w:r>
        <w:rPr>
          <w:spacing w:val="-2"/>
        </w:rPr>
        <w:t>t</w:t>
      </w:r>
      <w:r>
        <w:rPr>
          <w:spacing w:val="-4"/>
        </w:rPr>
        <w:t>u</w:t>
      </w:r>
      <w:r>
        <w:rPr>
          <w:spacing w:val="-2"/>
        </w:rPr>
        <w:t>t</w:t>
      </w:r>
      <w:r>
        <w:rPr>
          <w:spacing w:val="-3"/>
        </w:rPr>
        <w:t>i</w:t>
      </w:r>
      <w:r>
        <w:rPr>
          <w:spacing w:val="-2"/>
        </w:rPr>
        <w:t>v</w:t>
      </w:r>
      <w:r>
        <w:rPr>
          <w:spacing w:val="-3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4"/>
        </w:rPr>
        <w:t>d</w:t>
      </w:r>
      <w:r>
        <w:rPr>
          <w:spacing w:val="-2"/>
        </w:rPr>
        <w:t>e</w:t>
      </w:r>
      <w:r>
        <w:rPr>
          <w:spacing w:val="-4"/>
        </w:rPr>
        <w:t>b</w:t>
      </w:r>
      <w:r>
        <w:rPr>
          <w:spacing w:val="-2"/>
        </w:rPr>
        <w:t>e</w:t>
      </w:r>
      <w:r>
        <w:rPr>
          <w:spacing w:val="-3"/>
        </w:rPr>
        <w:t>rá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rPr>
          <w:spacing w:val="-4"/>
        </w:rPr>
        <w:t>p</w:t>
      </w:r>
      <w:r>
        <w:rPr>
          <w:spacing w:val="-3"/>
        </w:rPr>
        <w:t>lic</w:t>
      </w:r>
      <w:r>
        <w:t>a</w:t>
      </w:r>
      <w:r>
        <w:rPr>
          <w:spacing w:val="-4"/>
        </w:rPr>
        <w:t>d</w:t>
      </w:r>
      <w:r>
        <w:t>a</w:t>
      </w:r>
      <w:r>
        <w:rPr>
          <w:spacing w:val="-3"/>
        </w:rPr>
        <w:t>s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1"/>
          <w:numId w:val="26"/>
        </w:numPr>
        <w:tabs>
          <w:tab w:val="left" w:pos="1542"/>
        </w:tabs>
        <w:kinsoku w:val="0"/>
        <w:overflowPunct w:val="0"/>
        <w:autoSpaceDE w:val="0"/>
        <w:autoSpaceDN w:val="0"/>
        <w:adjustRightInd w:val="0"/>
        <w:spacing w:after="0"/>
        <w:ind w:left="1542" w:right="115"/>
        <w:jc w:val="both"/>
      </w:pPr>
      <w:r>
        <w:rPr>
          <w:spacing w:val="-3"/>
        </w:rPr>
        <w:t>T</w:t>
      </w:r>
      <w:r>
        <w:rPr>
          <w:spacing w:val="-2"/>
        </w:rPr>
        <w:t>o</w:t>
      </w:r>
      <w:r>
        <w:rPr>
          <w:spacing w:val="-4"/>
        </w:rPr>
        <w:t>d</w:t>
      </w:r>
      <w:r>
        <w:rPr>
          <w:spacing w:val="-3"/>
        </w:rPr>
        <w:t>a</w:t>
      </w:r>
      <w:r>
        <w:t>s</w:t>
      </w:r>
      <w:r>
        <w:rPr>
          <w:spacing w:val="22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3"/>
        </w:rPr>
        <w:t>a</w:t>
      </w:r>
      <w:r>
        <w:t>s</w:t>
      </w:r>
      <w:r>
        <w:rPr>
          <w:spacing w:val="22"/>
        </w:rPr>
        <w:t xml:space="preserve"> </w:t>
      </w:r>
      <w:r>
        <w:rPr>
          <w:spacing w:val="-3"/>
        </w:rPr>
        <w:t>i</w:t>
      </w:r>
      <w:r>
        <w:rPr>
          <w:spacing w:val="-4"/>
        </w:rPr>
        <w:t>n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3"/>
        </w:rPr>
        <w:t>alaci</w:t>
      </w:r>
      <w:r>
        <w:rPr>
          <w:spacing w:val="-2"/>
        </w:rPr>
        <w:t>o</w:t>
      </w:r>
      <w:r>
        <w:rPr>
          <w:spacing w:val="-4"/>
        </w:rPr>
        <w:t>n</w:t>
      </w:r>
      <w:r>
        <w:rPr>
          <w:spacing w:val="-2"/>
        </w:rPr>
        <w:t>e</w:t>
      </w:r>
      <w:r>
        <w:t>s</w:t>
      </w:r>
      <w:r>
        <w:rPr>
          <w:spacing w:val="24"/>
        </w:rPr>
        <w:t xml:space="preserve"> </w:t>
      </w:r>
      <w:r>
        <w:rPr>
          <w:spacing w:val="-4"/>
        </w:rPr>
        <w:t>d</w:t>
      </w:r>
      <w:r>
        <w:rPr>
          <w:spacing w:val="-2"/>
        </w:rPr>
        <w:t>e</w:t>
      </w:r>
      <w:r>
        <w:rPr>
          <w:spacing w:val="-4"/>
        </w:rPr>
        <w:t>b</w:t>
      </w:r>
      <w:r>
        <w:rPr>
          <w:spacing w:val="-2"/>
        </w:rPr>
        <w:t>e</w:t>
      </w:r>
      <w:r>
        <w:t>n</w:t>
      </w:r>
      <w:r>
        <w:rPr>
          <w:spacing w:val="21"/>
        </w:rPr>
        <w:t xml:space="preserve"> </w:t>
      </w:r>
      <w:r>
        <w:rPr>
          <w:spacing w:val="-2"/>
        </w:rPr>
        <w:t>te</w:t>
      </w:r>
      <w:r>
        <w:rPr>
          <w:spacing w:val="-4"/>
        </w:rPr>
        <w:t>n</w:t>
      </w:r>
      <w:r>
        <w:rPr>
          <w:spacing w:val="-2"/>
        </w:rPr>
        <w:t>e</w:t>
      </w:r>
      <w:r>
        <w:t>r</w:t>
      </w:r>
      <w:r>
        <w:rPr>
          <w:spacing w:val="21"/>
        </w:rPr>
        <w:t xml:space="preserve"> </w:t>
      </w:r>
      <w:r>
        <w:rPr>
          <w:spacing w:val="-3"/>
        </w:rPr>
        <w:t>l</w:t>
      </w:r>
      <w:r>
        <w:rPr>
          <w:spacing w:val="-2"/>
        </w:rPr>
        <w:t>o</w:t>
      </w:r>
      <w:r>
        <w:t>s</w:t>
      </w:r>
      <w:r>
        <w:rPr>
          <w:spacing w:val="22"/>
        </w:rPr>
        <w:t xml:space="preserve"> </w:t>
      </w:r>
      <w:r>
        <w:rPr>
          <w:spacing w:val="-3"/>
        </w:rPr>
        <w:t>l</w:t>
      </w:r>
      <w:r>
        <w:rPr>
          <w:spacing w:val="-2"/>
        </w:rPr>
        <w:t>et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5"/>
        </w:rPr>
        <w:t>r</w:t>
      </w:r>
      <w:r>
        <w:rPr>
          <w:spacing w:val="-2"/>
        </w:rPr>
        <w:t>o</w:t>
      </w:r>
      <w:r>
        <w:t>s</w:t>
      </w:r>
      <w:r>
        <w:rPr>
          <w:spacing w:val="22"/>
        </w:rPr>
        <w:t xml:space="preserve"> </w:t>
      </w:r>
      <w:r>
        <w:rPr>
          <w:spacing w:val="-3"/>
        </w:rPr>
        <w:t>c</w:t>
      </w:r>
      <w:r>
        <w:rPr>
          <w:spacing w:val="-4"/>
        </w:rPr>
        <w:t>o</w:t>
      </w:r>
      <w:r>
        <w:rPr>
          <w:spacing w:val="-2"/>
        </w:rPr>
        <w:t>m</w:t>
      </w:r>
      <w:r>
        <w:rPr>
          <w:spacing w:val="-4"/>
        </w:rPr>
        <w:t>un</w:t>
      </w:r>
      <w:r>
        <w:rPr>
          <w:spacing w:val="-3"/>
        </w:rPr>
        <w:t>ica</w:t>
      </w:r>
      <w:r>
        <w:rPr>
          <w:spacing w:val="-2"/>
        </w:rPr>
        <w:t>t</w:t>
      </w:r>
      <w:r>
        <w:rPr>
          <w:spacing w:val="-3"/>
        </w:rPr>
        <w:t>i</w:t>
      </w:r>
      <w:r>
        <w:rPr>
          <w:spacing w:val="-2"/>
        </w:rPr>
        <w:t>vo</w:t>
      </w:r>
      <w:r>
        <w:t>s</w:t>
      </w:r>
      <w:r>
        <w:rPr>
          <w:spacing w:val="22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22"/>
        </w:rPr>
        <w:t xml:space="preserve"> </w:t>
      </w:r>
      <w:r>
        <w:rPr>
          <w:spacing w:val="-4"/>
        </w:rPr>
        <w:t>n</w:t>
      </w:r>
      <w:r>
        <w:t>o</w:t>
      </w:r>
      <w:r>
        <w:rPr>
          <w:spacing w:val="23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u</w:t>
      </w:r>
      <w:r>
        <w:rPr>
          <w:spacing w:val="-2"/>
        </w:rPr>
        <w:t>m</w:t>
      </w:r>
      <w:r>
        <w:rPr>
          <w:spacing w:val="-3"/>
        </w:rPr>
        <w:t>ar</w:t>
      </w:r>
      <w:r>
        <w:t>,</w:t>
      </w:r>
      <w:r>
        <w:rPr>
          <w:spacing w:val="19"/>
        </w:rPr>
        <w:t xml:space="preserve"> </w:t>
      </w:r>
      <w:r>
        <w:rPr>
          <w:spacing w:val="-6"/>
        </w:rPr>
        <w:t>n</w:t>
      </w:r>
      <w:r>
        <w:t xml:space="preserve">o </w:t>
      </w:r>
      <w:r>
        <w:rPr>
          <w:spacing w:val="-4"/>
        </w:rPr>
        <w:t>d</w:t>
      </w:r>
      <w:r>
        <w:rPr>
          <w:spacing w:val="-2"/>
        </w:rPr>
        <w:t>e</w:t>
      </w:r>
      <w:r>
        <w:rPr>
          <w:spacing w:val="-3"/>
        </w:rPr>
        <w:t>ja</w:t>
      </w:r>
      <w:r>
        <w:t>r</w:t>
      </w:r>
      <w:r>
        <w:rPr>
          <w:spacing w:val="47"/>
        </w:rPr>
        <w:t xml:space="preserve"> </w:t>
      </w:r>
      <w:r>
        <w:rPr>
          <w:spacing w:val="-2"/>
        </w:rPr>
        <w:t>e</w:t>
      </w:r>
      <w:r>
        <w:rPr>
          <w:spacing w:val="-4"/>
        </w:rPr>
        <w:t>qu</w:t>
      </w:r>
      <w:r>
        <w:rPr>
          <w:spacing w:val="-3"/>
        </w:rPr>
        <w:t>i</w:t>
      </w:r>
      <w:r>
        <w:rPr>
          <w:spacing w:val="-4"/>
        </w:rPr>
        <w:t>p</w:t>
      </w:r>
      <w:r>
        <w:rPr>
          <w:spacing w:val="-2"/>
        </w:rPr>
        <w:t>o</w:t>
      </w:r>
      <w:r>
        <w:t>s</w:t>
      </w:r>
      <w:r>
        <w:rPr>
          <w:spacing w:val="48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l</w:t>
      </w:r>
      <w:r>
        <w:rPr>
          <w:spacing w:val="-2"/>
        </w:rPr>
        <w:t>é</w:t>
      </w:r>
      <w:r>
        <w:rPr>
          <w:spacing w:val="-3"/>
        </w:rPr>
        <w:t>c</w:t>
      </w:r>
      <w:r>
        <w:rPr>
          <w:spacing w:val="-2"/>
        </w:rPr>
        <w:t>t</w:t>
      </w:r>
      <w:r>
        <w:rPr>
          <w:spacing w:val="-3"/>
        </w:rPr>
        <w:t>ric</w:t>
      </w:r>
      <w:r>
        <w:rPr>
          <w:spacing w:val="-2"/>
        </w:rPr>
        <w:t>o</w:t>
      </w:r>
      <w:r>
        <w:t>s</w:t>
      </w:r>
      <w:r>
        <w:rPr>
          <w:spacing w:val="48"/>
        </w:rPr>
        <w:t xml:space="preserve"> </w:t>
      </w:r>
      <w:r>
        <w:rPr>
          <w:spacing w:val="-2"/>
        </w:rPr>
        <w:t>e</w:t>
      </w:r>
      <w:r>
        <w:rPr>
          <w:spacing w:val="-4"/>
        </w:rPr>
        <w:t>n</w:t>
      </w:r>
      <w:r>
        <w:rPr>
          <w:spacing w:val="-3"/>
        </w:rPr>
        <w:t>c</w:t>
      </w:r>
      <w:r>
        <w:rPr>
          <w:spacing w:val="-2"/>
        </w:rPr>
        <w:t>e</w:t>
      </w:r>
      <w:r>
        <w:rPr>
          <w:spacing w:val="-4"/>
        </w:rPr>
        <w:t>nd</w:t>
      </w:r>
      <w:r>
        <w:rPr>
          <w:spacing w:val="-3"/>
        </w:rPr>
        <w:t>i</w:t>
      </w:r>
      <w:r>
        <w:rPr>
          <w:spacing w:val="-4"/>
        </w:rPr>
        <w:t>d</w:t>
      </w:r>
      <w:r>
        <w:rPr>
          <w:spacing w:val="-2"/>
        </w:rPr>
        <w:t>o</w:t>
      </w:r>
      <w:r>
        <w:rPr>
          <w:spacing w:val="-3"/>
        </w:rPr>
        <w:t>s</w:t>
      </w:r>
      <w:r>
        <w:t>,</w:t>
      </w:r>
      <w:r>
        <w:rPr>
          <w:spacing w:val="47"/>
        </w:rPr>
        <w:t xml:space="preserve"> </w:t>
      </w:r>
      <w:r>
        <w:rPr>
          <w:spacing w:val="-2"/>
        </w:rPr>
        <w:t>v</w:t>
      </w:r>
      <w:r>
        <w:rPr>
          <w:spacing w:val="-3"/>
        </w:rPr>
        <w:t>ía</w:t>
      </w:r>
      <w:r>
        <w:t>s</w:t>
      </w:r>
      <w:r>
        <w:rPr>
          <w:spacing w:val="48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49"/>
        </w:rPr>
        <w:t xml:space="preserve"> </w:t>
      </w:r>
      <w:r>
        <w:rPr>
          <w:spacing w:val="-2"/>
        </w:rPr>
        <w:t>ev</w:t>
      </w:r>
      <w:r>
        <w:rPr>
          <w:spacing w:val="-3"/>
        </w:rPr>
        <w:t>ac</w:t>
      </w:r>
      <w:r>
        <w:rPr>
          <w:spacing w:val="-4"/>
        </w:rPr>
        <w:t>u</w:t>
      </w:r>
      <w:r>
        <w:t>a</w:t>
      </w:r>
      <w:r>
        <w:rPr>
          <w:spacing w:val="-3"/>
        </w:rPr>
        <w:t>ci</w:t>
      </w:r>
      <w:r>
        <w:rPr>
          <w:spacing w:val="-2"/>
        </w:rPr>
        <w:t>ó</w:t>
      </w:r>
      <w:r>
        <w:rPr>
          <w:spacing w:val="-1"/>
        </w:rPr>
        <w:t>n</w:t>
      </w:r>
      <w:r>
        <w:t>,</w:t>
      </w:r>
      <w:r>
        <w:rPr>
          <w:spacing w:val="48"/>
        </w:rPr>
        <w:t xml:space="preserve"> </w:t>
      </w:r>
      <w:r>
        <w:rPr>
          <w:spacing w:val="-2"/>
        </w:rPr>
        <w:t>ex</w:t>
      </w:r>
      <w:r>
        <w:rPr>
          <w:spacing w:val="-3"/>
        </w:rPr>
        <w:t>is</w:t>
      </w:r>
      <w:r>
        <w:rPr>
          <w:spacing w:val="-2"/>
        </w:rPr>
        <w:t>te</w:t>
      </w:r>
      <w:r>
        <w:rPr>
          <w:spacing w:val="-4"/>
        </w:rPr>
        <w:t>n</w:t>
      </w:r>
      <w:r>
        <w:rPr>
          <w:spacing w:val="-3"/>
        </w:rPr>
        <w:t>ci</w:t>
      </w:r>
      <w:r>
        <w:t>a</w:t>
      </w:r>
      <w:r>
        <w:rPr>
          <w:spacing w:val="47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49"/>
        </w:rPr>
        <w:t xml:space="preserve"> </w:t>
      </w:r>
      <w:r>
        <w:rPr>
          <w:spacing w:val="-3"/>
        </w:rPr>
        <w:t>li</w:t>
      </w:r>
      <w:r>
        <w:rPr>
          <w:spacing w:val="-4"/>
        </w:rPr>
        <w:t>n</w:t>
      </w:r>
      <w:r>
        <w:rPr>
          <w:spacing w:val="-2"/>
        </w:rPr>
        <w:t>te</w:t>
      </w:r>
      <w:r>
        <w:rPr>
          <w:spacing w:val="-3"/>
        </w:rPr>
        <w:t>r</w:t>
      </w:r>
      <w:r>
        <w:rPr>
          <w:spacing w:val="-1"/>
        </w:rPr>
        <w:t>n</w:t>
      </w:r>
      <w:r>
        <w:rPr>
          <w:spacing w:val="-3"/>
        </w:rPr>
        <w:t>a</w:t>
      </w:r>
      <w:r>
        <w:t xml:space="preserve">s </w:t>
      </w:r>
      <w:r>
        <w:rPr>
          <w:spacing w:val="-4"/>
        </w:rPr>
        <w:t>p</w:t>
      </w:r>
      <w:r>
        <w:rPr>
          <w:spacing w:val="-2"/>
        </w:rPr>
        <w:t>o</w:t>
      </w:r>
      <w:r>
        <w:rPr>
          <w:spacing w:val="-3"/>
        </w:rPr>
        <w:t>r</w:t>
      </w:r>
      <w:r>
        <w:rPr>
          <w:spacing w:val="-2"/>
        </w:rPr>
        <w:t>t</w:t>
      </w:r>
      <w:r>
        <w:rPr>
          <w:spacing w:val="-3"/>
        </w:rPr>
        <w:t>á</w:t>
      </w:r>
      <w:r>
        <w:rPr>
          <w:spacing w:val="-2"/>
        </w:rPr>
        <w:t>t</w:t>
      </w:r>
      <w:r>
        <w:rPr>
          <w:spacing w:val="-3"/>
        </w:rPr>
        <w:t>il</w:t>
      </w:r>
      <w:r>
        <w:rPr>
          <w:spacing w:val="-2"/>
        </w:rPr>
        <w:t>e</w:t>
      </w:r>
      <w:r>
        <w:t>s</w:t>
      </w:r>
      <w:r>
        <w:rPr>
          <w:spacing w:val="17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ev</w:t>
      </w:r>
      <w:r>
        <w:rPr>
          <w:spacing w:val="-3"/>
        </w:rPr>
        <w:t>ac</w:t>
      </w:r>
      <w:r>
        <w:rPr>
          <w:spacing w:val="-4"/>
        </w:rPr>
        <w:t>u</w:t>
      </w:r>
      <w:r>
        <w:rPr>
          <w:spacing w:val="-3"/>
        </w:rPr>
        <w:t>aci</w:t>
      </w:r>
      <w:r>
        <w:rPr>
          <w:spacing w:val="-2"/>
        </w:rPr>
        <w:t>ó</w:t>
      </w:r>
      <w:r>
        <w:t>n</w:t>
      </w:r>
      <w:r>
        <w:rPr>
          <w:spacing w:val="16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16"/>
        </w:rPr>
        <w:t xml:space="preserve"> </w:t>
      </w:r>
      <w:r>
        <w:rPr>
          <w:spacing w:val="-3"/>
        </w:rPr>
        <w:t>l</w:t>
      </w:r>
      <w:r>
        <w:rPr>
          <w:spacing w:val="-2"/>
        </w:rPr>
        <w:t>o</w:t>
      </w:r>
      <w:r>
        <w:t>s</w:t>
      </w:r>
      <w:r>
        <w:rPr>
          <w:spacing w:val="17"/>
        </w:rPr>
        <w:t xml:space="preserve"> </w:t>
      </w:r>
      <w:r>
        <w:rPr>
          <w:spacing w:val="-4"/>
        </w:rPr>
        <w:t>p</w:t>
      </w:r>
      <w:r>
        <w:rPr>
          <w:spacing w:val="-3"/>
        </w:rPr>
        <w:t>asi</w:t>
      </w:r>
      <w:r>
        <w:t>l</w:t>
      </w:r>
      <w:r>
        <w:rPr>
          <w:spacing w:val="-3"/>
        </w:rPr>
        <w:t>l</w:t>
      </w:r>
      <w:r>
        <w:rPr>
          <w:spacing w:val="-2"/>
        </w:rPr>
        <w:t>o</w:t>
      </w:r>
      <w:r>
        <w:t>s</w:t>
      </w:r>
      <w:r>
        <w:rPr>
          <w:spacing w:val="20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2"/>
        </w:rPr>
        <w:t>e</w:t>
      </w:r>
      <w:r>
        <w:rPr>
          <w:spacing w:val="-4"/>
        </w:rPr>
        <w:t>qu</w:t>
      </w:r>
      <w:r>
        <w:rPr>
          <w:spacing w:val="-3"/>
        </w:rPr>
        <w:t>i</w:t>
      </w:r>
      <w:r>
        <w:rPr>
          <w:spacing w:val="-4"/>
        </w:rPr>
        <w:t>p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b</w:t>
      </w:r>
      <w:r>
        <w:rPr>
          <w:spacing w:val="-3"/>
        </w:rPr>
        <w:t>ás</w:t>
      </w:r>
      <w:r>
        <w:t>i</w:t>
      </w:r>
      <w:r>
        <w:rPr>
          <w:spacing w:val="-3"/>
        </w:rPr>
        <w:t>c</w:t>
      </w:r>
      <w:r>
        <w:t>o</w:t>
      </w:r>
      <w:r>
        <w:rPr>
          <w:spacing w:val="18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eme</w:t>
      </w:r>
      <w:r>
        <w:rPr>
          <w:spacing w:val="-3"/>
        </w:rPr>
        <w:t>r</w:t>
      </w:r>
      <w:r>
        <w:rPr>
          <w:spacing w:val="-4"/>
        </w:rPr>
        <w:t>g</w:t>
      </w:r>
      <w:r>
        <w:rPr>
          <w:spacing w:val="-2"/>
        </w:rPr>
        <w:t>e</w:t>
      </w:r>
      <w:r>
        <w:rPr>
          <w:spacing w:val="-4"/>
        </w:rPr>
        <w:t>n</w:t>
      </w:r>
      <w:r>
        <w:rPr>
          <w:spacing w:val="-3"/>
        </w:rPr>
        <w:t>ci</w:t>
      </w:r>
      <w:r>
        <w:t>a</w:t>
      </w:r>
      <w:r>
        <w:rPr>
          <w:spacing w:val="19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4"/>
        </w:rPr>
        <w:t>p</w:t>
      </w:r>
      <w:r>
        <w:rPr>
          <w:spacing w:val="-3"/>
        </w:rPr>
        <w:t>ri</w:t>
      </w:r>
      <w:r>
        <w:rPr>
          <w:spacing w:val="-2"/>
        </w:rPr>
        <w:t>me</w:t>
      </w:r>
      <w:r>
        <w:rPr>
          <w:spacing w:val="-3"/>
        </w:rPr>
        <w:t>r</w:t>
      </w:r>
      <w:r>
        <w:rPr>
          <w:spacing w:val="-2"/>
        </w:rPr>
        <w:t>o</w:t>
      </w:r>
      <w:r>
        <w:t xml:space="preserve">s </w:t>
      </w:r>
      <w:r>
        <w:rPr>
          <w:spacing w:val="-3"/>
        </w:rPr>
        <w:t>a</w:t>
      </w:r>
      <w:r>
        <w:rPr>
          <w:spacing w:val="-4"/>
        </w:rPr>
        <w:t>u</w:t>
      </w:r>
      <w:r>
        <w:rPr>
          <w:spacing w:val="-2"/>
        </w:rPr>
        <w:t>x</w:t>
      </w:r>
      <w:r>
        <w:rPr>
          <w:spacing w:val="-3"/>
        </w:rPr>
        <w:t>ili</w:t>
      </w:r>
      <w:r>
        <w:rPr>
          <w:spacing w:val="-2"/>
        </w:rPr>
        <w:t>o</w:t>
      </w:r>
      <w:r>
        <w:rPr>
          <w:spacing w:val="-3"/>
        </w:rPr>
        <w:t>s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1"/>
          <w:numId w:val="26"/>
        </w:numPr>
        <w:tabs>
          <w:tab w:val="left" w:pos="1542"/>
        </w:tabs>
        <w:kinsoku w:val="0"/>
        <w:overflowPunct w:val="0"/>
        <w:autoSpaceDE w:val="0"/>
        <w:autoSpaceDN w:val="0"/>
        <w:adjustRightInd w:val="0"/>
        <w:spacing w:before="1" w:after="0" w:line="239" w:lineRule="auto"/>
        <w:ind w:left="1542" w:right="117"/>
        <w:jc w:val="both"/>
      </w:pPr>
      <w:r>
        <w:rPr>
          <w:spacing w:val="-3"/>
        </w:rPr>
        <w:t>E</w:t>
      </w:r>
      <w:r>
        <w:t>n</w:t>
      </w:r>
      <w:r>
        <w:rPr>
          <w:spacing w:val="30"/>
        </w:rPr>
        <w:t xml:space="preserve"> </w:t>
      </w:r>
      <w:r>
        <w:rPr>
          <w:spacing w:val="-2"/>
        </w:rPr>
        <w:t>e</w:t>
      </w:r>
      <w:r>
        <w:t>l</w:t>
      </w:r>
      <w:r>
        <w:rPr>
          <w:spacing w:val="31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eve</w:t>
      </w:r>
      <w:r>
        <w:rPr>
          <w:spacing w:val="-3"/>
        </w:rPr>
        <w:t>rs</w:t>
      </w:r>
      <w:r>
        <w:t>o</w:t>
      </w:r>
      <w:r>
        <w:rPr>
          <w:spacing w:val="30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33"/>
        </w:rPr>
        <w:t xml:space="preserve"> </w:t>
      </w:r>
      <w:r>
        <w:rPr>
          <w:spacing w:val="-3"/>
        </w:rPr>
        <w:t>la</w:t>
      </w:r>
      <w:r>
        <w:t>s</w:t>
      </w:r>
      <w:r>
        <w:rPr>
          <w:spacing w:val="31"/>
        </w:rPr>
        <w:t xml:space="preserve"> </w:t>
      </w:r>
      <w:r>
        <w:rPr>
          <w:spacing w:val="-4"/>
        </w:rPr>
        <w:t>pu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-5"/>
        </w:rPr>
        <w:t>t</w:t>
      </w:r>
      <w:r>
        <w:rPr>
          <w:spacing w:val="-3"/>
        </w:rPr>
        <w:t>a</w:t>
      </w:r>
      <w:r>
        <w:t>s</w:t>
      </w:r>
      <w:r>
        <w:rPr>
          <w:spacing w:val="31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3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>d</w:t>
      </w:r>
      <w:r>
        <w:rPr>
          <w:spacing w:val="-2"/>
        </w:rPr>
        <w:t>o</w:t>
      </w:r>
      <w:r>
        <w:t>s</w:t>
      </w:r>
      <w:r>
        <w:rPr>
          <w:spacing w:val="28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s</w:t>
      </w:r>
      <w:r>
        <w:rPr>
          <w:spacing w:val="-2"/>
        </w:rPr>
        <w:t>to</w:t>
      </w:r>
      <w:r>
        <w:t>s</w:t>
      </w:r>
      <w:r>
        <w:rPr>
          <w:spacing w:val="29"/>
        </w:rPr>
        <w:t xml:space="preserve"> </w:t>
      </w:r>
      <w:r>
        <w:rPr>
          <w:spacing w:val="-3"/>
        </w:rPr>
        <w:t>l</w:t>
      </w:r>
      <w:r>
        <w:rPr>
          <w:spacing w:val="-4"/>
        </w:rPr>
        <w:t>ug</w:t>
      </w:r>
      <w:r>
        <w:rPr>
          <w:spacing w:val="-3"/>
        </w:rPr>
        <w:t>ar</w:t>
      </w:r>
      <w:r>
        <w:rPr>
          <w:spacing w:val="-2"/>
        </w:rPr>
        <w:t>e</w:t>
      </w:r>
      <w:r>
        <w:t>s</w:t>
      </w:r>
      <w:r>
        <w:rPr>
          <w:spacing w:val="31"/>
        </w:rPr>
        <w:t xml:space="preserve"> </w:t>
      </w:r>
      <w:r>
        <w:rPr>
          <w:spacing w:val="-3"/>
        </w:rPr>
        <w:t>(c</w:t>
      </w:r>
      <w:r>
        <w:rPr>
          <w:spacing w:val="-2"/>
        </w:rPr>
        <w:t>o</w:t>
      </w:r>
      <w:r>
        <w:rPr>
          <w:spacing w:val="-3"/>
        </w:rPr>
        <w:t>ci</w:t>
      </w:r>
      <w:r>
        <w:rPr>
          <w:spacing w:val="-4"/>
        </w:rPr>
        <w:t>n</w:t>
      </w:r>
      <w:r>
        <w:rPr>
          <w:spacing w:val="-3"/>
        </w:rPr>
        <w:t>a</w:t>
      </w:r>
      <w:r>
        <w:t>,</w:t>
      </w:r>
      <w:r>
        <w:rPr>
          <w:spacing w:val="30"/>
        </w:rPr>
        <w:t xml:space="preserve"> </w:t>
      </w:r>
      <w:r>
        <w:rPr>
          <w:spacing w:val="-4"/>
        </w:rPr>
        <w:t>h</w:t>
      </w:r>
      <w:r>
        <w:rPr>
          <w:spacing w:val="-3"/>
        </w:rPr>
        <w:t>a</w:t>
      </w:r>
      <w:r>
        <w:rPr>
          <w:spacing w:val="-4"/>
        </w:rPr>
        <w:t>b</w:t>
      </w:r>
      <w:r>
        <w:rPr>
          <w:spacing w:val="-3"/>
        </w:rPr>
        <w:t>i</w:t>
      </w:r>
      <w:r>
        <w:rPr>
          <w:spacing w:val="-2"/>
        </w:rPr>
        <w:t>t</w:t>
      </w:r>
      <w:r>
        <w:rPr>
          <w:spacing w:val="-3"/>
        </w:rPr>
        <w:t>aci</w:t>
      </w:r>
      <w:r>
        <w:rPr>
          <w:spacing w:val="-2"/>
        </w:rPr>
        <w:t>o</w:t>
      </w:r>
      <w:r>
        <w:rPr>
          <w:spacing w:val="-4"/>
        </w:rPr>
        <w:t>n</w:t>
      </w:r>
      <w:r>
        <w:rPr>
          <w:spacing w:val="-2"/>
        </w:rPr>
        <w:t>e</w:t>
      </w:r>
      <w:r>
        <w:rPr>
          <w:spacing w:val="-3"/>
        </w:rPr>
        <w:t>s</w:t>
      </w:r>
      <w:r>
        <w:t>,</w:t>
      </w:r>
      <w:r>
        <w:rPr>
          <w:spacing w:val="35"/>
        </w:rPr>
        <w:t xml:space="preserve"> </w:t>
      </w:r>
      <w:r>
        <w:rPr>
          <w:spacing w:val="-4"/>
        </w:rPr>
        <w:t>b</w:t>
      </w:r>
      <w:r>
        <w:rPr>
          <w:spacing w:val="-3"/>
        </w:rPr>
        <w:t>a</w:t>
      </w:r>
      <w:r>
        <w:rPr>
          <w:spacing w:val="-4"/>
        </w:rPr>
        <w:t>ñ</w:t>
      </w:r>
      <w:r>
        <w:rPr>
          <w:spacing w:val="-2"/>
        </w:rPr>
        <w:t>o</w:t>
      </w:r>
      <w:r>
        <w:rPr>
          <w:spacing w:val="-3"/>
        </w:rPr>
        <w:t>s</w:t>
      </w:r>
      <w:r>
        <w:t xml:space="preserve">, </w:t>
      </w:r>
      <w:r>
        <w:rPr>
          <w:spacing w:val="-2"/>
        </w:rPr>
        <w:t>et</w:t>
      </w:r>
      <w:r>
        <w:rPr>
          <w:spacing w:val="-3"/>
        </w:rPr>
        <w:t>c.</w:t>
      </w:r>
      <w:r>
        <w:t>)</w:t>
      </w:r>
      <w:r>
        <w:rPr>
          <w:spacing w:val="26"/>
        </w:rPr>
        <w:t xml:space="preserve"> </w:t>
      </w:r>
      <w:r>
        <w:rPr>
          <w:spacing w:val="-4"/>
        </w:rPr>
        <w:t>d</w:t>
      </w:r>
      <w:r>
        <w:rPr>
          <w:spacing w:val="-2"/>
        </w:rPr>
        <w:t>e</w:t>
      </w:r>
      <w:r>
        <w:rPr>
          <w:spacing w:val="-4"/>
        </w:rPr>
        <w:t>b</w:t>
      </w:r>
      <w:r>
        <w:rPr>
          <w:spacing w:val="-1"/>
        </w:rPr>
        <w:t>e</w:t>
      </w:r>
      <w:r>
        <w:t>n</w:t>
      </w:r>
      <w:r>
        <w:rPr>
          <w:spacing w:val="26"/>
        </w:rPr>
        <w:t xml:space="preserve"> </w:t>
      </w:r>
      <w:r>
        <w:rPr>
          <w:spacing w:val="-2"/>
        </w:rPr>
        <w:t>ex</w:t>
      </w:r>
      <w:r>
        <w:rPr>
          <w:spacing w:val="-3"/>
        </w:rPr>
        <w:t>is</w:t>
      </w:r>
      <w:r>
        <w:rPr>
          <w:spacing w:val="-2"/>
        </w:rPr>
        <w:t>t</w:t>
      </w:r>
      <w:r>
        <w:rPr>
          <w:spacing w:val="-3"/>
        </w:rPr>
        <w:t>i</w:t>
      </w:r>
      <w:r>
        <w:t>r</w:t>
      </w:r>
      <w:r>
        <w:rPr>
          <w:spacing w:val="29"/>
        </w:rPr>
        <w:t xml:space="preserve"> </w:t>
      </w:r>
      <w:r>
        <w:rPr>
          <w:spacing w:val="-2"/>
        </w:rPr>
        <w:t>me</w:t>
      </w:r>
      <w:r>
        <w:rPr>
          <w:spacing w:val="-4"/>
        </w:rPr>
        <w:t>n</w:t>
      </w:r>
      <w:r>
        <w:rPr>
          <w:spacing w:val="-3"/>
        </w:rPr>
        <w:t>saj</w:t>
      </w:r>
      <w:r>
        <w:rPr>
          <w:spacing w:val="-2"/>
        </w:rPr>
        <w:t>e</w:t>
      </w:r>
      <w:r>
        <w:t>s</w:t>
      </w:r>
      <w:r>
        <w:rPr>
          <w:spacing w:val="26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om</w:t>
      </w:r>
      <w:r>
        <w:rPr>
          <w:spacing w:val="-4"/>
        </w:rPr>
        <w:t>un</w:t>
      </w:r>
      <w:r>
        <w:rPr>
          <w:spacing w:val="-3"/>
        </w:rPr>
        <w:t>ica</w:t>
      </w:r>
      <w:r>
        <w:rPr>
          <w:spacing w:val="-2"/>
        </w:rPr>
        <w:t>t</w:t>
      </w:r>
      <w:r>
        <w:rPr>
          <w:spacing w:val="-3"/>
        </w:rPr>
        <w:t>i</w:t>
      </w:r>
      <w:r>
        <w:rPr>
          <w:spacing w:val="-2"/>
        </w:rPr>
        <w:t>vo</w:t>
      </w:r>
      <w:r>
        <w:t>s</w:t>
      </w:r>
      <w:r>
        <w:rPr>
          <w:spacing w:val="29"/>
        </w:rPr>
        <w:t xml:space="preserve"> </w:t>
      </w:r>
      <w:r>
        <w:rPr>
          <w:spacing w:val="-3"/>
        </w:rPr>
        <w:t>(r</w:t>
      </w:r>
      <w:r>
        <w:rPr>
          <w:spacing w:val="-2"/>
        </w:rPr>
        <w:t>e</w:t>
      </w:r>
      <w:r>
        <w:rPr>
          <w:spacing w:val="-4"/>
        </w:rPr>
        <w:t>g</w:t>
      </w:r>
      <w:r>
        <w:rPr>
          <w:spacing w:val="-3"/>
        </w:rPr>
        <w:t>las</w:t>
      </w:r>
      <w:r>
        <w:t>)</w:t>
      </w:r>
      <w:r>
        <w:rPr>
          <w:spacing w:val="27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26"/>
        </w:rPr>
        <w:t xml:space="preserve"> </w:t>
      </w:r>
      <w:r>
        <w:rPr>
          <w:spacing w:val="-3"/>
        </w:rPr>
        <w:t>l</w:t>
      </w:r>
      <w:r>
        <w:rPr>
          <w:spacing w:val="-2"/>
        </w:rPr>
        <w:t>o</w:t>
      </w:r>
      <w:r>
        <w:t>s</w:t>
      </w:r>
      <w:r>
        <w:rPr>
          <w:spacing w:val="26"/>
        </w:rPr>
        <w:t xml:space="preserve"> </w:t>
      </w:r>
      <w:r>
        <w:rPr>
          <w:spacing w:val="-1"/>
        </w:rPr>
        <w:t>q</w:t>
      </w:r>
      <w:r>
        <w:rPr>
          <w:spacing w:val="-4"/>
        </w:rPr>
        <w:t>u</w:t>
      </w:r>
      <w:r>
        <w:t>e</w:t>
      </w:r>
      <w:r>
        <w:rPr>
          <w:spacing w:val="27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27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3"/>
        </w:rPr>
        <w:t>ri</w:t>
      </w:r>
      <w:r>
        <w:rPr>
          <w:spacing w:val="-1"/>
        </w:rPr>
        <w:t>n</w:t>
      </w:r>
      <w:r>
        <w:rPr>
          <w:spacing w:val="-3"/>
        </w:rPr>
        <w:t>j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f</w:t>
      </w:r>
      <w:r>
        <w:rPr>
          <w:spacing w:val="-4"/>
        </w:rPr>
        <w:t>u</w:t>
      </w:r>
      <w:r>
        <w:t>m</w:t>
      </w:r>
      <w:r>
        <w:rPr>
          <w:spacing w:val="-3"/>
        </w:rPr>
        <w:t>ar</w:t>
      </w:r>
      <w:r>
        <w:t xml:space="preserve">,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4"/>
        </w:rPr>
        <w:t>n</w:t>
      </w:r>
      <w:r>
        <w:rPr>
          <w:spacing w:val="-3"/>
        </w:rPr>
        <w:t>s</w:t>
      </w:r>
      <w:r>
        <w:rPr>
          <w:spacing w:val="-4"/>
        </w:rPr>
        <w:t>u</w:t>
      </w:r>
      <w:r>
        <w:rPr>
          <w:spacing w:val="-2"/>
        </w:rPr>
        <w:t>m</w:t>
      </w:r>
      <w:r>
        <w:rPr>
          <w:spacing w:val="-3"/>
        </w:rPr>
        <w:t>i</w:t>
      </w:r>
      <w:r>
        <w:t>r</w:t>
      </w:r>
      <w:r>
        <w:rPr>
          <w:spacing w:val="-5"/>
        </w:rPr>
        <w:t xml:space="preserve"> </w:t>
      </w:r>
      <w:r>
        <w:rPr>
          <w:spacing w:val="-4"/>
        </w:rPr>
        <w:t>b</w:t>
      </w:r>
      <w:r>
        <w:rPr>
          <w:spacing w:val="-2"/>
        </w:rPr>
        <w:t>e</w:t>
      </w:r>
      <w:r>
        <w:rPr>
          <w:spacing w:val="-4"/>
        </w:rPr>
        <w:t>b</w:t>
      </w:r>
      <w:r>
        <w:rPr>
          <w:spacing w:val="-3"/>
        </w:rPr>
        <w:t>i</w:t>
      </w:r>
      <w:r>
        <w:rPr>
          <w:spacing w:val="-4"/>
        </w:rPr>
        <w:t>d</w:t>
      </w:r>
      <w:r>
        <w:rPr>
          <w:spacing w:val="-3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alc</w:t>
      </w:r>
      <w:r>
        <w:rPr>
          <w:spacing w:val="-2"/>
        </w:rPr>
        <w:t>o</w:t>
      </w:r>
      <w:r>
        <w:rPr>
          <w:spacing w:val="-4"/>
        </w:rPr>
        <w:t>h</w:t>
      </w:r>
      <w:r>
        <w:rPr>
          <w:spacing w:val="-2"/>
        </w:rPr>
        <w:t>ó</w:t>
      </w:r>
      <w:r>
        <w:rPr>
          <w:spacing w:val="-3"/>
        </w:rPr>
        <w:t>li</w:t>
      </w:r>
      <w:r>
        <w:t>c</w:t>
      </w:r>
      <w:r>
        <w:rPr>
          <w:spacing w:val="-3"/>
        </w:rPr>
        <w:t>as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rPr>
          <w:spacing w:val="-4"/>
        </w:rPr>
        <w:t>n</w:t>
      </w:r>
      <w:r>
        <w:rPr>
          <w:spacing w:val="-3"/>
        </w:rPr>
        <w:t>s</w:t>
      </w:r>
      <w:r>
        <w:rPr>
          <w:spacing w:val="-4"/>
        </w:rPr>
        <w:t>u</w:t>
      </w:r>
      <w:r>
        <w:rPr>
          <w:spacing w:val="-3"/>
        </w:rPr>
        <w:t>ciar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et</w:t>
      </w:r>
      <w:r>
        <w:rPr>
          <w:spacing w:val="-3"/>
        </w:rPr>
        <w:t>c</w:t>
      </w:r>
      <w:r>
        <w:t>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27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after="0"/>
        <w:ind w:left="462" w:right="117" w:hanging="360"/>
        <w:jc w:val="both"/>
      </w:pPr>
      <w:r>
        <w:t>La</w:t>
      </w:r>
      <w:r>
        <w:rPr>
          <w:spacing w:val="9"/>
        </w:rPr>
        <w:t xml:space="preserve"> </w:t>
      </w:r>
      <w:r>
        <w:rPr>
          <w:spacing w:val="-2"/>
        </w:rPr>
        <w:t>e</w:t>
      </w:r>
      <w:r>
        <w:t>xposic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ace</w:t>
      </w:r>
      <w:r>
        <w:rPr>
          <w:spacing w:val="-2"/>
        </w:rPr>
        <w:t>i</w:t>
      </w:r>
      <w:r>
        <w:t>tes</w:t>
      </w:r>
      <w:r>
        <w:rPr>
          <w:spacing w:val="7"/>
        </w:rPr>
        <w:t xml:space="preserve"> </w:t>
      </w:r>
      <w:r>
        <w:t>mi</w:t>
      </w:r>
      <w:r>
        <w:rPr>
          <w:spacing w:val="-2"/>
        </w:rPr>
        <w:t>n</w:t>
      </w:r>
      <w:r>
        <w:t>eral</w:t>
      </w:r>
      <w:r>
        <w:rPr>
          <w:spacing w:val="-3"/>
        </w:rPr>
        <w:t>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pu</w:t>
      </w:r>
      <w:r>
        <w:t>ede</w:t>
      </w:r>
      <w:r>
        <w:rPr>
          <w:spacing w:val="8"/>
        </w:rPr>
        <w:t xml:space="preserve"> </w:t>
      </w:r>
      <w:r>
        <w:t>ca</w:t>
      </w:r>
      <w:r>
        <w:rPr>
          <w:spacing w:val="-1"/>
        </w:rPr>
        <w:t>u</w:t>
      </w:r>
      <w:r>
        <w:t>sar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a</w:t>
      </w:r>
      <w:r>
        <w:rPr>
          <w:spacing w:val="-1"/>
        </w:rPr>
        <w:t>ñ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sal</w:t>
      </w:r>
      <w:r>
        <w:rPr>
          <w:spacing w:val="-2"/>
        </w:rPr>
        <w:t>u</w:t>
      </w:r>
      <w:r>
        <w:rPr>
          <w:spacing w:val="-1"/>
        </w:rPr>
        <w:t>d</w:t>
      </w:r>
      <w:r>
        <w:t>,</w:t>
      </w:r>
      <w:r>
        <w:rPr>
          <w:spacing w:val="10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11"/>
        </w:rPr>
        <w:t xml:space="preserve"> </w:t>
      </w:r>
      <w:r>
        <w:t>cu</w:t>
      </w:r>
      <w:r>
        <w:rPr>
          <w:spacing w:val="-1"/>
        </w:rPr>
        <w:t>a</w:t>
      </w:r>
      <w:r>
        <w:t>l</w:t>
      </w:r>
      <w:r>
        <w:rPr>
          <w:spacing w:val="8"/>
        </w:rPr>
        <w:t xml:space="preserve"> </w:t>
      </w:r>
      <w:r>
        <w:t>es</w:t>
      </w:r>
      <w:r>
        <w:rPr>
          <w:spacing w:val="10"/>
        </w:rPr>
        <w:t xml:space="preserve"> </w:t>
      </w:r>
      <w:r>
        <w:t>req</w:t>
      </w:r>
      <w:r>
        <w:rPr>
          <w:spacing w:val="-2"/>
        </w:rPr>
        <w:t>u</w:t>
      </w:r>
      <w:r>
        <w:t>is</w:t>
      </w:r>
      <w:r>
        <w:rPr>
          <w:spacing w:val="-1"/>
        </w:rPr>
        <w:t>i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3"/>
        </w:rPr>
        <w:t>l</w:t>
      </w:r>
      <w:r>
        <w:t xml:space="preserve">a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ación</w:t>
      </w:r>
      <w:r>
        <w:rPr>
          <w:spacing w:val="-1"/>
        </w:rPr>
        <w:t xml:space="preserve"> </w:t>
      </w:r>
      <w:r>
        <w:t xml:space="preserve">del </w:t>
      </w:r>
      <w:r>
        <w:rPr>
          <w:spacing w:val="-3"/>
        </w:rPr>
        <w:t>r</w:t>
      </w:r>
      <w:r>
        <w:t>espe</w:t>
      </w:r>
      <w:r>
        <w:rPr>
          <w:spacing w:val="-2"/>
        </w:rPr>
        <w:t>c</w:t>
      </w:r>
      <w:r>
        <w:rPr>
          <w:spacing w:val="1"/>
        </w:rPr>
        <w:t>t</w:t>
      </w:r>
      <w:r>
        <w:t>i</w:t>
      </w:r>
      <w:r>
        <w:rPr>
          <w:spacing w:val="-2"/>
        </w:rPr>
        <w:t>v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PP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n</w:t>
      </w:r>
      <w:r>
        <w:t>i</w:t>
      </w:r>
      <w:r>
        <w:rPr>
          <w:spacing w:val="-2"/>
        </w:rPr>
        <w:t>p</w:t>
      </w:r>
      <w:r>
        <w:rPr>
          <w:spacing w:val="-1"/>
        </w:rPr>
        <w:t>u</w:t>
      </w:r>
      <w:r>
        <w:t>lar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>t</w:t>
      </w:r>
      <w:r>
        <w:rPr>
          <w:spacing w:val="1"/>
        </w:rPr>
        <w:t>o</w:t>
      </w:r>
      <w:r>
        <w:t>s 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4"/>
        </w:rPr>
        <w:t>d</w:t>
      </w:r>
      <w:r>
        <w:rPr>
          <w:spacing w:val="-1"/>
        </w:rPr>
        <w:t>u</w:t>
      </w:r>
      <w:r>
        <w:t>ct</w:t>
      </w:r>
      <w:r>
        <w:rPr>
          <w:spacing w:val="1"/>
        </w:rPr>
        <w:t>o</w:t>
      </w:r>
      <w:r>
        <w:t>s.</w:t>
      </w:r>
    </w:p>
    <w:p w:rsidR="00B00F1A" w:rsidRDefault="00B00F1A" w:rsidP="00B00F1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27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after="0"/>
        <w:ind w:left="462" w:right="117" w:hanging="360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o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a</w:t>
      </w:r>
      <w:r>
        <w:t>m</w:t>
      </w:r>
      <w:r>
        <w:rPr>
          <w:spacing w:val="-1"/>
        </w:rPr>
        <w:t>p</w:t>
      </w:r>
      <w:r>
        <w:t>a</w:t>
      </w:r>
      <w:r>
        <w:rPr>
          <w:spacing w:val="-2"/>
        </w:rPr>
        <w:t>m</w:t>
      </w:r>
      <w:r>
        <w:t>ent</w:t>
      </w:r>
      <w:r>
        <w:rPr>
          <w:spacing w:val="-2"/>
        </w:rPr>
        <w:t>o</w:t>
      </w:r>
      <w:r>
        <w:t xml:space="preserve">, </w:t>
      </w:r>
      <w:r>
        <w:rPr>
          <w:spacing w:val="1"/>
        </w:rPr>
        <w:t>o</w:t>
      </w:r>
      <w:r>
        <w:rPr>
          <w:spacing w:val="-1"/>
        </w:rPr>
        <w:t>b</w:t>
      </w:r>
      <w:r>
        <w:t xml:space="preserve">ra, </w:t>
      </w:r>
      <w:r>
        <w:rPr>
          <w:spacing w:val="-4"/>
        </w:rPr>
        <w:t>p</w:t>
      </w:r>
      <w:r>
        <w:t>ro</w:t>
      </w:r>
      <w:r>
        <w:rPr>
          <w:spacing w:val="-2"/>
        </w:rPr>
        <w:t>y</w:t>
      </w:r>
      <w:r>
        <w:t>ec</w:t>
      </w:r>
      <w:r>
        <w:rPr>
          <w:spacing w:val="-2"/>
        </w:rPr>
        <w:t>t</w:t>
      </w:r>
      <w:r>
        <w:rPr>
          <w:spacing w:val="2"/>
        </w:rPr>
        <w:t>o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fic</w:t>
      </w:r>
      <w:r>
        <w:rPr>
          <w:spacing w:val="-1"/>
        </w:rPr>
        <w:t>in</w:t>
      </w:r>
      <w:r>
        <w:t>a o</w:t>
      </w:r>
      <w:r>
        <w:rPr>
          <w:spacing w:val="-1"/>
        </w:rPr>
        <w:t xml:space="preserve"> </w:t>
      </w:r>
      <w:r>
        <w:t>lu</w:t>
      </w:r>
      <w:r>
        <w:rPr>
          <w:spacing w:val="-2"/>
        </w:rPr>
        <w:t>g</w:t>
      </w:r>
      <w:r>
        <w:t>ar do</w:t>
      </w:r>
      <w:r>
        <w:rPr>
          <w:spacing w:val="-3"/>
        </w:rPr>
        <w:t>n</w:t>
      </w:r>
      <w:r>
        <w:rPr>
          <w:spacing w:val="-1"/>
        </w:rPr>
        <w:t>d</w:t>
      </w:r>
      <w:r>
        <w:t>e es</w:t>
      </w:r>
      <w:r>
        <w:rPr>
          <w:spacing w:val="1"/>
        </w:rPr>
        <w:t>t</w:t>
      </w:r>
      <w:r>
        <w:t>é</w:t>
      </w:r>
      <w:r>
        <w:rPr>
          <w:spacing w:val="-2"/>
        </w:rPr>
        <w:t xml:space="preserve"> </w:t>
      </w:r>
      <w:r>
        <w:t>el per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al </w:t>
      </w:r>
      <w:r>
        <w:rPr>
          <w:spacing w:val="-1"/>
        </w:rPr>
        <w:t>d</w:t>
      </w:r>
      <w:r>
        <w:t>ebe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i</w:t>
      </w:r>
      <w: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t>re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t>tar c</w:t>
      </w:r>
      <w:r>
        <w:rPr>
          <w:spacing w:val="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pun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t>enc</w:t>
      </w:r>
      <w:r>
        <w:rPr>
          <w:spacing w:val="-1"/>
        </w:rPr>
        <w:t>u</w:t>
      </w:r>
      <w:r>
        <w:t>entro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reu</w:t>
      </w:r>
      <w:r>
        <w:rPr>
          <w:spacing w:val="-2"/>
        </w:rPr>
        <w:t>n</w:t>
      </w:r>
      <w:r>
        <w:t>ión</w:t>
      </w:r>
      <w:r>
        <w:rPr>
          <w:spacing w:val="9"/>
        </w:rPr>
        <w:t xml:space="preserve"> </w:t>
      </w:r>
      <w:r>
        <w:t>i</w:t>
      </w:r>
      <w:r>
        <w:rPr>
          <w:spacing w:val="-2"/>
        </w:rPr>
        <w:t>d</w:t>
      </w:r>
      <w:r>
        <w:t>entif</w:t>
      </w:r>
      <w:r>
        <w:rPr>
          <w:spacing w:val="-1"/>
        </w:rPr>
        <w:t>i</w:t>
      </w:r>
      <w:r>
        <w:t>ca</w:t>
      </w:r>
      <w:r>
        <w:rPr>
          <w:spacing w:val="-4"/>
        </w:rPr>
        <w:t>d</w:t>
      </w:r>
      <w:r>
        <w:t>o</w:t>
      </w:r>
      <w:r>
        <w:rPr>
          <w:spacing w:val="11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o</w:t>
      </w:r>
      <w:r>
        <w:t>c</w:t>
      </w:r>
      <w:r>
        <w:rPr>
          <w:spacing w:val="-3"/>
        </w:rPr>
        <w:t>i</w:t>
      </w:r>
      <w:r>
        <w:t>m</w:t>
      </w:r>
      <w:r>
        <w:rPr>
          <w:spacing w:val="-3"/>
        </w:rPr>
        <w:t>i</w:t>
      </w:r>
      <w:r>
        <w:t>ento</w:t>
      </w:r>
      <w:r>
        <w:rPr>
          <w:spacing w:val="11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ca</w:t>
      </w:r>
      <w:r>
        <w:rPr>
          <w:spacing w:val="-3"/>
        </w:rPr>
        <w:t>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t>e</w:t>
      </w:r>
      <w:r>
        <w:rPr>
          <w:spacing w:val="-1"/>
        </w:rPr>
        <w:t>m</w:t>
      </w:r>
      <w:r>
        <w:t>erge</w:t>
      </w:r>
      <w:r>
        <w:rPr>
          <w:spacing w:val="-1"/>
        </w:rPr>
        <w:t>n</w:t>
      </w:r>
      <w:r>
        <w:t>c</w:t>
      </w:r>
      <w:r>
        <w:rPr>
          <w:spacing w:val="-3"/>
        </w:rPr>
        <w:t>ia</w:t>
      </w:r>
      <w:r>
        <w:t>, el</w:t>
      </w:r>
      <w:r>
        <w:rPr>
          <w:spacing w:val="15"/>
        </w:rPr>
        <w:t xml:space="preserve"> </w:t>
      </w:r>
      <w:r>
        <w:t>cu</w:t>
      </w:r>
      <w:r>
        <w:rPr>
          <w:spacing w:val="-1"/>
        </w:rPr>
        <w:t>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>e</w:t>
      </w:r>
      <w:r>
        <w:rPr>
          <w:spacing w:val="15"/>
        </w:rPr>
        <w:t xml:space="preserve"> </w:t>
      </w:r>
      <w:r>
        <w:t>e</w:t>
      </w:r>
      <w:r>
        <w:rPr>
          <w:spacing w:val="-2"/>
        </w:rPr>
        <w:t>s</w:t>
      </w:r>
      <w:r>
        <w:t>tar</w:t>
      </w:r>
      <w:r>
        <w:rPr>
          <w:spacing w:val="15"/>
        </w:rPr>
        <w:t xml:space="preserve"> </w:t>
      </w:r>
      <w:r>
        <w:rPr>
          <w:spacing w:val="-1"/>
        </w:rPr>
        <w:t>ub</w:t>
      </w:r>
      <w:r>
        <w:t>ica</w:t>
      </w:r>
      <w:r>
        <w:rPr>
          <w:spacing w:val="-4"/>
        </w:rPr>
        <w:t>d</w:t>
      </w:r>
      <w:r>
        <w:t>o</w:t>
      </w:r>
      <w:r>
        <w:rPr>
          <w:spacing w:val="13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rel</w:t>
      </w:r>
      <w:r>
        <w:rPr>
          <w:spacing w:val="-3"/>
        </w:rPr>
        <w:t>a</w:t>
      </w:r>
      <w:r>
        <w:t>c</w:t>
      </w:r>
      <w:r>
        <w:rPr>
          <w:spacing w:val="1"/>
        </w:rPr>
        <w:t>ió</w:t>
      </w:r>
      <w:r>
        <w:t>n</w:t>
      </w:r>
      <w:r>
        <w:rPr>
          <w:spacing w:val="14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5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o</w:t>
      </w:r>
      <w:r>
        <w:t>si</w:t>
      </w:r>
      <w:r>
        <w:rPr>
          <w:spacing w:val="-2"/>
        </w:rPr>
        <w:t>b</w:t>
      </w:r>
      <w:r>
        <w:t>l</w:t>
      </w:r>
      <w:r>
        <w:rPr>
          <w:spacing w:val="-3"/>
        </w:rPr>
        <w:t>e</w:t>
      </w:r>
      <w:r>
        <w:t>s</w:t>
      </w:r>
      <w:r>
        <w:rPr>
          <w:spacing w:val="16"/>
        </w:rPr>
        <w:t xml:space="preserve"> </w:t>
      </w:r>
      <w:r>
        <w:t>e</w:t>
      </w:r>
      <w:r>
        <w:rPr>
          <w:spacing w:val="-1"/>
        </w:rPr>
        <w:t>v</w:t>
      </w:r>
      <w:r>
        <w:t>en</w:t>
      </w:r>
      <w:r>
        <w:rPr>
          <w:spacing w:val="-3"/>
        </w:rPr>
        <w:t>t</w:t>
      </w:r>
      <w:r>
        <w:rPr>
          <w:spacing w:val="1"/>
        </w:rPr>
        <w:t>o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3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t>ese</w:t>
      </w:r>
      <w:r>
        <w:rPr>
          <w:spacing w:val="-1"/>
        </w:rPr>
        <w:t>n</w:t>
      </w:r>
      <w:r>
        <w:rPr>
          <w:spacing w:val="-2"/>
        </w:rPr>
        <w:t>te</w:t>
      </w:r>
      <w:r>
        <w:rPr>
          <w:spacing w:val="-1"/>
        </w:rPr>
        <w:t>n</w:t>
      </w:r>
      <w:r>
        <w:t>.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el</w:t>
      </w:r>
      <w:r>
        <w:rPr>
          <w:spacing w:val="-2"/>
        </w:rPr>
        <w:t>e</w:t>
      </w:r>
      <w:r>
        <w:t>me</w:t>
      </w:r>
      <w:r>
        <w:rPr>
          <w:spacing w:val="-3"/>
        </w:rPr>
        <w:t>n</w:t>
      </w:r>
      <w:r>
        <w:t xml:space="preserve">to </w:t>
      </w:r>
      <w:r>
        <w:rPr>
          <w:spacing w:val="-1"/>
        </w:rPr>
        <w:t>d</w:t>
      </w:r>
      <w:r>
        <w:t>e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1"/>
        </w:rPr>
        <w:t>un</w:t>
      </w:r>
      <w:r>
        <w:t>ic</w:t>
      </w:r>
      <w:r>
        <w:rPr>
          <w:spacing w:val="-3"/>
        </w:rPr>
        <w:t>a</w:t>
      </w:r>
      <w:r>
        <w:t>ción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e</w:t>
      </w:r>
      <w:r>
        <w:rPr>
          <w:spacing w:val="-1"/>
        </w:rPr>
        <w:t>m</w:t>
      </w:r>
      <w:r>
        <w:t>erge</w:t>
      </w:r>
      <w:r>
        <w:rPr>
          <w:spacing w:val="-1"/>
        </w:rPr>
        <w:t>n</w:t>
      </w:r>
      <w:r>
        <w:t>cia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20"/>
        </w:rPr>
        <w:t xml:space="preserve"> </w:t>
      </w:r>
      <w:r>
        <w:t>ser</w:t>
      </w:r>
      <w:r>
        <w:rPr>
          <w:spacing w:val="20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o</w:t>
      </w:r>
      <w:r>
        <w:t>ci</w:t>
      </w:r>
      <w:r>
        <w:rPr>
          <w:spacing w:val="-1"/>
        </w:rPr>
        <w:t>n</w:t>
      </w:r>
      <w:r>
        <w:t>a,</w:t>
      </w:r>
      <w:r>
        <w:rPr>
          <w:spacing w:val="19"/>
        </w:rPr>
        <w:t xml:space="preserve"> </w:t>
      </w:r>
      <w:r>
        <w:t>sire</w:t>
      </w:r>
      <w:r>
        <w:rPr>
          <w:spacing w:val="-1"/>
        </w:rPr>
        <w:t>n</w:t>
      </w:r>
      <w:r>
        <w:t>a,</w:t>
      </w:r>
      <w:r>
        <w:rPr>
          <w:spacing w:val="19"/>
        </w:rPr>
        <w:t xml:space="preserve"> </w:t>
      </w:r>
      <w:r>
        <w:t>ca</w:t>
      </w:r>
      <w:r>
        <w:rPr>
          <w:spacing w:val="1"/>
        </w:rPr>
        <w:t>m</w:t>
      </w:r>
      <w:r>
        <w:rPr>
          <w:spacing w:val="-1"/>
        </w:rPr>
        <w:t>p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9"/>
        </w:rPr>
        <w:t xml:space="preserve"> </w:t>
      </w:r>
      <w:r>
        <w:t>u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tro</w:t>
      </w:r>
      <w:r>
        <w:rPr>
          <w:spacing w:val="20"/>
        </w:rPr>
        <w:t xml:space="preserve"> </w:t>
      </w:r>
      <w:r>
        <w:t>med</w:t>
      </w:r>
      <w:r>
        <w:rPr>
          <w:spacing w:val="-3"/>
        </w:rPr>
        <w:t>i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3"/>
        </w:rPr>
        <w:t>r</w:t>
      </w:r>
      <w:r>
        <w:t xml:space="preserve">a alertar al </w:t>
      </w:r>
      <w:r>
        <w:rPr>
          <w:spacing w:val="-4"/>
        </w:rPr>
        <w:t>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al.</w:t>
      </w:r>
    </w:p>
    <w:p w:rsidR="00B00F1A" w:rsidRDefault="00B00F1A" w:rsidP="00B00F1A">
      <w:pPr>
        <w:kinsoku w:val="0"/>
        <w:overflowPunct w:val="0"/>
        <w:spacing w:before="7" w:line="110" w:lineRule="exact"/>
        <w:rPr>
          <w:sz w:val="11"/>
          <w:szCs w:val="11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27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after="0" w:line="266" w:lineRule="exact"/>
        <w:ind w:left="462" w:right="117" w:hanging="360"/>
        <w:jc w:val="both"/>
      </w:pPr>
      <w:r>
        <w:t>L</w:t>
      </w:r>
      <w:r>
        <w:rPr>
          <w:spacing w:val="1"/>
        </w:rPr>
        <w:t>o</w:t>
      </w:r>
      <w:r>
        <w:t>s</w:t>
      </w:r>
      <w:r>
        <w:rPr>
          <w:spacing w:val="42"/>
        </w:rPr>
        <w:t xml:space="preserve"> </w:t>
      </w:r>
      <w:r>
        <w:rPr>
          <w:spacing w:val="-2"/>
        </w:rPr>
        <w:t>v</w:t>
      </w:r>
      <w:r>
        <w:t>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rPr>
          <w:spacing w:val="1"/>
        </w:rPr>
        <w:t>o</w:t>
      </w:r>
      <w:r>
        <w:t>s</w:t>
      </w:r>
      <w:r>
        <w:rPr>
          <w:spacing w:val="47"/>
        </w:rPr>
        <w:t xml:space="preserve"> </w:t>
      </w:r>
      <w:r>
        <w:rPr>
          <w:spacing w:val="-4"/>
        </w:rPr>
        <w:t>d</w:t>
      </w:r>
      <w:r>
        <w:t>eben</w:t>
      </w:r>
      <w:r>
        <w:rPr>
          <w:spacing w:val="46"/>
        </w:rPr>
        <w:t xml:space="preserve"> </w:t>
      </w:r>
      <w:r>
        <w:rPr>
          <w:spacing w:val="-2"/>
        </w:rPr>
        <w:t>e</w:t>
      </w:r>
      <w:r>
        <w:t>sta</w:t>
      </w:r>
      <w:r>
        <w:rPr>
          <w:spacing w:val="-2"/>
        </w:rPr>
        <w:t>c</w:t>
      </w:r>
      <w:r>
        <w:t>io</w:t>
      </w:r>
      <w:r>
        <w:rPr>
          <w:spacing w:val="-1"/>
        </w:rPr>
        <w:t>n</w:t>
      </w:r>
      <w:r>
        <w:t>arse</w:t>
      </w:r>
      <w:r>
        <w:rPr>
          <w:spacing w:val="43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45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3"/>
        </w:rPr>
        <w:t>r</w:t>
      </w:r>
      <w:r>
        <w:t>ecc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47"/>
        </w:rPr>
        <w:t xml:space="preserve"> </w:t>
      </w:r>
      <w:r>
        <w:rPr>
          <w:spacing w:val="-1"/>
        </w:rPr>
        <w:t>h</w:t>
      </w:r>
      <w:r>
        <w:t>ac</w:t>
      </w:r>
      <w:r>
        <w:rPr>
          <w:spacing w:val="-3"/>
        </w:rPr>
        <w:t>i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d</w:t>
      </w:r>
      <w:r>
        <w:t>ela</w:t>
      </w:r>
      <w:r>
        <w:rPr>
          <w:spacing w:val="-1"/>
        </w:rPr>
        <w:t>n</w:t>
      </w:r>
      <w:r>
        <w:t>te</w:t>
      </w:r>
      <w:r>
        <w:rPr>
          <w:spacing w:val="46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3"/>
        </w:rPr>
        <w:t>r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46"/>
        </w:rPr>
        <w:t xml:space="preserve"> </w:t>
      </w:r>
      <w:r>
        <w:rPr>
          <w:spacing w:val="-2"/>
        </w:rPr>
        <w:t>e</w:t>
      </w:r>
      <w:r>
        <w:t>vac</w:t>
      </w:r>
      <w:r>
        <w:rPr>
          <w:spacing w:val="-4"/>
        </w:rPr>
        <w:t>u</w:t>
      </w:r>
      <w:r>
        <w:t>ación</w:t>
      </w:r>
      <w:r>
        <w:rPr>
          <w:spacing w:val="45"/>
        </w:rPr>
        <w:t xml:space="preserve"> </w:t>
      </w:r>
      <w:r>
        <w:t>rá</w:t>
      </w:r>
      <w:r>
        <w:rPr>
          <w:spacing w:val="-2"/>
        </w:rPr>
        <w:t>p</w:t>
      </w:r>
      <w:r>
        <w:t>i</w:t>
      </w:r>
      <w:r>
        <w:rPr>
          <w:spacing w:val="-4"/>
        </w:rPr>
        <w:t>d</w:t>
      </w:r>
      <w:r>
        <w:t>a (</w:t>
      </w:r>
      <w:r>
        <w:rPr>
          <w:spacing w:val="-1"/>
        </w:rPr>
        <w:t>p</w:t>
      </w:r>
      <w:r>
        <w:t>arte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ela</w:t>
      </w:r>
      <w:r>
        <w:rPr>
          <w:spacing w:val="-4"/>
        </w:rPr>
        <w:t>n</w:t>
      </w:r>
      <w:r>
        <w:t xml:space="preserve">tera </w:t>
      </w:r>
      <w:r>
        <w:rPr>
          <w:spacing w:val="-4"/>
        </w:rPr>
        <w:t>d</w:t>
      </w:r>
      <w:r>
        <w:t xml:space="preserve">el </w:t>
      </w:r>
      <w:r>
        <w:rPr>
          <w:spacing w:val="-1"/>
        </w:rPr>
        <w:t>v</w:t>
      </w:r>
      <w:r>
        <w:t>eh</w:t>
      </w:r>
      <w:r>
        <w:rPr>
          <w:spacing w:val="-1"/>
        </w:rPr>
        <w:t>í</w:t>
      </w:r>
      <w:r>
        <w:t>c</w:t>
      </w:r>
      <w:r>
        <w:rPr>
          <w:spacing w:val="-3"/>
        </w:rPr>
        <w:t>u</w:t>
      </w:r>
      <w:r>
        <w:t>lo en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>r</w:t>
      </w:r>
      <w:r>
        <w:t>ecc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3"/>
        </w:rPr>
        <w:t xml:space="preserve"> </w:t>
      </w:r>
      <w:r>
        <w:t>sali</w:t>
      </w:r>
      <w:r>
        <w:rPr>
          <w:spacing w:val="-1"/>
        </w:rPr>
        <w:t>d</w:t>
      </w:r>
      <w:r>
        <w:t>a</w:t>
      </w:r>
      <w:r>
        <w:rPr>
          <w:spacing w:val="-3"/>
        </w:rPr>
        <w:t>)</w:t>
      </w:r>
      <w:r>
        <w:t>.</w:t>
      </w:r>
    </w:p>
    <w:p w:rsidR="00B00F1A" w:rsidRDefault="00B00F1A" w:rsidP="00B00F1A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27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after="0"/>
        <w:ind w:left="462" w:right="118" w:hanging="360"/>
        <w:jc w:val="both"/>
      </w:pPr>
      <w:r>
        <w:t>Para</w:t>
      </w:r>
      <w:r>
        <w:rPr>
          <w:spacing w:val="44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t>vi</w:t>
      </w:r>
      <w:r>
        <w:rPr>
          <w:spacing w:val="-1"/>
        </w:rPr>
        <w:t>l</w:t>
      </w:r>
      <w:r>
        <w:t>i</w:t>
      </w:r>
      <w:r>
        <w:rPr>
          <w:spacing w:val="-1"/>
        </w:rPr>
        <w:t>z</w:t>
      </w:r>
      <w:r>
        <w:t>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45"/>
        </w:rPr>
        <w:t xml:space="preserve"> </w:t>
      </w:r>
      <w:r>
        <w:t>o</w:t>
      </w:r>
      <w:r>
        <w:rPr>
          <w:spacing w:val="46"/>
        </w:rPr>
        <w:t xml:space="preserve"> </w:t>
      </w:r>
      <w:r>
        <w:rPr>
          <w:spacing w:val="-1"/>
        </w:rPr>
        <w:t>u</w:t>
      </w:r>
      <w:r>
        <w:rPr>
          <w:spacing w:val="-3"/>
        </w:rPr>
        <w:t>s</w:t>
      </w:r>
      <w:r>
        <w:t>o</w:t>
      </w:r>
      <w:r>
        <w:rPr>
          <w:spacing w:val="4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6"/>
        </w:rPr>
        <w:t xml:space="preserve"> </w:t>
      </w:r>
      <w:r>
        <w:t>veh</w:t>
      </w:r>
      <w:r>
        <w:rPr>
          <w:spacing w:val="-1"/>
        </w:rPr>
        <w:t>í</w:t>
      </w:r>
      <w:r>
        <w:t>cu</w:t>
      </w:r>
      <w:r>
        <w:rPr>
          <w:spacing w:val="-4"/>
        </w:rPr>
        <w:t>l</w:t>
      </w:r>
      <w:r>
        <w:rPr>
          <w:spacing w:val="1"/>
        </w:rPr>
        <w:t>o</w:t>
      </w:r>
      <w:r>
        <w:t>s</w:t>
      </w:r>
      <w:r>
        <w:rPr>
          <w:spacing w:val="46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45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-2"/>
        </w:rPr>
        <w:t>ce</w:t>
      </w:r>
      <w:r>
        <w:t>sar</w:t>
      </w:r>
      <w:r>
        <w:rPr>
          <w:spacing w:val="-1"/>
        </w:rPr>
        <w:t>i</w:t>
      </w:r>
      <w:r>
        <w:t>ame</w:t>
      </w:r>
      <w:r>
        <w:rPr>
          <w:spacing w:val="-3"/>
        </w:rPr>
        <w:t>n</w:t>
      </w:r>
      <w:r>
        <w:t>te</w:t>
      </w:r>
      <w:r>
        <w:rPr>
          <w:spacing w:val="47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4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5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46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1"/>
        </w:rPr>
        <w:t>o</w:t>
      </w:r>
      <w:r>
        <w:t>ri</w:t>
      </w:r>
      <w:r>
        <w:rPr>
          <w:spacing w:val="-2"/>
        </w:rPr>
        <w:t>z</w:t>
      </w:r>
      <w:r>
        <w:t>aci</w:t>
      </w:r>
      <w:r>
        <w:rPr>
          <w:spacing w:val="-2"/>
        </w:rPr>
        <w:t>ó</w:t>
      </w:r>
      <w:r>
        <w:t>n respect</w:t>
      </w:r>
      <w:r>
        <w:rPr>
          <w:spacing w:val="-2"/>
        </w:rPr>
        <w:t>i</w:t>
      </w:r>
      <w:r>
        <w:t>va</w:t>
      </w:r>
      <w:r>
        <w:rPr>
          <w:spacing w:val="12"/>
        </w:rPr>
        <w:t xml:space="preserve"> </w:t>
      </w:r>
      <w:r>
        <w:t>(</w:t>
      </w:r>
      <w:r>
        <w:rPr>
          <w:spacing w:val="-3"/>
        </w:rPr>
        <w:t>G</w:t>
      </w:r>
      <w:r>
        <w:t>eren</w:t>
      </w:r>
      <w:r>
        <w:rPr>
          <w:spacing w:val="-2"/>
        </w:rPr>
        <w:t>t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y</w:t>
      </w:r>
      <w:r>
        <w:t>/o</w:t>
      </w:r>
      <w:r>
        <w:rPr>
          <w:spacing w:val="13"/>
        </w:rPr>
        <w:t xml:space="preserve"> </w:t>
      </w:r>
      <w:r>
        <w:t>S</w:t>
      </w:r>
      <w:r>
        <w:rPr>
          <w:spacing w:val="-4"/>
        </w:rPr>
        <w:t>u</w:t>
      </w:r>
      <w:r>
        <w:rPr>
          <w:spacing w:val="-1"/>
        </w:rPr>
        <w:t>p</w:t>
      </w:r>
      <w:r>
        <w:t>er</w:t>
      </w:r>
      <w:r>
        <w:rPr>
          <w:spacing w:val="1"/>
        </w:rPr>
        <w:t>v</w:t>
      </w:r>
      <w:r>
        <w:t>i</w:t>
      </w:r>
      <w:r>
        <w:rPr>
          <w:spacing w:val="-3"/>
        </w:rPr>
        <w:t>s</w:t>
      </w:r>
      <w:r>
        <w:rPr>
          <w:spacing w:val="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t>sit</w:t>
      </w:r>
      <w:r>
        <w:rPr>
          <w:spacing w:val="-3"/>
        </w:rPr>
        <w:t>i</w:t>
      </w:r>
      <w:r>
        <w:rPr>
          <w:spacing w:val="1"/>
        </w:rPr>
        <w:t>o</w:t>
      </w:r>
      <w:r>
        <w:t>)</w:t>
      </w:r>
      <w:r>
        <w:rPr>
          <w:spacing w:val="13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t>lan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t>viajes</w:t>
      </w:r>
      <w:r>
        <w:rPr>
          <w:spacing w:val="14"/>
        </w:rPr>
        <w:t xml:space="preserve"> </w:t>
      </w:r>
      <w:r>
        <w:rPr>
          <w:spacing w:val="-3"/>
        </w:rPr>
        <w:t>r</w:t>
      </w:r>
      <w:r>
        <w:t>eali</w:t>
      </w:r>
      <w:r>
        <w:rPr>
          <w:spacing w:val="-1"/>
        </w:rPr>
        <w:t>z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11"/>
        </w:rPr>
        <w:t xml:space="preserve"> </w:t>
      </w:r>
      <w:r>
        <w:t>c</w:t>
      </w:r>
      <w:r>
        <w:rPr>
          <w:spacing w:val="-3"/>
        </w:rPr>
        <w:t>a</w:t>
      </w:r>
      <w:r>
        <w:rPr>
          <w:spacing w:val="-1"/>
        </w:rPr>
        <w:t>d</w:t>
      </w:r>
      <w:r>
        <w:t>a</w:t>
      </w:r>
      <w:r>
        <w:rPr>
          <w:spacing w:val="12"/>
        </w:rPr>
        <w:t xml:space="preserve"> </w:t>
      </w:r>
      <w:r>
        <w:t>viaje</w:t>
      </w:r>
      <w:r>
        <w:rPr>
          <w:spacing w:val="12"/>
        </w:rPr>
        <w:t xml:space="preserve"> </w:t>
      </w:r>
      <w:r>
        <w:t>f</w:t>
      </w:r>
      <w:r>
        <w:rPr>
          <w:spacing w:val="-1"/>
        </w:rPr>
        <w:t>u</w:t>
      </w:r>
      <w:r>
        <w:rPr>
          <w:spacing w:val="-2"/>
        </w:rPr>
        <w:t>e</w:t>
      </w:r>
      <w:r>
        <w:rPr>
          <w:spacing w:val="-3"/>
        </w:rPr>
        <w:t>r</w:t>
      </w:r>
      <w:r>
        <w:t xml:space="preserve">a </w:t>
      </w:r>
      <w:r>
        <w:rPr>
          <w:spacing w:val="-1"/>
        </w:rPr>
        <w:t>d</w:t>
      </w:r>
      <w:r>
        <w:t>e las ci</w:t>
      </w:r>
      <w:r>
        <w:rPr>
          <w:spacing w:val="-1"/>
        </w:rPr>
        <w:t>ud</w:t>
      </w:r>
      <w:r>
        <w:t>a</w:t>
      </w:r>
      <w:r>
        <w:rPr>
          <w:spacing w:val="-1"/>
        </w:rPr>
        <w:t>d</w:t>
      </w:r>
      <w:r>
        <w:t>es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 xml:space="preserve">e </w:t>
      </w:r>
      <w:r>
        <w:rPr>
          <w:spacing w:val="-2"/>
        </w:rPr>
        <w:t>l</w:t>
      </w:r>
      <w:r>
        <w:rPr>
          <w:spacing w:val="1"/>
        </w:rPr>
        <w:t>o</w:t>
      </w:r>
      <w:r>
        <w:t xml:space="preserve">s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2"/>
        </w:rPr>
        <w:t>y</w:t>
      </w:r>
      <w:r>
        <w:t>ec</w:t>
      </w:r>
      <w:r>
        <w:rPr>
          <w:spacing w:val="-2"/>
        </w:rPr>
        <w:t>t</w:t>
      </w:r>
      <w:r>
        <w:rPr>
          <w:spacing w:val="1"/>
        </w:rPr>
        <w:t>o</w:t>
      </w:r>
      <w:r>
        <w:t>s.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27"/>
        </w:numPr>
        <w:tabs>
          <w:tab w:val="left" w:pos="459"/>
        </w:tabs>
        <w:kinsoku w:val="0"/>
        <w:overflowPunct w:val="0"/>
        <w:autoSpaceDE w:val="0"/>
        <w:autoSpaceDN w:val="0"/>
        <w:adjustRightInd w:val="0"/>
        <w:spacing w:after="0"/>
        <w:ind w:left="459" w:right="118" w:hanging="358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o</w:t>
      </w:r>
      <w:r>
        <w:rPr>
          <w:spacing w:val="32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rPr>
          <w:spacing w:val="-4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33"/>
        </w:rPr>
        <w:t xml:space="preserve"> </w:t>
      </w:r>
      <w:r>
        <w:rPr>
          <w:spacing w:val="-1"/>
        </w:rPr>
        <w:t>q</w:t>
      </w:r>
      <w:r>
        <w:rPr>
          <w:spacing w:val="-4"/>
        </w:rPr>
        <w:t>u</w:t>
      </w:r>
      <w:r>
        <w:t>e</w:t>
      </w:r>
      <w:r>
        <w:rPr>
          <w:spacing w:val="33"/>
        </w:rPr>
        <w:t xml:space="preserve"> </w:t>
      </w:r>
      <w:r>
        <w:t>rea</w:t>
      </w:r>
      <w:r>
        <w:rPr>
          <w:spacing w:val="-3"/>
        </w:rPr>
        <w:t>l</w:t>
      </w:r>
      <w:r>
        <w:t>ice</w:t>
      </w:r>
      <w:r>
        <w:rPr>
          <w:spacing w:val="34"/>
        </w:rPr>
        <w:t xml:space="preserve"> </w:t>
      </w:r>
      <w:r>
        <w:t>act</w:t>
      </w:r>
      <w:r>
        <w:rPr>
          <w:spacing w:val="-3"/>
        </w:rPr>
        <w:t>i</w:t>
      </w:r>
      <w:r>
        <w:t>vi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es</w:t>
      </w:r>
      <w:r>
        <w:rPr>
          <w:spacing w:val="34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3"/>
        </w:rPr>
        <w:t>r</w:t>
      </w:r>
      <w:r>
        <w:t>a</w:t>
      </w:r>
      <w:r>
        <w:rPr>
          <w:spacing w:val="36"/>
        </w:rPr>
        <w:t xml:space="preserve"> </w:t>
      </w:r>
      <w:r>
        <w:rPr>
          <w:spacing w:val="-3"/>
        </w:rPr>
        <w:t>Y</w:t>
      </w:r>
      <w:r>
        <w:t>PFB</w:t>
      </w:r>
      <w:r>
        <w:rPr>
          <w:spacing w:val="30"/>
        </w:rPr>
        <w:t xml:space="preserve"> </w:t>
      </w:r>
      <w:r>
        <w:t>COR</w:t>
      </w:r>
      <w:r>
        <w:rPr>
          <w:spacing w:val="-2"/>
        </w:rPr>
        <w:t>P</w:t>
      </w:r>
      <w:r>
        <w:t>ORAC</w:t>
      </w:r>
      <w:r>
        <w:rPr>
          <w:spacing w:val="-1"/>
        </w:rPr>
        <w:t>I</w:t>
      </w:r>
      <w:r>
        <w:t>ÓN</w:t>
      </w:r>
      <w:r>
        <w:rPr>
          <w:spacing w:val="3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>e</w:t>
      </w:r>
      <w:r>
        <w:rPr>
          <w:spacing w:val="34"/>
        </w:rPr>
        <w:t xml:space="preserve"> </w:t>
      </w:r>
      <w:r>
        <w:t>te</w:t>
      </w:r>
      <w:r>
        <w:rPr>
          <w:spacing w:val="-4"/>
        </w:rPr>
        <w:t>n</w:t>
      </w:r>
      <w:r>
        <w:t>er</w:t>
      </w:r>
      <w:r>
        <w:rPr>
          <w:spacing w:val="31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4</w:t>
      </w:r>
      <w:r>
        <w:rPr>
          <w:spacing w:val="34"/>
        </w:rPr>
        <w:t xml:space="preserve"> </w:t>
      </w:r>
      <w:r>
        <w:t>cu</w:t>
      </w:r>
      <w:r>
        <w:rPr>
          <w:spacing w:val="-1"/>
        </w:rPr>
        <w:t>r</w:t>
      </w:r>
      <w:r>
        <w:rPr>
          <w:spacing w:val="-3"/>
        </w:rPr>
        <w:t>s</w:t>
      </w:r>
      <w:r>
        <w:rPr>
          <w:spacing w:val="-2"/>
        </w:rPr>
        <w:t>o</w:t>
      </w:r>
      <w:r>
        <w:t xml:space="preserve">s </w:t>
      </w:r>
      <w:r>
        <w:rPr>
          <w:spacing w:val="-1"/>
        </w:rPr>
        <w:t>b</w:t>
      </w:r>
      <w:r>
        <w:t>ásicos</w:t>
      </w:r>
      <w:r>
        <w:rPr>
          <w:spacing w:val="24"/>
        </w:rPr>
        <w:t xml:space="preserve"> </w:t>
      </w:r>
      <w:r>
        <w:t>req</w:t>
      </w:r>
      <w:r>
        <w:rPr>
          <w:spacing w:val="-4"/>
        </w:rPr>
        <w:t>u</w:t>
      </w:r>
      <w:r>
        <w:t>eri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25"/>
        </w:rPr>
        <w:t xml:space="preserve"> </w:t>
      </w:r>
      <w:r>
        <w:rPr>
          <w:spacing w:val="-3"/>
        </w:rPr>
        <w:t>(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rPr>
          <w:spacing w:val="1"/>
        </w:rPr>
        <w:t>o</w:t>
      </w:r>
      <w:r>
        <w:t>s</w:t>
      </w:r>
      <w:r>
        <w:rPr>
          <w:spacing w:val="2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te</w:t>
      </w:r>
      <w:r>
        <w:rPr>
          <w:spacing w:val="-3"/>
        </w:rPr>
        <w:t>c</w:t>
      </w:r>
      <w:r>
        <w:t>ción</w:t>
      </w:r>
      <w:r>
        <w:rPr>
          <w:spacing w:val="24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s</w:t>
      </w:r>
      <w:r>
        <w:rPr>
          <w:spacing w:val="1"/>
        </w:rPr>
        <w:t>o</w:t>
      </w:r>
      <w:r>
        <w:rPr>
          <w:spacing w:val="-4"/>
        </w:rPr>
        <w:t>n</w:t>
      </w:r>
      <w:r>
        <w:t>al,</w:t>
      </w:r>
      <w:r>
        <w:rPr>
          <w:spacing w:val="25"/>
        </w:rPr>
        <w:t xml:space="preserve"> </w:t>
      </w:r>
      <w: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un</w:t>
      </w:r>
      <w:r>
        <w:t>icac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2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p</w:t>
      </w:r>
      <w:r>
        <w:t>el</w:t>
      </w:r>
      <w:r>
        <w:rPr>
          <w:spacing w:val="-3"/>
        </w:rPr>
        <w:t>i</w:t>
      </w:r>
      <w:r>
        <w:rPr>
          <w:spacing w:val="-1"/>
        </w:rPr>
        <w:t>g</w:t>
      </w:r>
      <w:r>
        <w:t>ros,</w:t>
      </w:r>
      <w:r>
        <w:rPr>
          <w:spacing w:val="25"/>
        </w:rPr>
        <w:t xml:space="preserve"> </w:t>
      </w:r>
      <w:r>
        <w:t>U</w:t>
      </w:r>
      <w:r>
        <w:rPr>
          <w:spacing w:val="-3"/>
        </w:rPr>
        <w:t>s</w:t>
      </w:r>
      <w:r>
        <w:t>o</w:t>
      </w:r>
      <w:r>
        <w:rPr>
          <w:spacing w:val="25"/>
        </w:rPr>
        <w:t xml:space="preserve"> </w:t>
      </w:r>
      <w:r>
        <w:rPr>
          <w:spacing w:val="-4"/>
        </w:rPr>
        <w:t>d</w:t>
      </w:r>
      <w:r>
        <w:t>e exti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1"/>
        </w:rPr>
        <w:t>o</w:t>
      </w:r>
      <w:r>
        <w:t>res,</w:t>
      </w:r>
      <w:r>
        <w:rPr>
          <w:spacing w:val="5"/>
        </w:rPr>
        <w:t xml:space="preserve"> </w:t>
      </w:r>
      <w:r>
        <w:t>Pr</w:t>
      </w:r>
      <w:r>
        <w:rPr>
          <w:spacing w:val="-3"/>
        </w:rPr>
        <w:t>i</w:t>
      </w:r>
      <w:r>
        <w:t>me</w:t>
      </w:r>
      <w:r>
        <w:rPr>
          <w:spacing w:val="-3"/>
        </w:rPr>
        <w:t>r</w:t>
      </w:r>
      <w:r>
        <w:rPr>
          <w:spacing w:val="1"/>
        </w:rPr>
        <w:t>o</w:t>
      </w:r>
      <w:r>
        <w:t>s</w:t>
      </w:r>
      <w:r>
        <w:rPr>
          <w:spacing w:val="7"/>
        </w:rPr>
        <w:t xml:space="preserve"> </w:t>
      </w:r>
      <w:r>
        <w:t>A</w:t>
      </w:r>
      <w:r>
        <w:rPr>
          <w:spacing w:val="-2"/>
        </w:rPr>
        <w:t>u</w:t>
      </w:r>
      <w:r>
        <w:t>xil</w:t>
      </w:r>
      <w:r>
        <w:rPr>
          <w:spacing w:val="-1"/>
        </w:rPr>
        <w:t>i</w:t>
      </w:r>
      <w:r>
        <w:rPr>
          <w:spacing w:val="1"/>
        </w:rPr>
        <w:t>o</w:t>
      </w:r>
      <w:r>
        <w:t>s</w:t>
      </w:r>
      <w:r>
        <w:rPr>
          <w:spacing w:val="1"/>
        </w:rPr>
        <w:t>)</w:t>
      </w:r>
      <w:r>
        <w:t>.</w:t>
      </w:r>
      <w:r>
        <w:rPr>
          <w:spacing w:val="7"/>
        </w:rPr>
        <w:t xml:space="preserve"> </w:t>
      </w:r>
      <w:r>
        <w:rPr>
          <w:spacing w:val="-1"/>
        </w:rPr>
        <w:t>Ad</w:t>
      </w:r>
      <w:r>
        <w:t>icio</w:t>
      </w:r>
      <w:r>
        <w:rPr>
          <w:spacing w:val="-1"/>
        </w:rPr>
        <w:t>n</w:t>
      </w:r>
      <w:r>
        <w:t>a</w:t>
      </w:r>
      <w:r>
        <w:rPr>
          <w:spacing w:val="-3"/>
        </w:rPr>
        <w:t>l</w:t>
      </w:r>
      <w:r>
        <w:t>men</w:t>
      </w:r>
      <w:r>
        <w:rPr>
          <w:spacing w:val="-3"/>
        </w:rPr>
        <w:t>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cu</w:t>
      </w:r>
      <w:r>
        <w:rPr>
          <w:spacing w:val="-1"/>
        </w:rPr>
        <w:t>r</w:t>
      </w:r>
      <w:r>
        <w:rPr>
          <w:spacing w:val="-3"/>
        </w:rPr>
        <w:t>s</w:t>
      </w:r>
      <w:r>
        <w:rPr>
          <w:spacing w:val="1"/>
        </w:rPr>
        <w:t>o</w:t>
      </w:r>
      <w:r>
        <w:t>s/</w:t>
      </w:r>
      <w:r>
        <w:rPr>
          <w:spacing w:val="8"/>
        </w:rPr>
        <w:t xml:space="preserve"> </w:t>
      </w:r>
      <w:r>
        <w:t>c</w:t>
      </w:r>
      <w:r>
        <w:rPr>
          <w:spacing w:val="-3"/>
        </w:rPr>
        <w:t>a</w:t>
      </w:r>
      <w:r>
        <w:rPr>
          <w:spacing w:val="-1"/>
        </w:rPr>
        <w:t>p</w:t>
      </w:r>
      <w:r>
        <w:t>acitacio</w:t>
      </w:r>
      <w:r>
        <w:rPr>
          <w:spacing w:val="-4"/>
        </w:rPr>
        <w:t>n</w:t>
      </w:r>
      <w:r>
        <w:t>es</w:t>
      </w:r>
      <w:r>
        <w:rPr>
          <w:spacing w:val="8"/>
        </w:rPr>
        <w:t xml:space="preserve"> </w:t>
      </w:r>
      <w:r>
        <w:rPr>
          <w:spacing w:val="-2"/>
        </w:rPr>
        <w:t>e</w:t>
      </w:r>
      <w:r>
        <w:t>n f</w:t>
      </w:r>
      <w:r>
        <w:rPr>
          <w:spacing w:val="-1"/>
        </w:rPr>
        <w:t>un</w:t>
      </w:r>
      <w:r>
        <w:t>ción</w:t>
      </w:r>
      <w:r>
        <w:rPr>
          <w:spacing w:val="42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44"/>
        </w:rPr>
        <w:t xml:space="preserve"> </w:t>
      </w:r>
      <w:r>
        <w:t>ti</w:t>
      </w:r>
      <w:r>
        <w:rPr>
          <w:spacing w:val="-4"/>
        </w:rPr>
        <w:t>p</w:t>
      </w:r>
      <w:r>
        <w:t>o</w:t>
      </w:r>
      <w:r>
        <w:rPr>
          <w:spacing w:val="4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3"/>
        </w:rPr>
        <w:t xml:space="preserve"> </w:t>
      </w:r>
      <w:r>
        <w:rPr>
          <w:spacing w:val="-3"/>
        </w:rPr>
        <w:t>a</w:t>
      </w:r>
      <w:r>
        <w:t>ct</w:t>
      </w:r>
      <w:r>
        <w:rPr>
          <w:spacing w:val="-3"/>
        </w:rPr>
        <w:t>i</w:t>
      </w:r>
      <w:r>
        <w:t>vi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es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e</w:t>
      </w:r>
      <w:r>
        <w:rPr>
          <w:spacing w:val="-2"/>
        </w:rPr>
        <w:t>j</w:t>
      </w:r>
      <w:r>
        <w:t>ecutar</w:t>
      </w:r>
      <w:r>
        <w:rPr>
          <w:spacing w:val="44"/>
        </w:rPr>
        <w:t xml:space="preserve"> </w:t>
      </w:r>
      <w:r>
        <w:t>y</w:t>
      </w:r>
      <w:r>
        <w:rPr>
          <w:spacing w:val="43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43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1"/>
        </w:rPr>
        <w:t>ndu</w:t>
      </w:r>
      <w:r>
        <w:t>ct</w:t>
      </w:r>
      <w:r>
        <w:rPr>
          <w:spacing w:val="1"/>
        </w:rPr>
        <w:t>o</w:t>
      </w:r>
      <w:r>
        <w:t>res</w:t>
      </w:r>
      <w:r>
        <w:rPr>
          <w:spacing w:val="44"/>
        </w:rPr>
        <w:t xml:space="preserve"> </w:t>
      </w:r>
      <w:r>
        <w:rPr>
          <w:spacing w:val="-4"/>
        </w:rPr>
        <w:t>d</w:t>
      </w:r>
      <w:r>
        <w:t>eben</w:t>
      </w:r>
      <w:r>
        <w:rPr>
          <w:spacing w:val="42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4"/>
        </w:rPr>
        <w:t>n</w:t>
      </w:r>
      <w:r>
        <w:t>er</w:t>
      </w:r>
      <w:r>
        <w:rPr>
          <w:spacing w:val="41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44"/>
        </w:rPr>
        <w:t xml:space="preserve"> </w:t>
      </w:r>
      <w:r>
        <w:t>cu</w:t>
      </w:r>
      <w:r>
        <w:rPr>
          <w:spacing w:val="-1"/>
        </w:rPr>
        <w:t>r</w:t>
      </w:r>
      <w:r>
        <w:rPr>
          <w:spacing w:val="-3"/>
        </w:rPr>
        <w:t>s</w:t>
      </w:r>
      <w:r>
        <w:t>o</w:t>
      </w:r>
      <w:r>
        <w:rPr>
          <w:spacing w:val="45"/>
        </w:rPr>
        <w:t xml:space="preserve"> </w:t>
      </w:r>
      <w:r>
        <w:rPr>
          <w:spacing w:val="-4"/>
        </w:rPr>
        <w:t>d</w:t>
      </w:r>
      <w:r>
        <w:t>e Co</w:t>
      </w:r>
      <w:r>
        <w:rPr>
          <w:spacing w:val="-1"/>
        </w:rPr>
        <w:t>ndu</w:t>
      </w:r>
      <w:r>
        <w:t>cci</w:t>
      </w:r>
      <w:r>
        <w:rPr>
          <w:spacing w:val="1"/>
        </w:rPr>
        <w:t>ó</w:t>
      </w:r>
      <w:r>
        <w:t>n</w:t>
      </w:r>
      <w:r>
        <w:rPr>
          <w:spacing w:val="27"/>
        </w:rPr>
        <w:t xml:space="preserve"> </w:t>
      </w:r>
      <w:r>
        <w:rPr>
          <w:spacing w:val="-2"/>
        </w:rPr>
        <w:t>D</w:t>
      </w:r>
      <w:r>
        <w:t>efe</w:t>
      </w:r>
      <w:r>
        <w:rPr>
          <w:spacing w:val="-1"/>
        </w:rPr>
        <w:t>n</w:t>
      </w:r>
      <w:r>
        <w:t>s</w:t>
      </w:r>
      <w:r>
        <w:rPr>
          <w:spacing w:val="-3"/>
        </w:rPr>
        <w:t>i</w:t>
      </w:r>
      <w:r>
        <w:t>v</w:t>
      </w:r>
      <w:r>
        <w:rPr>
          <w:spacing w:val="1"/>
        </w:rPr>
        <w:t>a</w:t>
      </w:r>
      <w:r>
        <w:t>.</w:t>
      </w:r>
      <w:r>
        <w:rPr>
          <w:spacing w:val="29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cu</w:t>
      </w:r>
      <w:r>
        <w:rPr>
          <w:spacing w:val="-1"/>
        </w:rPr>
        <w:t>r</w:t>
      </w:r>
      <w:r>
        <w:t>so</w:t>
      </w:r>
      <w:r>
        <w:rPr>
          <w:spacing w:val="2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p</w:t>
      </w:r>
      <w:r>
        <w:t>rim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o</w:t>
      </w:r>
      <w:r>
        <w:t>s</w:t>
      </w:r>
      <w:r>
        <w:rPr>
          <w:spacing w:val="29"/>
        </w:rPr>
        <w:t xml:space="preserve"> </w:t>
      </w:r>
      <w:r>
        <w:t>a</w:t>
      </w:r>
      <w:r>
        <w:rPr>
          <w:spacing w:val="-1"/>
        </w:rPr>
        <w:t>u</w:t>
      </w:r>
      <w:r>
        <w:t>xil</w:t>
      </w:r>
      <w:r>
        <w:rPr>
          <w:spacing w:val="-1"/>
        </w:rPr>
        <w:t>i</w:t>
      </w:r>
      <w:r>
        <w:rPr>
          <w:spacing w:val="-2"/>
        </w:rPr>
        <w:t>o</w:t>
      </w:r>
      <w:r>
        <w:t>s</w:t>
      </w:r>
      <w:r>
        <w:rPr>
          <w:spacing w:val="27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28"/>
        </w:rPr>
        <w:t xml:space="preserve"> </w:t>
      </w:r>
      <w:r>
        <w:t>ser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t>ictado</w:t>
      </w:r>
      <w:r>
        <w:rPr>
          <w:spacing w:val="30"/>
        </w:rPr>
        <w:t xml:space="preserve"> </w:t>
      </w:r>
      <w:r>
        <w:t>mí</w:t>
      </w:r>
      <w:r>
        <w:rPr>
          <w:spacing w:val="-2"/>
        </w:rPr>
        <w:t>n</w:t>
      </w:r>
      <w:r>
        <w:t>i</w:t>
      </w:r>
      <w:r>
        <w:rPr>
          <w:spacing w:val="-2"/>
        </w:rPr>
        <w:t>m</w:t>
      </w:r>
      <w:r>
        <w:rPr>
          <w:spacing w:val="-3"/>
        </w:rPr>
        <w:t>a</w:t>
      </w:r>
      <w:r>
        <w:t>men</w:t>
      </w:r>
      <w:r>
        <w:rPr>
          <w:spacing w:val="-3"/>
        </w:rPr>
        <w:t>t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29"/>
        </w:rPr>
        <w:t xml:space="preserve"> </w:t>
      </w:r>
      <w:r>
        <w:rPr>
          <w:spacing w:val="-1"/>
        </w:rPr>
        <w:t>u</w:t>
      </w:r>
      <w:r>
        <w:t>n méd</w:t>
      </w:r>
      <w:r>
        <w:rPr>
          <w:spacing w:val="-1"/>
        </w:rPr>
        <w:t>i</w:t>
      </w:r>
      <w:r>
        <w:rPr>
          <w:spacing w:val="-3"/>
        </w:rPr>
        <w:t>c</w:t>
      </w:r>
      <w:r>
        <w:t>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instit</w:t>
      </w:r>
      <w:r>
        <w:rPr>
          <w:spacing w:val="-4"/>
        </w:rPr>
        <w:t>u</w:t>
      </w:r>
      <w:r>
        <w:t>ción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cred</w:t>
      </w:r>
      <w:r>
        <w:rPr>
          <w:spacing w:val="-3"/>
        </w:rPr>
        <w:t>i</w:t>
      </w:r>
      <w:r>
        <w:t>tada. El cur</w:t>
      </w:r>
      <w:r>
        <w:rPr>
          <w:spacing w:val="-3"/>
        </w:rPr>
        <w:t>s</w:t>
      </w:r>
      <w:r>
        <w:t>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u</w:t>
      </w:r>
      <w:r>
        <w:rPr>
          <w:spacing w:val="-3"/>
        </w:rPr>
        <w:t>s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e e</w:t>
      </w:r>
      <w:r>
        <w:rPr>
          <w:spacing w:val="-2"/>
        </w:rPr>
        <w:t>xt</w:t>
      </w:r>
      <w:r>
        <w:t>i</w:t>
      </w:r>
      <w:r>
        <w:rPr>
          <w:spacing w:val="-2"/>
        </w:rPr>
        <w:t>n</w:t>
      </w:r>
      <w:r>
        <w:t>t</w:t>
      </w:r>
      <w:r>
        <w:rPr>
          <w:spacing w:val="1"/>
        </w:rPr>
        <w:t>o</w:t>
      </w:r>
      <w:r>
        <w:t>res</w:t>
      </w:r>
      <w:r>
        <w:rPr>
          <w:spacing w:val="-2"/>
        </w:rPr>
        <w:t xml:space="preserve"> </w:t>
      </w:r>
      <w:r>
        <w:t xml:space="preserve">debe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tar</w:t>
      </w:r>
      <w:r>
        <w:rPr>
          <w:spacing w:val="-3"/>
        </w:rPr>
        <w:t xml:space="preserve"> </w:t>
      </w:r>
      <w:r>
        <w:t>nec</w:t>
      </w:r>
      <w:r>
        <w:rPr>
          <w:spacing w:val="-2"/>
        </w:rPr>
        <w:t>e</w:t>
      </w:r>
      <w:r>
        <w:t>s</w:t>
      </w:r>
      <w:r>
        <w:rPr>
          <w:spacing w:val="-3"/>
        </w:rPr>
        <w:t>a</w:t>
      </w:r>
      <w:r>
        <w:t>ri</w:t>
      </w:r>
      <w:r>
        <w:rPr>
          <w:spacing w:val="-1"/>
        </w:rPr>
        <w:t>a</w:t>
      </w:r>
      <w:r>
        <w:t>men</w:t>
      </w:r>
      <w:r>
        <w:rPr>
          <w:spacing w:val="-3"/>
        </w:rPr>
        <w:t>t</w:t>
      </w:r>
      <w:r>
        <w:t xml:space="preserve">e </w:t>
      </w:r>
      <w:r>
        <w:rPr>
          <w:spacing w:val="-3"/>
        </w:rPr>
        <w:t>c</w:t>
      </w:r>
      <w:r>
        <w:rPr>
          <w:spacing w:val="1"/>
        </w:rPr>
        <w:t>o</w:t>
      </w:r>
      <w:r>
        <w:t xml:space="preserve">n </w:t>
      </w:r>
      <w:r>
        <w:rPr>
          <w:spacing w:val="-1"/>
        </w:rPr>
        <w:t>un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t>ráctica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aci</w:t>
      </w:r>
      <w:r>
        <w:rPr>
          <w:spacing w:val="-2"/>
        </w:rPr>
        <w:t>ó</w:t>
      </w:r>
      <w:r>
        <w:t>n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3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rPr>
          <w:spacing w:val="1"/>
        </w:rPr>
        <w:t>o</w:t>
      </w:r>
      <w:r>
        <w:t>s.</w:t>
      </w:r>
      <w:r>
        <w:rPr>
          <w:spacing w:val="24"/>
        </w:rPr>
        <w:t xml:space="preserve"> </w:t>
      </w:r>
      <w:r>
        <w:t>Y</w:t>
      </w:r>
      <w:r>
        <w:rPr>
          <w:spacing w:val="1"/>
        </w:rPr>
        <w:t>P</w:t>
      </w:r>
      <w:r>
        <w:t>FB</w:t>
      </w:r>
      <w:r>
        <w:rPr>
          <w:spacing w:val="21"/>
        </w:rPr>
        <w:t xml:space="preserve"> </w:t>
      </w:r>
      <w:r>
        <w:t>CO</w:t>
      </w:r>
      <w:r>
        <w:rPr>
          <w:spacing w:val="-3"/>
        </w:rPr>
        <w:t>R</w:t>
      </w:r>
      <w:r>
        <w:t>PORAC</w:t>
      </w:r>
      <w:r>
        <w:rPr>
          <w:spacing w:val="-1"/>
        </w:rPr>
        <w:t>I</w:t>
      </w:r>
      <w:r>
        <w:t>ÓN</w:t>
      </w:r>
      <w:r>
        <w:rPr>
          <w:spacing w:val="23"/>
        </w:rPr>
        <w:t xml:space="preserve"> </w:t>
      </w:r>
      <w:r>
        <w:rPr>
          <w:spacing w:val="-2"/>
        </w:rPr>
        <w:t>e</w:t>
      </w:r>
      <w:r>
        <w:t>val</w:t>
      </w:r>
      <w:r>
        <w:rPr>
          <w:spacing w:val="-2"/>
        </w:rPr>
        <w:t>u</w:t>
      </w:r>
      <w:r>
        <w:t>ará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ca</w:t>
      </w:r>
      <w:r>
        <w:rPr>
          <w:spacing w:val="-1"/>
        </w:rPr>
        <w:t>b</w:t>
      </w:r>
      <w:r>
        <w:t>i</w:t>
      </w:r>
      <w:r>
        <w:rPr>
          <w:spacing w:val="-1"/>
        </w:rPr>
        <w:t>l</w:t>
      </w:r>
      <w:r>
        <w:t>i</w:t>
      </w:r>
      <w:r>
        <w:rPr>
          <w:spacing w:val="-2"/>
        </w:rPr>
        <w:t>d</w:t>
      </w:r>
      <w:r>
        <w:t>ad</w:t>
      </w:r>
      <w:r>
        <w:rPr>
          <w:spacing w:val="21"/>
        </w:rPr>
        <w:t xml:space="preserve"> </w:t>
      </w:r>
      <w:r>
        <w:t xml:space="preserve">o </w:t>
      </w:r>
      <w:r>
        <w:rPr>
          <w:spacing w:val="-1"/>
        </w:rPr>
        <w:t>n</w:t>
      </w:r>
      <w:r>
        <w:t>ec</w:t>
      </w:r>
      <w:r>
        <w:rPr>
          <w:spacing w:val="1"/>
        </w:rPr>
        <w:t>e</w:t>
      </w:r>
      <w:r>
        <w:t>si</w:t>
      </w:r>
      <w:r>
        <w:rPr>
          <w:spacing w:val="-2"/>
        </w:rPr>
        <w:t>d</w:t>
      </w:r>
      <w:r>
        <w:t>ad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1"/>
        </w:rPr>
        <w:t>u</w:t>
      </w:r>
      <w:r>
        <w:t>n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>uev</w:t>
      </w:r>
      <w:r>
        <w:t>o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u</w:t>
      </w:r>
      <w:r>
        <w:rPr>
          <w:spacing w:val="-3"/>
        </w:rPr>
        <w:t>r</w:t>
      </w:r>
      <w:r>
        <w:t>so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fu</w:t>
      </w:r>
      <w:r>
        <w:rPr>
          <w:spacing w:val="-2"/>
        </w:rPr>
        <w:t>n</w:t>
      </w:r>
      <w:r>
        <w:t>ción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t>te</w:t>
      </w:r>
      <w:r>
        <w:rPr>
          <w:spacing w:val="-1"/>
        </w:rPr>
        <w:t>n</w:t>
      </w:r>
      <w:r>
        <w:t>i</w:t>
      </w:r>
      <w:r>
        <w:rPr>
          <w:spacing w:val="-2"/>
        </w:rPr>
        <w:t>d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 los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3"/>
        </w:rPr>
        <w:t>s</w:t>
      </w:r>
      <w:r>
        <w:rPr>
          <w:spacing w:val="-2"/>
        </w:rPr>
        <w:t>m</w:t>
      </w:r>
      <w:r>
        <w:rPr>
          <w:spacing w:val="1"/>
        </w:rPr>
        <w:t>o</w:t>
      </w:r>
      <w:r>
        <w:t>s.</w:t>
      </w:r>
    </w:p>
    <w:p w:rsidR="00B00F1A" w:rsidRDefault="00B00F1A" w:rsidP="0097086E">
      <w:pPr>
        <w:pStyle w:val="Textoindependiente"/>
        <w:widowControl w:val="0"/>
        <w:numPr>
          <w:ilvl w:val="0"/>
          <w:numId w:val="27"/>
        </w:numPr>
        <w:tabs>
          <w:tab w:val="left" w:pos="459"/>
        </w:tabs>
        <w:kinsoku w:val="0"/>
        <w:overflowPunct w:val="0"/>
        <w:autoSpaceDE w:val="0"/>
        <w:autoSpaceDN w:val="0"/>
        <w:adjustRightInd w:val="0"/>
        <w:spacing w:after="0"/>
        <w:ind w:left="459" w:right="118" w:hanging="358"/>
        <w:jc w:val="both"/>
        <w:sectPr w:rsidR="00B00F1A">
          <w:pgSz w:w="12240" w:h="15840"/>
          <w:pgMar w:top="1480" w:right="1580" w:bottom="280" w:left="1600" w:header="720" w:footer="720" w:gutter="0"/>
          <w:cols w:space="720"/>
          <w:noEndnote/>
        </w:sectPr>
      </w:pPr>
    </w:p>
    <w:p w:rsidR="00B00F1A" w:rsidRDefault="00B00F1A" w:rsidP="00B00F1A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27"/>
        </w:numPr>
        <w:tabs>
          <w:tab w:val="left" w:pos="459"/>
        </w:tabs>
        <w:kinsoku w:val="0"/>
        <w:overflowPunct w:val="0"/>
        <w:autoSpaceDE w:val="0"/>
        <w:autoSpaceDN w:val="0"/>
        <w:adjustRightInd w:val="0"/>
        <w:spacing w:before="56" w:after="0" w:line="239" w:lineRule="auto"/>
        <w:ind w:left="459" w:right="117" w:hanging="358"/>
        <w:jc w:val="both"/>
      </w:pPr>
      <w:r>
        <w:t>El</w:t>
      </w:r>
      <w:r>
        <w:rPr>
          <w:spacing w:val="4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trat</w:t>
      </w:r>
      <w:r>
        <w:rPr>
          <w:spacing w:val="-3"/>
        </w:rPr>
        <w:t>i</w:t>
      </w:r>
      <w:r>
        <w:t>sta</w:t>
      </w:r>
      <w:r>
        <w:rPr>
          <w:spacing w:val="44"/>
        </w:rPr>
        <w:t xml:space="preserve"> </w:t>
      </w:r>
      <w:r>
        <w:t>tie</w:t>
      </w:r>
      <w:r>
        <w:rPr>
          <w:spacing w:val="-3"/>
        </w:rPr>
        <w:t>n</w:t>
      </w:r>
      <w:r>
        <w:t>e</w:t>
      </w:r>
      <w:r>
        <w:rPr>
          <w:spacing w:val="44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l</w:t>
      </w:r>
      <w:r>
        <w:rPr>
          <w:spacing w:val="-3"/>
        </w:rPr>
        <w:t>i</w:t>
      </w:r>
      <w:r>
        <w:rPr>
          <w:spacing w:val="-1"/>
        </w:rPr>
        <w:t>g</w:t>
      </w:r>
      <w:r>
        <w:t>ación</w:t>
      </w:r>
      <w:r>
        <w:rPr>
          <w:spacing w:val="4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4"/>
        </w:rPr>
        <w:t xml:space="preserve"> </w:t>
      </w:r>
      <w:r>
        <w:t>enviar</w:t>
      </w:r>
      <w:r>
        <w:rPr>
          <w:spacing w:val="4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1"/>
        </w:rPr>
        <w:t xml:space="preserve"> </w:t>
      </w:r>
      <w:r>
        <w:t>ma</w:t>
      </w:r>
      <w:r>
        <w:rPr>
          <w:spacing w:val="-4"/>
        </w:rPr>
        <w:t>n</w:t>
      </w:r>
      <w:r>
        <w:t>era</w:t>
      </w:r>
      <w:r>
        <w:rPr>
          <w:spacing w:val="44"/>
        </w:rPr>
        <w:t xml:space="preserve"> </w:t>
      </w:r>
      <w:r>
        <w:t>m</w:t>
      </w:r>
      <w:r>
        <w:rPr>
          <w:spacing w:val="5"/>
        </w:rPr>
        <w:t>e</w:t>
      </w:r>
      <w:r>
        <w:rPr>
          <w:spacing w:val="-1"/>
        </w:rPr>
        <w:t>n</w:t>
      </w:r>
      <w:r>
        <w:t>su</w:t>
      </w:r>
      <w:r>
        <w:rPr>
          <w:spacing w:val="-1"/>
        </w:rPr>
        <w:t>a</w:t>
      </w:r>
      <w:r>
        <w:t>l</w:t>
      </w:r>
      <w:r>
        <w:rPr>
          <w:spacing w:val="43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i</w:t>
      </w:r>
      <w:r>
        <w:rPr>
          <w:spacing w:val="-2"/>
        </w:rPr>
        <w:t>n</w:t>
      </w:r>
      <w:r>
        <w:t>fo</w:t>
      </w:r>
      <w:r>
        <w:rPr>
          <w:spacing w:val="-3"/>
        </w:rPr>
        <w:t>r</w:t>
      </w:r>
      <w:r>
        <w:t>m</w:t>
      </w:r>
      <w:r>
        <w:rPr>
          <w:spacing w:val="-3"/>
        </w:rPr>
        <w:t>a</w:t>
      </w:r>
      <w:r>
        <w:t>ci</w:t>
      </w:r>
      <w:r>
        <w:rPr>
          <w:spacing w:val="-2"/>
        </w:rPr>
        <w:t>ó</w:t>
      </w:r>
      <w:r>
        <w:t>n</w:t>
      </w:r>
      <w:r>
        <w:rPr>
          <w:spacing w:val="4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4"/>
        </w:rPr>
        <w:t xml:space="preserve"> </w:t>
      </w:r>
      <w:r>
        <w:t>S</w:t>
      </w:r>
      <w:r>
        <w:rPr>
          <w:spacing w:val="-1"/>
        </w:rPr>
        <w:t>a</w:t>
      </w:r>
      <w:r>
        <w:t>l</w:t>
      </w:r>
      <w:r>
        <w:rPr>
          <w:spacing w:val="-2"/>
        </w:rPr>
        <w:t>u</w:t>
      </w:r>
      <w:r>
        <w:t>d</w:t>
      </w:r>
      <w:r>
        <w:rPr>
          <w:spacing w:val="43"/>
        </w:rPr>
        <w:t xml:space="preserve"> </w:t>
      </w:r>
      <w:r>
        <w:t>y Se</w:t>
      </w:r>
      <w:r>
        <w:rPr>
          <w:spacing w:val="-1"/>
        </w:rPr>
        <w:t>gu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0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(</w:t>
      </w:r>
      <w:proofErr w:type="spellStart"/>
      <w:r>
        <w:t>H</w:t>
      </w:r>
      <w:r>
        <w:rPr>
          <w:spacing w:val="-1"/>
        </w:rPr>
        <w:t>r</w:t>
      </w:r>
      <w:r>
        <w:rPr>
          <w:spacing w:val="1"/>
        </w:rPr>
        <w:t>s</w:t>
      </w:r>
      <w:proofErr w:type="spellEnd"/>
      <w:r>
        <w:t>.</w:t>
      </w:r>
      <w:r>
        <w:rPr>
          <w:spacing w:val="9"/>
        </w:rPr>
        <w:t xml:space="preserve"> </w:t>
      </w:r>
      <w:r>
        <w:t>t</w:t>
      </w:r>
      <w:r>
        <w:rPr>
          <w:spacing w:val="-3"/>
        </w:rPr>
        <w:t>r</w:t>
      </w:r>
      <w:r>
        <w:t>a</w:t>
      </w:r>
      <w:r>
        <w:rPr>
          <w:spacing w:val="-1"/>
        </w:rPr>
        <w:t>b</w:t>
      </w:r>
      <w:r>
        <w:t>aja</w:t>
      </w:r>
      <w:r>
        <w:rPr>
          <w:spacing w:val="-2"/>
        </w:rPr>
        <w:t>d</w:t>
      </w:r>
      <w:r>
        <w:t>as,</w:t>
      </w:r>
      <w:r>
        <w:rPr>
          <w:spacing w:val="9"/>
        </w:rPr>
        <w:t xml:space="preserve"> </w:t>
      </w:r>
      <w:r>
        <w:rPr>
          <w:spacing w:val="-2"/>
        </w:rPr>
        <w:t>K</w:t>
      </w:r>
      <w:r>
        <w:t>m.</w:t>
      </w:r>
      <w:r>
        <w:rPr>
          <w:spacing w:val="9"/>
        </w:rPr>
        <w:t xml:space="preserve"> </w:t>
      </w:r>
      <w:r>
        <w:t>re</w:t>
      </w:r>
      <w:r>
        <w:rPr>
          <w:spacing w:val="-2"/>
        </w:rPr>
        <w:t>c</w:t>
      </w:r>
      <w:r>
        <w:rPr>
          <w:spacing w:val="1"/>
        </w:rPr>
        <w:t>o</w:t>
      </w:r>
      <w:r>
        <w:t>rr</w:t>
      </w:r>
      <w:r>
        <w:rPr>
          <w:spacing w:val="-1"/>
        </w:rPr>
        <w:t>id</w:t>
      </w:r>
      <w:r>
        <w:rPr>
          <w:spacing w:val="-2"/>
        </w:rPr>
        <w:t>o</w:t>
      </w:r>
      <w:r>
        <w:t>s,</w:t>
      </w:r>
      <w:r>
        <w:rPr>
          <w:spacing w:val="11"/>
        </w:rPr>
        <w:t xml:space="preserve"> </w:t>
      </w:r>
      <w:r>
        <w:rPr>
          <w:spacing w:val="-2"/>
        </w:rPr>
        <w:t>e</w:t>
      </w:r>
      <w:r>
        <w:t>tc</w:t>
      </w:r>
      <w:r>
        <w:rPr>
          <w:spacing w:val="-1"/>
        </w:rPr>
        <w:t>.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rPr>
          <w:spacing w:val="1"/>
        </w:rPr>
        <w:t>o</w:t>
      </w:r>
      <w:r>
        <w:t>s</w:t>
      </w:r>
      <w:r>
        <w:rPr>
          <w:spacing w:val="7"/>
        </w:rPr>
        <w:t xml:space="preserve"> </w:t>
      </w:r>
      <w:r>
        <w:t>ejec</w:t>
      </w:r>
      <w:r>
        <w:rPr>
          <w:spacing w:val="-3"/>
        </w:rPr>
        <w:t>u</w:t>
      </w:r>
      <w:r>
        <w:t>t</w:t>
      </w:r>
      <w:r>
        <w:rPr>
          <w:spacing w:val="-3"/>
        </w:rP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11"/>
        </w:rPr>
        <w:t xml:space="preserve"> </w:t>
      </w:r>
      <w:r>
        <w:rPr>
          <w:spacing w:val="-3"/>
        </w:rPr>
        <w:t>Y</w:t>
      </w:r>
      <w:r>
        <w:t>P</w:t>
      </w:r>
      <w:r>
        <w:rPr>
          <w:spacing w:val="-3"/>
        </w:rPr>
        <w:t>F</w:t>
      </w:r>
      <w:r>
        <w:t>B COR</w:t>
      </w:r>
      <w:r>
        <w:rPr>
          <w:spacing w:val="-2"/>
        </w:rPr>
        <w:t>P</w:t>
      </w:r>
      <w:r>
        <w:t>ORAC</w:t>
      </w:r>
      <w:r>
        <w:rPr>
          <w:spacing w:val="-1"/>
        </w:rPr>
        <w:t>I</w:t>
      </w:r>
      <w:r>
        <w:t>ÓN</w:t>
      </w:r>
      <w:r>
        <w:rPr>
          <w:spacing w:val="2"/>
        </w:rPr>
        <w:t xml:space="preserve"> </w:t>
      </w:r>
      <w:r>
        <w:t>seg</w:t>
      </w:r>
      <w:r>
        <w:rPr>
          <w:spacing w:val="-2"/>
        </w:rPr>
        <w:t>ú</w:t>
      </w:r>
      <w:r>
        <w:t>n</w:t>
      </w:r>
      <w:r>
        <w:rPr>
          <w:spacing w:val="2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F</w:t>
      </w:r>
      <w:r>
        <w:rPr>
          <w:spacing w:val="-2"/>
        </w:rPr>
        <w:t>o</w:t>
      </w:r>
      <w:r>
        <w:t>rm</w:t>
      </w:r>
      <w:r>
        <w:rPr>
          <w:spacing w:val="-1"/>
        </w:rPr>
        <w:t>u</w:t>
      </w:r>
      <w:r>
        <w:t>la</w:t>
      </w:r>
      <w:r>
        <w:rPr>
          <w:spacing w:val="-1"/>
        </w:rPr>
        <w:t>r</w:t>
      </w:r>
      <w:r>
        <w:t>io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a</w:t>
      </w:r>
      <w:r>
        <w:t>l</w:t>
      </w:r>
      <w:r>
        <w:rPr>
          <w:spacing w:val="-2"/>
        </w:rPr>
        <w:t>u</w:t>
      </w:r>
      <w:r>
        <w:t>d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Se</w:t>
      </w:r>
      <w:r>
        <w:rPr>
          <w:spacing w:val="-1"/>
        </w:rPr>
        <w:t>g</w:t>
      </w:r>
      <w:r>
        <w:rPr>
          <w:spacing w:val="-4"/>
        </w:rPr>
        <w:t>u</w:t>
      </w:r>
      <w:r>
        <w:t>ri</w:t>
      </w:r>
      <w:r>
        <w:rPr>
          <w:spacing w:val="-2"/>
        </w:rPr>
        <w:t>d</w:t>
      </w:r>
      <w:r>
        <w:t>ad.</w:t>
      </w:r>
      <w:r>
        <w:rPr>
          <w:spacing w:val="2"/>
        </w:rPr>
        <w:t xml:space="preserve"> </w:t>
      </w:r>
      <w:r>
        <w:t>Esta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>n</w:t>
      </w:r>
      <w:r>
        <w:t>form</w:t>
      </w:r>
      <w:r>
        <w:rPr>
          <w:spacing w:val="-3"/>
        </w:rPr>
        <w:t>a</w:t>
      </w:r>
      <w:r>
        <w:t>ción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b</w:t>
      </w:r>
      <w:r>
        <w:t>e</w:t>
      </w:r>
      <w:r>
        <w:rPr>
          <w:spacing w:val="4"/>
        </w:rPr>
        <w:t xml:space="preserve"> </w:t>
      </w:r>
      <w:r>
        <w:t>ser</w:t>
      </w:r>
      <w:r>
        <w:rPr>
          <w:spacing w:val="3"/>
        </w:rPr>
        <w:t xml:space="preserve"> </w:t>
      </w:r>
      <w:r>
        <w:t>envia</w:t>
      </w:r>
      <w:r>
        <w:rPr>
          <w:spacing w:val="-4"/>
        </w:rPr>
        <w:t>d</w:t>
      </w:r>
      <w:r>
        <w:t>a al</w:t>
      </w:r>
      <w:r>
        <w:rPr>
          <w:spacing w:val="8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-1"/>
        </w:rPr>
        <w:t>p</w:t>
      </w:r>
      <w:r>
        <w:t>er</w:t>
      </w:r>
      <w:r>
        <w:rPr>
          <w:spacing w:val="1"/>
        </w:rPr>
        <w:t>v</w:t>
      </w:r>
      <w:r>
        <w:t>isor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6"/>
        </w:rPr>
        <w:t xml:space="preserve"> </w:t>
      </w:r>
      <w:r>
        <w:t>Tra</w:t>
      </w:r>
      <w:r>
        <w:rPr>
          <w:spacing w:val="-1"/>
        </w:rPr>
        <w:t>b</w:t>
      </w:r>
      <w:r>
        <w:t>ajo</w:t>
      </w:r>
      <w:r>
        <w:rPr>
          <w:spacing w:val="8"/>
        </w:rPr>
        <w:t xml:space="preserve"> </w:t>
      </w:r>
      <w:r>
        <w:t>(Jefe/</w:t>
      </w:r>
      <w:r>
        <w:rPr>
          <w:spacing w:val="9"/>
        </w:rPr>
        <w:t xml:space="preserve"> </w:t>
      </w:r>
      <w:r>
        <w:rPr>
          <w:spacing w:val="-3"/>
        </w:rPr>
        <w:t>G</w:t>
      </w:r>
      <w:r>
        <w:t>eren</w:t>
      </w:r>
      <w:r>
        <w:rPr>
          <w:spacing w:val="-2"/>
        </w:rPr>
        <w:t>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t>y</w:t>
      </w:r>
      <w:r>
        <w:rPr>
          <w:spacing w:val="-2"/>
        </w:rPr>
        <w:t>e</w:t>
      </w:r>
      <w:r>
        <w:t>cto</w:t>
      </w:r>
      <w:r>
        <w:rPr>
          <w:spacing w:val="9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J</w:t>
      </w:r>
      <w:r>
        <w:t>efatura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S</w:t>
      </w:r>
      <w:r>
        <w:rPr>
          <w:spacing w:val="-3"/>
        </w:rPr>
        <w:t>e</w:t>
      </w:r>
      <w:r>
        <w:rPr>
          <w:spacing w:val="-1"/>
        </w:rPr>
        <w:t>gu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8"/>
        </w:rPr>
        <w:t xml:space="preserve"> </w:t>
      </w:r>
      <w:r>
        <w:t>Y</w:t>
      </w:r>
      <w:r>
        <w:rPr>
          <w:spacing w:val="1"/>
        </w:rPr>
        <w:t>P</w:t>
      </w:r>
      <w:r>
        <w:rPr>
          <w:spacing w:val="-3"/>
        </w:rPr>
        <w:t>F</w:t>
      </w:r>
      <w:r>
        <w:t>B COR</w:t>
      </w:r>
      <w:r>
        <w:rPr>
          <w:spacing w:val="-2"/>
        </w:rPr>
        <w:t>P</w:t>
      </w:r>
      <w:r>
        <w:t>ORAC</w:t>
      </w:r>
      <w:r>
        <w:rPr>
          <w:spacing w:val="-1"/>
        </w:rPr>
        <w:t>I</w:t>
      </w:r>
      <w:r>
        <w:t>Ó</w:t>
      </w:r>
      <w:r>
        <w:rPr>
          <w:spacing w:val="-1"/>
        </w:rPr>
        <w:t>N</w:t>
      </w:r>
      <w:r>
        <w:t>).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d</w:t>
      </w:r>
      <w:r>
        <w:t>ic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</w:t>
      </w:r>
      <w:r>
        <w:rPr>
          <w:spacing w:val="-3"/>
        </w:rPr>
        <w:t>l</w:t>
      </w:r>
      <w:r>
        <w:t>men</w:t>
      </w:r>
      <w:r>
        <w:rPr>
          <w:spacing w:val="-3"/>
        </w:rPr>
        <w:t>t</w:t>
      </w:r>
      <w:r>
        <w:t>e,</w:t>
      </w:r>
      <w:r>
        <w:rPr>
          <w:spacing w:val="4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-1"/>
        </w:rPr>
        <w:t>p</w:t>
      </w:r>
      <w:r>
        <w:t>er</w:t>
      </w:r>
      <w:r>
        <w:rPr>
          <w:spacing w:val="1"/>
        </w:rPr>
        <w:t>v</w:t>
      </w:r>
      <w:r>
        <w:t>i</w:t>
      </w:r>
      <w:r>
        <w:rPr>
          <w:spacing w:val="-3"/>
        </w:rPr>
        <w:t>s</w:t>
      </w:r>
      <w:r>
        <w:rPr>
          <w:spacing w:val="1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SSA</w:t>
      </w:r>
      <w:r>
        <w:t>S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c</w:t>
      </w:r>
      <w:r>
        <w:rPr>
          <w:spacing w:val="-3"/>
        </w:rPr>
        <w:t>a</w:t>
      </w:r>
      <w:r>
        <w:t>m</w:t>
      </w:r>
      <w:r>
        <w:rPr>
          <w:spacing w:val="-1"/>
        </w:rPr>
        <w:t>p</w:t>
      </w:r>
      <w:r>
        <w:t>o</w:t>
      </w:r>
      <w:r>
        <w:rPr>
          <w:spacing w:val="6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6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</w:t>
      </w:r>
      <w:r>
        <w:rPr>
          <w:spacing w:val="-1"/>
        </w:rPr>
        <w:t>on</w:t>
      </w:r>
      <w:r>
        <w:t>tratista</w:t>
      </w:r>
      <w:r>
        <w:rPr>
          <w:spacing w:val="6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-3"/>
        </w:rPr>
        <w:t>b</w:t>
      </w:r>
      <w:r>
        <w:t>e ela</w:t>
      </w:r>
      <w:r>
        <w:rPr>
          <w:spacing w:val="-1"/>
        </w:rPr>
        <w:t>b</w:t>
      </w:r>
      <w:r>
        <w:rPr>
          <w:spacing w:val="1"/>
        </w:rPr>
        <w:t>o</w:t>
      </w:r>
      <w:r>
        <w:t>rar</w:t>
      </w:r>
      <w:r>
        <w:rPr>
          <w:spacing w:val="47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48"/>
        </w:rPr>
        <w:t xml:space="preserve"> </w:t>
      </w:r>
      <w:r>
        <w:t>repor</w:t>
      </w:r>
      <w:r>
        <w:rPr>
          <w:spacing w:val="-3"/>
        </w:rPr>
        <w:t>t</w:t>
      </w:r>
      <w:r>
        <w:t>e</w:t>
      </w:r>
      <w:r>
        <w:rPr>
          <w:spacing w:val="49"/>
        </w:rPr>
        <w:t xml:space="preserve"> </w:t>
      </w:r>
      <w:r>
        <w:t>s</w:t>
      </w:r>
      <w:r>
        <w:rPr>
          <w:spacing w:val="-2"/>
        </w:rPr>
        <w:t>e</w:t>
      </w:r>
      <w:r>
        <w:t>m</w:t>
      </w:r>
      <w:r>
        <w:rPr>
          <w:spacing w:val="-3"/>
        </w:rPr>
        <w:t>a</w:t>
      </w:r>
      <w:r>
        <w:rPr>
          <w:spacing w:val="-1"/>
        </w:rPr>
        <w:t>n</w:t>
      </w:r>
      <w:r>
        <w:t>al</w:t>
      </w:r>
      <w:r>
        <w:rPr>
          <w:spacing w:val="47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48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i</w:t>
      </w:r>
      <w:r>
        <w:rPr>
          <w:spacing w:val="-2"/>
        </w:rPr>
        <w:t>n</w:t>
      </w:r>
      <w:r>
        <w:t>formac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48"/>
        </w:rPr>
        <w:t xml:space="preserve"> </w:t>
      </w:r>
      <w:r>
        <w:t>e</w:t>
      </w:r>
      <w:r>
        <w:rPr>
          <w:spacing w:val="-2"/>
        </w:rPr>
        <w:t>s</w:t>
      </w:r>
      <w:r>
        <w:t>tad</w:t>
      </w:r>
      <w:r>
        <w:rPr>
          <w:spacing w:val="-1"/>
        </w:rPr>
        <w:t>í</w:t>
      </w:r>
      <w:r>
        <w:t>stica</w:t>
      </w:r>
      <w:r>
        <w:rPr>
          <w:spacing w:val="47"/>
        </w:rPr>
        <w:t xml:space="preserve"> </w:t>
      </w:r>
      <w:r>
        <w:t>y</w:t>
      </w:r>
      <w:r>
        <w:rPr>
          <w:spacing w:val="49"/>
        </w:rPr>
        <w:t xml:space="preserve"> </w:t>
      </w:r>
      <w:r>
        <w:t>é</w:t>
      </w:r>
      <w:r>
        <w:rPr>
          <w:spacing w:val="-2"/>
        </w:rPr>
        <w:t>s</w:t>
      </w:r>
      <w:r>
        <w:t>ta</w:t>
      </w:r>
      <w:r>
        <w:rPr>
          <w:spacing w:val="49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47"/>
        </w:rPr>
        <w:t xml:space="preserve"> </w:t>
      </w:r>
      <w:r>
        <w:t>ser</w:t>
      </w:r>
      <w:r>
        <w:rPr>
          <w:spacing w:val="46"/>
        </w:rPr>
        <w:t xml:space="preserve"> </w:t>
      </w:r>
      <w:r>
        <w:t>entrega</w:t>
      </w:r>
      <w:r>
        <w:rPr>
          <w:spacing w:val="-2"/>
        </w:rPr>
        <w:t>d</w:t>
      </w:r>
      <w:r>
        <w:t>a</w:t>
      </w:r>
      <w:r>
        <w:rPr>
          <w:spacing w:val="48"/>
        </w:rPr>
        <w:t xml:space="preserve"> </w:t>
      </w:r>
      <w:r>
        <w:t>al su</w:t>
      </w:r>
      <w:r>
        <w:rPr>
          <w:spacing w:val="-2"/>
        </w:rPr>
        <w:t>p</w:t>
      </w:r>
      <w:r>
        <w:t>er</w:t>
      </w:r>
      <w:r>
        <w:rPr>
          <w:spacing w:val="1"/>
        </w:rPr>
        <w:t>v</w:t>
      </w:r>
      <w:r>
        <w:t>i</w:t>
      </w:r>
      <w:r>
        <w:rPr>
          <w:spacing w:val="-3"/>
        </w:rPr>
        <w:t>s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SSA</w:t>
      </w:r>
      <w:r>
        <w:t>S</w:t>
      </w:r>
      <w:r>
        <w:rPr>
          <w:spacing w:val="-1"/>
        </w:rPr>
        <w:t xml:space="preserve"> d</w:t>
      </w:r>
      <w:r>
        <w:t>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>P</w:t>
      </w:r>
      <w:r>
        <w:t>FB</w:t>
      </w:r>
      <w:r>
        <w:rPr>
          <w:spacing w:val="-3"/>
        </w:rPr>
        <w:t xml:space="preserve"> C</w:t>
      </w:r>
      <w:r>
        <w:t>OR</w:t>
      </w:r>
      <w:r>
        <w:rPr>
          <w:spacing w:val="1"/>
        </w:rPr>
        <w:t>P</w:t>
      </w:r>
      <w:r>
        <w:rPr>
          <w:spacing w:val="-3"/>
        </w:rPr>
        <w:t>O</w:t>
      </w:r>
      <w:r>
        <w:t>RAC</w:t>
      </w:r>
      <w:r>
        <w:rPr>
          <w:spacing w:val="-2"/>
        </w:rPr>
        <w:t>I</w:t>
      </w:r>
      <w:r>
        <w:t>ÓN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s</w:t>
      </w:r>
      <w:r>
        <w:rPr>
          <w:spacing w:val="-3"/>
        </w:rPr>
        <w:t>i</w:t>
      </w:r>
      <w:r>
        <w:t>ti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27"/>
        </w:numPr>
        <w:tabs>
          <w:tab w:val="left" w:pos="459"/>
        </w:tabs>
        <w:kinsoku w:val="0"/>
        <w:overflowPunct w:val="0"/>
        <w:autoSpaceDE w:val="0"/>
        <w:autoSpaceDN w:val="0"/>
        <w:adjustRightInd w:val="0"/>
        <w:spacing w:after="0"/>
        <w:ind w:left="459" w:right="116" w:hanging="358"/>
        <w:jc w:val="both"/>
      </w:pPr>
      <w:r>
        <w:t>Mens</w:t>
      </w:r>
      <w:r>
        <w:rPr>
          <w:spacing w:val="-1"/>
        </w:rPr>
        <w:t>u</w:t>
      </w:r>
      <w:r>
        <w:t>a</w:t>
      </w:r>
      <w:r>
        <w:rPr>
          <w:spacing w:val="-3"/>
        </w:rPr>
        <w:t>l</w:t>
      </w:r>
      <w:r>
        <w:t>men</w:t>
      </w:r>
      <w:r>
        <w:rPr>
          <w:spacing w:val="-3"/>
        </w:rPr>
        <w:t>t</w:t>
      </w:r>
      <w:r>
        <w:t>e</w:t>
      </w:r>
      <w:r>
        <w:rPr>
          <w:spacing w:val="15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l</w:t>
      </w:r>
      <w:r>
        <w:rPr>
          <w:spacing w:val="-1"/>
        </w:rPr>
        <w:t>l</w:t>
      </w:r>
      <w:r>
        <w:rPr>
          <w:spacing w:val="-2"/>
        </w:rPr>
        <w:t>e</w:t>
      </w:r>
      <w:r>
        <w:t>van</w:t>
      </w:r>
      <w:r>
        <w:rPr>
          <w:spacing w:val="13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ca</w:t>
      </w:r>
      <w:r>
        <w:rPr>
          <w:spacing w:val="-1"/>
        </w:rPr>
        <w:t>b</w:t>
      </w:r>
      <w:r>
        <w:t>o</w:t>
      </w:r>
      <w:r>
        <w:rPr>
          <w:spacing w:val="15"/>
        </w:rPr>
        <w:t xml:space="preserve"> </w:t>
      </w:r>
      <w:r>
        <w:rPr>
          <w:spacing w:val="-3"/>
        </w:rPr>
        <w:t>r</w:t>
      </w:r>
      <w:r>
        <w:t>eu</w:t>
      </w:r>
      <w:r>
        <w:rPr>
          <w:spacing w:val="-2"/>
        </w:rPr>
        <w:t>n</w:t>
      </w:r>
      <w:r>
        <w:t>io</w:t>
      </w:r>
      <w:r>
        <w:rPr>
          <w:spacing w:val="-1"/>
        </w:rPr>
        <w:t>n</w:t>
      </w:r>
      <w:r>
        <w:t>es</w:t>
      </w:r>
      <w:r>
        <w:rPr>
          <w:spacing w:val="16"/>
        </w:rPr>
        <w:t xml:space="preserve"> </w:t>
      </w:r>
      <w:r>
        <w:rPr>
          <w:spacing w:val="-1"/>
        </w:rPr>
        <w:t>SSA</w:t>
      </w:r>
      <w:r>
        <w:t>S</w:t>
      </w:r>
      <w:r>
        <w:rPr>
          <w:spacing w:val="14"/>
        </w:rPr>
        <w:t xml:space="preserve"> </w:t>
      </w:r>
      <w:r>
        <w:t>ent</w:t>
      </w:r>
      <w:r>
        <w:rPr>
          <w:spacing w:val="-3"/>
        </w:rPr>
        <w:t>r</w:t>
      </w:r>
      <w:r>
        <w:t>e</w:t>
      </w:r>
      <w:r>
        <w:rPr>
          <w:spacing w:val="13"/>
        </w:rPr>
        <w:t xml:space="preserve"> </w:t>
      </w:r>
      <w:r>
        <w:t>Y</w:t>
      </w:r>
      <w:r>
        <w:rPr>
          <w:spacing w:val="1"/>
        </w:rPr>
        <w:t>P</w:t>
      </w:r>
      <w:r>
        <w:t>FB</w:t>
      </w:r>
      <w:r>
        <w:rPr>
          <w:spacing w:val="11"/>
        </w:rPr>
        <w:t xml:space="preserve"> </w:t>
      </w:r>
      <w:r>
        <w:t>CO</w:t>
      </w:r>
      <w:r>
        <w:rPr>
          <w:spacing w:val="-3"/>
        </w:rPr>
        <w:t>R</w:t>
      </w:r>
      <w:r>
        <w:t>P</w:t>
      </w:r>
      <w:r>
        <w:rPr>
          <w:spacing w:val="-3"/>
        </w:rPr>
        <w:t>O</w:t>
      </w:r>
      <w:r>
        <w:t>RAC</w:t>
      </w:r>
      <w:r>
        <w:rPr>
          <w:spacing w:val="-2"/>
        </w:rPr>
        <w:t>I</w:t>
      </w:r>
      <w:r>
        <w:t>ÓN</w:t>
      </w:r>
      <w:r>
        <w:rPr>
          <w:spacing w:val="12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sus</w:t>
      </w:r>
      <w:r>
        <w:rPr>
          <w:spacing w:val="1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3"/>
        </w:rPr>
        <w:t>r</w:t>
      </w:r>
      <w:r>
        <w:t>atista</w:t>
      </w:r>
      <w:r>
        <w:rPr>
          <w:spacing w:val="-3"/>
        </w:rPr>
        <w:t>s</w:t>
      </w:r>
      <w:r>
        <w:t xml:space="preserve">,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21"/>
        </w:rPr>
        <w:t xml:space="preserve"> </w:t>
      </w:r>
      <w:r>
        <w:t>lo</w:t>
      </w:r>
      <w:r>
        <w:rPr>
          <w:spacing w:val="22"/>
        </w:rPr>
        <w:t xml:space="preserve"> </w:t>
      </w:r>
      <w:r>
        <w:t>cu</w:t>
      </w:r>
      <w:r>
        <w:rPr>
          <w:spacing w:val="-1"/>
        </w:rPr>
        <w:t>a</w:t>
      </w:r>
      <w:r>
        <w:t>l</w:t>
      </w:r>
      <w:r>
        <w:rPr>
          <w:spacing w:val="21"/>
        </w:rPr>
        <w:t xml:space="preserve"> </w:t>
      </w:r>
      <w:r>
        <w:rPr>
          <w:spacing w:val="-2"/>
        </w:rPr>
        <w:t>e</w:t>
      </w:r>
      <w:r>
        <w:t>s</w:t>
      </w:r>
      <w:r>
        <w:rPr>
          <w:spacing w:val="22"/>
        </w:rPr>
        <w:t xml:space="preserve"> </w:t>
      </w:r>
      <w:r>
        <w:t>req</w:t>
      </w:r>
      <w:r>
        <w:rPr>
          <w:spacing w:val="-2"/>
        </w:rPr>
        <w:t>u</w:t>
      </w:r>
      <w:r>
        <w:t>is</w:t>
      </w:r>
      <w:r>
        <w:rPr>
          <w:spacing w:val="-1"/>
        </w:rPr>
        <w:t>i</w:t>
      </w:r>
      <w:r>
        <w:rPr>
          <w:spacing w:val="-2"/>
        </w:rPr>
        <w:t>t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21"/>
        </w:rPr>
        <w:t xml:space="preserve"> </w:t>
      </w:r>
      <w:r>
        <w:t>rep</w:t>
      </w:r>
      <w:r>
        <w:rPr>
          <w:spacing w:val="-1"/>
        </w:rPr>
        <w:t>r</w:t>
      </w:r>
      <w:r>
        <w:t>ese</w:t>
      </w:r>
      <w:r>
        <w:rPr>
          <w:spacing w:val="-1"/>
        </w:rPr>
        <w:t>n</w:t>
      </w:r>
      <w:r>
        <w:t>ta</w:t>
      </w:r>
      <w:r>
        <w:rPr>
          <w:spacing w:val="-3"/>
        </w:rPr>
        <w:t>n</w:t>
      </w:r>
      <w:r>
        <w:t>te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2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trati</w:t>
      </w:r>
      <w:r>
        <w:rPr>
          <w:spacing w:val="-3"/>
        </w:rPr>
        <w:t>s</w:t>
      </w:r>
      <w:r>
        <w:t>ta</w:t>
      </w:r>
      <w:r>
        <w:rPr>
          <w:spacing w:val="22"/>
        </w:rPr>
        <w:t xml:space="preserve"> </w:t>
      </w:r>
      <w:r>
        <w:t>asista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estas</w:t>
      </w:r>
      <w:r>
        <w:rPr>
          <w:spacing w:val="22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1"/>
        </w:rPr>
        <w:t>un</w:t>
      </w:r>
      <w:r>
        <w:t>io</w:t>
      </w:r>
      <w:r>
        <w:rPr>
          <w:spacing w:val="-1"/>
        </w:rPr>
        <w:t>n</w:t>
      </w:r>
      <w:r>
        <w:t>es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3"/>
        </w:rPr>
        <w:t>r</w:t>
      </w:r>
      <w:r>
        <w:t>a i</w:t>
      </w:r>
      <w:r>
        <w:rPr>
          <w:spacing w:val="-2"/>
        </w:rPr>
        <w:t>n</w:t>
      </w:r>
      <w:r>
        <w:t>forma</w:t>
      </w:r>
      <w:r>
        <w:rPr>
          <w:spacing w:val="-3"/>
        </w:rPr>
        <w:t>r</w:t>
      </w:r>
      <w:r>
        <w:t>se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mar</w:t>
      </w:r>
      <w:r>
        <w:rPr>
          <w:spacing w:val="2"/>
        </w:rPr>
        <w:t xml:space="preserve"> </w:t>
      </w:r>
      <w:r>
        <w:rPr>
          <w:spacing w:val="-2"/>
        </w:rPr>
        <w:t>y/</w:t>
      </w:r>
      <w:r>
        <w:t>o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su</w:t>
      </w:r>
      <w:r>
        <w:rPr>
          <w:spacing w:val="-2"/>
        </w:rPr>
        <w:t>l</w:t>
      </w:r>
      <w:r>
        <w:t>tar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t>l</w:t>
      </w:r>
      <w:r>
        <w:rPr>
          <w:spacing w:val="-3"/>
        </w:rPr>
        <w:t>a</w:t>
      </w:r>
      <w:r>
        <w:t>s</w:t>
      </w:r>
      <w:r>
        <w:rPr>
          <w:spacing w:val="2"/>
        </w:rPr>
        <w:t xml:space="preserve"> </w:t>
      </w:r>
      <w:r>
        <w:t>acc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es,</w:t>
      </w:r>
      <w:r>
        <w:rPr>
          <w:spacing w:val="3"/>
        </w:rPr>
        <w:t xml:space="preserve"> </w:t>
      </w:r>
      <w:r>
        <w:rPr>
          <w:spacing w:val="-4"/>
        </w:rPr>
        <w:t>p</w:t>
      </w:r>
      <w:r>
        <w:t>la</w:t>
      </w:r>
      <w:r>
        <w:rPr>
          <w:spacing w:val="-2"/>
        </w:rPr>
        <w:t>n</w:t>
      </w:r>
      <w:r>
        <w:t>e</w:t>
      </w:r>
      <w:r>
        <w:rPr>
          <w:spacing w:val="1"/>
        </w:rPr>
        <w:t>s</w:t>
      </w:r>
      <w:r>
        <w:t>,</w:t>
      </w:r>
      <w:r>
        <w:rPr>
          <w:spacing w:val="3"/>
        </w:rPr>
        <w:t xml:space="preserve"> </w:t>
      </w:r>
      <w:r>
        <w:t>ca</w:t>
      </w:r>
      <w:r>
        <w:rPr>
          <w:spacing w:val="-1"/>
        </w:rPr>
        <w:t>p</w:t>
      </w:r>
      <w:r>
        <w:t>acit</w:t>
      </w:r>
      <w:r>
        <w:rPr>
          <w:spacing w:val="-3"/>
        </w:rPr>
        <w:t>a</w:t>
      </w:r>
      <w:r>
        <w:t>cio</w:t>
      </w:r>
      <w:r>
        <w:rPr>
          <w:spacing w:val="-1"/>
        </w:rPr>
        <w:t>n</w:t>
      </w:r>
      <w:r>
        <w:rPr>
          <w:spacing w:val="-2"/>
        </w:rPr>
        <w:t>e</w:t>
      </w:r>
      <w:r>
        <w:t>s</w:t>
      </w:r>
      <w:r>
        <w:rPr>
          <w:spacing w:val="3"/>
        </w:rPr>
        <w:t xml:space="preserve"> </w:t>
      </w:r>
      <w:r>
        <w:t xml:space="preserve">y </w:t>
      </w:r>
      <w:r>
        <w:rPr>
          <w:spacing w:val="1"/>
        </w:rPr>
        <w:t>o</w:t>
      </w:r>
      <w:r>
        <w:t>t</w:t>
      </w:r>
      <w:r>
        <w:rPr>
          <w:spacing w:val="-3"/>
        </w:rPr>
        <w:t>r</w:t>
      </w:r>
      <w:r>
        <w:rPr>
          <w:spacing w:val="1"/>
        </w:rPr>
        <w:t>o</w:t>
      </w:r>
      <w:r>
        <w:t>s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e</w:t>
      </w:r>
      <w:r>
        <w:t>m</w:t>
      </w:r>
      <w:r>
        <w:rPr>
          <w:spacing w:val="-3"/>
        </w:rPr>
        <w:t>a</w:t>
      </w:r>
      <w:r>
        <w:t>s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e</w:t>
      </w:r>
      <w:r>
        <w:t>r efectua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38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me</w:t>
      </w:r>
      <w:r>
        <w:rPr>
          <w:spacing w:val="-2"/>
        </w:rPr>
        <w:t>j</w:t>
      </w:r>
      <w:r>
        <w:rPr>
          <w:spacing w:val="1"/>
        </w:rPr>
        <w:t>o</w:t>
      </w:r>
      <w:r>
        <w:t>ra</w:t>
      </w:r>
      <w:r>
        <w:rPr>
          <w:spacing w:val="3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9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rPr>
          <w:spacing w:val="-1"/>
        </w:rPr>
        <w:t>SSAS</w:t>
      </w:r>
      <w:r>
        <w:t>.</w:t>
      </w:r>
      <w:r>
        <w:rPr>
          <w:spacing w:val="38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ca</w:t>
      </w:r>
      <w:r>
        <w:rPr>
          <w:spacing w:val="-3"/>
        </w:rPr>
        <w:t>s</w:t>
      </w:r>
      <w:r>
        <w:t>o</w:t>
      </w:r>
      <w:r>
        <w:rPr>
          <w:spacing w:val="40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39"/>
        </w:rPr>
        <w:t xml:space="preserve"> </w:t>
      </w:r>
      <w:r>
        <w:rPr>
          <w:spacing w:val="-3"/>
        </w:rPr>
        <w:t>s</w:t>
      </w:r>
      <w:r>
        <w:t>er</w:t>
      </w:r>
      <w:r>
        <w:rPr>
          <w:spacing w:val="38"/>
        </w:rPr>
        <w:t xml:space="preserve"> </w:t>
      </w:r>
      <w:r>
        <w:t>req</w:t>
      </w:r>
      <w:r>
        <w:rPr>
          <w:spacing w:val="-2"/>
        </w:rPr>
        <w:t>u</w:t>
      </w:r>
      <w:r>
        <w:t>eri</w:t>
      </w:r>
      <w:r>
        <w:rPr>
          <w:spacing w:val="-4"/>
        </w:rPr>
        <w:t>d</w:t>
      </w:r>
      <w:r>
        <w:rPr>
          <w:spacing w:val="2"/>
        </w:rPr>
        <w:t>o</w:t>
      </w:r>
      <w:r>
        <w:t>,</w:t>
      </w:r>
      <w:r>
        <w:rPr>
          <w:spacing w:val="37"/>
        </w:rPr>
        <w:t xml:space="preserve"> </w:t>
      </w:r>
      <w:r>
        <w:t>Y</w:t>
      </w:r>
      <w:r>
        <w:rPr>
          <w:spacing w:val="1"/>
        </w:rPr>
        <w:t>P</w:t>
      </w:r>
      <w:r>
        <w:t>FB</w:t>
      </w:r>
      <w:r>
        <w:rPr>
          <w:spacing w:val="35"/>
        </w:rPr>
        <w:t xml:space="preserve"> </w:t>
      </w:r>
      <w:r>
        <w:t>CO</w:t>
      </w:r>
      <w:r>
        <w:rPr>
          <w:spacing w:val="-3"/>
        </w:rPr>
        <w:t>R</w:t>
      </w:r>
      <w:r>
        <w:rPr>
          <w:spacing w:val="-2"/>
        </w:rPr>
        <w:t>P</w:t>
      </w:r>
      <w:r>
        <w:t>ORAC</w:t>
      </w:r>
      <w:r>
        <w:rPr>
          <w:spacing w:val="-1"/>
        </w:rPr>
        <w:t>I</w:t>
      </w:r>
      <w:r>
        <w:t>ÓN</w:t>
      </w:r>
      <w:r>
        <w:rPr>
          <w:spacing w:val="37"/>
        </w:rPr>
        <w:t xml:space="preserve"> </w:t>
      </w:r>
      <w:r>
        <w:t>y</w:t>
      </w:r>
      <w:r>
        <w:rPr>
          <w:spacing w:val="36"/>
        </w:rPr>
        <w:t xml:space="preserve"> </w:t>
      </w:r>
      <w:r>
        <w:rPr>
          <w:spacing w:val="-2"/>
        </w:rPr>
        <w:t>e</w:t>
      </w:r>
      <w:r>
        <w:t>l Co</w:t>
      </w:r>
      <w:r>
        <w:rPr>
          <w:spacing w:val="-1"/>
        </w:rPr>
        <w:t>n</w:t>
      </w:r>
      <w:r>
        <w:t>trati</w:t>
      </w:r>
      <w:r>
        <w:rPr>
          <w:spacing w:val="-3"/>
        </w:rPr>
        <w:t>s</w:t>
      </w:r>
      <w:r>
        <w:t>ta</w:t>
      </w:r>
      <w:r>
        <w:rPr>
          <w:spacing w:val="46"/>
        </w:rPr>
        <w:t xml:space="preserve"> </w:t>
      </w:r>
      <w:r>
        <w:t>l</w:t>
      </w:r>
      <w:r>
        <w:rPr>
          <w:spacing w:val="-1"/>
        </w:rPr>
        <w:t>l</w:t>
      </w:r>
      <w:r>
        <w:rPr>
          <w:spacing w:val="-2"/>
        </w:rPr>
        <w:t>e</w:t>
      </w:r>
      <w:r>
        <w:t>varán</w:t>
      </w:r>
      <w:r>
        <w:rPr>
          <w:spacing w:val="45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c</w:t>
      </w:r>
      <w:r>
        <w:rPr>
          <w:spacing w:val="-3"/>
        </w:rPr>
        <w:t>a</w:t>
      </w:r>
      <w:r>
        <w:rPr>
          <w:spacing w:val="-1"/>
        </w:rPr>
        <w:t>b</w:t>
      </w:r>
      <w:r>
        <w:t>o</w:t>
      </w:r>
      <w:r>
        <w:rPr>
          <w:spacing w:val="47"/>
        </w:rPr>
        <w:t xml:space="preserve"> </w:t>
      </w:r>
      <w:r>
        <w:t>reu</w:t>
      </w:r>
      <w:r>
        <w:rPr>
          <w:spacing w:val="-2"/>
        </w:rPr>
        <w:t>n</w:t>
      </w:r>
      <w:r>
        <w:t>io</w:t>
      </w:r>
      <w:r>
        <w:rPr>
          <w:spacing w:val="-1"/>
        </w:rPr>
        <w:t>n</w:t>
      </w:r>
      <w:r>
        <w:t>es</w:t>
      </w:r>
      <w:r>
        <w:rPr>
          <w:spacing w:val="45"/>
        </w:rPr>
        <w:t xml:space="preserve"> </w:t>
      </w:r>
      <w:r>
        <w:t>específ</w:t>
      </w:r>
      <w:r>
        <w:rPr>
          <w:spacing w:val="-3"/>
        </w:rPr>
        <w:t>i</w:t>
      </w:r>
      <w:r>
        <w:t>cas</w:t>
      </w:r>
      <w:r>
        <w:rPr>
          <w:spacing w:val="4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46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2"/>
        </w:rPr>
        <w:t>y</w:t>
      </w:r>
      <w:r>
        <w:t>ec</w:t>
      </w:r>
      <w:r>
        <w:rPr>
          <w:spacing w:val="-2"/>
        </w:rPr>
        <w:t>t</w:t>
      </w:r>
      <w:r>
        <w:rPr>
          <w:spacing w:val="1"/>
        </w:rPr>
        <w:t>o</w:t>
      </w:r>
      <w:r>
        <w:t>,</w:t>
      </w:r>
      <w:r>
        <w:rPr>
          <w:spacing w:val="46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46"/>
        </w:rPr>
        <w:t xml:space="preserve"> </w:t>
      </w:r>
      <w:r>
        <w:t>los</w:t>
      </w:r>
      <w:r>
        <w:rPr>
          <w:spacing w:val="44"/>
        </w:rPr>
        <w:t xml:space="preserve"> </w:t>
      </w:r>
      <w:r>
        <w:rPr>
          <w:spacing w:val="-1"/>
        </w:rPr>
        <w:t>p</w:t>
      </w:r>
      <w:r>
        <w:t>artici</w:t>
      </w:r>
      <w:r>
        <w:rPr>
          <w:spacing w:val="-2"/>
        </w:rPr>
        <w:t>p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2"/>
        </w:rPr>
        <w:t>e</w:t>
      </w:r>
      <w:r>
        <w:t xml:space="preserve">s </w:t>
      </w:r>
      <w:r>
        <w:rPr>
          <w:spacing w:val="-1"/>
        </w:rPr>
        <w:t>d</w:t>
      </w:r>
      <w:r>
        <w:t>esi</w:t>
      </w:r>
      <w:r>
        <w:rPr>
          <w:spacing w:val="-1"/>
        </w:rPr>
        <w:t>gn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 xml:space="preserve">s </w:t>
      </w:r>
      <w:r>
        <w:rPr>
          <w:spacing w:val="-3"/>
        </w:rPr>
        <w:t>p</w:t>
      </w:r>
      <w:r>
        <w:rPr>
          <w:spacing w:val="1"/>
        </w:rPr>
        <w:t>o</w:t>
      </w:r>
      <w:r>
        <w:t>r cada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r</w:t>
      </w:r>
      <w:r>
        <w:t>esa,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-3"/>
        </w:rPr>
        <w:t xml:space="preserve"> </w:t>
      </w:r>
      <w:r>
        <w:t>tratar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e</w:t>
      </w:r>
      <w:r>
        <w:t>mas p</w:t>
      </w:r>
      <w:r>
        <w:rPr>
          <w:spacing w:val="-1"/>
        </w:rPr>
        <w:t>un</w:t>
      </w:r>
      <w:r>
        <w:rPr>
          <w:spacing w:val="-2"/>
        </w:rPr>
        <w:t>t</w:t>
      </w:r>
      <w:r>
        <w:rPr>
          <w:spacing w:val="-1"/>
        </w:rPr>
        <w:t>u</w:t>
      </w:r>
      <w:r>
        <w:t>ales de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ra.</w:t>
      </w:r>
    </w:p>
    <w:p w:rsidR="00B00F1A" w:rsidRDefault="00B00F1A" w:rsidP="0097086E">
      <w:pPr>
        <w:pStyle w:val="Textoindependiente"/>
        <w:widowControl w:val="0"/>
        <w:numPr>
          <w:ilvl w:val="0"/>
          <w:numId w:val="27"/>
        </w:numPr>
        <w:tabs>
          <w:tab w:val="left" w:pos="459"/>
        </w:tabs>
        <w:kinsoku w:val="0"/>
        <w:overflowPunct w:val="0"/>
        <w:autoSpaceDE w:val="0"/>
        <w:autoSpaceDN w:val="0"/>
        <w:adjustRightInd w:val="0"/>
        <w:spacing w:after="0"/>
        <w:ind w:left="459" w:right="116" w:hanging="358"/>
        <w:jc w:val="both"/>
        <w:sectPr w:rsidR="00B00F1A">
          <w:pgSz w:w="12240" w:h="15840"/>
          <w:pgMar w:top="1480" w:right="1580" w:bottom="280" w:left="1600" w:header="720" w:footer="720" w:gutter="0"/>
          <w:cols w:space="720"/>
          <w:noEndnote/>
        </w:sectPr>
      </w:pPr>
    </w:p>
    <w:p w:rsidR="00B00F1A" w:rsidRDefault="00B00F1A" w:rsidP="00B00F1A">
      <w:pPr>
        <w:kinsoku w:val="0"/>
        <w:overflowPunct w:val="0"/>
        <w:spacing w:before="3" w:line="280" w:lineRule="exact"/>
        <w:rPr>
          <w:sz w:val="28"/>
          <w:szCs w:val="28"/>
        </w:rPr>
      </w:pPr>
    </w:p>
    <w:p w:rsidR="00B00F1A" w:rsidRPr="00442EEE" w:rsidRDefault="00B00F1A" w:rsidP="0097086E">
      <w:pPr>
        <w:pStyle w:val="Ttulo2"/>
        <w:keepNext w:val="0"/>
        <w:widowControl w:val="0"/>
        <w:numPr>
          <w:ilvl w:val="0"/>
          <w:numId w:val="28"/>
        </w:numPr>
        <w:tabs>
          <w:tab w:val="left" w:pos="361"/>
        </w:tabs>
        <w:kinsoku w:val="0"/>
        <w:overflowPunct w:val="0"/>
        <w:autoSpaceDE w:val="0"/>
        <w:autoSpaceDN w:val="0"/>
        <w:adjustRightInd w:val="0"/>
        <w:spacing w:before="56" w:after="0"/>
        <w:ind w:right="122" w:firstLine="0"/>
        <w:jc w:val="both"/>
        <w:rPr>
          <w:b w:val="0"/>
          <w:bCs w:val="0"/>
          <w:sz w:val="22"/>
        </w:rPr>
      </w:pPr>
      <w:r w:rsidRPr="00442EEE">
        <w:rPr>
          <w:spacing w:val="-3"/>
          <w:sz w:val="22"/>
        </w:rPr>
        <w:t>P</w:t>
      </w:r>
      <w:r w:rsidRPr="00442EEE">
        <w:rPr>
          <w:sz w:val="22"/>
        </w:rPr>
        <w:t>ROC</w:t>
      </w:r>
      <w:r w:rsidRPr="00442EEE">
        <w:rPr>
          <w:spacing w:val="-3"/>
          <w:sz w:val="22"/>
        </w:rPr>
        <w:t>E</w:t>
      </w:r>
      <w:r w:rsidRPr="00442EEE">
        <w:rPr>
          <w:sz w:val="22"/>
        </w:rPr>
        <w:t>DI</w:t>
      </w:r>
      <w:r w:rsidRPr="00442EEE">
        <w:rPr>
          <w:spacing w:val="-4"/>
          <w:sz w:val="22"/>
        </w:rPr>
        <w:t>M</w:t>
      </w:r>
      <w:r w:rsidRPr="00442EEE">
        <w:rPr>
          <w:sz w:val="22"/>
        </w:rPr>
        <w:t>I</w:t>
      </w:r>
      <w:r w:rsidRPr="00442EEE">
        <w:rPr>
          <w:spacing w:val="-3"/>
          <w:sz w:val="22"/>
        </w:rPr>
        <w:t>E</w:t>
      </w:r>
      <w:r w:rsidRPr="00442EEE">
        <w:rPr>
          <w:sz w:val="22"/>
        </w:rPr>
        <w:t>NTOS</w:t>
      </w:r>
      <w:r w:rsidRPr="00442EEE">
        <w:rPr>
          <w:spacing w:val="33"/>
          <w:sz w:val="22"/>
        </w:rPr>
        <w:t xml:space="preserve"> </w:t>
      </w:r>
      <w:r w:rsidRPr="00442EEE">
        <w:rPr>
          <w:sz w:val="22"/>
        </w:rPr>
        <w:t>Y</w:t>
      </w:r>
      <w:r w:rsidRPr="00442EEE">
        <w:rPr>
          <w:spacing w:val="34"/>
          <w:sz w:val="22"/>
        </w:rPr>
        <w:t xml:space="preserve"> </w:t>
      </w:r>
      <w:r w:rsidRPr="00442EEE">
        <w:rPr>
          <w:sz w:val="22"/>
        </w:rPr>
        <w:t>R</w:t>
      </w:r>
      <w:r w:rsidRPr="00442EEE">
        <w:rPr>
          <w:spacing w:val="-2"/>
          <w:sz w:val="22"/>
        </w:rPr>
        <w:t>E</w:t>
      </w:r>
      <w:r w:rsidRPr="00442EEE">
        <w:rPr>
          <w:sz w:val="22"/>
        </w:rPr>
        <w:t>GLAS</w:t>
      </w:r>
      <w:r w:rsidRPr="00442EEE">
        <w:rPr>
          <w:spacing w:val="33"/>
          <w:sz w:val="22"/>
        </w:rPr>
        <w:t xml:space="preserve"> </w:t>
      </w:r>
      <w:r w:rsidRPr="00442EEE">
        <w:rPr>
          <w:sz w:val="22"/>
        </w:rPr>
        <w:t>GE</w:t>
      </w:r>
      <w:r w:rsidRPr="00442EEE">
        <w:rPr>
          <w:spacing w:val="-2"/>
          <w:sz w:val="22"/>
        </w:rPr>
        <w:t>N</w:t>
      </w:r>
      <w:r w:rsidRPr="00442EEE">
        <w:rPr>
          <w:sz w:val="22"/>
        </w:rPr>
        <w:t>E</w:t>
      </w:r>
      <w:r w:rsidRPr="00442EEE">
        <w:rPr>
          <w:spacing w:val="-2"/>
          <w:sz w:val="22"/>
        </w:rPr>
        <w:t>R</w:t>
      </w:r>
      <w:r w:rsidRPr="00442EEE">
        <w:rPr>
          <w:sz w:val="22"/>
        </w:rPr>
        <w:t>ALES</w:t>
      </w:r>
      <w:r w:rsidRPr="00442EEE">
        <w:rPr>
          <w:spacing w:val="34"/>
          <w:sz w:val="22"/>
        </w:rPr>
        <w:t xml:space="preserve"> </w:t>
      </w:r>
      <w:r w:rsidRPr="00442EEE">
        <w:rPr>
          <w:spacing w:val="-3"/>
          <w:sz w:val="22"/>
        </w:rPr>
        <w:t>P</w:t>
      </w:r>
      <w:r w:rsidRPr="00442EEE">
        <w:rPr>
          <w:sz w:val="22"/>
        </w:rPr>
        <w:t>ARA</w:t>
      </w:r>
      <w:r w:rsidRPr="00442EEE">
        <w:rPr>
          <w:spacing w:val="34"/>
          <w:sz w:val="22"/>
        </w:rPr>
        <w:t xml:space="preserve"> </w:t>
      </w:r>
      <w:r w:rsidRPr="00442EEE">
        <w:rPr>
          <w:spacing w:val="-3"/>
          <w:sz w:val="22"/>
        </w:rPr>
        <w:t>E</w:t>
      </w:r>
      <w:r w:rsidRPr="00442EEE">
        <w:rPr>
          <w:sz w:val="22"/>
        </w:rPr>
        <w:t>L</w:t>
      </w:r>
      <w:r w:rsidRPr="00442EEE">
        <w:rPr>
          <w:spacing w:val="36"/>
          <w:sz w:val="22"/>
        </w:rPr>
        <w:t xml:space="preserve"> </w:t>
      </w:r>
      <w:r w:rsidRPr="00442EEE">
        <w:rPr>
          <w:sz w:val="22"/>
        </w:rPr>
        <w:t>DE</w:t>
      </w:r>
      <w:r w:rsidRPr="00442EEE">
        <w:rPr>
          <w:spacing w:val="-1"/>
          <w:sz w:val="22"/>
        </w:rPr>
        <w:t>S</w:t>
      </w:r>
      <w:r w:rsidRPr="00442EEE">
        <w:rPr>
          <w:sz w:val="22"/>
        </w:rPr>
        <w:t>A</w:t>
      </w:r>
      <w:r w:rsidRPr="00442EEE">
        <w:rPr>
          <w:spacing w:val="-2"/>
          <w:sz w:val="22"/>
        </w:rPr>
        <w:t>R</w:t>
      </w:r>
      <w:r w:rsidRPr="00442EEE">
        <w:rPr>
          <w:sz w:val="22"/>
        </w:rPr>
        <w:t>ROLLO</w:t>
      </w:r>
      <w:r w:rsidRPr="00442EEE">
        <w:rPr>
          <w:spacing w:val="36"/>
          <w:sz w:val="22"/>
        </w:rPr>
        <w:t xml:space="preserve"> </w:t>
      </w:r>
      <w:r w:rsidRPr="00442EEE">
        <w:rPr>
          <w:spacing w:val="-3"/>
          <w:sz w:val="22"/>
        </w:rPr>
        <w:t>D</w:t>
      </w:r>
      <w:r w:rsidRPr="00442EEE">
        <w:rPr>
          <w:sz w:val="22"/>
        </w:rPr>
        <w:t>E</w:t>
      </w:r>
      <w:r w:rsidRPr="00442EEE">
        <w:rPr>
          <w:spacing w:val="35"/>
          <w:sz w:val="22"/>
        </w:rPr>
        <w:t xml:space="preserve"> </w:t>
      </w:r>
      <w:r w:rsidRPr="00442EEE">
        <w:rPr>
          <w:spacing w:val="-2"/>
          <w:sz w:val="22"/>
        </w:rPr>
        <w:t>A</w:t>
      </w:r>
      <w:r w:rsidRPr="00442EEE">
        <w:rPr>
          <w:sz w:val="22"/>
        </w:rPr>
        <w:t>C</w:t>
      </w:r>
      <w:r w:rsidRPr="00442EEE">
        <w:rPr>
          <w:spacing w:val="-2"/>
          <w:sz w:val="22"/>
        </w:rPr>
        <w:t>T</w:t>
      </w:r>
      <w:r w:rsidRPr="00442EEE">
        <w:rPr>
          <w:sz w:val="22"/>
        </w:rPr>
        <w:t>I</w:t>
      </w:r>
      <w:r w:rsidRPr="00442EEE">
        <w:rPr>
          <w:spacing w:val="-1"/>
          <w:sz w:val="22"/>
        </w:rPr>
        <w:t>V</w:t>
      </w:r>
      <w:r w:rsidRPr="00442EEE">
        <w:rPr>
          <w:spacing w:val="-2"/>
          <w:sz w:val="22"/>
        </w:rPr>
        <w:t>I</w:t>
      </w:r>
      <w:r w:rsidRPr="00442EEE">
        <w:rPr>
          <w:sz w:val="22"/>
        </w:rPr>
        <w:t>DADES</w:t>
      </w:r>
      <w:r w:rsidRPr="00442EEE">
        <w:rPr>
          <w:spacing w:val="35"/>
          <w:sz w:val="22"/>
        </w:rPr>
        <w:t xml:space="preserve"> </w:t>
      </w:r>
      <w:r w:rsidRPr="00442EEE">
        <w:rPr>
          <w:spacing w:val="-2"/>
          <w:sz w:val="22"/>
        </w:rPr>
        <w:t>S</w:t>
      </w:r>
      <w:r w:rsidRPr="00442EEE">
        <w:rPr>
          <w:sz w:val="22"/>
        </w:rPr>
        <w:t>E</w:t>
      </w:r>
      <w:r w:rsidRPr="00442EEE">
        <w:rPr>
          <w:spacing w:val="-2"/>
          <w:sz w:val="22"/>
        </w:rPr>
        <w:t>G</w:t>
      </w:r>
      <w:r w:rsidRPr="00442EEE">
        <w:rPr>
          <w:sz w:val="22"/>
        </w:rPr>
        <w:t>UR</w:t>
      </w:r>
      <w:r w:rsidRPr="00442EEE">
        <w:rPr>
          <w:spacing w:val="-2"/>
          <w:sz w:val="22"/>
        </w:rPr>
        <w:t>A</w:t>
      </w:r>
      <w:r w:rsidRPr="00442EEE">
        <w:rPr>
          <w:sz w:val="22"/>
        </w:rPr>
        <w:t>S DEL</w:t>
      </w:r>
      <w:r w:rsidRPr="00442EEE">
        <w:rPr>
          <w:spacing w:val="-2"/>
          <w:sz w:val="22"/>
        </w:rPr>
        <w:t xml:space="preserve"> </w:t>
      </w:r>
      <w:r w:rsidRPr="00442EEE">
        <w:rPr>
          <w:sz w:val="22"/>
        </w:rPr>
        <w:t>TR</w:t>
      </w:r>
      <w:r w:rsidRPr="00442EEE">
        <w:rPr>
          <w:spacing w:val="-2"/>
          <w:sz w:val="22"/>
        </w:rPr>
        <w:t>AB</w:t>
      </w:r>
      <w:r w:rsidRPr="00442EEE">
        <w:rPr>
          <w:sz w:val="22"/>
        </w:rPr>
        <w:t>AJADOR</w:t>
      </w:r>
    </w:p>
    <w:p w:rsidR="00B00F1A" w:rsidRDefault="00B00F1A" w:rsidP="00B00F1A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pStyle w:val="Textoindependiente"/>
        <w:kinsoku w:val="0"/>
        <w:overflowPunct w:val="0"/>
        <w:ind w:right="117"/>
        <w:jc w:val="both"/>
      </w:pPr>
      <w:r>
        <w:rPr>
          <w:noProof/>
          <w:lang w:val="es-BO" w:eastAsia="es-BO"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-781685</wp:posOffset>
                </wp:positionV>
                <wp:extent cx="5761990" cy="468630"/>
                <wp:effectExtent l="0" t="0" r="0" b="0"/>
                <wp:wrapNone/>
                <wp:docPr id="164" name="Grupo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468630"/>
                          <a:chOff x="1584" y="-1231"/>
                          <a:chExt cx="9074" cy="738"/>
                        </a:xfrm>
                      </wpg:grpSpPr>
                      <wps:wsp>
                        <wps:cNvPr id="165" name="Rectangle 84"/>
                        <wps:cNvSpPr>
                          <a:spLocks/>
                        </wps:cNvSpPr>
                        <wps:spPr bwMode="auto">
                          <a:xfrm>
                            <a:off x="1594" y="-1221"/>
                            <a:ext cx="108" cy="71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85"/>
                        <wps:cNvSpPr>
                          <a:spLocks/>
                        </wps:cNvSpPr>
                        <wps:spPr bwMode="auto">
                          <a:xfrm>
                            <a:off x="10540" y="-1221"/>
                            <a:ext cx="107" cy="71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86"/>
                        <wps:cNvSpPr>
                          <a:spLocks/>
                        </wps:cNvSpPr>
                        <wps:spPr bwMode="auto">
                          <a:xfrm>
                            <a:off x="1702" y="-1221"/>
                            <a:ext cx="8838" cy="389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87"/>
                        <wps:cNvSpPr>
                          <a:spLocks/>
                        </wps:cNvSpPr>
                        <wps:spPr bwMode="auto">
                          <a:xfrm>
                            <a:off x="1702" y="-832"/>
                            <a:ext cx="8838" cy="32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AC1628" id="Grupo 164" o:spid="_x0000_s1026" style="position:absolute;margin-left:79.2pt;margin-top:-61.55pt;width:453.7pt;height:36.9pt;z-index:-251641856;mso-position-horizontal-relative:page" coordorigin="1584,-1231" coordsize="9074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" o:allowincell="f">
                <v:rect id="Rectangle 84" o:spid="_x0000_s1027" style="position:absolute;left:1594;top:-1221;width:108;height: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58TsEA&#10;AADcAAAADwAAAGRycy9kb3ducmV2LnhtbERPTWsCMRC9F/ofwhR6q0kLLnU1ShEq4q3blvY4bMbd&#10;xc0kJFHTf28Kgrd5vM9ZrLIdxYlCHBxreJ4oEMStMwN3Gr4+359eQcSEbHB0TBr+KMJqeX+3wNq4&#10;M3/QqUmdKCEca9TQp+RrKWPbk8U4cZ64cHsXLKYCQydNwHMJt6N8UaqSFgcuDT16WvfUHpqj1aB2&#10;v/47502aeZyp0P6sm301aP34kN/mIBLldBNf3VtT5ldT+H+mXC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OfE7BAAAA3AAAAA8AAAAAAAAAAAAAAAAAmAIAAGRycy9kb3du&#10;cmV2LnhtbFBLBQYAAAAABAAEAPUAAACGAwAAAAA=&#10;" fillcolor="#c2d59b" stroked="f">
                  <v:path arrowok="t"/>
                </v:rect>
                <v:rect id="Rectangle 85" o:spid="_x0000_s1028" style="position:absolute;left:10540;top:-1221;width:107;height: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iOcAA&#10;AADcAAAADwAAAGRycy9kb3ducmV2LnhtbERPTWsCMRC9F/ofwhR6q4k9LHU1iggtpbeuih6Hzbi7&#10;uJmEJNX03zcFwds83ucsVtmO4kIhDo41TCcKBHHrzMCdht32/eUNREzIBkfHpOGXIqyWjw8LrI27&#10;8jddmtSJEsKxRg19Sr6WMrY9WYwT54kLd3LBYiowdNIEvJZwO8pXpSppceDS0KOnTU/tufmxGtTX&#10;0e9z/kgzjzMV2sOmOVWD1s9PeT0HkSinu/jm/jRlflXB/zPlAr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RziOcAAAADcAAAADwAAAAAAAAAAAAAAAACYAgAAZHJzL2Rvd25y&#10;ZXYueG1sUEsFBgAAAAAEAAQA9QAAAIUDAAAAAA==&#10;" fillcolor="#c2d59b" stroked="f">
                  <v:path arrowok="t"/>
                </v:rect>
                <v:rect id="Rectangle 86" o:spid="_x0000_s1029" style="position:absolute;left:1702;top:-1221;width:8838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BHosEA&#10;AADcAAAADwAAAGRycy9kb3ducmV2LnhtbERPTUsDMRC9C/6HMII3m+hhdbdNixQs0ltXRY/DZrq7&#10;dDMJSdqm/74RBG/zeJ+zWGU7iROFODrW8DhTIIg7Z0buNXx+vD28gIgJ2eDkmDRcKMJqeXuzwMa4&#10;M+/o1KZelBCODWoYUvKNlLEbyGKcOU9cuL0LFlOBoZcm4LmE20k+KVVJiyOXhgE9rQfqDu3RalDb&#10;H/+V8ybVHmsVuu91u69Gre/v8uscRKKc/sV/7ndT5lfP8PtMuUAu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QR6LBAAAA3AAAAA8AAAAAAAAAAAAAAAAAmAIAAGRycy9kb3du&#10;cmV2LnhtbFBLBQYAAAAABAAEAPUAAACGAwAAAAA=&#10;" fillcolor="#c2d59b" stroked="f">
                  <v:path arrowok="t"/>
                </v:rect>
                <v:rect id="Rectangle 87" o:spid="_x0000_s1030" style="position:absolute;left:1702;top:-832;width:8838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/T0MMA&#10;AADcAAAADwAAAGRycy9kb3ducmV2LnhtbESPQUsDMRCF70L/Q5iCN5vUw2LXpkUKFfHmquhx2Ex3&#10;FzeTkMQ2/nvnIHib4b1575vtvvpZnSnlKbCF9cqAIu6Dm3iw8PZ6vLkDlQuywzkwWfihDPvd4mqL&#10;rQsXfqFzVwYlIZxbtDCWElutcz+Sx7wKkVi0U0gei6xp0C7hRcL9rG+NabTHiaVhxEiHkfqv7ttb&#10;MM+f8b3Wx7KJuDGp/zh0p2ay9npZH+5BFarl3/x3/eQEvxFaeUYm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/T0MMAAADcAAAADwAAAAAAAAAAAAAAAACYAgAAZHJzL2Rv&#10;d25yZXYueG1sUEsFBgAAAAAEAAQA9QAAAIgDAAAAAA==&#10;" fillcolor="#c2d59b" stroked="f">
                  <v:path arrowok="t"/>
                </v:rect>
                <w10:wrap anchorx="page"/>
              </v:group>
            </w:pict>
          </mc:Fallback>
        </mc:AlternateContent>
      </w:r>
      <w:r>
        <w:t>El</w:t>
      </w:r>
      <w:r>
        <w:rPr>
          <w:spacing w:val="5"/>
        </w:rPr>
        <w:t xml:space="preserve"> </w:t>
      </w:r>
      <w:r>
        <w:t>esta</w:t>
      </w:r>
      <w:r>
        <w:rPr>
          <w:spacing w:val="-1"/>
        </w:rPr>
        <w:t>b</w:t>
      </w:r>
      <w:r>
        <w:rPr>
          <w:spacing w:val="-3"/>
        </w:rPr>
        <w:t>l</w:t>
      </w:r>
      <w:r>
        <w:t>ec</w:t>
      </w:r>
      <w:r>
        <w:rPr>
          <w:spacing w:val="-2"/>
        </w:rPr>
        <w:t>i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r</w:t>
      </w:r>
      <w:r>
        <w:t>eg</w:t>
      </w:r>
      <w:r>
        <w:rPr>
          <w:spacing w:val="-1"/>
        </w:rPr>
        <w:t>l</w:t>
      </w:r>
      <w:r>
        <w:rPr>
          <w:spacing w:val="-3"/>
        </w:rPr>
        <w:t>a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m</w:t>
      </w:r>
      <w:r>
        <w:rPr>
          <w:spacing w:val="-1"/>
        </w:rPr>
        <w:t>u</w:t>
      </w:r>
      <w:r>
        <w:rPr>
          <w:spacing w:val="-2"/>
        </w:rPr>
        <w:t>e</w:t>
      </w:r>
      <w:r>
        <w:t>ve</w:t>
      </w:r>
      <w:r>
        <w:rPr>
          <w:spacing w:val="6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Se</w:t>
      </w:r>
      <w:r>
        <w:rPr>
          <w:spacing w:val="-1"/>
        </w:rPr>
        <w:t>gu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S</w:t>
      </w:r>
      <w:r>
        <w:rPr>
          <w:spacing w:val="-1"/>
        </w:rPr>
        <w:t>a</w:t>
      </w:r>
      <w:r>
        <w:t>l</w:t>
      </w:r>
      <w:r>
        <w:rPr>
          <w:spacing w:val="-2"/>
        </w:rPr>
        <w:t>u</w:t>
      </w:r>
      <w:r>
        <w:t>d,</w:t>
      </w:r>
      <w:r>
        <w:rPr>
          <w:spacing w:val="5"/>
        </w:rPr>
        <w:t xml:space="preserve"> </w:t>
      </w:r>
      <w:r>
        <w:t>Med</w:t>
      </w:r>
      <w:r>
        <w:rPr>
          <w:spacing w:val="-1"/>
        </w:rPr>
        <w:t>i</w:t>
      </w:r>
      <w:r>
        <w:t>o</w:t>
      </w:r>
      <w:r>
        <w:rPr>
          <w:spacing w:val="4"/>
        </w:rPr>
        <w:t xml:space="preserve"> </w:t>
      </w:r>
      <w:r>
        <w:t>Amb</w:t>
      </w:r>
      <w:r>
        <w:rPr>
          <w:spacing w:val="-3"/>
        </w:rPr>
        <w:t>i</w:t>
      </w:r>
      <w:r>
        <w:t>ente</w:t>
      </w:r>
      <w:r>
        <w:rPr>
          <w:spacing w:val="3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t>cial</w:t>
      </w:r>
      <w:r>
        <w:rPr>
          <w:spacing w:val="6"/>
        </w:rPr>
        <w:t xml:space="preserve"> </w:t>
      </w:r>
      <w:r>
        <w:t>sin</w:t>
      </w:r>
      <w:r>
        <w:rPr>
          <w:spacing w:val="4"/>
        </w:rPr>
        <w:t xml:space="preserve"> </w:t>
      </w:r>
      <w:r>
        <w:rPr>
          <w:spacing w:val="-3"/>
        </w:rPr>
        <w:t>i</w:t>
      </w:r>
      <w:r>
        <w:t>m</w:t>
      </w:r>
      <w:r>
        <w:rPr>
          <w:spacing w:val="-4"/>
        </w:rPr>
        <w:t>p</w:t>
      </w:r>
      <w:r>
        <w:rPr>
          <w:spacing w:val="1"/>
        </w:rPr>
        <w:t>o</w:t>
      </w:r>
      <w:r>
        <w:t>rt</w:t>
      </w:r>
      <w:r>
        <w:rPr>
          <w:spacing w:val="-3"/>
        </w:rPr>
        <w:t>a</w:t>
      </w:r>
      <w:r>
        <w:t>r el</w:t>
      </w:r>
      <w:r>
        <w:rPr>
          <w:spacing w:val="33"/>
        </w:rPr>
        <w:t xml:space="preserve"> </w:t>
      </w:r>
      <w:r>
        <w:t>sitio</w:t>
      </w:r>
      <w:r>
        <w:rPr>
          <w:spacing w:val="35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34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t>o</w:t>
      </w:r>
      <w:r>
        <w:rPr>
          <w:spacing w:val="34"/>
        </w:rPr>
        <w:t xml:space="preserve"> </w:t>
      </w:r>
      <w:r>
        <w:t>y</w:t>
      </w:r>
      <w:r>
        <w:rPr>
          <w:spacing w:val="35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31"/>
        </w:rPr>
        <w:t xml:space="preserve"> </w:t>
      </w:r>
      <w:r>
        <w:t>ta</w:t>
      </w:r>
      <w:r>
        <w:rPr>
          <w:spacing w:val="-3"/>
        </w:rPr>
        <w:t>r</w:t>
      </w:r>
      <w:r>
        <w:t>ea</w:t>
      </w:r>
      <w:r>
        <w:rPr>
          <w:spacing w:val="34"/>
        </w:rPr>
        <w:t xml:space="preserve"> </w:t>
      </w:r>
      <w:r>
        <w:t>esp</w:t>
      </w:r>
      <w:r>
        <w:rPr>
          <w:spacing w:val="-3"/>
        </w:rPr>
        <w:t>e</w:t>
      </w:r>
      <w:r>
        <w:t>cíf</w:t>
      </w:r>
      <w:r>
        <w:rPr>
          <w:spacing w:val="-1"/>
        </w:rPr>
        <w:t>i</w:t>
      </w:r>
      <w:r>
        <w:t>ca</w:t>
      </w:r>
      <w:r>
        <w:rPr>
          <w:spacing w:val="3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4"/>
        </w:rPr>
        <w:t xml:space="preserve"> </w:t>
      </w:r>
      <w:r>
        <w:t>t</w:t>
      </w:r>
      <w:r>
        <w:rPr>
          <w:spacing w:val="-3"/>
        </w:rPr>
        <w:t>r</w:t>
      </w:r>
      <w:r>
        <w:t>a</w:t>
      </w:r>
      <w:r>
        <w:rPr>
          <w:spacing w:val="-1"/>
        </w:rPr>
        <w:t>b</w:t>
      </w:r>
      <w:r>
        <w:t>ajo.</w:t>
      </w:r>
      <w:r>
        <w:rPr>
          <w:spacing w:val="31"/>
        </w:rPr>
        <w:t xml:space="preserve"> </w:t>
      </w:r>
      <w:r>
        <w:t>Estas</w:t>
      </w:r>
      <w:r>
        <w:rPr>
          <w:spacing w:val="33"/>
        </w:rPr>
        <w:t xml:space="preserve"> </w:t>
      </w:r>
      <w:r>
        <w:t>i</w:t>
      </w:r>
      <w:r>
        <w:rPr>
          <w:spacing w:val="-2"/>
        </w:rPr>
        <w:t>n</w:t>
      </w:r>
      <w:r>
        <w:t>cl</w:t>
      </w:r>
      <w:r>
        <w:rPr>
          <w:spacing w:val="-1"/>
        </w:rPr>
        <w:t>u</w:t>
      </w:r>
      <w:r>
        <w:rPr>
          <w:spacing w:val="-2"/>
        </w:rPr>
        <w:t>y</w:t>
      </w:r>
      <w:r>
        <w:t>en</w:t>
      </w:r>
      <w:r>
        <w:rPr>
          <w:spacing w:val="34"/>
        </w:rPr>
        <w:t xml:space="preserve"> </w:t>
      </w:r>
      <w:r>
        <w:rPr>
          <w:spacing w:val="-1"/>
        </w:rPr>
        <w:t>p</w:t>
      </w:r>
      <w:r>
        <w:t>asos</w:t>
      </w:r>
      <w:r>
        <w:rPr>
          <w:spacing w:val="32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ced</w:t>
      </w:r>
      <w:r>
        <w:rPr>
          <w:spacing w:val="-3"/>
        </w:rPr>
        <w:t>i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33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3"/>
        </w:rPr>
        <w:t>r</w:t>
      </w:r>
      <w:r>
        <w:t>a e</w:t>
      </w:r>
      <w:r>
        <w:rPr>
          <w:spacing w:val="1"/>
        </w:rPr>
        <w:t>v</w:t>
      </w:r>
      <w:r>
        <w:t>itar</w:t>
      </w:r>
      <w:r>
        <w:rPr>
          <w:spacing w:val="37"/>
        </w:rPr>
        <w:t xml:space="preserve"> </w:t>
      </w:r>
      <w:r>
        <w:t>caí</w:t>
      </w:r>
      <w:r>
        <w:rPr>
          <w:spacing w:val="-2"/>
        </w:rPr>
        <w:t>d</w:t>
      </w:r>
      <w:r>
        <w:t>as,</w:t>
      </w:r>
      <w:r>
        <w:rPr>
          <w:spacing w:val="41"/>
        </w:rPr>
        <w:t xml:space="preserve"> </w:t>
      </w:r>
      <w:r>
        <w:t>f</w:t>
      </w:r>
      <w:r>
        <w:rPr>
          <w:spacing w:val="-4"/>
        </w:rPr>
        <w:t>u</w:t>
      </w:r>
      <w:r>
        <w:t>ego,</w:t>
      </w:r>
      <w:r>
        <w:rPr>
          <w:spacing w:val="39"/>
        </w:rPr>
        <w:t xml:space="preserve"> </w:t>
      </w:r>
      <w:r>
        <w:rPr>
          <w:spacing w:val="-1"/>
        </w:rPr>
        <w:t>p</w:t>
      </w:r>
      <w:r>
        <w:t>érd</w:t>
      </w:r>
      <w:r>
        <w:rPr>
          <w:spacing w:val="-4"/>
        </w:rPr>
        <w:t>i</w:t>
      </w:r>
      <w:r>
        <w:rPr>
          <w:spacing w:val="-1"/>
        </w:rPr>
        <w:t>d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2"/>
        </w:rPr>
        <w:t xml:space="preserve"> </w:t>
      </w:r>
      <w:r>
        <w:t>vis</w:t>
      </w:r>
      <w:r>
        <w:rPr>
          <w:spacing w:val="-3"/>
        </w:rPr>
        <w:t>i</w:t>
      </w:r>
      <w:r>
        <w:rPr>
          <w:spacing w:val="1"/>
        </w:rPr>
        <w:t>ó</w:t>
      </w:r>
      <w:r>
        <w:rPr>
          <w:spacing w:val="-1"/>
        </w:rPr>
        <w:t>n</w:t>
      </w:r>
      <w:r>
        <w:t>,</w:t>
      </w:r>
      <w:r>
        <w:rPr>
          <w:spacing w:val="41"/>
        </w:rPr>
        <w:t xml:space="preserve"> </w:t>
      </w:r>
      <w:r>
        <w:t>a</w:t>
      </w:r>
      <w:r>
        <w:rPr>
          <w:spacing w:val="-1"/>
        </w:rPr>
        <w:t>ud</w:t>
      </w:r>
      <w:r>
        <w:t>ic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40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2"/>
        </w:rPr>
        <w:t>o</w:t>
      </w:r>
      <w:r>
        <w:t>tras</w:t>
      </w:r>
      <w:r>
        <w:rPr>
          <w:spacing w:val="41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42"/>
        </w:rPr>
        <w:t xml:space="preserve"> </w:t>
      </w:r>
      <w:r>
        <w:t>t</w:t>
      </w:r>
      <w:r>
        <w:rPr>
          <w:spacing w:val="-3"/>
        </w:rPr>
        <w:t>i</w:t>
      </w:r>
      <w:r>
        <w:t>enen</w:t>
      </w:r>
      <w:r>
        <w:rPr>
          <w:spacing w:val="40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39"/>
        </w:rPr>
        <w:t xml:space="preserve"> </w:t>
      </w:r>
      <w:r>
        <w:t>v</w:t>
      </w:r>
      <w:r>
        <w:rPr>
          <w:spacing w:val="-2"/>
        </w:rPr>
        <w:t>e</w:t>
      </w:r>
      <w:r>
        <w:t>r</w:t>
      </w:r>
      <w:r>
        <w:rPr>
          <w:spacing w:val="4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t</w:t>
      </w:r>
      <w:r>
        <w:rPr>
          <w:spacing w:val="-2"/>
        </w:rPr>
        <w:t>e</w:t>
      </w:r>
      <w:r>
        <w:t>cci</w:t>
      </w:r>
      <w:r>
        <w:rPr>
          <w:spacing w:val="-1"/>
        </w:rPr>
        <w:t>ó</w:t>
      </w:r>
      <w:r>
        <w:t xml:space="preserve">n </w:t>
      </w:r>
      <w:r>
        <w:rPr>
          <w:spacing w:val="-1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l</w:t>
      </w:r>
      <w:r>
        <w:t xml:space="preserve">, </w:t>
      </w:r>
      <w:r>
        <w:rPr>
          <w:spacing w:val="-3"/>
        </w:rPr>
        <w:t>d</w:t>
      </w:r>
      <w:r>
        <w:t>e l</w:t>
      </w:r>
      <w:r>
        <w:rPr>
          <w:spacing w:val="-2"/>
        </w:rPr>
        <w:t>o</w:t>
      </w:r>
      <w:r>
        <w:t xml:space="preserve">s </w:t>
      </w:r>
      <w:r>
        <w:rPr>
          <w:spacing w:val="1"/>
        </w:rPr>
        <w:t>e</w:t>
      </w:r>
      <w:r>
        <w:rPr>
          <w:spacing w:val="-1"/>
        </w:rPr>
        <w:t>qu</w:t>
      </w:r>
      <w:r>
        <w:t>i</w:t>
      </w:r>
      <w:r>
        <w:rPr>
          <w:spacing w:val="-2"/>
        </w:rPr>
        <w:t>po</w:t>
      </w:r>
      <w:r>
        <w:t>s y</w:t>
      </w:r>
      <w:r>
        <w:rPr>
          <w:spacing w:val="-3"/>
        </w:rPr>
        <w:t xml:space="preserve"> </w:t>
      </w:r>
      <w:r>
        <w:t xml:space="preserve">el </w:t>
      </w:r>
      <w:r>
        <w:rPr>
          <w:spacing w:val="-1"/>
        </w:rPr>
        <w:t>m</w:t>
      </w:r>
      <w:r>
        <w:t>ed</w:t>
      </w:r>
      <w:r>
        <w:rPr>
          <w:spacing w:val="-1"/>
        </w:rPr>
        <w:t>i</w:t>
      </w:r>
      <w:r>
        <w:t>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m</w:t>
      </w:r>
      <w:r>
        <w:rPr>
          <w:spacing w:val="-1"/>
        </w:rPr>
        <w:t>b</w:t>
      </w:r>
      <w:r>
        <w:rPr>
          <w:spacing w:val="-3"/>
        </w:rPr>
        <w:t>i</w:t>
      </w:r>
      <w:r>
        <w:t>ent</w:t>
      </w:r>
      <w:r>
        <w:rPr>
          <w:spacing w:val="1"/>
        </w:rPr>
        <w:t>e</w:t>
      </w:r>
      <w:r>
        <w:t>.</w:t>
      </w:r>
    </w:p>
    <w:p w:rsidR="00B00F1A" w:rsidRDefault="00B00F1A" w:rsidP="00B00F1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kinsoku w:val="0"/>
        <w:overflowPunct w:val="0"/>
        <w:ind w:right="121"/>
        <w:jc w:val="both"/>
      </w:pPr>
      <w:r>
        <w:t>L</w:t>
      </w:r>
      <w:r>
        <w:rPr>
          <w:spacing w:val="1"/>
        </w:rPr>
        <w:t>o</w:t>
      </w:r>
      <w:r>
        <w:t>s</w:t>
      </w:r>
      <w:r>
        <w:rPr>
          <w:spacing w:val="3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t>tratis</w:t>
      </w:r>
      <w:r>
        <w:rPr>
          <w:spacing w:val="-2"/>
        </w:rPr>
        <w:t>t</w:t>
      </w:r>
      <w:r>
        <w:t>as</w:t>
      </w:r>
      <w:r>
        <w:rPr>
          <w:spacing w:val="41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38"/>
        </w:rPr>
        <w:t xml:space="preserve"> </w:t>
      </w:r>
      <w:r>
        <w:rPr>
          <w:spacing w:val="1"/>
        </w:rPr>
        <w:t>o</w:t>
      </w:r>
      <w:r>
        <w:rPr>
          <w:spacing w:val="-4"/>
        </w:rPr>
        <w:t>b</w:t>
      </w:r>
      <w:r>
        <w:t>ser</w:t>
      </w:r>
      <w:r>
        <w:rPr>
          <w:spacing w:val="1"/>
        </w:rPr>
        <w:t>v</w:t>
      </w:r>
      <w:r>
        <w:t>ar</w:t>
      </w:r>
      <w:r>
        <w:rPr>
          <w:spacing w:val="37"/>
        </w:rPr>
        <w:t xml:space="preserve"> </w:t>
      </w:r>
      <w:r>
        <w:t>las</w:t>
      </w:r>
      <w:r>
        <w:rPr>
          <w:spacing w:val="41"/>
        </w:rPr>
        <w:t xml:space="preserve"> </w:t>
      </w:r>
      <w:r>
        <w:rPr>
          <w:spacing w:val="-1"/>
        </w:rPr>
        <w:t>p</w:t>
      </w:r>
      <w:r>
        <w:t>rá</w:t>
      </w:r>
      <w:r>
        <w:rPr>
          <w:spacing w:val="-3"/>
        </w:rPr>
        <w:t>c</w:t>
      </w:r>
      <w:r>
        <w:rPr>
          <w:spacing w:val="2"/>
        </w:rPr>
        <w:t>t</w:t>
      </w:r>
      <w:r>
        <w:t>icas</w:t>
      </w:r>
      <w:r>
        <w:rPr>
          <w:spacing w:val="39"/>
        </w:rPr>
        <w:t xml:space="preserve"> </w:t>
      </w:r>
      <w:r>
        <w:t>y</w:t>
      </w:r>
      <w:r>
        <w:rPr>
          <w:spacing w:val="42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2"/>
        </w:rPr>
        <w:t>co</w:t>
      </w:r>
      <w:r>
        <w:t>men</w:t>
      </w:r>
      <w:r>
        <w:rPr>
          <w:spacing w:val="-2"/>
        </w:rPr>
        <w:t>d</w:t>
      </w:r>
      <w:r>
        <w:t>ac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41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42"/>
        </w:rPr>
        <w:t xml:space="preserve"> </w:t>
      </w:r>
      <w:r>
        <w:rPr>
          <w:spacing w:val="-3"/>
        </w:rPr>
        <w:t>s</w:t>
      </w:r>
      <w:r>
        <w:t>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tra</w:t>
      </w:r>
      <w:r>
        <w:rPr>
          <w:spacing w:val="-1"/>
        </w:rPr>
        <w:t>b</w:t>
      </w:r>
      <w:r>
        <w:t>ajo</w:t>
      </w:r>
      <w:r>
        <w:rPr>
          <w:spacing w:val="37"/>
        </w:rPr>
        <w:t xml:space="preserve"> </w:t>
      </w:r>
      <w:r>
        <w:t>y cum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 xml:space="preserve">r </w:t>
      </w:r>
      <w:r>
        <w:rPr>
          <w:spacing w:val="-3"/>
        </w:rPr>
        <w:t>l</w:t>
      </w:r>
      <w:r>
        <w:rPr>
          <w:spacing w:val="1"/>
        </w:rPr>
        <w:t>o</w:t>
      </w:r>
      <w:r>
        <w:t>s pr</w:t>
      </w:r>
      <w:r>
        <w:rPr>
          <w:spacing w:val="-2"/>
        </w:rPr>
        <w:t>o</w:t>
      </w:r>
      <w:r>
        <w:t>ced</w:t>
      </w:r>
      <w:r>
        <w:rPr>
          <w:spacing w:val="-3"/>
        </w:rPr>
        <w:t>i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-1"/>
        </w:rPr>
        <w:t xml:space="preserve"> </w:t>
      </w:r>
      <w:r>
        <w:t>e i</w:t>
      </w:r>
      <w:r>
        <w:rPr>
          <w:spacing w:val="-2"/>
        </w:rPr>
        <w:t>n</w:t>
      </w:r>
      <w:r>
        <w:t>stru</w:t>
      </w:r>
      <w:r>
        <w:rPr>
          <w:spacing w:val="-3"/>
        </w:rPr>
        <w:t>c</w:t>
      </w:r>
      <w:r>
        <w:t>ti</w:t>
      </w:r>
      <w:r>
        <w:rPr>
          <w:spacing w:val="-2"/>
        </w:rPr>
        <w:t>v</w:t>
      </w:r>
      <w:r>
        <w:rPr>
          <w:spacing w:val="1"/>
        </w:rPr>
        <w:t>o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Y</w:t>
      </w:r>
      <w:r>
        <w:t>PFB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-3"/>
        </w:rPr>
        <w:t>R</w:t>
      </w:r>
      <w:r>
        <w:t>PORAC</w:t>
      </w:r>
      <w:r>
        <w:rPr>
          <w:spacing w:val="-1"/>
        </w:rPr>
        <w:t>I</w:t>
      </w:r>
      <w:r>
        <w:t>ÓN.</w:t>
      </w:r>
    </w:p>
    <w:p w:rsidR="00B00F1A" w:rsidRDefault="00B00F1A" w:rsidP="00B00F1A">
      <w:pPr>
        <w:kinsoku w:val="0"/>
        <w:overflowPunct w:val="0"/>
        <w:spacing w:before="13" w:line="200" w:lineRule="exact"/>
        <w:rPr>
          <w:sz w:val="20"/>
          <w:szCs w:val="20"/>
        </w:rPr>
      </w:pPr>
    </w:p>
    <w:p w:rsidR="00B00F1A" w:rsidRDefault="00B00F1A" w:rsidP="0097086E">
      <w:pPr>
        <w:pStyle w:val="Ttulo2"/>
        <w:keepNext w:val="0"/>
        <w:widowControl w:val="0"/>
        <w:numPr>
          <w:ilvl w:val="1"/>
          <w:numId w:val="25"/>
        </w:numPr>
        <w:tabs>
          <w:tab w:val="left" w:pos="434"/>
        </w:tabs>
        <w:kinsoku w:val="0"/>
        <w:overflowPunct w:val="0"/>
        <w:autoSpaceDE w:val="0"/>
        <w:autoSpaceDN w:val="0"/>
        <w:adjustRightInd w:val="0"/>
        <w:spacing w:before="56" w:after="0"/>
        <w:ind w:left="434"/>
        <w:rPr>
          <w:b w:val="0"/>
          <w:bCs w:val="0"/>
        </w:rPr>
      </w:pPr>
      <w:r>
        <w:rPr>
          <w:spacing w:val="1"/>
        </w:rPr>
        <w:t>C</w:t>
      </w:r>
      <w:r>
        <w:rPr>
          <w:spacing w:val="-4"/>
        </w:rPr>
        <w:t>a</w:t>
      </w:r>
      <w:r>
        <w:t>í</w:t>
      </w:r>
      <w:r>
        <w:rPr>
          <w:spacing w:val="-1"/>
        </w:rPr>
        <w:t>d</w:t>
      </w:r>
      <w:r>
        <w:rPr>
          <w:spacing w:val="-2"/>
        </w:rPr>
        <w:t>a</w:t>
      </w:r>
      <w:r>
        <w:t xml:space="preserve">s </w:t>
      </w:r>
      <w:r>
        <w:rPr>
          <w:spacing w:val="-1"/>
        </w:rPr>
        <w:t>(</w:t>
      </w:r>
      <w:r>
        <w:t>A</w:t>
      </w:r>
      <w:r>
        <w:rPr>
          <w:spacing w:val="2"/>
        </w:rPr>
        <w:t xml:space="preserve"> </w:t>
      </w:r>
      <w:r>
        <w:rPr>
          <w:spacing w:val="-3"/>
        </w:rPr>
        <w:t>m</w:t>
      </w:r>
      <w:r>
        <w:t>i</w:t>
      </w:r>
      <w:r>
        <w:rPr>
          <w:spacing w:val="-2"/>
        </w:rPr>
        <w:t>s</w:t>
      </w:r>
      <w:r>
        <w:t xml:space="preserve">mo </w:t>
      </w:r>
      <w:r>
        <w:rPr>
          <w:spacing w:val="-1"/>
        </w:rPr>
        <w:t>n</w:t>
      </w:r>
      <w:r>
        <w:rPr>
          <w:spacing w:val="-2"/>
        </w:rPr>
        <w:t>i</w:t>
      </w:r>
      <w:r>
        <w:t>v</w:t>
      </w:r>
      <w:r>
        <w:rPr>
          <w:spacing w:val="-1"/>
        </w:rPr>
        <w:t>e</w:t>
      </w:r>
      <w:r>
        <w:t>l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difere</w:t>
      </w:r>
      <w:r>
        <w:rPr>
          <w:spacing w:val="-2"/>
        </w:rPr>
        <w:t>n</w:t>
      </w:r>
      <w:r>
        <w:t xml:space="preserve">te </w:t>
      </w:r>
      <w:r>
        <w:rPr>
          <w:spacing w:val="-1"/>
        </w:rPr>
        <w:t>n</w:t>
      </w:r>
      <w:r>
        <w:t>iv</w:t>
      </w:r>
      <w:r>
        <w:rPr>
          <w:spacing w:val="-4"/>
        </w:rPr>
        <w:t>e</w:t>
      </w:r>
      <w:r>
        <w:rPr>
          <w:spacing w:val="2"/>
        </w:rPr>
        <w:t>l</w:t>
      </w:r>
      <w:r>
        <w:t>)</w:t>
      </w:r>
    </w:p>
    <w:p w:rsidR="00B00F1A" w:rsidRDefault="00B00F1A" w:rsidP="00B00F1A">
      <w:pPr>
        <w:kinsoku w:val="0"/>
        <w:overflowPunct w:val="0"/>
        <w:spacing w:before="10" w:line="260" w:lineRule="exact"/>
        <w:rPr>
          <w:sz w:val="26"/>
          <w:szCs w:val="26"/>
        </w:rPr>
      </w:pPr>
    </w:p>
    <w:p w:rsidR="00B00F1A" w:rsidRDefault="00B00F1A" w:rsidP="00B00F1A">
      <w:pPr>
        <w:pStyle w:val="Textoindependiente"/>
        <w:kinsoku w:val="0"/>
        <w:overflowPunct w:val="0"/>
        <w:spacing w:line="239" w:lineRule="auto"/>
        <w:ind w:right="122"/>
        <w:jc w:val="both"/>
      </w:pPr>
      <w:r>
        <w:rPr>
          <w:noProof/>
          <w:lang w:val="es-BO" w:eastAsia="es-BO"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-346075</wp:posOffset>
                </wp:positionV>
                <wp:extent cx="5761990" cy="183515"/>
                <wp:effectExtent l="0" t="0" r="0" b="0"/>
                <wp:wrapNone/>
                <wp:docPr id="160" name="Grupo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183515"/>
                          <a:chOff x="1584" y="-545"/>
                          <a:chExt cx="9074" cy="289"/>
                        </a:xfrm>
                      </wpg:grpSpPr>
                      <wps:wsp>
                        <wps:cNvPr id="161" name="Rectangle 89"/>
                        <wps:cNvSpPr>
                          <a:spLocks/>
                        </wps:cNvSpPr>
                        <wps:spPr bwMode="auto">
                          <a:xfrm>
                            <a:off x="1594" y="-535"/>
                            <a:ext cx="108" cy="269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90"/>
                        <wps:cNvSpPr>
                          <a:spLocks/>
                        </wps:cNvSpPr>
                        <wps:spPr bwMode="auto">
                          <a:xfrm>
                            <a:off x="10540" y="-535"/>
                            <a:ext cx="107" cy="269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91"/>
                        <wps:cNvSpPr>
                          <a:spLocks/>
                        </wps:cNvSpPr>
                        <wps:spPr bwMode="auto">
                          <a:xfrm>
                            <a:off x="1702" y="-535"/>
                            <a:ext cx="8838" cy="269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E96C5" id="Grupo 160" o:spid="_x0000_s1026" style="position:absolute;margin-left:79.2pt;margin-top:-27.25pt;width:453.7pt;height:14.45pt;z-index:-251640832;mso-position-horizontal-relative:page" coordorigin="1584,-545" coordsize="907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" o:allowincell="f">
                <v:rect id="Rectangle 89" o:spid="_x0000_s1027" style="position:absolute;left:1594;top:-535;width:108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V6TcAA&#10;AADcAAAADwAAAGRycy9kb3ducmV2LnhtbERPTWsCMRC9F/ofwhS81cQelroaRYSW0pvbih6Hzbi7&#10;uJmEJNX4702h0Ns83ucs19mO4kIhDo41zKYKBHHrzMCdhu+vt+dXEDEhGxwdk4YbRVivHh+WWBt3&#10;5R1dmtSJEsKxRg19Sr6WMrY9WYxT54kLd3LBYiowdNIEvJZwO8oXpSppceDS0KOnbU/tufmxGtTn&#10;0e9zfk9zj3MV2sO2OVWD1pOnvFmASJTTv/jP/WHK/GoGv8+UC+T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V6TcAAAADcAAAADwAAAAAAAAAAAAAAAACYAgAAZHJzL2Rvd25y&#10;ZXYueG1sUEsFBgAAAAAEAAQA9QAAAIUDAAAAAA==&#10;" fillcolor="#c2d59b" stroked="f">
                  <v:path arrowok="t"/>
                </v:rect>
                <v:rect id="Rectangle 90" o:spid="_x0000_s1028" style="position:absolute;left:10540;top:-535;width:107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fkOsAA&#10;AADcAAAADwAAAGRycy9kb3ducmV2LnhtbERPTWsCMRC9F/ofwhR6q0k9LLo1iggtpbeuij0Om3F3&#10;cTMJSarpv28Ewds83ucsVtmO4kwhDo41vE4UCOLWmYE7Dbvt+8sMREzIBkfHpOGPIqyWjw8LrI27&#10;8Dedm9SJEsKxRg19Sr6WMrY9WYwT54kLd3TBYiowdNIEvJRwO8qpUpW0OHBp6NHTpqf21PxaDerr&#10;x+9z/khzj3MV2sOmOVaD1s9Pef0GIlFOd/HN/WnK/GoK12fKB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fkOsAAAADcAAAADwAAAAAAAAAAAAAAAACYAgAAZHJzL2Rvd25y&#10;ZXYueG1sUEsFBgAAAAAEAAQA9QAAAIUDAAAAAA==&#10;" fillcolor="#c2d59b" stroked="f">
                  <v:path arrowok="t"/>
                </v:rect>
                <v:rect id="Rectangle 91" o:spid="_x0000_s1029" style="position:absolute;left:1702;top:-535;width:8838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tBocEA&#10;AADcAAAADwAAAGRycy9kb3ducmV2LnhtbERPTWsCMRC9F/ofwhR6q0krLHU1ShEq4q3blvY4bMbd&#10;xc0kJFHTf28Kgrd5vM9ZrLIdxYlCHBxreJ4oEMStMwN3Gr4+359eQcSEbHB0TBr+KMJqeX+3wNq4&#10;M3/QqUmdKCEca9TQp+RrKWPbk8U4cZ64cHsXLKYCQydNwHMJt6N8UaqSFgcuDT16WvfUHpqj1aB2&#10;v/47502aeZyp0P6sm301aP34kN/mIBLldBNf3VtT5ldT+H+mXC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rQaHBAAAA3AAAAA8AAAAAAAAAAAAAAAAAmAIAAGRycy9kb3du&#10;cmV2LnhtbFBLBQYAAAAABAAEAPUAAACGAwAAAAA=&#10;" fillcolor="#c2d59b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spacing w:val="-1"/>
        </w:rPr>
        <w:t>N</w:t>
      </w:r>
      <w:r>
        <w:rPr>
          <w:spacing w:val="1"/>
        </w:rPr>
        <w:t>o</w:t>
      </w:r>
      <w:r>
        <w:t>rma</w:t>
      </w:r>
      <w:r>
        <w:rPr>
          <w:spacing w:val="-3"/>
        </w:rPr>
        <w:t>l</w:t>
      </w:r>
      <w:r>
        <w:t>me</w:t>
      </w:r>
      <w:r>
        <w:rPr>
          <w:spacing w:val="-3"/>
        </w:rPr>
        <w:t>n</w:t>
      </w:r>
      <w:r>
        <w:t>te</w:t>
      </w:r>
      <w:r>
        <w:rPr>
          <w:spacing w:val="20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resu</w:t>
      </w:r>
      <w:r>
        <w:rPr>
          <w:spacing w:val="-1"/>
        </w:rPr>
        <w:t>l</w:t>
      </w:r>
      <w:r>
        <w:rPr>
          <w:spacing w:val="-2"/>
        </w:rPr>
        <w:t>t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8"/>
        </w:rPr>
        <w:t xml:space="preserve"> </w:t>
      </w:r>
      <w:r>
        <w:t>resba</w:t>
      </w:r>
      <w:r>
        <w:rPr>
          <w:spacing w:val="-1"/>
        </w:rPr>
        <w:t>l</w:t>
      </w:r>
      <w:r>
        <w:rPr>
          <w:spacing w:val="1"/>
        </w:rPr>
        <w:t>ó</w:t>
      </w:r>
      <w:r>
        <w:t>n</w:t>
      </w:r>
      <w:r>
        <w:rPr>
          <w:spacing w:val="16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8"/>
        </w:rPr>
        <w:t xml:space="preserve"> </w:t>
      </w:r>
      <w:r>
        <w:t>tr</w:t>
      </w:r>
      <w:r>
        <w:rPr>
          <w:spacing w:val="1"/>
        </w:rPr>
        <w:t>o</w:t>
      </w:r>
      <w:r>
        <w:rPr>
          <w:spacing w:val="-1"/>
        </w:rPr>
        <w:t>p</w:t>
      </w:r>
      <w:r>
        <w:t>ie</w:t>
      </w:r>
      <w:r>
        <w:rPr>
          <w:spacing w:val="-1"/>
        </w:rPr>
        <w:t>z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pu</w:t>
      </w:r>
      <w:r>
        <w:t>eden</w:t>
      </w:r>
      <w:r>
        <w:rPr>
          <w:spacing w:val="19"/>
        </w:rPr>
        <w:t xml:space="preserve"> </w:t>
      </w:r>
      <w:r>
        <w:rPr>
          <w:spacing w:val="-3"/>
        </w:rPr>
        <w:t>s</w:t>
      </w:r>
      <w:r>
        <w:t>er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n</w:t>
      </w:r>
      <w:r>
        <w:t>iv</w:t>
      </w:r>
      <w:r>
        <w:rPr>
          <w:spacing w:val="1"/>
        </w:rPr>
        <w:t>e</w:t>
      </w:r>
      <w:r>
        <w:t>l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a</w:t>
      </w:r>
      <w:r>
        <w:rPr>
          <w:spacing w:val="-3"/>
        </w:rPr>
        <w:t>l</w:t>
      </w:r>
      <w:r>
        <w:t>tur</w:t>
      </w:r>
      <w:r>
        <w:rPr>
          <w:spacing w:val="-4"/>
        </w:rPr>
        <w:t>a</w:t>
      </w:r>
      <w:r>
        <w:t>. Pr</w:t>
      </w:r>
      <w:r>
        <w:rPr>
          <w:spacing w:val="-3"/>
        </w:rPr>
        <w:t>e</w:t>
      </w:r>
      <w:r>
        <w:t>ven</w:t>
      </w:r>
      <w:r>
        <w:rPr>
          <w:spacing w:val="-1"/>
        </w:rPr>
        <w:t>i</w:t>
      </w:r>
      <w:r>
        <w:t>r</w:t>
      </w:r>
      <w:r>
        <w:rPr>
          <w:spacing w:val="33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rPr>
          <w:spacing w:val="-3"/>
        </w:rPr>
        <w:t>r</w:t>
      </w:r>
      <w:r>
        <w:t>esba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4"/>
        </w:rPr>
        <w:t>n</w:t>
      </w:r>
      <w:r>
        <w:t>es</w:t>
      </w:r>
      <w:r>
        <w:rPr>
          <w:spacing w:val="34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tr</w:t>
      </w:r>
      <w:r>
        <w:rPr>
          <w:spacing w:val="1"/>
        </w:rPr>
        <w:t>o</w:t>
      </w:r>
      <w:r>
        <w:rPr>
          <w:spacing w:val="-1"/>
        </w:rPr>
        <w:t>p</w:t>
      </w:r>
      <w:r>
        <w:t>ie</w:t>
      </w:r>
      <w:r>
        <w:rPr>
          <w:spacing w:val="-3"/>
        </w:rPr>
        <w:t>z</w:t>
      </w:r>
      <w:r>
        <w:rPr>
          <w:spacing w:val="1"/>
        </w:rPr>
        <w:t>o</w:t>
      </w:r>
      <w:r>
        <w:t>s</w:t>
      </w:r>
      <w:r>
        <w:rPr>
          <w:spacing w:val="34"/>
        </w:rPr>
        <w:t xml:space="preserve"> </w:t>
      </w:r>
      <w:r>
        <w:t>es</w:t>
      </w:r>
      <w:r>
        <w:rPr>
          <w:spacing w:val="34"/>
        </w:rPr>
        <w:t xml:space="preserve"> </w:t>
      </w:r>
      <w:r>
        <w:t>f</w:t>
      </w:r>
      <w:r>
        <w:rPr>
          <w:spacing w:val="-1"/>
        </w:rPr>
        <w:t>und</w:t>
      </w:r>
      <w:r>
        <w:t>a</w:t>
      </w:r>
      <w:r>
        <w:rPr>
          <w:spacing w:val="-2"/>
        </w:rPr>
        <w:t>m</w:t>
      </w:r>
      <w:r>
        <w:t>enta</w:t>
      </w:r>
      <w:r>
        <w:rPr>
          <w:spacing w:val="-3"/>
        </w:rPr>
        <w:t>l</w:t>
      </w:r>
      <w:r>
        <w:t>men</w:t>
      </w:r>
      <w:r>
        <w:rPr>
          <w:spacing w:val="-3"/>
        </w:rPr>
        <w:t>t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32"/>
        </w:rPr>
        <w:t xml:space="preserve"> </w:t>
      </w:r>
      <w:r>
        <w:t>as</w:t>
      </w:r>
      <w:r>
        <w:rPr>
          <w:spacing w:val="-1"/>
        </w:rPr>
        <w:t>un</w:t>
      </w:r>
      <w:r>
        <w:t>to</w:t>
      </w:r>
      <w:r>
        <w:rPr>
          <w:spacing w:val="3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4"/>
        </w:rPr>
        <w:t xml:space="preserve"> </w:t>
      </w:r>
      <w:r>
        <w:t>sent</w:t>
      </w:r>
      <w:r>
        <w:rPr>
          <w:spacing w:val="-3"/>
        </w:rPr>
        <w:t>i</w:t>
      </w:r>
      <w:r>
        <w:rPr>
          <w:spacing w:val="-1"/>
        </w:rPr>
        <w:t>d</w:t>
      </w:r>
      <w:r>
        <w:t>o</w:t>
      </w:r>
      <w:r>
        <w:rPr>
          <w:spacing w:val="34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ú</w:t>
      </w:r>
      <w:r>
        <w:t>n</w:t>
      </w:r>
      <w:r>
        <w:rPr>
          <w:spacing w:val="33"/>
        </w:rPr>
        <w:t xml:space="preserve"> </w:t>
      </w:r>
      <w:r>
        <w:t>y</w:t>
      </w:r>
      <w:r>
        <w:rPr>
          <w:spacing w:val="35"/>
        </w:rPr>
        <w:t xml:space="preserve"> </w:t>
      </w:r>
      <w:r>
        <w:rPr>
          <w:spacing w:val="-1"/>
        </w:rPr>
        <w:t>bu</w:t>
      </w:r>
      <w:r>
        <w:rPr>
          <w:spacing w:val="-2"/>
        </w:rPr>
        <w:t>e</w:t>
      </w:r>
      <w:r>
        <w:t>n ma</w:t>
      </w:r>
      <w:r>
        <w:rPr>
          <w:spacing w:val="-1"/>
        </w:rPr>
        <w:t>n</w:t>
      </w:r>
      <w:r>
        <w:t>te</w:t>
      </w:r>
      <w:r>
        <w:rPr>
          <w:spacing w:val="-1"/>
        </w:rPr>
        <w:t>n</w:t>
      </w:r>
      <w:r>
        <w:rPr>
          <w:spacing w:val="-3"/>
        </w:rPr>
        <w:t>i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1"/>
        </w:rPr>
        <w:t>o</w:t>
      </w:r>
      <w:r>
        <w:t>, q</w:t>
      </w:r>
      <w:r>
        <w:rPr>
          <w:spacing w:val="-4"/>
        </w:rPr>
        <w:t>u</w:t>
      </w:r>
      <w:r>
        <w:t xml:space="preserve">e </w:t>
      </w:r>
      <w:r>
        <w:rPr>
          <w:spacing w:val="-1"/>
        </w:rPr>
        <w:t>b</w:t>
      </w:r>
      <w:r>
        <w:t>ásic</w:t>
      </w:r>
      <w:r>
        <w:rPr>
          <w:spacing w:val="-3"/>
        </w:rPr>
        <w:t>a</w:t>
      </w:r>
      <w:r>
        <w:t>men</w:t>
      </w:r>
      <w:r>
        <w:rPr>
          <w:spacing w:val="-3"/>
        </w:rPr>
        <w:t>t</w:t>
      </w:r>
      <w:r>
        <w:t>e r</w:t>
      </w:r>
      <w:r>
        <w:rPr>
          <w:spacing w:val="-3"/>
        </w:rPr>
        <w:t>e</w:t>
      </w:r>
      <w:r>
        <w:t>spon</w:t>
      </w:r>
      <w:r>
        <w:rPr>
          <w:spacing w:val="-2"/>
        </w:rPr>
        <w:t>d</w:t>
      </w:r>
      <w:r>
        <w:t>en al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u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3"/>
        </w:rPr>
        <w:t>i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sig</w:t>
      </w:r>
      <w:r>
        <w:rPr>
          <w:spacing w:val="-2"/>
        </w:rPr>
        <w:t>u</w:t>
      </w:r>
      <w:r>
        <w:t>ie</w:t>
      </w:r>
      <w:r>
        <w:rPr>
          <w:spacing w:val="-1"/>
        </w:rPr>
        <w:t>n</w:t>
      </w:r>
      <w:r>
        <w:rPr>
          <w:spacing w:val="-2"/>
        </w:rPr>
        <w:t>t</w:t>
      </w:r>
      <w:r>
        <w:t>es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4"/>
        </w:rPr>
        <w:t>b</w:t>
      </w:r>
      <w:r>
        <w:t>l</w:t>
      </w:r>
      <w:r>
        <w:rPr>
          <w:spacing w:val="-1"/>
        </w:rPr>
        <w:t>ig</w:t>
      </w:r>
      <w:r>
        <w:t>acio</w:t>
      </w:r>
      <w:r>
        <w:rPr>
          <w:spacing w:val="-1"/>
        </w:rPr>
        <w:t>n</w:t>
      </w:r>
      <w:r>
        <w:t>e</w:t>
      </w:r>
      <w:r>
        <w:rPr>
          <w:spacing w:val="-2"/>
        </w:rPr>
        <w:t>s</w:t>
      </w:r>
      <w:r>
        <w:t>: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24"/>
        </w:numPr>
        <w:tabs>
          <w:tab w:val="left" w:pos="387"/>
        </w:tabs>
        <w:kinsoku w:val="0"/>
        <w:overflowPunct w:val="0"/>
        <w:autoSpaceDE w:val="0"/>
        <w:autoSpaceDN w:val="0"/>
        <w:adjustRightInd w:val="0"/>
        <w:spacing w:after="0"/>
        <w:ind w:left="387" w:right="117"/>
        <w:jc w:val="both"/>
      </w:pPr>
      <w:r>
        <w:t>La</w:t>
      </w:r>
      <w:r>
        <w:rPr>
          <w:spacing w:val="9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resa</w:t>
      </w:r>
      <w:r>
        <w:rPr>
          <w:spacing w:val="8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trati</w:t>
      </w:r>
      <w:r>
        <w:rPr>
          <w:spacing w:val="-3"/>
        </w:rPr>
        <w:t>s</w:t>
      </w:r>
      <w:r>
        <w:t>ta</w:t>
      </w:r>
      <w:r>
        <w:rPr>
          <w:spacing w:val="10"/>
        </w:rPr>
        <w:t xml:space="preserve"> </w:t>
      </w:r>
      <w:r>
        <w:rPr>
          <w:spacing w:val="-2"/>
        </w:rPr>
        <w:t>e</w:t>
      </w:r>
      <w:r>
        <w:t>s</w:t>
      </w:r>
      <w:r>
        <w:rPr>
          <w:spacing w:val="10"/>
        </w:rPr>
        <w:t xml:space="preserve"> </w:t>
      </w:r>
      <w:r>
        <w:rPr>
          <w:spacing w:val="-3"/>
        </w:rPr>
        <w:t>r</w:t>
      </w:r>
      <w:r>
        <w:t>espo</w:t>
      </w:r>
      <w:r>
        <w:rPr>
          <w:spacing w:val="-1"/>
        </w:rPr>
        <w:t>n</w:t>
      </w:r>
      <w:r>
        <w:t>sa</w:t>
      </w:r>
      <w:r>
        <w:rPr>
          <w:spacing w:val="-1"/>
        </w:rPr>
        <w:t>b</w:t>
      </w:r>
      <w:r>
        <w:t>le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ma</w:t>
      </w:r>
      <w:r>
        <w:rPr>
          <w:spacing w:val="-1"/>
        </w:rPr>
        <w:t>n</w:t>
      </w:r>
      <w:r>
        <w:t>te</w:t>
      </w:r>
      <w:r>
        <w:rPr>
          <w:spacing w:val="-4"/>
        </w:rPr>
        <w:t>n</w:t>
      </w:r>
      <w:r>
        <w:t>er</w:t>
      </w:r>
      <w:r>
        <w:rPr>
          <w:spacing w:val="10"/>
        </w:rPr>
        <w:t xml:space="preserve"> </w:t>
      </w:r>
      <w:r>
        <w:rPr>
          <w:spacing w:val="-4"/>
        </w:rPr>
        <w:t>b</w:t>
      </w:r>
      <w:r>
        <w:t>ien</w:t>
      </w:r>
      <w:r>
        <w:rPr>
          <w:spacing w:val="9"/>
        </w:rPr>
        <w:t xml:space="preserve"> </w:t>
      </w:r>
      <w:r>
        <w:t>i</w:t>
      </w:r>
      <w:r>
        <w:rPr>
          <w:spacing w:val="-1"/>
        </w:rPr>
        <w:t>lu</w:t>
      </w:r>
      <w:r>
        <w:t>mi</w:t>
      </w:r>
      <w:r>
        <w:rPr>
          <w:spacing w:val="-2"/>
        </w:rPr>
        <w:t>n</w:t>
      </w:r>
      <w:r>
        <w:t>a</w:t>
      </w:r>
      <w:r>
        <w:rPr>
          <w:spacing w:val="-1"/>
        </w:rPr>
        <w:t>d</w:t>
      </w:r>
      <w:r>
        <w:rPr>
          <w:spacing w:val="-2"/>
        </w:rPr>
        <w:t>o</w:t>
      </w:r>
      <w:r>
        <w:t>s,</w:t>
      </w:r>
      <w:r>
        <w:rPr>
          <w:spacing w:val="10"/>
        </w:rPr>
        <w:t xml:space="preserve"> </w:t>
      </w:r>
      <w:r>
        <w:t>seña</w:t>
      </w:r>
      <w:r>
        <w:rPr>
          <w:spacing w:val="-1"/>
        </w:rPr>
        <w:t>l</w:t>
      </w:r>
      <w:r>
        <w:t>i</w:t>
      </w:r>
      <w:r>
        <w:rPr>
          <w:spacing w:val="-1"/>
        </w:rPr>
        <w:t>z</w:t>
      </w:r>
      <w:r>
        <w:t>a</w:t>
      </w:r>
      <w:r>
        <w:rPr>
          <w:spacing w:val="-2"/>
        </w:rPr>
        <w:t>do</w:t>
      </w:r>
      <w:r>
        <w:t>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t>speja</w:t>
      </w:r>
      <w:r>
        <w:rPr>
          <w:spacing w:val="-2"/>
        </w:rPr>
        <w:t>do</w:t>
      </w:r>
      <w:r>
        <w:t>s los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t>asi</w:t>
      </w:r>
      <w:r>
        <w:rPr>
          <w:spacing w:val="-1"/>
        </w:rPr>
        <w:t>l</w:t>
      </w:r>
      <w:r>
        <w:rPr>
          <w:spacing w:val="-3"/>
        </w:rPr>
        <w:t>l</w:t>
      </w:r>
      <w:r>
        <w:rPr>
          <w:spacing w:val="1"/>
        </w:rPr>
        <w:t>o</w:t>
      </w:r>
      <w:r>
        <w:t>s,</w:t>
      </w:r>
      <w:r>
        <w:rPr>
          <w:spacing w:val="22"/>
        </w:rPr>
        <w:t xml:space="preserve"> </w:t>
      </w:r>
      <w:r>
        <w:t>l</w:t>
      </w:r>
      <w:r>
        <w:rPr>
          <w:spacing w:val="-2"/>
        </w:rPr>
        <w:t>u</w:t>
      </w:r>
      <w:r>
        <w:rPr>
          <w:spacing w:val="-1"/>
        </w:rPr>
        <w:t>g</w:t>
      </w:r>
      <w:r>
        <w:t>a</w:t>
      </w:r>
      <w:r>
        <w:rPr>
          <w:spacing w:val="-3"/>
        </w:rPr>
        <w:t>r</w:t>
      </w:r>
      <w:r>
        <w:t>es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0"/>
        </w:rPr>
        <w:t xml:space="preserve"> </w:t>
      </w:r>
      <w:r>
        <w:t>tr</w:t>
      </w:r>
      <w:r>
        <w:rPr>
          <w:spacing w:val="-3"/>
        </w:rPr>
        <w:t>a</w:t>
      </w:r>
      <w:r>
        <w:rPr>
          <w:spacing w:val="-1"/>
        </w:rPr>
        <w:t>b</w:t>
      </w:r>
      <w:r>
        <w:t>ajo</w:t>
      </w:r>
      <w:r>
        <w:rPr>
          <w:spacing w:val="20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sal</w:t>
      </w:r>
      <w:r>
        <w:rPr>
          <w:spacing w:val="-1"/>
        </w:rPr>
        <w:t>id</w:t>
      </w:r>
      <w:r>
        <w:t>as</w:t>
      </w:r>
      <w:r>
        <w:rPr>
          <w:spacing w:val="1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0"/>
        </w:rPr>
        <w:t xml:space="preserve"> </w:t>
      </w:r>
      <w:r>
        <w:t>e</w:t>
      </w:r>
      <w:r>
        <w:rPr>
          <w:spacing w:val="-1"/>
        </w:rPr>
        <w:t>m</w:t>
      </w:r>
      <w:r>
        <w:t>erge</w:t>
      </w:r>
      <w:r>
        <w:rPr>
          <w:spacing w:val="-4"/>
        </w:rPr>
        <w:t>n</w:t>
      </w:r>
      <w:r>
        <w:t>cia.</w:t>
      </w:r>
      <w:r>
        <w:rPr>
          <w:spacing w:val="21"/>
        </w:rPr>
        <w:t xml:space="preserve"> </w:t>
      </w:r>
      <w:r>
        <w:t>Caí</w:t>
      </w:r>
      <w:r>
        <w:rPr>
          <w:spacing w:val="-2"/>
        </w:rPr>
        <w:t>d</w:t>
      </w:r>
      <w:r>
        <w:t>as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21"/>
        </w:rPr>
        <w:t xml:space="preserve"> </w:t>
      </w:r>
      <w:r>
        <w:rPr>
          <w:spacing w:val="-1"/>
        </w:rPr>
        <w:t>n</w:t>
      </w:r>
      <w:r>
        <w:t>i</w:t>
      </w:r>
      <w:r>
        <w:rPr>
          <w:spacing w:val="-2"/>
        </w:rPr>
        <w:t>v</w:t>
      </w:r>
      <w:r>
        <w:t>el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2"/>
        </w:rPr>
        <w:t>o</w:t>
      </w:r>
      <w:r>
        <w:t>tro</w:t>
      </w:r>
      <w:r>
        <w:rPr>
          <w:spacing w:val="23"/>
        </w:rPr>
        <w:t xml:space="preserve"> </w:t>
      </w:r>
      <w:r>
        <w:rPr>
          <w:spacing w:val="-1"/>
        </w:rPr>
        <w:t>pu</w:t>
      </w:r>
      <w:r>
        <w:t>e</w:t>
      </w:r>
      <w:r>
        <w:rPr>
          <w:spacing w:val="-3"/>
        </w:rPr>
        <w:t>d</w:t>
      </w:r>
      <w:r>
        <w:t>en</w:t>
      </w:r>
      <w:r>
        <w:rPr>
          <w:spacing w:val="21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 m</w:t>
      </w:r>
      <w:r>
        <w:rPr>
          <w:spacing w:val="-1"/>
        </w:rPr>
        <w:t>u</w:t>
      </w:r>
      <w:r>
        <w:t>y</w:t>
      </w:r>
      <w:r>
        <w:rPr>
          <w:spacing w:val="26"/>
        </w:rPr>
        <w:t xml:space="preserve"> </w:t>
      </w:r>
      <w:r>
        <w:rPr>
          <w:spacing w:val="-3"/>
        </w:rPr>
        <w:t>s</w:t>
      </w:r>
      <w:r>
        <w:t>erias,</w:t>
      </w:r>
      <w:r>
        <w:rPr>
          <w:spacing w:val="27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r</w:t>
      </w:r>
      <w:r>
        <w:rPr>
          <w:spacing w:val="24"/>
        </w:rPr>
        <w:t xml:space="preserve"> </w:t>
      </w:r>
      <w:r>
        <w:t>ello,</w:t>
      </w:r>
      <w:r>
        <w:rPr>
          <w:spacing w:val="24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lea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29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24"/>
        </w:rPr>
        <w:t xml:space="preserve"> </w:t>
      </w:r>
      <w:r>
        <w:t>te</w:t>
      </w:r>
      <w:r>
        <w:rPr>
          <w:spacing w:val="-1"/>
        </w:rPr>
        <w:t>n</w:t>
      </w:r>
      <w:r>
        <w:t>er</w:t>
      </w:r>
      <w:r>
        <w:rPr>
          <w:spacing w:val="24"/>
        </w:rPr>
        <w:t xml:space="preserve"> </w:t>
      </w:r>
      <w:r>
        <w:t>e</w:t>
      </w:r>
      <w:r>
        <w:rPr>
          <w:spacing w:val="-2"/>
        </w:rPr>
        <w:t>s</w:t>
      </w:r>
      <w:r>
        <w:rPr>
          <w:spacing w:val="-1"/>
        </w:rPr>
        <w:t>p</w:t>
      </w:r>
      <w:r>
        <w:t>ecial</w:t>
      </w:r>
      <w:r>
        <w:rPr>
          <w:spacing w:val="27"/>
        </w:rPr>
        <w:t xml:space="preserve"> </w:t>
      </w:r>
      <w:r>
        <w:t>cu</w:t>
      </w:r>
      <w:r>
        <w:rPr>
          <w:spacing w:val="-1"/>
        </w:rPr>
        <w:t>id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26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2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5"/>
        </w:rPr>
        <w:t xml:space="preserve"> </w:t>
      </w:r>
      <w:r>
        <w:t>su</w:t>
      </w:r>
      <w:r>
        <w:rPr>
          <w:spacing w:val="26"/>
        </w:rPr>
        <w:t xml:space="preserve"> </w:t>
      </w:r>
      <w:r>
        <w:rPr>
          <w:spacing w:val="-1"/>
        </w:rPr>
        <w:t>p</w:t>
      </w:r>
      <w:r>
        <w:t>arte</w:t>
      </w:r>
      <w:r>
        <w:rPr>
          <w:spacing w:val="25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om</w:t>
      </w:r>
      <w:r>
        <w:t>o med</w:t>
      </w:r>
      <w:r>
        <w:rPr>
          <w:spacing w:val="-1"/>
        </w:rPr>
        <w:t>id</w:t>
      </w:r>
      <w:r>
        <w:t xml:space="preserve">a </w:t>
      </w:r>
      <w:r>
        <w:rPr>
          <w:spacing w:val="-1"/>
        </w:rPr>
        <w:t>p</w:t>
      </w:r>
      <w:r>
        <w:t>r</w:t>
      </w:r>
      <w:r>
        <w:rPr>
          <w:spacing w:val="-3"/>
        </w:rPr>
        <w:t>e</w:t>
      </w:r>
      <w:r>
        <w:t>ve</w:t>
      </w:r>
      <w:r>
        <w:rPr>
          <w:spacing w:val="-3"/>
        </w:rPr>
        <w:t>n</w:t>
      </w:r>
      <w:r>
        <w:t>ti</w:t>
      </w:r>
      <w:r>
        <w:rPr>
          <w:spacing w:val="1"/>
        </w:rPr>
        <w:t>v</w:t>
      </w:r>
      <w:r>
        <w:t>a pa</w:t>
      </w:r>
      <w:r>
        <w:rPr>
          <w:spacing w:val="-1"/>
        </w:rPr>
        <w:t>r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t>v</w:t>
      </w:r>
      <w:r>
        <w:rPr>
          <w:spacing w:val="-3"/>
        </w:rPr>
        <w:t>i</w:t>
      </w:r>
      <w:r>
        <w:t>tar</w:t>
      </w:r>
      <w:r>
        <w:rPr>
          <w:spacing w:val="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mi</w:t>
      </w:r>
      <w:r>
        <w:rPr>
          <w:spacing w:val="-3"/>
        </w:rPr>
        <w:t>s</w:t>
      </w:r>
      <w:r>
        <w:t>mas.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24"/>
        </w:numPr>
        <w:tabs>
          <w:tab w:val="left" w:pos="387"/>
        </w:tabs>
        <w:kinsoku w:val="0"/>
        <w:overflowPunct w:val="0"/>
        <w:autoSpaceDE w:val="0"/>
        <w:autoSpaceDN w:val="0"/>
        <w:adjustRightInd w:val="0"/>
        <w:spacing w:after="0" w:line="239" w:lineRule="auto"/>
        <w:ind w:left="387" w:right="117"/>
        <w:jc w:val="both"/>
      </w:pPr>
      <w:r>
        <w:t>Para</w:t>
      </w:r>
      <w:r>
        <w:rPr>
          <w:spacing w:val="28"/>
        </w:rPr>
        <w:t xml:space="preserve"> </w:t>
      </w:r>
      <w:r>
        <w:rPr>
          <w:spacing w:val="-2"/>
        </w:rPr>
        <w:t>e</w:t>
      </w:r>
      <w:r>
        <w:t>vitar</w:t>
      </w:r>
      <w:r>
        <w:rPr>
          <w:spacing w:val="29"/>
        </w:rPr>
        <w:t xml:space="preserve"> </w:t>
      </w:r>
      <w:r>
        <w:t>caer</w:t>
      </w:r>
      <w:r>
        <w:rPr>
          <w:spacing w:val="29"/>
        </w:rPr>
        <w:t xml:space="preserve"> </w:t>
      </w:r>
      <w:r>
        <w:rPr>
          <w:spacing w:val="-1"/>
        </w:rPr>
        <w:t>d</w:t>
      </w:r>
      <w:r>
        <w:t>ent</w:t>
      </w:r>
      <w:r>
        <w:rPr>
          <w:spacing w:val="-3"/>
        </w:rPr>
        <w:t>r</w:t>
      </w:r>
      <w:r>
        <w:t>o</w:t>
      </w:r>
      <w:r>
        <w:rPr>
          <w:spacing w:val="29"/>
        </w:rPr>
        <w:t xml:space="preserve"> </w:t>
      </w:r>
      <w:r>
        <w:t>l</w:t>
      </w:r>
      <w:r>
        <w:rPr>
          <w:spacing w:val="-2"/>
        </w:rPr>
        <w:t>o</w:t>
      </w:r>
      <w:r>
        <w:t>s</w:t>
      </w:r>
      <w:r>
        <w:rPr>
          <w:spacing w:val="29"/>
        </w:rPr>
        <w:t xml:space="preserve"> </w:t>
      </w:r>
      <w:r>
        <w:t>espacios</w:t>
      </w:r>
      <w:r>
        <w:rPr>
          <w:spacing w:val="27"/>
        </w:rPr>
        <w:t xml:space="preserve"> </w:t>
      </w:r>
      <w:r>
        <w:t>vac</w:t>
      </w:r>
      <w:r>
        <w:rPr>
          <w:spacing w:val="-3"/>
        </w:rPr>
        <w:t>í</w:t>
      </w:r>
      <w:r>
        <w:rPr>
          <w:spacing w:val="1"/>
        </w:rPr>
        <w:t>o</w:t>
      </w:r>
      <w:r>
        <w:t>s,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27"/>
        </w:rPr>
        <w:t xml:space="preserve"> </w:t>
      </w:r>
      <w:r>
        <w:t>estar</w:t>
      </w:r>
      <w:r>
        <w:rPr>
          <w:spacing w:val="2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sc</w:t>
      </w:r>
      <w:r>
        <w:rPr>
          <w:spacing w:val="-3"/>
        </w:rPr>
        <w:t>i</w:t>
      </w:r>
      <w:r>
        <w:t>ente</w:t>
      </w:r>
      <w:r>
        <w:rPr>
          <w:spacing w:val="29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29"/>
        </w:rPr>
        <w:t xml:space="preserve"> </w:t>
      </w:r>
      <w:r>
        <w:t>sit</w:t>
      </w:r>
      <w:r>
        <w:rPr>
          <w:spacing w:val="-3"/>
        </w:rPr>
        <w:t>i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1"/>
        </w:rPr>
        <w:t>nd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un</w:t>
      </w:r>
      <w:r>
        <w:t>o</w:t>
      </w:r>
      <w:r>
        <w:rPr>
          <w:spacing w:val="29"/>
        </w:rPr>
        <w:t xml:space="preserve"> </w:t>
      </w:r>
      <w:r>
        <w:rPr>
          <w:spacing w:val="-3"/>
        </w:rPr>
        <w:t>s</w:t>
      </w:r>
      <w:r>
        <w:t>e enc</w:t>
      </w:r>
      <w:r>
        <w:rPr>
          <w:spacing w:val="-1"/>
        </w:rPr>
        <w:t>u</w:t>
      </w:r>
      <w:r>
        <w:t>entra</w:t>
      </w:r>
      <w:r>
        <w:rPr>
          <w:spacing w:val="24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ca</w:t>
      </w:r>
      <w:r>
        <w:rPr>
          <w:spacing w:val="-1"/>
        </w:rPr>
        <w:t>d</w:t>
      </w:r>
      <w:r>
        <w:t>a</w:t>
      </w:r>
      <w:r>
        <w:rPr>
          <w:spacing w:val="24"/>
        </w:rPr>
        <w:t xml:space="preserve"> </w:t>
      </w:r>
      <w:r>
        <w:rPr>
          <w:spacing w:val="-2"/>
        </w:rPr>
        <w:t>mo</w:t>
      </w:r>
      <w:r>
        <w:t>m</w:t>
      </w:r>
      <w:r>
        <w:rPr>
          <w:spacing w:val="-2"/>
        </w:rP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>o</w:t>
      </w:r>
      <w:r>
        <w:t>.</w:t>
      </w:r>
      <w:r>
        <w:rPr>
          <w:spacing w:val="24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24"/>
        </w:rPr>
        <w:t xml:space="preserve"> </w:t>
      </w:r>
      <w:r>
        <w:t>te</w:t>
      </w:r>
      <w:r>
        <w:rPr>
          <w:spacing w:val="-3"/>
        </w:rPr>
        <w:t>n</w:t>
      </w:r>
      <w:r>
        <w:t>er</w:t>
      </w:r>
      <w:r>
        <w:rPr>
          <w:spacing w:val="25"/>
        </w:rPr>
        <w:t xml:space="preserve"> </w:t>
      </w:r>
      <w:r>
        <w:t>cu</w:t>
      </w:r>
      <w:r>
        <w:rPr>
          <w:spacing w:val="-1"/>
        </w:rPr>
        <w:t>id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hu</w:t>
      </w:r>
      <w:r>
        <w:t>ecos</w:t>
      </w:r>
      <w:r>
        <w:rPr>
          <w:spacing w:val="24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o</w:t>
      </w:r>
      <w:r>
        <w:rPr>
          <w:spacing w:val="-1"/>
        </w:rPr>
        <w:t>qu</w:t>
      </w:r>
      <w:r>
        <w:t>e</w:t>
      </w:r>
      <w:r>
        <w:rPr>
          <w:spacing w:val="-2"/>
        </w:rPr>
        <w:t>t</w:t>
      </w:r>
      <w:r>
        <w:t>es</w:t>
      </w:r>
      <w:r>
        <w:rPr>
          <w:spacing w:val="25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23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cu</w:t>
      </w:r>
      <w:r>
        <w:rPr>
          <w:spacing w:val="-2"/>
        </w:rPr>
        <w:t>b</w:t>
      </w:r>
      <w:r>
        <w:t>ierta</w:t>
      </w:r>
      <w:r>
        <w:rPr>
          <w:spacing w:val="-2"/>
        </w:rPr>
        <w:t>s</w:t>
      </w:r>
      <w:r>
        <w:t xml:space="preserve">, </w:t>
      </w:r>
      <w:r>
        <w:rPr>
          <w:spacing w:val="-1"/>
        </w:rPr>
        <w:t>p</w:t>
      </w:r>
      <w:r>
        <w:t>isos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suel</w:t>
      </w:r>
      <w:r>
        <w:rPr>
          <w:spacing w:val="-2"/>
        </w:rPr>
        <w:t>o</w:t>
      </w:r>
      <w:r>
        <w:t>s,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1"/>
        </w:rPr>
        <w:t>m</w:t>
      </w:r>
      <w:r>
        <w:rPr>
          <w:spacing w:val="-3"/>
        </w:rPr>
        <w:t>á</w:t>
      </w:r>
      <w:r>
        <w:t>s</w:t>
      </w:r>
      <w:r>
        <w:rPr>
          <w:spacing w:val="7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8"/>
        </w:rPr>
        <w:t xml:space="preserve"> </w:t>
      </w:r>
      <w:r>
        <w:t>seña</w:t>
      </w:r>
      <w:r>
        <w:rPr>
          <w:spacing w:val="-1"/>
        </w:rPr>
        <w:t>l</w:t>
      </w:r>
      <w:r>
        <w:t>i</w:t>
      </w:r>
      <w:r>
        <w:rPr>
          <w:spacing w:val="-1"/>
        </w:rPr>
        <w:t>z</w:t>
      </w:r>
      <w:r>
        <w:t>ar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re</w:t>
      </w:r>
      <w:r>
        <w:rPr>
          <w:spacing w:val="1"/>
        </w:rPr>
        <w:t>v</w:t>
      </w:r>
      <w:r>
        <w:t>i</w:t>
      </w:r>
      <w:r>
        <w:rPr>
          <w:spacing w:val="-3"/>
        </w:rPr>
        <w:t>a</w:t>
      </w:r>
      <w:r>
        <w:t>men</w:t>
      </w:r>
      <w:r>
        <w:rPr>
          <w:spacing w:val="-3"/>
        </w:rPr>
        <w:t>t</w:t>
      </w:r>
      <w:r>
        <w:t>e</w:t>
      </w:r>
      <w:r>
        <w:rPr>
          <w:spacing w:val="9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l</w:t>
      </w:r>
      <w:r>
        <w:rPr>
          <w:spacing w:val="-2"/>
        </w:rPr>
        <w:t>u</w:t>
      </w:r>
      <w:r>
        <w:rPr>
          <w:spacing w:val="-1"/>
        </w:rPr>
        <w:t>g</w:t>
      </w:r>
      <w:r>
        <w:t>ar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1"/>
        </w:rPr>
        <w:t>nd</w:t>
      </w:r>
      <w:r>
        <w:t>e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real</w:t>
      </w:r>
      <w:r>
        <w:rPr>
          <w:spacing w:val="-1"/>
        </w:rPr>
        <w:t>iz</w:t>
      </w:r>
      <w:r>
        <w:t>ará</w:t>
      </w:r>
      <w:r>
        <w:rPr>
          <w:spacing w:val="7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tra</w:t>
      </w:r>
      <w:r>
        <w:rPr>
          <w:spacing w:val="-2"/>
        </w:rPr>
        <w:t>b</w:t>
      </w:r>
      <w:r>
        <w:t>aj</w:t>
      </w:r>
      <w:r>
        <w:rPr>
          <w:spacing w:val="-2"/>
        </w:rPr>
        <w:t>o</w:t>
      </w:r>
      <w:r>
        <w:t xml:space="preserve">,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</w:t>
      </w:r>
      <w:r>
        <w:rPr>
          <w:spacing w:val="-1"/>
        </w:rPr>
        <w:t>nd</w:t>
      </w:r>
      <w:r>
        <w:t>o</w:t>
      </w:r>
      <w:r>
        <w:rPr>
          <w:spacing w:val="1"/>
        </w:rPr>
        <w:t xml:space="preserve"> </w:t>
      </w:r>
      <w:r>
        <w:t>ci</w:t>
      </w:r>
      <w:r>
        <w:rPr>
          <w:spacing w:val="-2"/>
        </w:rPr>
        <w:t>n</w:t>
      </w:r>
      <w:r>
        <w:t xml:space="preserve">ta </w:t>
      </w:r>
      <w:r>
        <w:rPr>
          <w:spacing w:val="-1"/>
        </w:rPr>
        <w:t>d</w:t>
      </w:r>
      <w:r>
        <w:rPr>
          <w:spacing w:val="-2"/>
        </w:rPr>
        <w:t>e</w:t>
      </w:r>
      <w:r>
        <w:t>ma</w:t>
      </w:r>
      <w:r>
        <w:rPr>
          <w:spacing w:val="-3"/>
        </w:rPr>
        <w:t>r</w:t>
      </w:r>
      <w:r>
        <w:t>ca</w:t>
      </w:r>
      <w:r>
        <w:rPr>
          <w:spacing w:val="-2"/>
        </w:rPr>
        <w:t>to</w:t>
      </w:r>
      <w:r>
        <w:t>ria</w:t>
      </w:r>
      <w:r>
        <w:rPr>
          <w:spacing w:val="-1"/>
        </w:rPr>
        <w:t xml:space="preserve"> </w:t>
      </w:r>
      <w:r>
        <w:t xml:space="preserve">u </w:t>
      </w:r>
      <w:r>
        <w:rPr>
          <w:spacing w:val="1"/>
        </w:rPr>
        <w:t>o</w:t>
      </w:r>
      <w:r>
        <w:t>t</w:t>
      </w:r>
      <w:r>
        <w:rPr>
          <w:spacing w:val="-3"/>
        </w:rPr>
        <w:t>r</w:t>
      </w:r>
      <w:r>
        <w:t>o</w:t>
      </w:r>
      <w:r>
        <w:rPr>
          <w:spacing w:val="-1"/>
        </w:rPr>
        <w:t xml:space="preserve"> </w:t>
      </w:r>
      <w:r>
        <w:t>ti</w:t>
      </w:r>
      <w:r>
        <w:rPr>
          <w:spacing w:val="-1"/>
        </w:rPr>
        <w:t>p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e seña</w:t>
      </w:r>
      <w:r>
        <w:rPr>
          <w:spacing w:val="-1"/>
        </w:rPr>
        <w:t>l</w:t>
      </w:r>
      <w:r>
        <w:t>i</w:t>
      </w:r>
      <w:r>
        <w:rPr>
          <w:spacing w:val="-1"/>
        </w:rPr>
        <w:t>z</w:t>
      </w:r>
      <w:r>
        <w:t>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q</w:t>
      </w:r>
      <w:r>
        <w:rPr>
          <w:spacing w:val="-2"/>
        </w:rPr>
        <w:t>u</w:t>
      </w:r>
      <w:r>
        <w:t xml:space="preserve">e </w:t>
      </w:r>
      <w:r>
        <w:rPr>
          <w:spacing w:val="-3"/>
        </w:rP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un</w:t>
      </w:r>
      <w:r>
        <w:t>i</w:t>
      </w:r>
      <w:r>
        <w:rPr>
          <w:spacing w:val="-2"/>
        </w:rPr>
        <w:t>q</w:t>
      </w:r>
      <w:r>
        <w:rPr>
          <w:spacing w:val="-1"/>
        </w:rPr>
        <w:t>u</w:t>
      </w:r>
      <w:r>
        <w:t>e los</w:t>
      </w:r>
      <w:r>
        <w:rPr>
          <w:spacing w:val="-3"/>
        </w:rPr>
        <w:t xml:space="preserve"> </w:t>
      </w:r>
      <w:r>
        <w:t>pel</w:t>
      </w:r>
      <w:r>
        <w:rPr>
          <w:spacing w:val="-3"/>
        </w:rPr>
        <w:t>i</w:t>
      </w:r>
      <w:r>
        <w:rPr>
          <w:spacing w:val="-1"/>
        </w:rPr>
        <w:t>g</w:t>
      </w:r>
      <w:r>
        <w:t>ros.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24"/>
        </w:numPr>
        <w:tabs>
          <w:tab w:val="left" w:pos="387"/>
        </w:tabs>
        <w:kinsoku w:val="0"/>
        <w:overflowPunct w:val="0"/>
        <w:autoSpaceDE w:val="0"/>
        <w:autoSpaceDN w:val="0"/>
        <w:adjustRightInd w:val="0"/>
        <w:spacing w:after="0"/>
        <w:ind w:left="387" w:right="116"/>
        <w:jc w:val="both"/>
      </w:pPr>
      <w:r>
        <w:t>L</w:t>
      </w:r>
      <w:r>
        <w:rPr>
          <w:spacing w:val="1"/>
        </w:rPr>
        <w:t>o</w:t>
      </w:r>
      <w:r>
        <w:t>s</w:t>
      </w:r>
      <w:r>
        <w:rPr>
          <w:spacing w:val="3"/>
        </w:rPr>
        <w:t xml:space="preserve"> </w:t>
      </w:r>
      <w:r>
        <w:t>l</w:t>
      </w:r>
      <w:r>
        <w:rPr>
          <w:spacing w:val="-2"/>
        </w:rPr>
        <w:t>u</w:t>
      </w:r>
      <w:r>
        <w:rPr>
          <w:spacing w:val="-1"/>
        </w:rPr>
        <w:t>g</w:t>
      </w:r>
      <w:r>
        <w:t>ares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1"/>
        </w:rPr>
        <w:t>nd</w:t>
      </w:r>
      <w:r>
        <w:t>e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e</w:t>
      </w:r>
      <w:r>
        <w:t>senten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err</w:t>
      </w:r>
      <w:r>
        <w:rPr>
          <w:spacing w:val="-3"/>
        </w:rPr>
        <w:t>a</w:t>
      </w:r>
      <w:r>
        <w:t>mes</w:t>
      </w:r>
      <w:r>
        <w:rPr>
          <w:spacing w:val="4"/>
        </w:rPr>
        <w:t xml:space="preserve"> </w:t>
      </w:r>
      <w:r>
        <w:rPr>
          <w:spacing w:val="-2"/>
        </w:rPr>
        <w:t>y</w:t>
      </w:r>
      <w:r>
        <w:t>/o</w:t>
      </w:r>
      <w:r>
        <w:rPr>
          <w:spacing w:val="4"/>
        </w:rPr>
        <w:t xml:space="preserve"> </w:t>
      </w:r>
      <w:r>
        <w:t>fi</w:t>
      </w:r>
      <w:r>
        <w:rPr>
          <w:spacing w:val="-1"/>
        </w:rPr>
        <w:t>l</w:t>
      </w:r>
      <w:r>
        <w:t>t</w:t>
      </w:r>
      <w:r>
        <w:rPr>
          <w:spacing w:val="-3"/>
        </w:rPr>
        <w:t>r</w:t>
      </w:r>
      <w:r>
        <w:t>acio</w:t>
      </w:r>
      <w:r>
        <w:rPr>
          <w:spacing w:val="-1"/>
        </w:rPr>
        <w:t>n</w:t>
      </w:r>
      <w:r>
        <w:t>es</w:t>
      </w:r>
      <w:r>
        <w:rPr>
          <w:spacing w:val="4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pud</w:t>
      </w:r>
      <w:r>
        <w:t>iesen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c</w:t>
      </w:r>
      <w:r>
        <w:t>asio</w:t>
      </w:r>
      <w:r>
        <w:rPr>
          <w:spacing w:val="-1"/>
        </w:rPr>
        <w:t>n</w:t>
      </w:r>
      <w:r>
        <w:t xml:space="preserve">ar </w:t>
      </w:r>
      <w:r>
        <w:rPr>
          <w:spacing w:val="3"/>
        </w:rPr>
        <w:t xml:space="preserve"> </w:t>
      </w:r>
      <w:r>
        <w:t>caí</w:t>
      </w:r>
      <w:r>
        <w:rPr>
          <w:spacing w:val="-2"/>
        </w:rPr>
        <w:t>d</w:t>
      </w:r>
      <w:r>
        <w:t>a</w:t>
      </w:r>
      <w:r>
        <w:rPr>
          <w:spacing w:val="-3"/>
        </w:rPr>
        <w:t>s</w:t>
      </w:r>
      <w:r>
        <w:t xml:space="preserve">, </w:t>
      </w:r>
      <w:r>
        <w:rPr>
          <w:spacing w:val="-1"/>
        </w:rPr>
        <w:t>d</w:t>
      </w:r>
      <w:r>
        <w:t>eben</w:t>
      </w:r>
      <w:r>
        <w:rPr>
          <w:spacing w:val="28"/>
        </w:rPr>
        <w:t xml:space="preserve"> </w:t>
      </w:r>
      <w:r>
        <w:t>ser</w:t>
      </w:r>
      <w:r>
        <w:rPr>
          <w:spacing w:val="30"/>
        </w:rPr>
        <w:t xml:space="preserve"> </w:t>
      </w:r>
      <w:r>
        <w:t>i</w:t>
      </w:r>
      <w:r>
        <w:rPr>
          <w:spacing w:val="-2"/>
        </w:rPr>
        <w:t>n</w:t>
      </w:r>
      <w:r>
        <w:t>med</w:t>
      </w:r>
      <w:r>
        <w:rPr>
          <w:spacing w:val="-1"/>
        </w:rPr>
        <w:t>i</w:t>
      </w:r>
      <w:r>
        <w:t>at</w:t>
      </w:r>
      <w:r>
        <w:rPr>
          <w:spacing w:val="-3"/>
        </w:rPr>
        <w:t>a</w:t>
      </w:r>
      <w:r>
        <w:rPr>
          <w:spacing w:val="-2"/>
        </w:rPr>
        <w:t>m</w:t>
      </w:r>
      <w:r>
        <w:t>en</w:t>
      </w:r>
      <w:r>
        <w:rPr>
          <w:spacing w:val="-3"/>
        </w:rPr>
        <w:t>t</w:t>
      </w:r>
      <w:r>
        <w:t>e</w:t>
      </w:r>
      <w:r>
        <w:rPr>
          <w:spacing w:val="30"/>
        </w:rPr>
        <w:t xml:space="preserve"> </w:t>
      </w:r>
      <w:r>
        <w:t>l</w:t>
      </w:r>
      <w:r>
        <w:rPr>
          <w:spacing w:val="-1"/>
        </w:rPr>
        <w:t>i</w:t>
      </w:r>
      <w:r>
        <w:t>m</w:t>
      </w:r>
      <w:r>
        <w:rPr>
          <w:spacing w:val="-1"/>
        </w:rPr>
        <w:t>p</w:t>
      </w:r>
      <w:r>
        <w:t>ia</w:t>
      </w:r>
      <w:r>
        <w:rPr>
          <w:spacing w:val="-2"/>
        </w:rPr>
        <w:t>d</w:t>
      </w:r>
      <w:r>
        <w:rPr>
          <w:spacing w:val="1"/>
        </w:rPr>
        <w:t>o</w:t>
      </w:r>
      <w:r>
        <w:t>s.</w:t>
      </w:r>
      <w:r>
        <w:rPr>
          <w:spacing w:val="2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1"/>
        </w:rPr>
        <w:t>b</w:t>
      </w:r>
      <w:r>
        <w:t>e</w:t>
      </w:r>
      <w:r>
        <w:rPr>
          <w:spacing w:val="30"/>
        </w:rPr>
        <w:t xml:space="preserve"> </w:t>
      </w:r>
      <w:r>
        <w:rPr>
          <w:spacing w:val="-2"/>
        </w:rPr>
        <w:t>e</w:t>
      </w:r>
      <w:r>
        <w:t>vitar</w:t>
      </w:r>
      <w:r>
        <w:rPr>
          <w:spacing w:val="-3"/>
        </w:rPr>
        <w:t>s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p</w:t>
      </w:r>
      <w:r>
        <w:t>isos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su</w:t>
      </w:r>
      <w:r>
        <w:rPr>
          <w:spacing w:val="-2"/>
        </w:rPr>
        <w:t>p</w:t>
      </w:r>
      <w:r>
        <w:t>erficies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1"/>
        </w:rPr>
        <w:t xml:space="preserve"> </w:t>
      </w:r>
      <w:r>
        <w:t>tr</w:t>
      </w:r>
      <w:r>
        <w:rPr>
          <w:spacing w:val="-3"/>
        </w:rPr>
        <w:t>á</w:t>
      </w:r>
      <w:r>
        <w:rPr>
          <w:spacing w:val="-1"/>
        </w:rPr>
        <w:t>n</w:t>
      </w:r>
      <w:r>
        <w:t>sito</w:t>
      </w:r>
      <w:r>
        <w:rPr>
          <w:spacing w:val="29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t>ja</w:t>
      </w:r>
      <w:r>
        <w:rPr>
          <w:spacing w:val="-2"/>
        </w:rPr>
        <w:t>d</w:t>
      </w:r>
      <w:r>
        <w:t>a</w:t>
      </w:r>
      <w:r>
        <w:rPr>
          <w:spacing w:val="-3"/>
        </w:rPr>
        <w:t>s</w:t>
      </w:r>
      <w:r>
        <w:t>, c</w:t>
      </w:r>
      <w:r>
        <w:rPr>
          <w:spacing w:val="1"/>
        </w:rPr>
        <w:t>o</w:t>
      </w:r>
      <w:r>
        <w:t>n</w:t>
      </w:r>
      <w:r>
        <w:rPr>
          <w:spacing w:val="49"/>
        </w:rPr>
        <w:t xml:space="preserve"> </w:t>
      </w:r>
      <w:r>
        <w:rPr>
          <w:spacing w:val="-1"/>
        </w:rPr>
        <w:t>p</w:t>
      </w:r>
      <w:r>
        <w:t>rese</w:t>
      </w:r>
      <w:r>
        <w:rPr>
          <w:spacing w:val="-1"/>
        </w:rPr>
        <w:t>n</w:t>
      </w:r>
      <w:r>
        <w:t xml:space="preserve">cia </w:t>
      </w:r>
      <w:r>
        <w:rPr>
          <w:spacing w:val="-1"/>
        </w:rPr>
        <w:t>d</w:t>
      </w:r>
      <w:r>
        <w:t>e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>c</w:t>
      </w:r>
      <w:r>
        <w:t>ei</w:t>
      </w:r>
      <w:r>
        <w:rPr>
          <w:spacing w:val="1"/>
        </w:rPr>
        <w:t>t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g</w:t>
      </w:r>
      <w:r>
        <w:t>rasas,  esca</w:t>
      </w:r>
      <w:r>
        <w:rPr>
          <w:spacing w:val="-3"/>
        </w:rPr>
        <w:t>l</w:t>
      </w:r>
      <w:r>
        <w:t>eras</w:t>
      </w:r>
      <w:r>
        <w:rPr>
          <w:spacing w:val="48"/>
        </w:rPr>
        <w:t xml:space="preserve"> </w:t>
      </w:r>
      <w:r>
        <w:t>mal  a</w:t>
      </w:r>
      <w:r>
        <w:rPr>
          <w:spacing w:val="-1"/>
        </w:rPr>
        <w:t>p</w:t>
      </w:r>
      <w:r>
        <w:rPr>
          <w:spacing w:val="1"/>
        </w:rPr>
        <w:t>o</w:t>
      </w:r>
      <w:r>
        <w:t>ya</w:t>
      </w:r>
      <w:r>
        <w:rPr>
          <w:spacing w:val="-1"/>
        </w:rPr>
        <w:t>d</w:t>
      </w:r>
      <w:r>
        <w:t>a</w:t>
      </w:r>
      <w:r>
        <w:rPr>
          <w:spacing w:val="2"/>
        </w:rPr>
        <w:t>s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tc.  Las</w:t>
      </w:r>
      <w:r>
        <w:rPr>
          <w:spacing w:val="1"/>
        </w:rPr>
        <w:t xml:space="preserve"> </w:t>
      </w:r>
      <w:r>
        <w:t>ár</w:t>
      </w:r>
      <w:r>
        <w:rPr>
          <w:spacing w:val="-3"/>
        </w:rPr>
        <w:t>e</w:t>
      </w:r>
      <w:r>
        <w:t>as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1"/>
        </w:rPr>
        <w:t>m</w:t>
      </w:r>
      <w:r>
        <w:rPr>
          <w:spacing w:val="-4"/>
        </w:rPr>
        <w:t>p</w:t>
      </w:r>
      <w:r>
        <w:rPr>
          <w:spacing w:val="1"/>
        </w:rPr>
        <w:t>o</w:t>
      </w:r>
      <w:r>
        <w:t>ra</w:t>
      </w:r>
      <w:r>
        <w:rPr>
          <w:spacing w:val="-4"/>
        </w:rPr>
        <w:t>l</w:t>
      </w:r>
      <w:r>
        <w:t>me</w:t>
      </w:r>
      <w:r>
        <w:rPr>
          <w:spacing w:val="-3"/>
        </w:rPr>
        <w:t>n</w:t>
      </w:r>
      <w:r>
        <w:rPr>
          <w:spacing w:val="-2"/>
        </w:rPr>
        <w:t>t</w:t>
      </w:r>
      <w:r>
        <w:t xml:space="preserve">e </w:t>
      </w:r>
      <w:r>
        <w:rPr>
          <w:spacing w:val="-1"/>
        </w:rPr>
        <w:t>hú</w:t>
      </w:r>
      <w:r>
        <w:t>medas</w:t>
      </w:r>
      <w:r>
        <w:rPr>
          <w:spacing w:val="28"/>
        </w:rPr>
        <w:t xml:space="preserve"> </w:t>
      </w:r>
      <w:r>
        <w:rPr>
          <w:spacing w:val="-4"/>
        </w:rPr>
        <w:t>d</w:t>
      </w:r>
      <w:r>
        <w:t>eben</w:t>
      </w:r>
      <w:r>
        <w:rPr>
          <w:spacing w:val="29"/>
        </w:rPr>
        <w:t xml:space="preserve"> </w:t>
      </w:r>
      <w:r>
        <w:rPr>
          <w:spacing w:val="-3"/>
        </w:rPr>
        <w:t>s</w:t>
      </w:r>
      <w:r>
        <w:t>er</w:t>
      </w:r>
      <w:r>
        <w:rPr>
          <w:spacing w:val="28"/>
        </w:rPr>
        <w:t xml:space="preserve"> </w:t>
      </w:r>
      <w:r>
        <w:t>ma</w:t>
      </w:r>
      <w:r>
        <w:rPr>
          <w:spacing w:val="-3"/>
        </w:rPr>
        <w:t>r</w:t>
      </w:r>
      <w:r>
        <w:t>ca</w:t>
      </w:r>
      <w:r>
        <w:rPr>
          <w:spacing w:val="-1"/>
        </w:rPr>
        <w:t>d</w:t>
      </w:r>
      <w:r>
        <w:t>as</w:t>
      </w:r>
      <w:r>
        <w:rPr>
          <w:spacing w:val="29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29"/>
        </w:rPr>
        <w:t xml:space="preserve"> </w:t>
      </w:r>
      <w:r>
        <w:t>l</w:t>
      </w:r>
      <w:r>
        <w:rPr>
          <w:spacing w:val="-3"/>
        </w:rPr>
        <w:t>e</w:t>
      </w:r>
      <w:r>
        <w:t>tre</w:t>
      </w:r>
      <w:r>
        <w:rPr>
          <w:spacing w:val="-2"/>
        </w:rPr>
        <w:t>r</w:t>
      </w:r>
      <w:r>
        <w:rPr>
          <w:spacing w:val="1"/>
        </w:rPr>
        <w:t>o</w:t>
      </w:r>
      <w:r>
        <w:t>s</w:t>
      </w:r>
      <w:r>
        <w:rPr>
          <w:spacing w:val="2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rt</w:t>
      </w:r>
      <w:r>
        <w:rPr>
          <w:spacing w:val="-3"/>
        </w:rPr>
        <w:t>á</w:t>
      </w:r>
      <w:r>
        <w:t>tiles</w:t>
      </w:r>
      <w:r>
        <w:rPr>
          <w:spacing w:val="30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27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i</w:t>
      </w:r>
      <w:r>
        <w:rPr>
          <w:spacing w:val="-2"/>
        </w:rPr>
        <w:t>q</w:t>
      </w:r>
      <w:r>
        <w:rPr>
          <w:spacing w:val="-1"/>
        </w:rPr>
        <w:t>u</w:t>
      </w:r>
      <w:r>
        <w:t>en</w:t>
      </w:r>
      <w:r>
        <w:rPr>
          <w:spacing w:val="33"/>
        </w:rPr>
        <w:t xml:space="preserve"> </w:t>
      </w:r>
      <w:r>
        <w:rPr>
          <w:b/>
          <w:bCs/>
        </w:rPr>
        <w:t>“P</w:t>
      </w:r>
      <w:r>
        <w:rPr>
          <w:b/>
          <w:bCs/>
          <w:spacing w:val="-2"/>
        </w:rPr>
        <w:t>R</w:t>
      </w:r>
      <w:r>
        <w:rPr>
          <w:b/>
          <w:bCs/>
        </w:rPr>
        <w:t>E</w:t>
      </w:r>
      <w:r>
        <w:rPr>
          <w:b/>
          <w:bCs/>
          <w:spacing w:val="-2"/>
        </w:rPr>
        <w:t>C</w:t>
      </w:r>
      <w:r>
        <w:rPr>
          <w:b/>
          <w:bCs/>
        </w:rPr>
        <w:t>AU</w:t>
      </w:r>
      <w:r>
        <w:rPr>
          <w:b/>
          <w:bCs/>
          <w:spacing w:val="-2"/>
        </w:rPr>
        <w:t>C</w:t>
      </w:r>
      <w:r>
        <w:rPr>
          <w:b/>
          <w:bCs/>
        </w:rPr>
        <w:t>IÓN</w:t>
      </w:r>
      <w:r>
        <w:rPr>
          <w:b/>
          <w:bCs/>
          <w:spacing w:val="28"/>
        </w:rPr>
        <w:t xml:space="preserve"> </w:t>
      </w:r>
      <w:r>
        <w:rPr>
          <w:b/>
          <w:bCs/>
          <w:spacing w:val="-3"/>
        </w:rPr>
        <w:t>P</w:t>
      </w:r>
      <w:r>
        <w:rPr>
          <w:b/>
          <w:bCs/>
        </w:rPr>
        <w:t>I</w:t>
      </w:r>
      <w:r>
        <w:rPr>
          <w:b/>
          <w:bCs/>
          <w:spacing w:val="-4"/>
        </w:rPr>
        <w:t>S</w:t>
      </w:r>
      <w:r>
        <w:rPr>
          <w:b/>
          <w:bCs/>
        </w:rPr>
        <w:t>O HU</w:t>
      </w:r>
      <w:r>
        <w:rPr>
          <w:b/>
          <w:bCs/>
          <w:spacing w:val="-2"/>
        </w:rPr>
        <w:t>M</w:t>
      </w:r>
      <w:r>
        <w:rPr>
          <w:b/>
          <w:bCs/>
        </w:rPr>
        <w:t>EDO</w:t>
      </w:r>
      <w:r>
        <w:rPr>
          <w:b/>
          <w:bCs/>
          <w:spacing w:val="-1"/>
        </w:rPr>
        <w:t>”</w:t>
      </w:r>
      <w:r>
        <w:t>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24"/>
        </w:numPr>
        <w:tabs>
          <w:tab w:val="left" w:pos="387"/>
        </w:tabs>
        <w:kinsoku w:val="0"/>
        <w:overflowPunct w:val="0"/>
        <w:autoSpaceDE w:val="0"/>
        <w:autoSpaceDN w:val="0"/>
        <w:adjustRightInd w:val="0"/>
        <w:spacing w:after="0"/>
        <w:ind w:left="387"/>
      </w:pPr>
      <w:r>
        <w:t>Observar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enten</w:t>
      </w:r>
      <w:r>
        <w:rPr>
          <w:spacing w:val="-1"/>
        </w:rPr>
        <w:t>d</w:t>
      </w:r>
      <w:r>
        <w:t>er</w:t>
      </w:r>
      <w:r>
        <w:rPr>
          <w:spacing w:val="-2"/>
        </w:rPr>
        <w:t xml:space="preserve"> </w:t>
      </w:r>
      <w:r>
        <w:t xml:space="preserve">las </w:t>
      </w:r>
      <w:r>
        <w:rPr>
          <w:spacing w:val="-2"/>
        </w:rPr>
        <w:t>se</w:t>
      </w:r>
      <w:r>
        <w:rPr>
          <w:spacing w:val="-1"/>
        </w:rPr>
        <w:t>ñ</w:t>
      </w:r>
      <w:r>
        <w:t>ales de a</w:t>
      </w:r>
      <w:r>
        <w:rPr>
          <w:spacing w:val="-4"/>
        </w:rPr>
        <w:t>d</w:t>
      </w:r>
      <w:r>
        <w:t>ver</w:t>
      </w:r>
      <w:r>
        <w:rPr>
          <w:spacing w:val="-2"/>
        </w:rPr>
        <w:t>t</w:t>
      </w:r>
      <w:r>
        <w:t>encia</w:t>
      </w:r>
      <w:r>
        <w:rPr>
          <w:spacing w:val="-3"/>
        </w:rPr>
        <w:t xml:space="preserve"> </w:t>
      </w:r>
      <w:r>
        <w:t xml:space="preserve">y las </w:t>
      </w:r>
      <w:r>
        <w:rPr>
          <w:spacing w:val="-3"/>
        </w:rPr>
        <w:t>b</w:t>
      </w:r>
      <w:r>
        <w:t>ar</w:t>
      </w:r>
      <w:r>
        <w:rPr>
          <w:spacing w:val="-1"/>
        </w:rPr>
        <w:t>r</w:t>
      </w:r>
      <w:r>
        <w:t>e</w:t>
      </w:r>
      <w:r>
        <w:rPr>
          <w:spacing w:val="2"/>
        </w:rPr>
        <w:t>r</w:t>
      </w:r>
      <w:r>
        <w:t>as.</w:t>
      </w:r>
    </w:p>
    <w:p w:rsidR="00B00F1A" w:rsidRDefault="00B00F1A" w:rsidP="00B00F1A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24"/>
        </w:numPr>
        <w:tabs>
          <w:tab w:val="left" w:pos="387"/>
        </w:tabs>
        <w:kinsoku w:val="0"/>
        <w:overflowPunct w:val="0"/>
        <w:autoSpaceDE w:val="0"/>
        <w:autoSpaceDN w:val="0"/>
        <w:adjustRightInd w:val="0"/>
        <w:spacing w:after="0"/>
        <w:ind w:left="387" w:right="118"/>
        <w:jc w:val="both"/>
      </w:pPr>
      <w:r>
        <w:t>Ma</w:t>
      </w:r>
      <w:r>
        <w:rPr>
          <w:spacing w:val="-1"/>
        </w:rPr>
        <w:t>n</w:t>
      </w:r>
      <w:r>
        <w:t>te</w:t>
      </w:r>
      <w:r>
        <w:rPr>
          <w:spacing w:val="-1"/>
        </w:rPr>
        <w:t>n</w:t>
      </w:r>
      <w:r>
        <w:t>er</w:t>
      </w:r>
      <w:r>
        <w:rPr>
          <w:spacing w:val="18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isos</w:t>
      </w:r>
      <w:r>
        <w:rPr>
          <w:spacing w:val="20"/>
        </w:rPr>
        <w:t xml:space="preserve"> </w:t>
      </w:r>
      <w:r>
        <w:t>l</w:t>
      </w:r>
      <w:r>
        <w:rPr>
          <w:spacing w:val="-1"/>
        </w:rPr>
        <w:t>ib</w:t>
      </w:r>
      <w:r>
        <w:rPr>
          <w:spacing w:val="-3"/>
        </w:rPr>
        <w:t>r</w:t>
      </w:r>
      <w:r>
        <w:t>es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s</w:t>
      </w:r>
      <w:r>
        <w:rPr>
          <w:spacing w:val="-2"/>
        </w:rPr>
        <w:t>t</w:t>
      </w:r>
      <w:r>
        <w:t>ác</w:t>
      </w:r>
      <w:r>
        <w:rPr>
          <w:spacing w:val="-1"/>
        </w:rPr>
        <w:t>u</w:t>
      </w:r>
      <w:r>
        <w:t>los.</w:t>
      </w:r>
      <w:r>
        <w:rPr>
          <w:spacing w:val="20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4"/>
        </w:rPr>
        <w:t>b</w:t>
      </w:r>
      <w:r>
        <w:t>en</w:t>
      </w:r>
      <w:r>
        <w:rPr>
          <w:spacing w:val="20"/>
        </w:rPr>
        <w:t xml:space="preserve"> </w:t>
      </w:r>
      <w:r>
        <w:rPr>
          <w:spacing w:val="-1"/>
        </w:rPr>
        <w:t>gu</w:t>
      </w:r>
      <w:r>
        <w:t>ar</w:t>
      </w:r>
      <w:r>
        <w:rPr>
          <w:spacing w:val="-2"/>
        </w:rPr>
        <w:t>d</w:t>
      </w:r>
      <w:r>
        <w:t>arse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a</w:t>
      </w:r>
      <w:r>
        <w:rPr>
          <w:spacing w:val="-3"/>
        </w:rPr>
        <w:t>l</w:t>
      </w:r>
      <w:r>
        <w:t>m</w:t>
      </w:r>
      <w:r>
        <w:rPr>
          <w:spacing w:val="-3"/>
        </w:rPr>
        <w:t>a</w:t>
      </w:r>
      <w:r>
        <w:t>cenarse</w:t>
      </w:r>
      <w:r>
        <w:rPr>
          <w:spacing w:val="19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20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po</w:t>
      </w:r>
      <w:r>
        <w:t>s</w:t>
      </w:r>
      <w:r>
        <w:rPr>
          <w:spacing w:val="18"/>
        </w:rPr>
        <w:t xml:space="preserve"> </w:t>
      </w:r>
      <w:r>
        <w:t xml:space="preserve">y </w:t>
      </w:r>
      <w:r>
        <w:rPr>
          <w:spacing w:val="-1"/>
        </w:rPr>
        <w:t>h</w:t>
      </w:r>
      <w:r>
        <w:t>erram</w:t>
      </w:r>
      <w:r>
        <w:rPr>
          <w:spacing w:val="-3"/>
        </w:rPr>
        <w:t>i</w:t>
      </w:r>
      <w:r>
        <w:t>entas</w:t>
      </w:r>
      <w:r>
        <w:rPr>
          <w:spacing w:val="12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áreas</w:t>
      </w:r>
      <w:r>
        <w:rPr>
          <w:spacing w:val="12"/>
        </w:rPr>
        <w:t xml:space="preserve"> </w:t>
      </w:r>
      <w:r>
        <w:t>es</w:t>
      </w:r>
      <w:r>
        <w:rPr>
          <w:spacing w:val="-3"/>
        </w:rPr>
        <w:t>p</w:t>
      </w:r>
      <w:r>
        <w:t>ecífica</w:t>
      </w:r>
      <w:r>
        <w:rPr>
          <w:spacing w:val="1"/>
        </w:rPr>
        <w:t>s</w:t>
      </w:r>
      <w:r>
        <w:t>.</w:t>
      </w:r>
      <w:r>
        <w:rPr>
          <w:spacing w:val="12"/>
        </w:rPr>
        <w:t xml:space="preserve"> </w:t>
      </w:r>
      <w:r>
        <w:rPr>
          <w:spacing w:val="1"/>
        </w:rPr>
        <w:t>P</w:t>
      </w:r>
      <w:r>
        <w:t>ara</w:t>
      </w:r>
      <w:r>
        <w:rPr>
          <w:spacing w:val="11"/>
        </w:rPr>
        <w:t xml:space="preserve"> </w:t>
      </w:r>
      <w:r>
        <w:rPr>
          <w:spacing w:val="-2"/>
        </w:rPr>
        <w:t>e</w:t>
      </w:r>
      <w:r>
        <w:t>ste</w:t>
      </w:r>
      <w:r>
        <w:rPr>
          <w:spacing w:val="13"/>
        </w:rPr>
        <w:t xml:space="preserve"> </w:t>
      </w:r>
      <w:r>
        <w:t>fi</w:t>
      </w:r>
      <w:r>
        <w:rPr>
          <w:spacing w:val="-2"/>
        </w:rPr>
        <w:t>n</w:t>
      </w:r>
      <w:r>
        <w:t>,</w:t>
      </w:r>
      <w:r>
        <w:rPr>
          <w:spacing w:val="12"/>
        </w:rPr>
        <w:t xml:space="preserve"> </w:t>
      </w:r>
      <w:r>
        <w:t>ca</w:t>
      </w:r>
      <w:r>
        <w:rPr>
          <w:spacing w:val="-1"/>
        </w:rPr>
        <w:t>d</w:t>
      </w:r>
      <w:r>
        <w:t>a</w:t>
      </w:r>
      <w:r>
        <w:rPr>
          <w:spacing w:val="9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12"/>
        </w:rPr>
        <w:t xml:space="preserve"> </w:t>
      </w:r>
      <w:r>
        <w:t>vez</w:t>
      </w:r>
      <w:r>
        <w:rPr>
          <w:spacing w:val="12"/>
        </w:rPr>
        <w:t xml:space="preserve"> </w:t>
      </w:r>
      <w:r>
        <w:t>termi</w:t>
      </w:r>
      <w:r>
        <w:rPr>
          <w:spacing w:val="-2"/>
        </w:rPr>
        <w:t>n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9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jor</w:t>
      </w:r>
      <w:r>
        <w:rPr>
          <w:spacing w:val="-1"/>
        </w:rPr>
        <w:t>n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 tra</w:t>
      </w:r>
      <w:r>
        <w:rPr>
          <w:spacing w:val="-1"/>
        </w:rPr>
        <w:t>b</w:t>
      </w:r>
      <w:r>
        <w:t>ajo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 xml:space="preserve">ebe </w:t>
      </w:r>
      <w:r>
        <w:rPr>
          <w:spacing w:val="-3"/>
        </w:rPr>
        <w:t>s</w:t>
      </w:r>
      <w:r>
        <w:t xml:space="preserve">er </w:t>
      </w:r>
      <w:r>
        <w:rPr>
          <w:spacing w:val="-1"/>
        </w:rPr>
        <w:t>gu</w:t>
      </w:r>
      <w:r>
        <w:t>ar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24"/>
        </w:numPr>
        <w:tabs>
          <w:tab w:val="left" w:pos="387"/>
        </w:tabs>
        <w:kinsoku w:val="0"/>
        <w:overflowPunct w:val="0"/>
        <w:autoSpaceDE w:val="0"/>
        <w:autoSpaceDN w:val="0"/>
        <w:adjustRightInd w:val="0"/>
        <w:spacing w:after="0"/>
        <w:ind w:left="387" w:right="120"/>
        <w:jc w:val="both"/>
      </w:pPr>
      <w:r>
        <w:t>Col</w:t>
      </w:r>
      <w:r>
        <w:rPr>
          <w:spacing w:val="-2"/>
        </w:rPr>
        <w:t>o</w:t>
      </w:r>
      <w:r>
        <w:t>car</w:t>
      </w:r>
      <w:r>
        <w:rPr>
          <w:spacing w:val="45"/>
        </w:rPr>
        <w:t xml:space="preserve"> </w:t>
      </w:r>
      <w:r>
        <w:rPr>
          <w:spacing w:val="-1"/>
        </w:rPr>
        <w:t>d</w:t>
      </w:r>
      <w:r>
        <w:t>esper</w:t>
      </w:r>
      <w:r>
        <w:rPr>
          <w:spacing w:val="-1"/>
        </w:rPr>
        <w:t>d</w:t>
      </w:r>
      <w:r>
        <w:t>ic</w:t>
      </w:r>
      <w:r>
        <w:rPr>
          <w:spacing w:val="-3"/>
        </w:rPr>
        <w:t>i</w:t>
      </w:r>
      <w:r>
        <w:rPr>
          <w:spacing w:val="1"/>
        </w:rPr>
        <w:t>o</w:t>
      </w:r>
      <w:r>
        <w:t>s</w:t>
      </w:r>
      <w:r>
        <w:rPr>
          <w:spacing w:val="43"/>
        </w:rPr>
        <w:t xml:space="preserve"> </w:t>
      </w:r>
      <w:r>
        <w:t>y</w:t>
      </w:r>
      <w:r>
        <w:rPr>
          <w:spacing w:val="47"/>
        </w:rPr>
        <w:t xml:space="preserve"> </w:t>
      </w:r>
      <w:r>
        <w:rPr>
          <w:spacing w:val="-1"/>
        </w:rPr>
        <w:t>b</w:t>
      </w:r>
      <w:r>
        <w:t>as</w:t>
      </w:r>
      <w:r>
        <w:rPr>
          <w:spacing w:val="-1"/>
        </w:rPr>
        <w:t>u</w:t>
      </w:r>
      <w:r>
        <w:t>ra</w:t>
      </w:r>
      <w:r>
        <w:rPr>
          <w:spacing w:val="45"/>
        </w:rPr>
        <w:t xml:space="preserve"> </w:t>
      </w:r>
      <w:r>
        <w:t>en</w:t>
      </w:r>
      <w:r>
        <w:rPr>
          <w:spacing w:val="46"/>
        </w:rPr>
        <w:t xml:space="preserve"> </w:t>
      </w:r>
      <w:r>
        <w:t>reci</w:t>
      </w:r>
      <w:r>
        <w:rPr>
          <w:spacing w:val="-1"/>
        </w:rPr>
        <w:t>p</w:t>
      </w:r>
      <w:r>
        <w:t>ie</w:t>
      </w:r>
      <w:r>
        <w:rPr>
          <w:spacing w:val="-1"/>
        </w:rPr>
        <w:t>n</w:t>
      </w:r>
      <w:r>
        <w:t>t</w:t>
      </w:r>
      <w:r>
        <w:rPr>
          <w:spacing w:val="-2"/>
        </w:rPr>
        <w:t>e</w:t>
      </w:r>
      <w:r>
        <w:t>s</w:t>
      </w:r>
      <w:r>
        <w:rPr>
          <w:spacing w:val="4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d</w:t>
      </w:r>
      <w:r>
        <w:t>ec</w:t>
      </w:r>
      <w:r>
        <w:rPr>
          <w:spacing w:val="-3"/>
        </w:rPr>
        <w:t>u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46"/>
        </w:rPr>
        <w:t xml:space="preserve"> </w:t>
      </w:r>
      <w:r>
        <w:t>seg</w:t>
      </w:r>
      <w:r>
        <w:rPr>
          <w:spacing w:val="-2"/>
        </w:rPr>
        <w:t>ú</w:t>
      </w:r>
      <w:r>
        <w:t>n</w:t>
      </w:r>
      <w:r>
        <w:rPr>
          <w:spacing w:val="44"/>
        </w:rPr>
        <w:t xml:space="preserve"> </w:t>
      </w:r>
      <w:r>
        <w:t>re</w:t>
      </w:r>
      <w:r>
        <w:rPr>
          <w:spacing w:val="-2"/>
        </w:rPr>
        <w:t>co</w:t>
      </w:r>
      <w:r>
        <w:t>men</w:t>
      </w:r>
      <w:r>
        <w:rPr>
          <w:spacing w:val="-2"/>
        </w:rPr>
        <w:t>d</w:t>
      </w:r>
      <w:r>
        <w:t>ac</w:t>
      </w:r>
      <w:r>
        <w:rPr>
          <w:spacing w:val="-3"/>
        </w:rPr>
        <w:t>i</w:t>
      </w:r>
      <w:r>
        <w:rPr>
          <w:spacing w:val="-2"/>
        </w:rPr>
        <w:t>o</w:t>
      </w:r>
      <w:r>
        <w:rPr>
          <w:spacing w:val="-1"/>
        </w:rPr>
        <w:t>n</w:t>
      </w:r>
      <w:r>
        <w:t>es</w:t>
      </w:r>
      <w:r>
        <w:rPr>
          <w:spacing w:val="4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6"/>
        </w:rPr>
        <w:t xml:space="preserve"> </w:t>
      </w:r>
      <w:r>
        <w:rPr>
          <w:spacing w:val="-2"/>
        </w:rPr>
        <w:t>m</w:t>
      </w:r>
      <w:r>
        <w:t>ed</w:t>
      </w:r>
      <w:r>
        <w:rPr>
          <w:spacing w:val="-3"/>
        </w:rPr>
        <w:t>i</w:t>
      </w:r>
      <w:r>
        <w:t>o am</w:t>
      </w:r>
      <w:r>
        <w:rPr>
          <w:spacing w:val="-1"/>
        </w:rPr>
        <w:t>b</w:t>
      </w:r>
      <w:r>
        <w:t>ie</w:t>
      </w:r>
      <w:r>
        <w:rPr>
          <w:spacing w:val="-1"/>
        </w:rPr>
        <w:t>n</w:t>
      </w:r>
      <w:r>
        <w:rPr>
          <w:spacing w:val="-2"/>
        </w:rPr>
        <w:t>t</w:t>
      </w:r>
      <w:r>
        <w:t xml:space="preserve">e </w:t>
      </w:r>
      <w:r>
        <w:rPr>
          <w:spacing w:val="-3"/>
        </w:rPr>
        <w:t>(</w:t>
      </w:r>
      <w:r>
        <w:t xml:space="preserve">ver </w:t>
      </w:r>
      <w:r>
        <w:rPr>
          <w:spacing w:val="-1"/>
        </w:rPr>
        <w:t>d</w:t>
      </w:r>
      <w:r>
        <w:t>is</w:t>
      </w:r>
      <w:r>
        <w:rPr>
          <w:spacing w:val="-4"/>
        </w:rPr>
        <w:t>p</w:t>
      </w:r>
      <w:r>
        <w:rPr>
          <w:spacing w:val="1"/>
        </w:rPr>
        <w:t>o</w:t>
      </w:r>
      <w:r>
        <w:t>sic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e</w:t>
      </w:r>
      <w:r>
        <w:t>s me</w:t>
      </w:r>
      <w:r>
        <w:rPr>
          <w:spacing w:val="-1"/>
        </w:rPr>
        <w:t>d</w:t>
      </w:r>
      <w:r>
        <w:t>io</w:t>
      </w:r>
      <w:r>
        <w:rPr>
          <w:spacing w:val="3"/>
        </w:rPr>
        <w:t xml:space="preserve"> </w:t>
      </w:r>
      <w:r>
        <w:rPr>
          <w:spacing w:val="-3"/>
        </w:rPr>
        <w:t>a</w:t>
      </w:r>
      <w:r>
        <w:t>m</w:t>
      </w:r>
      <w:r>
        <w:rPr>
          <w:spacing w:val="-1"/>
        </w:rPr>
        <w:t>b</w:t>
      </w:r>
      <w:r>
        <w:t>ie</w:t>
      </w:r>
      <w:r>
        <w:rPr>
          <w:spacing w:val="-1"/>
        </w:rPr>
        <w:t>n</w:t>
      </w:r>
      <w:r>
        <w:rPr>
          <w:spacing w:val="-2"/>
        </w:rPr>
        <w:t>t</w:t>
      </w:r>
      <w:r>
        <w:t>ales).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24"/>
        </w:numPr>
        <w:tabs>
          <w:tab w:val="left" w:pos="387"/>
        </w:tabs>
        <w:kinsoku w:val="0"/>
        <w:overflowPunct w:val="0"/>
        <w:autoSpaceDE w:val="0"/>
        <w:autoSpaceDN w:val="0"/>
        <w:adjustRightInd w:val="0"/>
        <w:spacing w:after="0" w:line="239" w:lineRule="auto"/>
        <w:ind w:left="387" w:right="118"/>
        <w:jc w:val="both"/>
      </w:pPr>
      <w:r>
        <w:t>Ma</w:t>
      </w:r>
      <w:r>
        <w:rPr>
          <w:spacing w:val="-1"/>
        </w:rPr>
        <w:t>n</w:t>
      </w:r>
      <w:r>
        <w:t>te</w:t>
      </w:r>
      <w:r>
        <w:rPr>
          <w:spacing w:val="-1"/>
        </w:rPr>
        <w:t>n</w:t>
      </w:r>
      <w:r>
        <w:t>er</w:t>
      </w:r>
      <w:r>
        <w:rPr>
          <w:spacing w:val="34"/>
        </w:rPr>
        <w:t xml:space="preserve"> </w:t>
      </w:r>
      <w:r>
        <w:t>ca</w:t>
      </w:r>
      <w:r>
        <w:rPr>
          <w:spacing w:val="-1"/>
        </w:rPr>
        <w:t>b</w:t>
      </w:r>
      <w:r>
        <w:t>les</w:t>
      </w:r>
      <w:r>
        <w:rPr>
          <w:spacing w:val="37"/>
        </w:rPr>
        <w:t xml:space="preserve"> </w:t>
      </w:r>
      <w:r>
        <w:t>e</w:t>
      </w:r>
      <w:r>
        <w:rPr>
          <w:spacing w:val="-3"/>
        </w:rPr>
        <w:t>l</w:t>
      </w:r>
      <w:r>
        <w:t>éc</w:t>
      </w:r>
      <w:r>
        <w:rPr>
          <w:spacing w:val="1"/>
        </w:rPr>
        <w:t>t</w:t>
      </w:r>
      <w:r>
        <w:t>ri</w:t>
      </w:r>
      <w:r>
        <w:rPr>
          <w:spacing w:val="-3"/>
        </w:rPr>
        <w:t>c</w:t>
      </w:r>
      <w:r>
        <w:rPr>
          <w:spacing w:val="1"/>
        </w:rPr>
        <w:t>o</w:t>
      </w:r>
      <w:r>
        <w:t>s,</w:t>
      </w:r>
      <w:r>
        <w:rPr>
          <w:spacing w:val="35"/>
        </w:rPr>
        <w:t xml:space="preserve"> </w:t>
      </w:r>
      <w:r>
        <w:t>ma</w:t>
      </w:r>
      <w:r>
        <w:rPr>
          <w:spacing w:val="-1"/>
        </w:rPr>
        <w:t>ngu</w:t>
      </w:r>
      <w:r>
        <w:t>eras,</w:t>
      </w:r>
      <w:r>
        <w:rPr>
          <w:spacing w:val="36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g</w:t>
      </w:r>
      <w:r>
        <w:t>as,</w:t>
      </w:r>
      <w:r>
        <w:rPr>
          <w:spacing w:val="37"/>
        </w:rPr>
        <w:t xml:space="preserve"> </w:t>
      </w:r>
      <w:r>
        <w:rPr>
          <w:spacing w:val="-2"/>
        </w:rPr>
        <w:t>e</w:t>
      </w:r>
      <w:r>
        <w:t>xtens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3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vi</w:t>
      </w:r>
      <w:r>
        <w:rPr>
          <w:spacing w:val="-3"/>
        </w:rPr>
        <w:t>s</w:t>
      </w:r>
      <w:r>
        <w:rPr>
          <w:spacing w:val="1"/>
        </w:rPr>
        <w:t>o</w:t>
      </w:r>
      <w:r>
        <w:t>ri</w:t>
      </w:r>
      <w:r>
        <w:rPr>
          <w:spacing w:val="-1"/>
        </w:rPr>
        <w:t>a</w:t>
      </w:r>
      <w:r>
        <w:t>s,</w:t>
      </w:r>
      <w:r>
        <w:rPr>
          <w:spacing w:val="37"/>
        </w:rPr>
        <w:t xml:space="preserve"> </w:t>
      </w:r>
      <w:r>
        <w:t>t</w:t>
      </w:r>
      <w:r>
        <w:rPr>
          <w:spacing w:val="-3"/>
        </w:rPr>
        <w:t>a</w:t>
      </w:r>
      <w:r>
        <w:rPr>
          <w:spacing w:val="-1"/>
        </w:rPr>
        <w:t>b</w:t>
      </w:r>
      <w:r>
        <w:t>lo</w:t>
      </w:r>
      <w:r>
        <w:rPr>
          <w:spacing w:val="-1"/>
        </w:rPr>
        <w:t>n</w:t>
      </w:r>
      <w:r>
        <w:t>es,</w:t>
      </w:r>
      <w:r>
        <w:rPr>
          <w:spacing w:val="37"/>
        </w:rPr>
        <w:t xml:space="preserve"> </w:t>
      </w:r>
      <w:r>
        <w:t>tu</w:t>
      </w:r>
      <w:r>
        <w:rPr>
          <w:spacing w:val="-4"/>
        </w:rPr>
        <w:t>b</w:t>
      </w:r>
      <w:r>
        <w:rPr>
          <w:spacing w:val="-2"/>
        </w:rPr>
        <w:t>o</w:t>
      </w:r>
      <w:r>
        <w:rPr>
          <w:spacing w:val="-3"/>
        </w:rPr>
        <w:t>s</w:t>
      </w:r>
      <w:r>
        <w:t>, reci</w:t>
      </w:r>
      <w:r>
        <w:rPr>
          <w:spacing w:val="-1"/>
        </w:rPr>
        <w:t>p</w:t>
      </w:r>
      <w:r>
        <w:t>ie</w:t>
      </w:r>
      <w:r>
        <w:rPr>
          <w:spacing w:val="-1"/>
        </w:rPr>
        <w:t>n</w:t>
      </w:r>
      <w:r>
        <w:t>te</w:t>
      </w:r>
      <w:r>
        <w:rPr>
          <w:spacing w:val="-3"/>
        </w:rPr>
        <w:t>s</w:t>
      </w:r>
      <w:r>
        <w:t>,</w:t>
      </w:r>
      <w:r>
        <w:rPr>
          <w:spacing w:val="20"/>
        </w:rPr>
        <w:t xml:space="preserve"> </w:t>
      </w:r>
      <w:r>
        <w:t>e</w:t>
      </w:r>
      <w:r>
        <w:rPr>
          <w:spacing w:val="-2"/>
        </w:rPr>
        <w:t>t</w:t>
      </w:r>
      <w:r>
        <w:t>c.</w:t>
      </w:r>
      <w:r>
        <w:rPr>
          <w:spacing w:val="19"/>
        </w:rPr>
        <w:t xml:space="preserve"> </w:t>
      </w:r>
      <w:r>
        <w:t>f</w:t>
      </w:r>
      <w:r>
        <w:rPr>
          <w:spacing w:val="-1"/>
        </w:rPr>
        <w:t>u</w:t>
      </w:r>
      <w:r>
        <w:t>era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p</w:t>
      </w:r>
      <w:r>
        <w:t>asi</w:t>
      </w:r>
      <w:r>
        <w:rPr>
          <w:spacing w:val="-1"/>
        </w:rPr>
        <w:t>l</w:t>
      </w:r>
      <w:r>
        <w:t>los</w:t>
      </w:r>
      <w:r>
        <w:rPr>
          <w:spacing w:val="20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áreas</w:t>
      </w:r>
      <w:r>
        <w:rPr>
          <w:spacing w:val="20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20"/>
        </w:rPr>
        <w:t xml:space="preserve"> </w:t>
      </w:r>
      <w:r>
        <w:t>cir</w:t>
      </w:r>
      <w:r>
        <w:rPr>
          <w:spacing w:val="-3"/>
        </w:rPr>
        <w:t>c</w:t>
      </w:r>
      <w:r>
        <w:rPr>
          <w:spacing w:val="-1"/>
        </w:rPr>
        <w:t>u</w:t>
      </w:r>
      <w:r>
        <w:t>lac</w:t>
      </w:r>
      <w:r>
        <w:rPr>
          <w:spacing w:val="-1"/>
        </w:rPr>
        <w:t>i</w:t>
      </w:r>
      <w:r>
        <w:rPr>
          <w:spacing w:val="1"/>
        </w:rPr>
        <w:t>ó</w:t>
      </w:r>
      <w:r>
        <w:rPr>
          <w:spacing w:val="2"/>
        </w:rPr>
        <w:t>n</w:t>
      </w:r>
      <w:r>
        <w:t>;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2"/>
        </w:rPr>
        <w:t>e</w:t>
      </w:r>
      <w:r>
        <w:t>má</w:t>
      </w:r>
      <w:r>
        <w:rPr>
          <w:spacing w:val="-3"/>
        </w:rPr>
        <w:t>s</w:t>
      </w:r>
      <w:r>
        <w:t>,</w:t>
      </w:r>
      <w:r>
        <w:rPr>
          <w:spacing w:val="20"/>
        </w:rPr>
        <w:t xml:space="preserve"> </w:t>
      </w:r>
      <w:r>
        <w:rPr>
          <w:spacing w:val="-2"/>
        </w:rPr>
        <w:t>e</w:t>
      </w:r>
      <w:r>
        <w:t>vitar</w:t>
      </w:r>
      <w:r>
        <w:rPr>
          <w:spacing w:val="20"/>
        </w:rPr>
        <w:t xml:space="preserve"> </w:t>
      </w:r>
      <w:r>
        <w:rPr>
          <w:spacing w:val="-4"/>
        </w:rPr>
        <w:t>q</w:t>
      </w:r>
      <w:r>
        <w:rPr>
          <w:spacing w:val="-1"/>
        </w:rPr>
        <w:t>u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qu</w:t>
      </w:r>
      <w:r>
        <w:t>i</w:t>
      </w:r>
      <w:r>
        <w:rPr>
          <w:spacing w:val="-2"/>
        </w:rPr>
        <w:t>p</w:t>
      </w:r>
      <w:r>
        <w:rPr>
          <w:spacing w:val="1"/>
        </w:rPr>
        <w:t>o</w:t>
      </w:r>
      <w:r>
        <w:t>s</w:t>
      </w:r>
      <w:r>
        <w:rPr>
          <w:spacing w:val="15"/>
        </w:rPr>
        <w:t xml:space="preserve"> </w:t>
      </w:r>
      <w:r>
        <w:t>o ma</w:t>
      </w:r>
      <w:r>
        <w:rPr>
          <w:spacing w:val="-1"/>
        </w:rPr>
        <w:t>qu</w:t>
      </w:r>
      <w:r>
        <w:t>i</w:t>
      </w:r>
      <w:r>
        <w:rPr>
          <w:spacing w:val="-2"/>
        </w:rPr>
        <w:t>n</w:t>
      </w:r>
      <w:r>
        <w:t>ar</w:t>
      </w:r>
      <w:r>
        <w:rPr>
          <w:spacing w:val="-1"/>
        </w:rPr>
        <w:t>i</w:t>
      </w:r>
      <w:r>
        <w:t>a</w:t>
      </w:r>
      <w:r>
        <w:rPr>
          <w:spacing w:val="10"/>
        </w:rPr>
        <w:t xml:space="preserve"> </w:t>
      </w:r>
      <w:r>
        <w:t>es</w:t>
      </w:r>
      <w:r>
        <w:rPr>
          <w:spacing w:val="-2"/>
        </w:rPr>
        <w:t>t</w:t>
      </w:r>
      <w:r>
        <w:t>én</w:t>
      </w:r>
      <w:r>
        <w:rPr>
          <w:spacing w:val="9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1"/>
        </w:rPr>
        <w:t>b</w:t>
      </w:r>
      <w:r>
        <w:rPr>
          <w:spacing w:val="-3"/>
        </w:rPr>
        <w:t>r</w:t>
      </w:r>
      <w:r>
        <w:t>e</w:t>
      </w:r>
      <w:r>
        <w:rPr>
          <w:spacing w:val="11"/>
        </w:rPr>
        <w:t xml:space="preserve"> </w:t>
      </w:r>
      <w:r>
        <w:t>e</w:t>
      </w:r>
      <w:r>
        <w:rPr>
          <w:spacing w:val="-2"/>
        </w:rPr>
        <w:t>s</w:t>
      </w:r>
      <w:r>
        <w:t>t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t>ca</w:t>
      </w:r>
      <w:r>
        <w:rPr>
          <w:spacing w:val="-1"/>
        </w:rPr>
        <w:t>b</w:t>
      </w:r>
      <w:r>
        <w:rPr>
          <w:spacing w:val="-3"/>
        </w:rPr>
        <w:t>l</w:t>
      </w:r>
      <w:r>
        <w:t>es.</w:t>
      </w:r>
      <w:r>
        <w:rPr>
          <w:spacing w:val="10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es</w:t>
      </w:r>
      <w:r>
        <w:rPr>
          <w:spacing w:val="-2"/>
        </w:rPr>
        <w:t>t</w:t>
      </w:r>
      <w:r>
        <w:t>e</w:t>
      </w:r>
      <w:r>
        <w:rPr>
          <w:spacing w:val="10"/>
        </w:rPr>
        <w:t xml:space="preserve"> </w:t>
      </w:r>
      <w:r>
        <w:t>fin,</w:t>
      </w:r>
      <w:r>
        <w:rPr>
          <w:spacing w:val="10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t</w:t>
      </w:r>
      <w:r>
        <w:rPr>
          <w:spacing w:val="-2"/>
        </w:rPr>
        <w:t>e</w:t>
      </w:r>
      <w:r>
        <w:t>c</w:t>
      </w:r>
      <w:r>
        <w:rPr>
          <w:spacing w:val="-2"/>
        </w:rPr>
        <w:t>t</w:t>
      </w:r>
      <w:r>
        <w:rPr>
          <w:spacing w:val="1"/>
        </w:rPr>
        <w:t>o</w:t>
      </w:r>
      <w:r>
        <w:t>res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ca</w:t>
      </w:r>
      <w:r>
        <w:rPr>
          <w:spacing w:val="-1"/>
        </w:rPr>
        <w:t>b</w:t>
      </w:r>
      <w:r>
        <w:t>le</w:t>
      </w:r>
      <w:r>
        <w:rPr>
          <w:spacing w:val="-3"/>
        </w:rPr>
        <w:t>s</w:t>
      </w:r>
      <w:r>
        <w:t>, tu</w:t>
      </w:r>
      <w:r>
        <w:rPr>
          <w:spacing w:val="-2"/>
        </w:rPr>
        <w:t>b</w:t>
      </w:r>
      <w:r>
        <w:rPr>
          <w:spacing w:val="1"/>
        </w:rPr>
        <w:t>o</w:t>
      </w:r>
      <w:r>
        <w:t>s, ca</w:t>
      </w:r>
      <w:r>
        <w:rPr>
          <w:spacing w:val="-1"/>
        </w:rPr>
        <w:t>n</w:t>
      </w:r>
      <w:r>
        <w:t>a</w:t>
      </w:r>
      <w:r>
        <w:rPr>
          <w:spacing w:val="-3"/>
        </w:rPr>
        <w:t>l</w:t>
      </w:r>
      <w:r>
        <w:t>es</w:t>
      </w:r>
      <w:r>
        <w:rPr>
          <w:spacing w:val="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3"/>
        </w:rPr>
        <w:t>r</w:t>
      </w:r>
      <w:r>
        <w:t>o</w:t>
      </w:r>
      <w:r>
        <w:rPr>
          <w:spacing w:val="-1"/>
        </w:rPr>
        <w:t xml:space="preserve"> </w:t>
      </w:r>
      <w:r>
        <w:t>ti</w:t>
      </w:r>
      <w:r>
        <w:rPr>
          <w:spacing w:val="-1"/>
        </w:rPr>
        <w:t>p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 xml:space="preserve">e </w:t>
      </w:r>
      <w:r>
        <w:rPr>
          <w:spacing w:val="-1"/>
        </w:rPr>
        <w:t>p</w:t>
      </w:r>
      <w:r>
        <w:t>ro</w:t>
      </w:r>
      <w:r>
        <w:rPr>
          <w:spacing w:val="-2"/>
        </w:rPr>
        <w:t>t</w:t>
      </w:r>
      <w:r>
        <w:t>ecc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>t</w:t>
      </w:r>
      <w:r>
        <w:rPr>
          <w:spacing w:val="1"/>
        </w:rPr>
        <w:t>o</w:t>
      </w:r>
      <w:r>
        <w:t>s dis</w:t>
      </w:r>
      <w:r>
        <w:rPr>
          <w:spacing w:val="-4"/>
        </w:rPr>
        <w:t>p</w:t>
      </w:r>
      <w:r>
        <w:rPr>
          <w:spacing w:val="-2"/>
        </w:rPr>
        <w:t>o</w:t>
      </w:r>
      <w:r>
        <w:t>siti</w:t>
      </w:r>
      <w:r>
        <w:rPr>
          <w:spacing w:val="-2"/>
        </w:rPr>
        <w:t>v</w:t>
      </w:r>
      <w:r>
        <w:rPr>
          <w:spacing w:val="1"/>
        </w:rPr>
        <w:t>o</w:t>
      </w:r>
      <w:r>
        <w:t>s.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24"/>
        </w:numPr>
        <w:tabs>
          <w:tab w:val="left" w:pos="387"/>
        </w:tabs>
        <w:kinsoku w:val="0"/>
        <w:overflowPunct w:val="0"/>
        <w:autoSpaceDE w:val="0"/>
        <w:autoSpaceDN w:val="0"/>
        <w:adjustRightInd w:val="0"/>
        <w:spacing w:after="0"/>
        <w:ind w:left="387" w:right="118"/>
        <w:jc w:val="both"/>
      </w:pPr>
      <w:r>
        <w:rPr>
          <w:spacing w:val="1"/>
        </w:rPr>
        <w:t>D</w:t>
      </w:r>
      <w:r>
        <w:t>e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t>aseg</w:t>
      </w:r>
      <w:r>
        <w:rPr>
          <w:spacing w:val="-2"/>
        </w:rPr>
        <w:t>u</w:t>
      </w:r>
      <w:r>
        <w:t>ra</w:t>
      </w:r>
      <w:r>
        <w:rPr>
          <w:spacing w:val="-1"/>
        </w:rPr>
        <w:t>r</w:t>
      </w:r>
      <w:r>
        <w:rPr>
          <w:spacing w:val="-3"/>
        </w:rPr>
        <w:t>s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3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p</w:t>
      </w:r>
      <w:r>
        <w:t>at</w:t>
      </w:r>
      <w:r>
        <w:rPr>
          <w:spacing w:val="1"/>
        </w:rPr>
        <w:t>o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t>seg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14"/>
        </w:rPr>
        <w:t xml:space="preserve"> </w:t>
      </w:r>
      <w:r>
        <w:t>e</w:t>
      </w:r>
      <w:r>
        <w:rPr>
          <w:spacing w:val="-2"/>
        </w:rPr>
        <w:t>s</w:t>
      </w:r>
      <w:r>
        <w:t>tén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vis</w:t>
      </w:r>
      <w:r>
        <w:rPr>
          <w:spacing w:val="-3"/>
        </w:rPr>
        <w:t>t</w:t>
      </w:r>
      <w:r>
        <w:rPr>
          <w:spacing w:val="1"/>
        </w:rPr>
        <w:t>o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t>suela</w:t>
      </w:r>
      <w:r>
        <w:rPr>
          <w:spacing w:val="15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ti</w:t>
      </w:r>
      <w:r>
        <w:rPr>
          <w:spacing w:val="-1"/>
        </w:rPr>
        <w:t>d</w:t>
      </w:r>
      <w:r>
        <w:t>esli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15"/>
        </w:rPr>
        <w:t xml:space="preserve"> </w:t>
      </w:r>
      <w:r>
        <w:t>y a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ca</w:t>
      </w:r>
      <w:r>
        <w:rPr>
          <w:spacing w:val="-1"/>
        </w:rPr>
        <w:t>b</w:t>
      </w:r>
      <w:r>
        <w:t>le para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ti</w:t>
      </w:r>
      <w:r>
        <w:rPr>
          <w:spacing w:val="-2"/>
        </w:rPr>
        <w:t>p</w:t>
      </w:r>
      <w:r>
        <w:t>o</w:t>
      </w:r>
      <w:r>
        <w:rPr>
          <w:spacing w:val="-1"/>
        </w:rPr>
        <w:t xml:space="preserve"> </w:t>
      </w:r>
      <w:r>
        <w:t>de s</w:t>
      </w:r>
      <w:r>
        <w:rPr>
          <w:spacing w:val="-4"/>
        </w:rPr>
        <w:t>u</w:t>
      </w:r>
      <w:r>
        <w:rPr>
          <w:spacing w:val="-1"/>
        </w:rPr>
        <w:t>p</w:t>
      </w:r>
      <w:r>
        <w:t>erfici</w:t>
      </w:r>
      <w:r>
        <w:rPr>
          <w:spacing w:val="1"/>
        </w:rPr>
        <w:t>e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0"/>
          <w:numId w:val="24"/>
        </w:numPr>
        <w:tabs>
          <w:tab w:val="left" w:pos="387"/>
        </w:tabs>
        <w:kinsoku w:val="0"/>
        <w:overflowPunct w:val="0"/>
        <w:autoSpaceDE w:val="0"/>
        <w:autoSpaceDN w:val="0"/>
        <w:adjustRightInd w:val="0"/>
        <w:spacing w:after="0"/>
        <w:ind w:left="387" w:right="118"/>
        <w:jc w:val="both"/>
        <w:sectPr w:rsidR="00B00F1A">
          <w:pgSz w:w="12240" w:h="15840"/>
          <w:pgMar w:top="1480" w:right="1580" w:bottom="280" w:left="1600" w:header="720" w:footer="720" w:gutter="0"/>
          <w:cols w:space="720"/>
          <w:noEndnote/>
        </w:sectPr>
      </w:pPr>
    </w:p>
    <w:p w:rsidR="00B00F1A" w:rsidRDefault="00B00F1A" w:rsidP="00B00F1A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24"/>
        </w:numPr>
        <w:tabs>
          <w:tab w:val="left" w:pos="387"/>
        </w:tabs>
        <w:kinsoku w:val="0"/>
        <w:overflowPunct w:val="0"/>
        <w:autoSpaceDE w:val="0"/>
        <w:autoSpaceDN w:val="0"/>
        <w:adjustRightInd w:val="0"/>
        <w:spacing w:before="60" w:after="0" w:line="239" w:lineRule="auto"/>
        <w:ind w:left="387" w:right="117"/>
        <w:jc w:val="both"/>
      </w:pPr>
      <w:r>
        <w:t>C</w:t>
      </w:r>
      <w:r>
        <w:rPr>
          <w:spacing w:val="-1"/>
        </w:rPr>
        <w:t>u</w:t>
      </w:r>
      <w:r>
        <w:t>a</w:t>
      </w:r>
      <w:r>
        <w:rPr>
          <w:spacing w:val="-1"/>
        </w:rPr>
        <w:t>nd</w:t>
      </w:r>
      <w:r>
        <w:t>o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r</w:t>
      </w:r>
      <w:r>
        <w:rPr>
          <w:spacing w:val="-3"/>
        </w:rPr>
        <w:t>e</w:t>
      </w:r>
      <w:r>
        <w:t>al</w:t>
      </w:r>
      <w:r>
        <w:rPr>
          <w:spacing w:val="-1"/>
        </w:rPr>
        <w:t>i</w:t>
      </w:r>
      <w:r>
        <w:t>cen</w:t>
      </w:r>
      <w:r>
        <w:rPr>
          <w:spacing w:val="5"/>
        </w:rPr>
        <w:t xml:space="preserve"> </w:t>
      </w:r>
      <w:r>
        <w:t>e</w:t>
      </w:r>
      <w:r>
        <w:rPr>
          <w:spacing w:val="-2"/>
        </w:rPr>
        <w:t>s</w:t>
      </w:r>
      <w:r>
        <w:t>f</w:t>
      </w:r>
      <w:r>
        <w:rPr>
          <w:spacing w:val="-1"/>
        </w:rPr>
        <w:t>u</w:t>
      </w:r>
      <w:r>
        <w:rPr>
          <w:spacing w:val="-2"/>
        </w:rPr>
        <w:t>e</w:t>
      </w:r>
      <w:r>
        <w:t>r</w:t>
      </w:r>
      <w:r>
        <w:rPr>
          <w:spacing w:val="-2"/>
        </w:rPr>
        <w:t>z</w:t>
      </w:r>
      <w:r>
        <w:rPr>
          <w:spacing w:val="1"/>
        </w:rPr>
        <w:t>o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nu</w:t>
      </w:r>
      <w:r>
        <w:t>ales,</w:t>
      </w:r>
      <w:r>
        <w:rPr>
          <w:spacing w:val="6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3"/>
        </w:rPr>
        <w:t xml:space="preserve"> </w:t>
      </w:r>
      <w:r>
        <w:t>aseg</w:t>
      </w:r>
      <w:r>
        <w:rPr>
          <w:spacing w:val="-2"/>
        </w:rPr>
        <w:t>u</w:t>
      </w:r>
      <w:r>
        <w:t>rar</w:t>
      </w:r>
      <w:r>
        <w:rPr>
          <w:spacing w:val="5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s</w:t>
      </w:r>
      <w:r>
        <w:rPr>
          <w:spacing w:val="-3"/>
        </w:rPr>
        <w:t>i</w:t>
      </w:r>
      <w:r>
        <w:t>ción</w:t>
      </w:r>
      <w:r>
        <w:rPr>
          <w:spacing w:val="2"/>
        </w:rPr>
        <w:t xml:space="preserve"> </w:t>
      </w:r>
      <w:r>
        <w:t>(e</w:t>
      </w:r>
      <w:r>
        <w:rPr>
          <w:spacing w:val="-1"/>
        </w:rPr>
        <w:t>qu</w:t>
      </w:r>
      <w:r>
        <w:t>i</w:t>
      </w:r>
      <w:r>
        <w:rPr>
          <w:spacing w:val="-1"/>
        </w:rPr>
        <w:t>l</w:t>
      </w:r>
      <w:r>
        <w:t>i</w:t>
      </w:r>
      <w:r>
        <w:rPr>
          <w:spacing w:val="-2"/>
        </w:rPr>
        <w:t>b</w:t>
      </w:r>
      <w:r>
        <w:t>rio)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t>l tra</w:t>
      </w:r>
      <w:r>
        <w:rPr>
          <w:spacing w:val="-1"/>
        </w:rPr>
        <w:t>b</w:t>
      </w:r>
      <w:r>
        <w:t>aja</w:t>
      </w:r>
      <w:r>
        <w:rPr>
          <w:spacing w:val="-2"/>
        </w:rPr>
        <w:t>d</w:t>
      </w:r>
      <w:r>
        <w:rPr>
          <w:spacing w:val="1"/>
        </w:rPr>
        <w:t>o</w:t>
      </w:r>
      <w:r>
        <w:t>r</w:t>
      </w:r>
      <w:r>
        <w:rPr>
          <w:spacing w:val="24"/>
        </w:rPr>
        <w:t xml:space="preserve"> </w:t>
      </w:r>
      <w:r>
        <w:rPr>
          <w:spacing w:val="-2"/>
        </w:rPr>
        <w:t>e</w:t>
      </w:r>
      <w:r>
        <w:t>sté</w:t>
      </w:r>
      <w:r>
        <w:rPr>
          <w:spacing w:val="24"/>
        </w:rPr>
        <w:t xml:space="preserve"> </w:t>
      </w:r>
      <w:r>
        <w:rPr>
          <w:spacing w:val="-3"/>
        </w:rPr>
        <w:t>a</w:t>
      </w:r>
      <w:r>
        <w:t>c</w:t>
      </w:r>
      <w:r>
        <w:rPr>
          <w:spacing w:val="1"/>
        </w:rPr>
        <w:t>o</w:t>
      </w:r>
      <w:r>
        <w:t>r</w:t>
      </w:r>
      <w:r>
        <w:rPr>
          <w:spacing w:val="-1"/>
        </w:rPr>
        <w:t>d</w:t>
      </w:r>
      <w:r>
        <w:t>e</w:t>
      </w:r>
      <w:r>
        <w:rPr>
          <w:spacing w:val="22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mi</w:t>
      </w:r>
      <w:r>
        <w:rPr>
          <w:spacing w:val="-3"/>
        </w:rPr>
        <w:t>s</w:t>
      </w:r>
      <w:r>
        <w:t>mo</w:t>
      </w:r>
      <w:r>
        <w:rPr>
          <w:spacing w:val="25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efe</w:t>
      </w:r>
      <w:r>
        <w:rPr>
          <w:spacing w:val="-3"/>
        </w:rPr>
        <w:t>c</w:t>
      </w:r>
      <w:r>
        <w:t>t</w:t>
      </w:r>
      <w:r>
        <w:rPr>
          <w:spacing w:val="-1"/>
        </w:rPr>
        <w:t>o</w:t>
      </w:r>
      <w:r>
        <w:t>s</w:t>
      </w:r>
      <w:r>
        <w:rPr>
          <w:spacing w:val="2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5"/>
        </w:rPr>
        <w:t xml:space="preserve"> </w:t>
      </w:r>
      <w:r>
        <w:rPr>
          <w:spacing w:val="-2"/>
        </w:rPr>
        <w:t>e</w:t>
      </w:r>
      <w:r>
        <w:t>vitar</w:t>
      </w:r>
      <w:r>
        <w:rPr>
          <w:spacing w:val="21"/>
        </w:rPr>
        <w:t xml:space="preserve"> </w:t>
      </w:r>
      <w:r>
        <w:t>resba</w:t>
      </w:r>
      <w:r>
        <w:rPr>
          <w:spacing w:val="-1"/>
        </w:rPr>
        <w:t>l</w:t>
      </w:r>
      <w:r>
        <w:t>ar.</w:t>
      </w:r>
      <w:r>
        <w:rPr>
          <w:spacing w:val="23"/>
        </w:rPr>
        <w:t xml:space="preserve"> </w:t>
      </w:r>
      <w:r>
        <w:t>Es</w:t>
      </w:r>
      <w:r>
        <w:rPr>
          <w:spacing w:val="24"/>
        </w:rPr>
        <w:t xml:space="preserve"> </w:t>
      </w:r>
      <w:r>
        <w:rPr>
          <w:spacing w:val="-3"/>
        </w:rPr>
        <w:t>i</w:t>
      </w:r>
      <w:r>
        <w:t>m</w:t>
      </w:r>
      <w:r>
        <w:rPr>
          <w:spacing w:val="-1"/>
        </w:rPr>
        <w:t>p</w:t>
      </w:r>
      <w:r>
        <w:rPr>
          <w:spacing w:val="1"/>
        </w:rPr>
        <w:t>o</w:t>
      </w:r>
      <w:r>
        <w:t>rta</w:t>
      </w:r>
      <w:r>
        <w:rPr>
          <w:spacing w:val="-4"/>
        </w:rPr>
        <w:t>n</w:t>
      </w:r>
      <w:r>
        <w:t>te</w:t>
      </w:r>
      <w:r>
        <w:rPr>
          <w:spacing w:val="24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n</w:t>
      </w:r>
      <w:r>
        <w:t>te</w:t>
      </w:r>
      <w:r>
        <w:rPr>
          <w:spacing w:val="-1"/>
        </w:rPr>
        <w:t>nd</w:t>
      </w:r>
      <w:r>
        <w:t>er</w:t>
      </w:r>
      <w:r>
        <w:rPr>
          <w:spacing w:val="25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25"/>
        </w:rPr>
        <w:t xml:space="preserve"> </w:t>
      </w:r>
      <w:r>
        <w:rPr>
          <w:spacing w:val="-2"/>
        </w:rPr>
        <w:t>e</w:t>
      </w:r>
      <w:r>
        <w:t xml:space="preserve">l </w:t>
      </w:r>
      <w:r>
        <w:rPr>
          <w:spacing w:val="-1"/>
        </w:rPr>
        <w:t>h</w:t>
      </w:r>
      <w:r>
        <w:rPr>
          <w:spacing w:val="1"/>
        </w:rPr>
        <w:t>o</w:t>
      </w:r>
      <w:r>
        <w:t>m</w:t>
      </w:r>
      <w:r>
        <w:rPr>
          <w:spacing w:val="-1"/>
        </w:rPr>
        <w:t>b</w:t>
      </w:r>
      <w:r>
        <w:rPr>
          <w:spacing w:val="-3"/>
        </w:rPr>
        <w:t>r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25"/>
        </w:rPr>
        <w:t xml:space="preserve"> </w:t>
      </w:r>
      <w:r>
        <w:t>es</w:t>
      </w:r>
      <w:r>
        <w:rPr>
          <w:spacing w:val="25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23"/>
        </w:rPr>
        <w:t xml:space="preserve"> </w:t>
      </w:r>
      <w:r>
        <w:t>e</w:t>
      </w:r>
      <w:r>
        <w:rPr>
          <w:spacing w:val="-3"/>
        </w:rPr>
        <w:t>l</w:t>
      </w:r>
      <w:r>
        <w:rPr>
          <w:spacing w:val="-2"/>
        </w:rPr>
        <w:t>e</w:t>
      </w:r>
      <w:r>
        <w:t>men</w:t>
      </w:r>
      <w:r>
        <w:rPr>
          <w:spacing w:val="-3"/>
        </w:rPr>
        <w:t>t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5"/>
        </w:rPr>
        <w:t xml:space="preserve"> </w:t>
      </w:r>
      <w:r>
        <w:t>car</w:t>
      </w:r>
      <w:r>
        <w:rPr>
          <w:spacing w:val="-1"/>
        </w:rPr>
        <w:t>g</w:t>
      </w:r>
      <w:r>
        <w:t>a</w:t>
      </w:r>
      <w:r>
        <w:rPr>
          <w:spacing w:val="24"/>
        </w:rPr>
        <w:t xml:space="preserve"> </w:t>
      </w:r>
      <w:r>
        <w:t>(n</w:t>
      </w:r>
      <w:r>
        <w:rPr>
          <w:spacing w:val="2"/>
        </w:rPr>
        <w:t>i</w:t>
      </w:r>
      <w:r>
        <w:rPr>
          <w:spacing w:val="-1"/>
        </w:rPr>
        <w:t>ngú</w:t>
      </w:r>
      <w:r>
        <w:t>n</w:t>
      </w:r>
      <w:r>
        <w:rPr>
          <w:spacing w:val="23"/>
        </w:rPr>
        <w:t xml:space="preserve"> </w:t>
      </w:r>
      <w:r>
        <w:t>tra</w:t>
      </w:r>
      <w:r>
        <w:rPr>
          <w:spacing w:val="-1"/>
        </w:rPr>
        <w:t>b</w:t>
      </w:r>
      <w:r>
        <w:t>aj</w:t>
      </w:r>
      <w:r>
        <w:rPr>
          <w:spacing w:val="-3"/>
        </w:rP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r</w:t>
      </w:r>
      <w:r>
        <w:rPr>
          <w:spacing w:val="2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d</w:t>
      </w:r>
      <w:r>
        <w:t>rá</w:t>
      </w:r>
      <w:r>
        <w:rPr>
          <w:spacing w:val="24"/>
        </w:rPr>
        <w:t xml:space="preserve"> </w:t>
      </w:r>
      <w:r>
        <w:t>l</w:t>
      </w:r>
      <w:r>
        <w:rPr>
          <w:spacing w:val="-3"/>
        </w:rPr>
        <w:t>e</w:t>
      </w:r>
      <w:r>
        <w:t>va</w:t>
      </w:r>
      <w:r>
        <w:rPr>
          <w:spacing w:val="-1"/>
        </w:rPr>
        <w:t>n</w:t>
      </w:r>
      <w:r>
        <w:t>tar</w:t>
      </w:r>
      <w:r>
        <w:rPr>
          <w:spacing w:val="22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á</w:t>
      </w:r>
      <w:r>
        <w:t>s</w:t>
      </w:r>
      <w:r>
        <w:rPr>
          <w:spacing w:val="24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2</w:t>
      </w:r>
      <w:r>
        <w:t>3</w:t>
      </w:r>
      <w:r>
        <w:rPr>
          <w:spacing w:val="23"/>
        </w:rPr>
        <w:t xml:space="preserve"> </w:t>
      </w:r>
      <w:r>
        <w:t>Kg.</w:t>
      </w:r>
      <w:r>
        <w:rPr>
          <w:spacing w:val="2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24"/>
        </w:rPr>
        <w:t xml:space="preserve"> </w:t>
      </w:r>
      <w:r>
        <w:rPr>
          <w:spacing w:val="-3"/>
        </w:rPr>
        <w:t>s</w:t>
      </w:r>
      <w:r>
        <w:t xml:space="preserve">i </w:t>
      </w:r>
      <w:r>
        <w:rPr>
          <w:spacing w:val="-1"/>
        </w:rPr>
        <w:t>s</w:t>
      </w:r>
      <w:r>
        <w:rPr>
          <w:spacing w:val="1"/>
        </w:rPr>
        <w:t>ó</w:t>
      </w:r>
      <w:r>
        <w:t>l</w:t>
      </w:r>
      <w:r>
        <w:rPr>
          <w:spacing w:val="-2"/>
        </w:rPr>
        <w:t>o</w:t>
      </w:r>
      <w:r>
        <w:t>) y</w:t>
      </w:r>
      <w:r>
        <w:rPr>
          <w:spacing w:val="-1"/>
        </w:rPr>
        <w:t xml:space="preserve"> </w:t>
      </w:r>
      <w:r>
        <w:t>exi</w:t>
      </w:r>
      <w:r>
        <w:rPr>
          <w:spacing w:val="-3"/>
        </w:rPr>
        <w:t>s</w:t>
      </w:r>
      <w:r>
        <w:t>ten</w:t>
      </w:r>
      <w:r>
        <w:rPr>
          <w:spacing w:val="-3"/>
        </w:rPr>
        <w:t xml:space="preserve"> </w:t>
      </w:r>
      <w:r>
        <w:t>m</w:t>
      </w:r>
      <w:r>
        <w:rPr>
          <w:spacing w:val="-2"/>
        </w:rPr>
        <w:t>é</w:t>
      </w:r>
      <w:r>
        <w:t>t</w:t>
      </w:r>
      <w:r>
        <w:rPr>
          <w:spacing w:val="1"/>
        </w:rPr>
        <w:t>o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rPr>
          <w:spacing w:val="-1"/>
        </w:rPr>
        <w:t>gu</w:t>
      </w:r>
      <w:r>
        <w:t>ros 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o</w:t>
      </w:r>
      <w:r>
        <w:t>vim</w:t>
      </w:r>
      <w:r>
        <w:rPr>
          <w:spacing w:val="-3"/>
        </w:rPr>
        <w:t>i</w:t>
      </w:r>
      <w:r>
        <w:t>en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d</w:t>
      </w:r>
      <w:r>
        <w:t>e car</w:t>
      </w:r>
      <w:r>
        <w:rPr>
          <w:spacing w:val="-1"/>
        </w:rPr>
        <w:t>g</w:t>
      </w:r>
      <w:r>
        <w:t>as.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24"/>
        </w:numPr>
        <w:tabs>
          <w:tab w:val="left" w:pos="387"/>
        </w:tabs>
        <w:kinsoku w:val="0"/>
        <w:overflowPunct w:val="0"/>
        <w:autoSpaceDE w:val="0"/>
        <w:autoSpaceDN w:val="0"/>
        <w:adjustRightInd w:val="0"/>
        <w:spacing w:after="0"/>
        <w:ind w:left="387" w:right="117"/>
        <w:jc w:val="both"/>
      </w:pPr>
      <w:r>
        <w:t>C</w:t>
      </w:r>
      <w:r>
        <w:rPr>
          <w:spacing w:val="-1"/>
        </w:rPr>
        <w:t>u</w:t>
      </w:r>
      <w:r>
        <w:t>a</w:t>
      </w:r>
      <w:r>
        <w:rPr>
          <w:spacing w:val="-1"/>
        </w:rPr>
        <w:t>nd</w:t>
      </w:r>
      <w:r>
        <w:t>o</w:t>
      </w:r>
      <w:r>
        <w:rPr>
          <w:spacing w:val="34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tra</w:t>
      </w:r>
      <w:r>
        <w:rPr>
          <w:spacing w:val="-1"/>
        </w:rPr>
        <w:t>b</w:t>
      </w:r>
      <w:r>
        <w:t>aje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más</w:t>
      </w:r>
      <w:r>
        <w:rPr>
          <w:spacing w:val="3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4"/>
        </w:rPr>
        <w:t xml:space="preserve"> </w:t>
      </w:r>
      <w:r>
        <w:t>1,</w:t>
      </w:r>
      <w:r>
        <w:rPr>
          <w:spacing w:val="-2"/>
        </w:rPr>
        <w:t>8</w:t>
      </w:r>
      <w:r>
        <w:t>0</w:t>
      </w:r>
      <w:r>
        <w:rPr>
          <w:spacing w:val="34"/>
        </w:rPr>
        <w:t xml:space="preserve"> </w:t>
      </w:r>
      <w:r>
        <w:t>m</w:t>
      </w:r>
      <w:r>
        <w:rPr>
          <w:spacing w:val="-2"/>
        </w:rPr>
        <w:t>e</w:t>
      </w:r>
      <w:r>
        <w:t>tr</w:t>
      </w:r>
      <w:r>
        <w:rPr>
          <w:spacing w:val="-1"/>
        </w:rPr>
        <w:t>o</w:t>
      </w:r>
      <w:r>
        <w:t>s</w:t>
      </w:r>
      <w:r>
        <w:rPr>
          <w:spacing w:val="3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4"/>
        </w:rPr>
        <w:t xml:space="preserve"> </w:t>
      </w:r>
      <w:r>
        <w:t>alt</w:t>
      </w:r>
      <w:r>
        <w:rPr>
          <w:spacing w:val="-1"/>
        </w:rPr>
        <w:t>u</w:t>
      </w:r>
      <w:r>
        <w:t>ra</w:t>
      </w:r>
      <w:r>
        <w:rPr>
          <w:spacing w:val="38"/>
        </w:rPr>
        <w:t xml:space="preserve"> </w:t>
      </w:r>
      <w:r>
        <w:rPr>
          <w:spacing w:val="-1"/>
        </w:rPr>
        <w:t>p</w:t>
      </w:r>
      <w:r>
        <w:t>ero</w:t>
      </w:r>
      <w:r>
        <w:rPr>
          <w:spacing w:val="34"/>
        </w:rPr>
        <w:t xml:space="preserve"> </w:t>
      </w:r>
      <w:r>
        <w:rPr>
          <w:spacing w:val="-2"/>
        </w:rPr>
        <w:t>m</w:t>
      </w:r>
      <w:r>
        <w:t>enos</w:t>
      </w:r>
      <w:r>
        <w:rPr>
          <w:spacing w:val="3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4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34"/>
        </w:rPr>
        <w:t xml:space="preserve"> </w:t>
      </w:r>
      <w:r>
        <w:t>4</w:t>
      </w:r>
      <w:r>
        <w:rPr>
          <w:spacing w:val="-3"/>
        </w:rPr>
        <w:t>,</w:t>
      </w:r>
      <w:r>
        <w:t>5</w:t>
      </w:r>
      <w:r>
        <w:rPr>
          <w:spacing w:val="33"/>
        </w:rPr>
        <w:t xml:space="preserve"> </w:t>
      </w:r>
      <w:r>
        <w:rPr>
          <w:spacing w:val="1"/>
        </w:rPr>
        <w:t>m</w:t>
      </w:r>
      <w:r>
        <w:t>etr</w:t>
      </w:r>
      <w:r>
        <w:rPr>
          <w:spacing w:val="-2"/>
        </w:rPr>
        <w:t>o</w:t>
      </w:r>
      <w:r>
        <w:t>s,</w:t>
      </w:r>
      <w:r>
        <w:rPr>
          <w:spacing w:val="34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 xml:space="preserve">e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ar</w:t>
      </w:r>
      <w:r>
        <w:rPr>
          <w:spacing w:val="40"/>
        </w:rPr>
        <w:t xml:space="preserve"> </w:t>
      </w:r>
      <w:r>
        <w:t>ar</w:t>
      </w:r>
      <w:r>
        <w:rPr>
          <w:spacing w:val="-2"/>
        </w:rPr>
        <w:t>n</w:t>
      </w:r>
      <w:r>
        <w:t>eses</w:t>
      </w:r>
      <w:r>
        <w:rPr>
          <w:spacing w:val="39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40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>c</w:t>
      </w:r>
      <w:r>
        <w:rPr>
          <w:spacing w:val="-3"/>
        </w:rPr>
        <w:t>u</w:t>
      </w:r>
      <w:r>
        <w:t>erpo</w:t>
      </w:r>
      <w:r>
        <w:rPr>
          <w:spacing w:val="41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ca</w:t>
      </w:r>
      <w:r>
        <w:rPr>
          <w:spacing w:val="-4"/>
        </w:rPr>
        <w:t>b</w:t>
      </w:r>
      <w:r>
        <w:t>o</w:t>
      </w:r>
      <w:r>
        <w:rPr>
          <w:spacing w:val="4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8"/>
        </w:rPr>
        <w:t xml:space="preserve"> </w:t>
      </w:r>
      <w:r>
        <w:t>vi</w:t>
      </w:r>
      <w:r>
        <w:rPr>
          <w:spacing w:val="-2"/>
        </w:rPr>
        <w:t>d</w:t>
      </w:r>
      <w:r>
        <w:t>a</w:t>
      </w:r>
      <w:r>
        <w:rPr>
          <w:spacing w:val="42"/>
        </w:rPr>
        <w:t xml:space="preserve"> </w:t>
      </w:r>
      <w:r>
        <w:t>fi</w:t>
      </w:r>
      <w:r>
        <w:rPr>
          <w:spacing w:val="-3"/>
        </w:rPr>
        <w:t>j</w:t>
      </w:r>
      <w:r>
        <w:rPr>
          <w:spacing w:val="1"/>
        </w:rPr>
        <w:t>o</w:t>
      </w:r>
      <w:r>
        <w:t>,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sí</w:t>
      </w:r>
      <w:r>
        <w:rPr>
          <w:spacing w:val="40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2"/>
        </w:rPr>
        <w:t>m</w:t>
      </w:r>
      <w:r>
        <w:t>o</w:t>
      </w:r>
      <w:r>
        <w:rPr>
          <w:spacing w:val="43"/>
        </w:rPr>
        <w:t xml:space="preserve"> </w:t>
      </w:r>
      <w:r>
        <w:t>l</w:t>
      </w:r>
      <w:r>
        <w:rPr>
          <w:spacing w:val="-1"/>
        </w:rPr>
        <w:t>ín</w:t>
      </w:r>
      <w:r>
        <w:t>eas</w:t>
      </w:r>
      <w:r>
        <w:rPr>
          <w:spacing w:val="3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2"/>
        </w:rPr>
        <w:t xml:space="preserve"> </w:t>
      </w:r>
      <w:r>
        <w:rPr>
          <w:spacing w:val="-3"/>
        </w:rPr>
        <w:t>s</w:t>
      </w:r>
      <w:r>
        <w:t>eg</w:t>
      </w:r>
      <w:r>
        <w:rPr>
          <w:spacing w:val="-2"/>
        </w:rPr>
        <w:t>u</w:t>
      </w:r>
      <w:r>
        <w:t>r</w:t>
      </w:r>
      <w:r>
        <w:rPr>
          <w:spacing w:val="-3"/>
        </w:rPr>
        <w:t>i</w:t>
      </w:r>
      <w:r>
        <w:rPr>
          <w:spacing w:val="-1"/>
        </w:rPr>
        <w:t>d</w:t>
      </w:r>
      <w:r>
        <w:t>ad</w:t>
      </w:r>
      <w:r>
        <w:rPr>
          <w:spacing w:val="40"/>
        </w:rPr>
        <w:t xml:space="preserve"> </w:t>
      </w:r>
      <w:r>
        <w:t>si</w:t>
      </w:r>
      <w:r>
        <w:rPr>
          <w:spacing w:val="41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c</w:t>
      </w:r>
      <w:r>
        <w:rPr>
          <w:spacing w:val="-3"/>
        </w:rPr>
        <w:t>a</w:t>
      </w:r>
      <w:r>
        <w:t>so a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car</w:t>
      </w:r>
      <w:r>
        <w:rPr>
          <w:spacing w:val="-1"/>
        </w:rPr>
        <w:t>a</w:t>
      </w:r>
      <w:r>
        <w:t xml:space="preserve">. </w:t>
      </w:r>
      <w:r>
        <w:rPr>
          <w:spacing w:val="-2"/>
        </w:rPr>
        <w:t>L</w:t>
      </w:r>
      <w:r>
        <w:rPr>
          <w:spacing w:val="1"/>
        </w:rPr>
        <w:t>o</w:t>
      </w:r>
      <w:r>
        <w:t>s ca</w:t>
      </w:r>
      <w:r>
        <w:rPr>
          <w:spacing w:val="-4"/>
        </w:rPr>
        <w:t>b</w:t>
      </w:r>
      <w:r>
        <w:rPr>
          <w:spacing w:val="1"/>
        </w:rPr>
        <w:t>o</w:t>
      </w:r>
      <w:r>
        <w:t>s de</w:t>
      </w:r>
      <w:r>
        <w:rPr>
          <w:spacing w:val="-2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-2"/>
        </w:rPr>
        <w:t xml:space="preserve"> </w:t>
      </w:r>
      <w:r>
        <w:t>y lí</w:t>
      </w:r>
      <w:r>
        <w:rPr>
          <w:spacing w:val="-1"/>
        </w:rPr>
        <w:t>n</w:t>
      </w:r>
      <w:r>
        <w:t xml:space="preserve">eas </w:t>
      </w:r>
      <w:r>
        <w:rPr>
          <w:spacing w:val="-4"/>
        </w:rPr>
        <w:t>d</w:t>
      </w:r>
      <w:r>
        <w:t>e seg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erán</w:t>
      </w:r>
      <w:r>
        <w:rPr>
          <w:spacing w:val="-3"/>
        </w:rPr>
        <w:t xml:space="preserve"> </w:t>
      </w:r>
      <w:r>
        <w:t>ase</w:t>
      </w:r>
      <w:r>
        <w:rPr>
          <w:spacing w:val="-1"/>
        </w:rPr>
        <w:t>gu</w:t>
      </w:r>
      <w:r>
        <w:t>ra</w:t>
      </w:r>
      <w:r>
        <w:rPr>
          <w:spacing w:val="-2"/>
        </w:rPr>
        <w:t>d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estr</w:t>
      </w:r>
      <w:r>
        <w:rPr>
          <w:spacing w:val="-1"/>
        </w:rPr>
        <w:t>u</w:t>
      </w:r>
      <w:r>
        <w:t>cturas</w:t>
      </w:r>
      <w:r>
        <w:rPr>
          <w:spacing w:val="-5"/>
        </w:rPr>
        <w:t xml:space="preserve"> </w:t>
      </w:r>
      <w:r>
        <w:t>fij</w:t>
      </w:r>
      <w:r>
        <w:rPr>
          <w:spacing w:val="-1"/>
        </w:rPr>
        <w:t>a</w:t>
      </w:r>
      <w:r>
        <w:t>s.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24"/>
        </w:numPr>
        <w:tabs>
          <w:tab w:val="left" w:pos="387"/>
        </w:tabs>
        <w:kinsoku w:val="0"/>
        <w:overflowPunct w:val="0"/>
        <w:autoSpaceDE w:val="0"/>
        <w:autoSpaceDN w:val="0"/>
        <w:adjustRightInd w:val="0"/>
        <w:spacing w:after="0" w:line="239" w:lineRule="auto"/>
        <w:ind w:left="387" w:right="118"/>
        <w:jc w:val="both"/>
      </w:pPr>
      <w:r>
        <w:t>En</w:t>
      </w:r>
      <w:r>
        <w:rPr>
          <w:spacing w:val="28"/>
        </w:rPr>
        <w:t xml:space="preserve"> </w:t>
      </w:r>
      <w:r>
        <w:t>ca</w:t>
      </w:r>
      <w:r>
        <w:rPr>
          <w:spacing w:val="1"/>
        </w:rPr>
        <w:t>m</w:t>
      </w:r>
      <w:r>
        <w:rPr>
          <w:spacing w:val="-1"/>
        </w:rPr>
        <w:t>b</w:t>
      </w:r>
      <w:r>
        <w:rPr>
          <w:spacing w:val="-3"/>
        </w:rPr>
        <w:t>i</w:t>
      </w:r>
      <w:r>
        <w:rPr>
          <w:spacing w:val="1"/>
        </w:rPr>
        <w:t>o</w:t>
      </w:r>
      <w:r>
        <w:t>,</w:t>
      </w:r>
      <w:r>
        <w:rPr>
          <w:spacing w:val="30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tra</w:t>
      </w:r>
      <w:r>
        <w:rPr>
          <w:spacing w:val="-1"/>
        </w:rPr>
        <w:t>b</w:t>
      </w:r>
      <w:r>
        <w:t>aj</w:t>
      </w:r>
      <w:r>
        <w:rPr>
          <w:spacing w:val="-3"/>
        </w:rPr>
        <w:t>a</w:t>
      </w:r>
      <w:r>
        <w:t>ra</w:t>
      </w:r>
      <w:r>
        <w:rPr>
          <w:spacing w:val="29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alt</w:t>
      </w:r>
      <w:r>
        <w:rPr>
          <w:spacing w:val="-1"/>
        </w:rPr>
        <w:t>u</w:t>
      </w:r>
      <w:r>
        <w:t>ras</w:t>
      </w:r>
      <w:r>
        <w:rPr>
          <w:spacing w:val="27"/>
        </w:rPr>
        <w:t xml:space="preserve"> </w:t>
      </w:r>
      <w:r>
        <w:t>su</w:t>
      </w:r>
      <w:r>
        <w:rPr>
          <w:spacing w:val="-2"/>
        </w:rPr>
        <w:t>p</w:t>
      </w:r>
      <w:r>
        <w:t>er</w:t>
      </w:r>
      <w:r>
        <w:rPr>
          <w:spacing w:val="-3"/>
        </w:rPr>
        <w:t>i</w:t>
      </w:r>
      <w:r>
        <w:rPr>
          <w:spacing w:val="1"/>
        </w:rPr>
        <w:t>o</w:t>
      </w:r>
      <w:r>
        <w:t>res</w:t>
      </w:r>
      <w:r>
        <w:rPr>
          <w:spacing w:val="2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0"/>
        </w:rPr>
        <w:t xml:space="preserve"> </w:t>
      </w:r>
      <w:r>
        <w:t>l</w:t>
      </w:r>
      <w:r>
        <w:rPr>
          <w:spacing w:val="-2"/>
        </w:rPr>
        <w:t>o</w:t>
      </w:r>
      <w:r>
        <w:t>s</w:t>
      </w:r>
      <w:r>
        <w:rPr>
          <w:spacing w:val="30"/>
        </w:rPr>
        <w:t xml:space="preserve"> </w:t>
      </w:r>
      <w:r>
        <w:rPr>
          <w:spacing w:val="-2"/>
        </w:rPr>
        <w:t>4</w:t>
      </w:r>
      <w:r>
        <w:t>,5</w:t>
      </w:r>
      <w:r>
        <w:rPr>
          <w:spacing w:val="27"/>
        </w:rPr>
        <w:t xml:space="preserve"> </w:t>
      </w:r>
      <w:r>
        <w:rPr>
          <w:spacing w:val="-2"/>
        </w:rPr>
        <w:t>m</w:t>
      </w:r>
      <w:r>
        <w:t>et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3"/>
        </w:rPr>
        <w:t>s</w:t>
      </w:r>
      <w:r>
        <w:t>,</w:t>
      </w:r>
      <w:r>
        <w:rPr>
          <w:spacing w:val="30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d</w:t>
      </w:r>
      <w:r>
        <w:t>eberá</w:t>
      </w:r>
      <w:r>
        <w:rPr>
          <w:spacing w:val="30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rPr>
          <w:spacing w:val="-3"/>
        </w:rPr>
        <w:t>a</w:t>
      </w:r>
      <w:r>
        <w:t xml:space="preserve">r </w:t>
      </w:r>
      <w:r>
        <w:rPr>
          <w:spacing w:val="1"/>
        </w:rPr>
        <w:t>o</w:t>
      </w:r>
      <w:r>
        <w:rPr>
          <w:spacing w:val="-1"/>
        </w:rPr>
        <w:t>b</w:t>
      </w:r>
      <w:r>
        <w:t>l</w:t>
      </w:r>
      <w:r>
        <w:rPr>
          <w:spacing w:val="-1"/>
        </w:rPr>
        <w:t>ig</w:t>
      </w:r>
      <w:r>
        <w:t>at</w:t>
      </w:r>
      <w:r>
        <w:rPr>
          <w:spacing w:val="1"/>
        </w:rPr>
        <w:t>o</w:t>
      </w:r>
      <w:r>
        <w:t>ri</w:t>
      </w:r>
      <w:r>
        <w:rPr>
          <w:spacing w:val="-4"/>
        </w:rPr>
        <w:t>a</w:t>
      </w:r>
      <w:r>
        <w:rPr>
          <w:spacing w:val="-2"/>
        </w:rPr>
        <w:t>m</w:t>
      </w:r>
      <w:r>
        <w:t>ente</w:t>
      </w:r>
      <w:r>
        <w:rPr>
          <w:spacing w:val="34"/>
        </w:rPr>
        <w:t xml:space="preserve"> </w:t>
      </w:r>
      <w:r>
        <w:t>ar</w:t>
      </w:r>
      <w:r>
        <w:rPr>
          <w:spacing w:val="-2"/>
        </w:rPr>
        <w:t>n</w:t>
      </w:r>
      <w:r>
        <w:t>es</w:t>
      </w:r>
      <w:r>
        <w:rPr>
          <w:spacing w:val="-2"/>
        </w:rPr>
        <w:t>e</w:t>
      </w:r>
      <w:r>
        <w:t>s</w:t>
      </w:r>
      <w:r>
        <w:rPr>
          <w:spacing w:val="34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36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c</w:t>
      </w:r>
      <w:r>
        <w:rPr>
          <w:spacing w:val="-3"/>
        </w:rPr>
        <w:t>u</w:t>
      </w:r>
      <w:r>
        <w:t>erpo</w:t>
      </w:r>
      <w:r>
        <w:rPr>
          <w:spacing w:val="36"/>
        </w:rPr>
        <w:t xml:space="preserve"> </w:t>
      </w:r>
      <w:r>
        <w:t>en</w:t>
      </w:r>
      <w:r>
        <w:rPr>
          <w:spacing w:val="-3"/>
        </w:rPr>
        <w:t>t</w:t>
      </w:r>
      <w:r>
        <w:t>ero</w:t>
      </w:r>
      <w:r>
        <w:rPr>
          <w:spacing w:val="35"/>
        </w:rPr>
        <w:t xml:space="preserve"> </w:t>
      </w:r>
      <w:r>
        <w:t>y</w:t>
      </w:r>
      <w:r>
        <w:rPr>
          <w:spacing w:val="35"/>
        </w:rPr>
        <w:t xml:space="preserve"> </w:t>
      </w:r>
      <w:r>
        <w:rPr>
          <w:spacing w:val="-3"/>
        </w:rPr>
        <w:t>c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3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4"/>
        </w:rPr>
        <w:t xml:space="preserve"> </w:t>
      </w:r>
      <w:r>
        <w:t>vi</w:t>
      </w:r>
      <w:r>
        <w:rPr>
          <w:spacing w:val="-2"/>
        </w:rPr>
        <w:t>d</w:t>
      </w:r>
      <w:r>
        <w:t>a</w:t>
      </w:r>
      <w:r>
        <w:rPr>
          <w:spacing w:val="34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32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t>s</w:t>
      </w:r>
      <w:r>
        <w:rPr>
          <w:spacing w:val="-3"/>
        </w:rPr>
        <w:t>i</w:t>
      </w:r>
      <w:r>
        <w:t>ti</w:t>
      </w:r>
      <w:r>
        <w:rPr>
          <w:spacing w:val="-2"/>
        </w:rPr>
        <w:t>v</w:t>
      </w:r>
      <w:r>
        <w:t>o</w:t>
      </w:r>
      <w:r>
        <w:rPr>
          <w:spacing w:val="37"/>
        </w:rPr>
        <w:t xml:space="preserve"> </w:t>
      </w:r>
      <w:r>
        <w:rPr>
          <w:spacing w:val="-3"/>
        </w:rPr>
        <w:t>r</w:t>
      </w:r>
      <w:r>
        <w:t>etrácti</w:t>
      </w:r>
      <w:r>
        <w:rPr>
          <w:spacing w:val="-3"/>
        </w:rPr>
        <w:t>l</w:t>
      </w:r>
      <w:r>
        <w:t>,</w:t>
      </w:r>
      <w:r>
        <w:rPr>
          <w:spacing w:val="36"/>
        </w:rPr>
        <w:t xml:space="preserve"> </w:t>
      </w:r>
      <w:r>
        <w:t>a</w:t>
      </w:r>
      <w:r>
        <w:rPr>
          <w:spacing w:val="-3"/>
        </w:rPr>
        <w:t>s</w:t>
      </w:r>
      <w:r>
        <w:t>í c</w:t>
      </w:r>
      <w:r>
        <w:rPr>
          <w:spacing w:val="-1"/>
        </w:rPr>
        <w:t>o</w:t>
      </w:r>
      <w:r>
        <w:t>mo</w:t>
      </w:r>
      <w:r>
        <w:rPr>
          <w:spacing w:val="-1"/>
        </w:rPr>
        <w:t xml:space="preserve"> </w:t>
      </w:r>
      <w:r>
        <w:t>lí</w:t>
      </w:r>
      <w:r>
        <w:rPr>
          <w:spacing w:val="-1"/>
        </w:rPr>
        <w:t>n</w:t>
      </w:r>
      <w:r>
        <w:t xml:space="preserve">eas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gu</w:t>
      </w:r>
      <w:r>
        <w:t>ri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.</w:t>
      </w:r>
    </w:p>
    <w:p w:rsidR="00B00F1A" w:rsidRDefault="00B00F1A" w:rsidP="00B00F1A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noProof/>
          <w:lang w:eastAsia="es-BO"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1005205</wp:posOffset>
                </wp:positionH>
                <wp:positionV relativeFrom="paragraph">
                  <wp:posOffset>38735</wp:posOffset>
                </wp:positionV>
                <wp:extent cx="5715635" cy="1217295"/>
                <wp:effectExtent l="5080" t="3810" r="3810" b="7620"/>
                <wp:wrapNone/>
                <wp:docPr id="155" name="Grupo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635" cy="1217295"/>
                          <a:chOff x="1583" y="1205"/>
                          <a:chExt cx="9001" cy="1337"/>
                        </a:xfrm>
                      </wpg:grpSpPr>
                      <wps:wsp>
                        <wps:cNvPr id="156" name="Freeform 93"/>
                        <wps:cNvSpPr>
                          <a:spLocks/>
                        </wps:cNvSpPr>
                        <wps:spPr bwMode="auto">
                          <a:xfrm>
                            <a:off x="1589" y="1211"/>
                            <a:ext cx="8989" cy="20"/>
                          </a:xfrm>
                          <a:custGeom>
                            <a:avLst/>
                            <a:gdLst>
                              <a:gd name="T0" fmla="*/ 0 w 8989"/>
                              <a:gd name="T1" fmla="*/ 0 h 20"/>
                              <a:gd name="T2" fmla="*/ 8989 w 89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89" h="20">
                                <a:moveTo>
                                  <a:pt x="0" y="0"/>
                                </a:moveTo>
                                <a:lnTo>
                                  <a:pt x="898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94"/>
                        <wps:cNvSpPr>
                          <a:spLocks/>
                        </wps:cNvSpPr>
                        <wps:spPr bwMode="auto">
                          <a:xfrm>
                            <a:off x="1594" y="1216"/>
                            <a:ext cx="20" cy="131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16"/>
                              <a:gd name="T2" fmla="*/ 0 w 20"/>
                              <a:gd name="T3" fmla="*/ 1315 h 1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16">
                                <a:moveTo>
                                  <a:pt x="0" y="0"/>
                                </a:moveTo>
                                <a:lnTo>
                                  <a:pt x="0" y="131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95"/>
                        <wps:cNvSpPr>
                          <a:spLocks/>
                        </wps:cNvSpPr>
                        <wps:spPr bwMode="auto">
                          <a:xfrm>
                            <a:off x="1589" y="2536"/>
                            <a:ext cx="8989" cy="20"/>
                          </a:xfrm>
                          <a:custGeom>
                            <a:avLst/>
                            <a:gdLst>
                              <a:gd name="T0" fmla="*/ 0 w 8989"/>
                              <a:gd name="T1" fmla="*/ 0 h 20"/>
                              <a:gd name="T2" fmla="*/ 8989 w 89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89" h="20">
                                <a:moveTo>
                                  <a:pt x="0" y="0"/>
                                </a:moveTo>
                                <a:lnTo>
                                  <a:pt x="898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96"/>
                        <wps:cNvSpPr>
                          <a:spLocks/>
                        </wps:cNvSpPr>
                        <wps:spPr bwMode="auto">
                          <a:xfrm>
                            <a:off x="10573" y="1216"/>
                            <a:ext cx="20" cy="131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16"/>
                              <a:gd name="T2" fmla="*/ 0 w 20"/>
                              <a:gd name="T3" fmla="*/ 1315 h 1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16">
                                <a:moveTo>
                                  <a:pt x="0" y="0"/>
                                </a:moveTo>
                                <a:lnTo>
                                  <a:pt x="0" y="131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AAE3E" id="Grupo 155" o:spid="_x0000_s1026" style="position:absolute;margin-left:79.15pt;margin-top:3.05pt;width:450.05pt;height:95.85pt;z-index:-251639808;mso-position-horizontal-relative:page" coordorigin="1583,1205" coordsize="9001,1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" o:allowincell="f">
                <v:shape id="Freeform 93" o:spid="_x0000_s1027" style="position:absolute;left:1589;top:1211;width:8989;height:20;visibility:visible;mso-wrap-style:square;v-text-anchor:top" coordsize="89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cxQr4A&#10;AADcAAAADwAAAGRycy9kb3ducmV2LnhtbESPwQrCMBBE74L/EFbwpqmiItUoIggKXqz9gKVZ22Kz&#10;KUnU+vdGELztMjNvZ9fbzjTiSc7XlhVMxgkI4sLqmksF+fUwWoLwAVljY5kUvMnDdtPvrTHV9sUX&#10;emahFBHCPkUFVQhtKqUvKjLox7YljtrNOoMhrq6U2uErwk0jp0mykAZrjhcqbGlfUXHPHiZSrntH&#10;x+y9nDKfZ8XkRLfcPJQaDrrdCkSgLvzNv/RRx/rzBXyfiRPIz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CXMUK+AAAA3AAAAA8AAAAAAAAAAAAAAAAAmAIAAGRycy9kb3ducmV2&#10;LnhtbFBLBQYAAAAABAAEAPUAAACDAwAAAAA=&#10;" path="m,l8989,e" filled="f" strokeweight=".58pt">
                  <v:path arrowok="t" o:connecttype="custom" o:connectlocs="0,0;8989,0" o:connectangles="0,0"/>
                </v:shape>
                <v:shape id="Freeform 94" o:spid="_x0000_s1028" style="position:absolute;left:1594;top:1216;width:20;height:1316;visibility:visible;mso-wrap-style:square;v-text-anchor:top" coordsize="20,1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psa8QA&#10;AADcAAAADwAAAGRycy9kb3ducmV2LnhtbERPTWvCQBC9C/0Pywi96UahVqJrKIFKD1Krtgdv4+6Y&#10;pMnOhuxW03/vFgre5vE+Z5n1thEX6nzlWMFknIAg1s5UXCj4PLyO5iB8QDbYOCYFv+QhWz0Mlpga&#10;d+UdXfahEDGEfYoKyhDaVEqvS7Lox64ljtzZdRZDhF0hTYfXGG4bOU2SmbRYcWwosaW8JF3vf6yC&#10;4n2bY5NsNvVRnz7qGc6/v9Zaqcdh/7IAEagPd/G/+83E+U/P8PdMv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KbGvEAAAA3AAAAA8AAAAAAAAAAAAAAAAAmAIAAGRycy9k&#10;b3ducmV2LnhtbFBLBQYAAAAABAAEAPUAAACJAwAAAAA=&#10;" path="m,l,1315e" filled="f" strokeweight=".58pt">
                  <v:path arrowok="t" o:connecttype="custom" o:connectlocs="0,0;0,1315" o:connectangles="0,0"/>
                </v:shape>
                <v:shape id="Freeform 95" o:spid="_x0000_s1029" style="position:absolute;left:1589;top:2536;width:8989;height:20;visibility:visible;mso-wrap-style:square;v-text-anchor:top" coordsize="89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QAq8AA&#10;AADcAAAADwAAAGRycy9kb3ducmV2LnhtbESPwarCQAxF94L/MERwp1PlvYdURxFB8IEbqx8QOrEt&#10;djJlZtT692YhuLshNyf3rja9a9WDQmw8G5hNM1DEpbcNVwYu5/1kASomZIutZzLwogib9XCwwtz6&#10;J5/oUaRKCYRjjgbqlLpc61jW5DBOfUcsu6sPDpOModI24FPgrtXzLPvTDhuWDzV2tKupvBV3J5Tz&#10;LtCheC3mzMefcvZP14u7GzMe9dslqER9+po/1wcr8X8lrZQRBXr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QAq8AAAADcAAAADwAAAAAAAAAAAAAAAACYAgAAZHJzL2Rvd25y&#10;ZXYueG1sUEsFBgAAAAAEAAQA9QAAAIUDAAAAAA==&#10;" path="m,l8989,e" filled="f" strokeweight=".58pt">
                  <v:path arrowok="t" o:connecttype="custom" o:connectlocs="0,0;8989,0" o:connectangles="0,0"/>
                </v:shape>
                <v:shape id="Freeform 96" o:spid="_x0000_s1030" style="position:absolute;left:10573;top:1216;width:20;height:1316;visibility:visible;mso-wrap-style:square;v-text-anchor:top" coordsize="20,1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eggMMA&#10;AADcAAAADwAAAGRycy9kb3ducmV2LnhtbERP32vCMBB+H/g/hBP2MjR1bKK1Udxg4MMGWgVfj+ba&#10;FJtLSTKt//0yGOztPr6fV2wG24kr+dA6VjCbZiCIK6dbbhScjh+TBYgQkTV2jknBnQJs1qOHAnPt&#10;bnygaxkbkUI45KjAxNjnUobKkMUwdT1x4mrnLcYEfSO1x1sKt518zrK5tNhyajDY07uh6lJ+WwW2&#10;/5QvZe3fzvdyb5bdjHbN15NSj+NhuwIRaYj/4j/3Tqf5r0v4fSZd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eggMMAAADcAAAADwAAAAAAAAAAAAAAAACYAgAAZHJzL2Rv&#10;d25yZXYueG1sUEsFBgAAAAAEAAQA9QAAAIgDAAAAAA==&#10;" path="m,l,1315e" filled="f" strokeweight=".20458mm">
                  <v:path arrowok="t" o:connecttype="custom" o:connectlocs="0,0;0,1315" o:connectangles="0,0"/>
                </v:shape>
                <w10:wrap anchorx="page"/>
              </v:group>
            </w:pict>
          </mc:Fallback>
        </mc:AlternateContent>
      </w:r>
    </w:p>
    <w:p w:rsidR="00B00F1A" w:rsidRDefault="00B00F1A" w:rsidP="00B00F1A">
      <w:pPr>
        <w:pStyle w:val="Ttulo2"/>
        <w:kinsoku w:val="0"/>
        <w:overflowPunct w:val="0"/>
        <w:spacing w:before="0"/>
        <w:ind w:right="94"/>
        <w:jc w:val="center"/>
        <w:rPr>
          <w:b w:val="0"/>
          <w:bCs w:val="0"/>
        </w:rPr>
      </w:pPr>
      <w:r>
        <w:t>N</w:t>
      </w:r>
      <w:r>
        <w:rPr>
          <w:spacing w:val="-1"/>
        </w:rPr>
        <w:t>o</w:t>
      </w:r>
      <w:r>
        <w:t>t</w:t>
      </w:r>
      <w:r>
        <w:rPr>
          <w:spacing w:val="-1"/>
        </w:rPr>
        <w:t>a</w:t>
      </w:r>
      <w:r>
        <w:t>: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  <w:ind w:right="192"/>
        <w:jc w:val="both"/>
      </w:pPr>
      <w:r>
        <w:t>L</w:t>
      </w:r>
      <w:r>
        <w:rPr>
          <w:spacing w:val="1"/>
        </w:rPr>
        <w:t>o</w:t>
      </w:r>
      <w:r>
        <w:t>s</w:t>
      </w:r>
      <w:r>
        <w:rPr>
          <w:spacing w:val="35"/>
        </w:rPr>
        <w:t xml:space="preserve"> </w:t>
      </w:r>
      <w:r>
        <w:t>ci</w:t>
      </w:r>
      <w:r>
        <w:rPr>
          <w:spacing w:val="-1"/>
        </w:rPr>
        <w:t>n</w:t>
      </w:r>
      <w:r>
        <w:t>turo</w:t>
      </w:r>
      <w:r>
        <w:rPr>
          <w:spacing w:val="-1"/>
        </w:rPr>
        <w:t>n</w:t>
      </w:r>
      <w:r>
        <w:rPr>
          <w:spacing w:val="-2"/>
        </w:rPr>
        <w:t>e</w:t>
      </w:r>
      <w:r>
        <w:t>s</w:t>
      </w:r>
      <w:r>
        <w:rPr>
          <w:spacing w:val="3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9"/>
        </w:rPr>
        <w:t xml:space="preserve"> </w:t>
      </w:r>
      <w:r>
        <w:rPr>
          <w:spacing w:val="-3"/>
        </w:rPr>
        <w:t>s</w:t>
      </w:r>
      <w:r>
        <w:t>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37"/>
        </w:rPr>
        <w:t xml:space="preserve"> </w:t>
      </w:r>
      <w:r>
        <w:t>(s</w:t>
      </w:r>
      <w:r>
        <w:rPr>
          <w:spacing w:val="1"/>
        </w:rPr>
        <w:t>ó</w:t>
      </w:r>
      <w:r>
        <w:rPr>
          <w:spacing w:val="-3"/>
        </w:rPr>
        <w:t>l</w:t>
      </w:r>
      <w:r>
        <w:t>o</w:t>
      </w:r>
      <w:r>
        <w:rPr>
          <w:spacing w:val="40"/>
        </w:rPr>
        <w:t xml:space="preserve"> </w:t>
      </w:r>
      <w:r>
        <w:t>ci</w:t>
      </w:r>
      <w:r>
        <w:rPr>
          <w:spacing w:val="-1"/>
        </w:rPr>
        <w:t>n</w:t>
      </w:r>
      <w:r>
        <w:t>tur</w:t>
      </w:r>
      <w:r>
        <w:rPr>
          <w:spacing w:val="-1"/>
        </w:rPr>
        <w:t>a</w:t>
      </w:r>
      <w:r>
        <w:t>)</w:t>
      </w:r>
      <w:r>
        <w:rPr>
          <w:spacing w:val="39"/>
        </w:rPr>
        <w:t xml:space="preserve"> </w:t>
      </w:r>
      <w:r>
        <w:rPr>
          <w:spacing w:val="-4"/>
        </w:rPr>
        <w:t>n</w:t>
      </w:r>
      <w:r>
        <w:t>o</w:t>
      </w:r>
      <w:r>
        <w:rPr>
          <w:spacing w:val="40"/>
        </w:rPr>
        <w:t xml:space="preserve"> </w:t>
      </w:r>
      <w:r>
        <w:rPr>
          <w:spacing w:val="-2"/>
        </w:rPr>
        <w:t>e</w:t>
      </w:r>
      <w:r>
        <w:t>stán</w:t>
      </w:r>
      <w:r>
        <w:rPr>
          <w:spacing w:val="35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1"/>
        </w:rPr>
        <w:t>m</w:t>
      </w:r>
      <w:r>
        <w:t>iti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36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Y</w:t>
      </w:r>
      <w:r>
        <w:rPr>
          <w:spacing w:val="1"/>
        </w:rPr>
        <w:t>P</w:t>
      </w:r>
      <w:r>
        <w:t>FB</w:t>
      </w:r>
      <w:r>
        <w:rPr>
          <w:spacing w:val="34"/>
        </w:rPr>
        <w:t xml:space="preserve"> </w:t>
      </w:r>
      <w:r>
        <w:t>CO</w:t>
      </w:r>
      <w:r>
        <w:rPr>
          <w:spacing w:val="-3"/>
        </w:rPr>
        <w:t>R</w:t>
      </w:r>
      <w:r>
        <w:t>PORAC</w:t>
      </w:r>
      <w:r>
        <w:rPr>
          <w:spacing w:val="-1"/>
        </w:rPr>
        <w:t>I</w:t>
      </w:r>
      <w:r>
        <w:t>Ó</w:t>
      </w:r>
      <w:r>
        <w:rPr>
          <w:spacing w:val="5"/>
        </w:rPr>
        <w:t>N</w:t>
      </w:r>
      <w:r>
        <w:t>.</w:t>
      </w:r>
      <w:r>
        <w:rPr>
          <w:spacing w:val="36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4"/>
        </w:rPr>
        <w:t>d</w:t>
      </w:r>
      <w:r>
        <w:t>o 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te</w:t>
      </w:r>
      <w:r>
        <w:rPr>
          <w:spacing w:val="-3"/>
        </w:rPr>
        <w:t>c</w:t>
      </w:r>
      <w:r>
        <w:t>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a</w:t>
      </w:r>
      <w:r>
        <w:t>í</w:t>
      </w:r>
      <w:r>
        <w:rPr>
          <w:spacing w:val="-2"/>
        </w:rPr>
        <w:t>d</w:t>
      </w:r>
      <w:r>
        <w:t xml:space="preserve">as se debe </w:t>
      </w:r>
      <w:r>
        <w:rPr>
          <w:spacing w:val="-3"/>
        </w:rPr>
        <w:t>r</w:t>
      </w:r>
      <w:r>
        <w:t>eg</w:t>
      </w:r>
      <w:r>
        <w:rPr>
          <w:spacing w:val="-1"/>
        </w:rPr>
        <w:t>i</w:t>
      </w:r>
      <w:r>
        <w:t>r por</w:t>
      </w:r>
      <w:r>
        <w:rPr>
          <w:spacing w:val="-2"/>
        </w:rPr>
        <w:t xml:space="preserve"> </w:t>
      </w:r>
      <w:r>
        <w:t>est</w:t>
      </w:r>
      <w:r>
        <w:rPr>
          <w:spacing w:val="-3"/>
        </w:rPr>
        <w:t>á</w:t>
      </w:r>
      <w:r>
        <w:rPr>
          <w:spacing w:val="-1"/>
        </w:rPr>
        <w:t>nd</w:t>
      </w:r>
      <w:r>
        <w:t>ares intern</w:t>
      </w:r>
      <w:r>
        <w:rPr>
          <w:spacing w:val="-1"/>
        </w:rPr>
        <w:t>a</w:t>
      </w:r>
      <w:r>
        <w:t>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ales. </w:t>
      </w:r>
      <w:r>
        <w:rPr>
          <w:spacing w:val="-3"/>
        </w:rPr>
        <w:t>E</w:t>
      </w:r>
      <w:r>
        <w:t>s</w:t>
      </w:r>
      <w:r>
        <w:rPr>
          <w:spacing w:val="-2"/>
        </w:rPr>
        <w:t>t</w:t>
      </w:r>
      <w:r>
        <w:t>e</w:t>
      </w:r>
      <w:r>
        <w:rPr>
          <w:spacing w:val="4"/>
        </w:rPr>
        <w:t xml:space="preserve"> </w:t>
      </w:r>
      <w:r>
        <w:t>ti</w:t>
      </w:r>
      <w:r>
        <w:rPr>
          <w:spacing w:val="-1"/>
        </w:rPr>
        <w:t>p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e 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rPr>
          <w:spacing w:val="1"/>
        </w:rPr>
        <w:t>o</w:t>
      </w:r>
      <w:r>
        <w:t>s req</w:t>
      </w:r>
      <w:r>
        <w:rPr>
          <w:spacing w:val="-2"/>
        </w:rPr>
        <w:t>u</w:t>
      </w:r>
      <w:r>
        <w:t xml:space="preserve">ieren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u</w:t>
      </w:r>
      <w:r>
        <w:t>n</w:t>
      </w:r>
      <w:r>
        <w:rPr>
          <w:spacing w:val="-3"/>
        </w:rPr>
        <w:t xml:space="preserve"> </w:t>
      </w:r>
      <w:r>
        <w:t>Pe</w:t>
      </w:r>
      <w:r>
        <w:rPr>
          <w:spacing w:val="-3"/>
        </w:rPr>
        <w:t>r</w:t>
      </w:r>
      <w:r>
        <w:t>mi</w:t>
      </w:r>
      <w:r>
        <w:rPr>
          <w:spacing w:val="-3"/>
        </w:rPr>
        <w:t>s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e 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t>o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Alt</w:t>
      </w:r>
      <w:r>
        <w:rPr>
          <w:spacing w:val="-1"/>
        </w:rPr>
        <w:t>u</w:t>
      </w:r>
      <w:r>
        <w:t>ra (an</w:t>
      </w:r>
      <w:r>
        <w:rPr>
          <w:spacing w:val="-2"/>
        </w:rPr>
        <w:t>d</w:t>
      </w:r>
      <w:r>
        <w:rPr>
          <w:spacing w:val="-3"/>
        </w:rPr>
        <w:t>a</w:t>
      </w:r>
      <w:r>
        <w:rPr>
          <w:spacing w:val="-2"/>
        </w:rPr>
        <w:t>m</w:t>
      </w:r>
      <w:r>
        <w:t>io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s</w:t>
      </w:r>
      <w:r>
        <w:t>calera).</w:t>
      </w: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before="19" w:line="240" w:lineRule="exact"/>
      </w:pPr>
    </w:p>
    <w:p w:rsidR="00B00F1A" w:rsidRDefault="00B00F1A" w:rsidP="0097086E">
      <w:pPr>
        <w:pStyle w:val="Textoindependiente"/>
        <w:widowControl w:val="0"/>
        <w:numPr>
          <w:ilvl w:val="1"/>
          <w:numId w:val="24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before="60" w:after="0"/>
        <w:ind w:left="1095" w:right="117"/>
        <w:jc w:val="both"/>
      </w:pPr>
      <w:r>
        <w:t>C</w:t>
      </w:r>
      <w:r>
        <w:rPr>
          <w:spacing w:val="-1"/>
        </w:rPr>
        <w:t>u</w:t>
      </w:r>
      <w:r>
        <w:t>a</w:t>
      </w:r>
      <w:r>
        <w:rPr>
          <w:spacing w:val="-1"/>
        </w:rPr>
        <w:t>nd</w:t>
      </w:r>
      <w:r>
        <w:t>o</w:t>
      </w:r>
      <w:r>
        <w:rPr>
          <w:spacing w:val="29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tra</w:t>
      </w:r>
      <w:r>
        <w:rPr>
          <w:spacing w:val="-1"/>
        </w:rPr>
        <w:t>b</w:t>
      </w:r>
      <w:r>
        <w:t>aje</w:t>
      </w:r>
      <w:r>
        <w:rPr>
          <w:spacing w:val="27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cu</w:t>
      </w:r>
      <w:r>
        <w:rPr>
          <w:spacing w:val="-1"/>
        </w:rPr>
        <w:t>a</w:t>
      </w:r>
      <w:r>
        <w:rPr>
          <w:spacing w:val="-3"/>
        </w:rPr>
        <w:t>l</w:t>
      </w:r>
      <w:r>
        <w:rPr>
          <w:spacing w:val="-1"/>
        </w:rPr>
        <w:t>qu</w:t>
      </w:r>
      <w:r>
        <w:t>ier</w:t>
      </w:r>
      <w:r>
        <w:rPr>
          <w:spacing w:val="29"/>
        </w:rPr>
        <w:t xml:space="preserve"> </w:t>
      </w:r>
      <w:r>
        <w:t>am</w:t>
      </w:r>
      <w:r>
        <w:rPr>
          <w:spacing w:val="-1"/>
        </w:rPr>
        <w:t>b</w:t>
      </w:r>
      <w:r>
        <w:t>ie</w:t>
      </w:r>
      <w:r>
        <w:rPr>
          <w:spacing w:val="-1"/>
        </w:rPr>
        <w:t>n</w:t>
      </w:r>
      <w:r>
        <w:rPr>
          <w:spacing w:val="-2"/>
        </w:rPr>
        <w:t>t</w:t>
      </w:r>
      <w:r>
        <w:t>e,</w:t>
      </w:r>
      <w:r>
        <w:rPr>
          <w:spacing w:val="30"/>
        </w:rPr>
        <w:t xml:space="preserve"> </w:t>
      </w:r>
      <w:r>
        <w:t>su</w:t>
      </w:r>
      <w:r>
        <w:rPr>
          <w:spacing w:val="-2"/>
        </w:rPr>
        <w:t>p</w:t>
      </w:r>
      <w:r>
        <w:t>erf</w:t>
      </w:r>
      <w:r>
        <w:rPr>
          <w:spacing w:val="-3"/>
        </w:rPr>
        <w:t>i</w:t>
      </w:r>
      <w:r>
        <w:t>cie</w:t>
      </w:r>
      <w:r>
        <w:rPr>
          <w:spacing w:val="27"/>
        </w:rPr>
        <w:t xml:space="preserve"> </w:t>
      </w:r>
      <w:r>
        <w:rPr>
          <w:spacing w:val="-1"/>
        </w:rPr>
        <w:t>p</w:t>
      </w:r>
      <w:r>
        <w:t>la</w:t>
      </w:r>
      <w:r>
        <w:rPr>
          <w:spacing w:val="-2"/>
        </w:rPr>
        <w:t>n</w:t>
      </w:r>
      <w:r>
        <w:t>a</w:t>
      </w:r>
      <w:r>
        <w:rPr>
          <w:spacing w:val="28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p</w:t>
      </w:r>
      <w:r>
        <w:t>lata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ma</w:t>
      </w:r>
      <w:r>
        <w:rPr>
          <w:spacing w:val="2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6"/>
        </w:rPr>
        <w:t xml:space="preserve"> </w:t>
      </w:r>
      <w:r>
        <w:t>c</w:t>
      </w:r>
      <w:r>
        <w:rPr>
          <w:spacing w:val="-1"/>
        </w:rPr>
        <w:t>o</w:t>
      </w:r>
      <w:r>
        <w:t>stad</w:t>
      </w:r>
      <w:r>
        <w:rPr>
          <w:spacing w:val="-2"/>
        </w:rPr>
        <w:t>o</w:t>
      </w:r>
      <w:r>
        <w:t>s a</w:t>
      </w:r>
      <w:r>
        <w:rPr>
          <w:spacing w:val="-1"/>
        </w:rPr>
        <w:t>b</w:t>
      </w:r>
      <w:r>
        <w:t>iert</w:t>
      </w:r>
      <w:r>
        <w:rPr>
          <w:spacing w:val="1"/>
        </w:rPr>
        <w:t>o</w:t>
      </w:r>
      <w:r>
        <w:t>s</w:t>
      </w:r>
      <w:r>
        <w:rPr>
          <w:spacing w:val="12"/>
        </w:rPr>
        <w:t xml:space="preserve"> </w:t>
      </w:r>
      <w:r>
        <w:t>ma</w:t>
      </w:r>
      <w:r>
        <w:rPr>
          <w:spacing w:val="-2"/>
        </w:rPr>
        <w:t>y</w:t>
      </w:r>
      <w:r>
        <w:rPr>
          <w:spacing w:val="1"/>
        </w:rPr>
        <w:t>o</w:t>
      </w:r>
      <w:r>
        <w:t>r</w:t>
      </w:r>
      <w:r>
        <w:rPr>
          <w:spacing w:val="-3"/>
        </w:rPr>
        <w:t>e</w:t>
      </w:r>
      <w:r>
        <w:t>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4"/>
        </w:rPr>
        <w:t xml:space="preserve"> </w:t>
      </w:r>
      <w:r>
        <w:t>(</w:t>
      </w:r>
      <w:r>
        <w:rPr>
          <w:spacing w:val="2"/>
        </w:rPr>
        <w:t>1</w:t>
      </w:r>
      <w:r>
        <w:t>,8</w:t>
      </w:r>
      <w:r>
        <w:rPr>
          <w:spacing w:val="1"/>
        </w:rPr>
        <w:t>0</w:t>
      </w:r>
      <w:r>
        <w:t>)</w:t>
      </w:r>
      <w:r>
        <w:rPr>
          <w:spacing w:val="15"/>
        </w:rPr>
        <w:t xml:space="preserve"> </w:t>
      </w:r>
      <w:r>
        <w:t>m</w:t>
      </w:r>
      <w:r>
        <w:rPr>
          <w:spacing w:val="-2"/>
        </w:rPr>
        <w:t>e</w:t>
      </w:r>
      <w:r>
        <w:t>tr</w:t>
      </w:r>
      <w:r>
        <w:rPr>
          <w:spacing w:val="-1"/>
        </w:rPr>
        <w:t>o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14"/>
        </w:rPr>
        <w:t xml:space="preserve"> </w:t>
      </w:r>
      <w:r>
        <w:t>encima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2"/>
        </w:rPr>
        <w:t xml:space="preserve"> </w:t>
      </w:r>
      <w:r>
        <w:t>suelo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d</w:t>
      </w:r>
      <w:r>
        <w:t>ya</w:t>
      </w:r>
      <w:r>
        <w:rPr>
          <w:spacing w:val="-3"/>
        </w:rPr>
        <w:t>c</w:t>
      </w:r>
      <w:r>
        <w:t>ent</w:t>
      </w:r>
      <w:r>
        <w:rPr>
          <w:spacing w:val="2"/>
        </w:rPr>
        <w:t>e</w:t>
      </w:r>
      <w:r>
        <w:t>,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1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1"/>
        </w:rPr>
        <w:t>o</w:t>
      </w:r>
      <w:r>
        <w:t>c</w:t>
      </w:r>
      <w:r>
        <w:rPr>
          <w:spacing w:val="-3"/>
        </w:rPr>
        <w:t>a</w:t>
      </w:r>
      <w:r>
        <w:t xml:space="preserve">r </w:t>
      </w:r>
      <w:r>
        <w:rPr>
          <w:spacing w:val="-1"/>
        </w:rPr>
        <w:t>ba</w:t>
      </w:r>
      <w:r>
        <w:t>ra</w:t>
      </w:r>
      <w:r>
        <w:rPr>
          <w:spacing w:val="-2"/>
        </w:rPr>
        <w:t>n</w:t>
      </w:r>
      <w:r>
        <w:rPr>
          <w:spacing w:val="-1"/>
        </w:rPr>
        <w:t>d</w:t>
      </w:r>
      <w:r>
        <w:t>a o</w:t>
      </w:r>
      <w:r>
        <w:rPr>
          <w:spacing w:val="1"/>
        </w:rPr>
        <w:t xml:space="preserve"> </w:t>
      </w:r>
      <w:r>
        <w:t>pas</w:t>
      </w:r>
      <w:r>
        <w:rPr>
          <w:spacing w:val="-3"/>
        </w:rPr>
        <w:t>a</w:t>
      </w:r>
      <w:r>
        <w:t>ma</w:t>
      </w:r>
      <w:r>
        <w:rPr>
          <w:spacing w:val="-4"/>
        </w:rPr>
        <w:t>n</w:t>
      </w:r>
      <w:r>
        <w:rPr>
          <w:spacing w:val="1"/>
        </w:rPr>
        <w:t>o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4"/>
        </w:rPr>
        <w:t>u</w:t>
      </w:r>
      <w:r>
        <w:rPr>
          <w:spacing w:val="-1"/>
        </w:rPr>
        <w:t>n</w:t>
      </w:r>
      <w:r>
        <w:t>a altu</w:t>
      </w:r>
      <w:r>
        <w:rPr>
          <w:spacing w:val="-1"/>
        </w:rPr>
        <w:t>r</w:t>
      </w:r>
      <w:r>
        <w:t>a no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>f</w:t>
      </w:r>
      <w:r>
        <w:t>eri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0,</w:t>
      </w:r>
      <w:r>
        <w:rPr>
          <w:spacing w:val="-2"/>
        </w:rPr>
        <w:t>9</w:t>
      </w:r>
      <w:r>
        <w:t>5</w:t>
      </w:r>
      <w:r>
        <w:rPr>
          <w:spacing w:val="-2"/>
        </w:rPr>
        <w:t xml:space="preserve"> </w:t>
      </w:r>
      <w:r>
        <w:t>met</w:t>
      </w:r>
      <w:r>
        <w:rPr>
          <w:spacing w:val="-3"/>
        </w:rPr>
        <w:t>r</w:t>
      </w:r>
      <w:r>
        <w:rPr>
          <w:spacing w:val="2"/>
        </w:rPr>
        <w:t>o</w:t>
      </w:r>
      <w:r>
        <w:t>s.</w:t>
      </w:r>
    </w:p>
    <w:p w:rsidR="00B00F1A" w:rsidRDefault="00B00F1A" w:rsidP="00B00F1A">
      <w:pPr>
        <w:kinsoku w:val="0"/>
        <w:overflowPunct w:val="0"/>
        <w:spacing w:before="9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4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after="0" w:line="266" w:lineRule="exact"/>
        <w:ind w:left="1095" w:right="119"/>
        <w:jc w:val="both"/>
      </w:pPr>
      <w:r>
        <w:t>C</w:t>
      </w:r>
      <w:r>
        <w:rPr>
          <w:spacing w:val="-1"/>
        </w:rPr>
        <w:t>u</w:t>
      </w:r>
      <w:r>
        <w:t>al</w:t>
      </w:r>
      <w:r>
        <w:rPr>
          <w:spacing w:val="-2"/>
        </w:rPr>
        <w:t>q</w:t>
      </w:r>
      <w:r>
        <w:rPr>
          <w:spacing w:val="-1"/>
        </w:rPr>
        <w:t>u</w:t>
      </w:r>
      <w:r>
        <w:t>ier tramo</w:t>
      </w:r>
      <w:r>
        <w:rPr>
          <w:spacing w:val="1"/>
        </w:rPr>
        <w:t xml:space="preserve"> </w:t>
      </w:r>
      <w:r>
        <w:t>de e</w:t>
      </w:r>
      <w:r>
        <w:rPr>
          <w:spacing w:val="-2"/>
        </w:rPr>
        <w:t>s</w:t>
      </w:r>
      <w:r>
        <w:t>cale</w:t>
      </w:r>
      <w:r>
        <w:rPr>
          <w:spacing w:val="-3"/>
        </w:rPr>
        <w:t>r</w:t>
      </w:r>
      <w:r>
        <w:t>as</w:t>
      </w:r>
      <w:r>
        <w:rPr>
          <w:spacing w:val="2"/>
        </w:rPr>
        <w:t xml:space="preserve"> </w:t>
      </w:r>
      <w:r>
        <w:t>fij</w:t>
      </w:r>
      <w:r>
        <w:rPr>
          <w:spacing w:val="-1"/>
        </w:rPr>
        <w:t>a</w:t>
      </w:r>
      <w:r>
        <w:t>s c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u</w:t>
      </w:r>
      <w:r>
        <w:t>atro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más e</w:t>
      </w:r>
      <w:r>
        <w:rPr>
          <w:spacing w:val="-3"/>
        </w:rPr>
        <w:t>s</w:t>
      </w:r>
      <w:r>
        <w:t>calo</w:t>
      </w:r>
      <w:r>
        <w:rPr>
          <w:spacing w:val="-1"/>
        </w:rPr>
        <w:t>n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ebe e</w:t>
      </w:r>
      <w:r>
        <w:rPr>
          <w:spacing w:val="-2"/>
        </w:rPr>
        <w:t>s</w:t>
      </w:r>
      <w:r>
        <w:t>tar pro</w:t>
      </w:r>
      <w:r>
        <w:rPr>
          <w:spacing w:val="-2"/>
        </w:rPr>
        <w:t>t</w:t>
      </w:r>
      <w:r>
        <w:t>eg</w:t>
      </w:r>
      <w:r>
        <w:rPr>
          <w:spacing w:val="-1"/>
        </w:rPr>
        <w:t>id</w:t>
      </w:r>
      <w:r>
        <w:t>o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o</w:t>
      </w:r>
      <w:r>
        <w:t xml:space="preserve">n </w:t>
      </w:r>
      <w:r>
        <w:rPr>
          <w:spacing w:val="-1"/>
        </w:rPr>
        <w:t>un</w:t>
      </w:r>
      <w:r>
        <w:t>a ba</w:t>
      </w:r>
      <w:r>
        <w:rPr>
          <w:spacing w:val="-1"/>
        </w:rPr>
        <w:t>r</w:t>
      </w:r>
      <w:r>
        <w:t>a</w:t>
      </w:r>
      <w:r>
        <w:rPr>
          <w:spacing w:val="-1"/>
        </w:rPr>
        <w:t>nd</w:t>
      </w:r>
      <w:r>
        <w:t>a o</w:t>
      </w:r>
      <w:r>
        <w:rPr>
          <w:spacing w:val="1"/>
        </w:rPr>
        <w:t xml:space="preserve"> </w:t>
      </w:r>
      <w:r>
        <w:t>pas</w:t>
      </w:r>
      <w:r>
        <w:rPr>
          <w:spacing w:val="-3"/>
        </w:rPr>
        <w:t>a</w:t>
      </w:r>
      <w:r>
        <w:t>ma</w:t>
      </w:r>
      <w:r>
        <w:rPr>
          <w:spacing w:val="-4"/>
        </w:rPr>
        <w:t>n</w:t>
      </w:r>
      <w:r>
        <w:rPr>
          <w:spacing w:val="1"/>
        </w:rPr>
        <w:t>o</w:t>
      </w:r>
      <w:r>
        <w:t>s.</w:t>
      </w:r>
    </w:p>
    <w:p w:rsidR="00B00F1A" w:rsidRDefault="00B00F1A" w:rsidP="00B00F1A">
      <w:pPr>
        <w:kinsoku w:val="0"/>
        <w:overflowPunct w:val="0"/>
        <w:spacing w:before="7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4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after="0"/>
        <w:ind w:left="1095" w:right="116"/>
        <w:jc w:val="both"/>
      </w:pPr>
      <w:r>
        <w:t>El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iso o</w:t>
      </w:r>
      <w:r>
        <w:rPr>
          <w:spacing w:val="4"/>
        </w:rPr>
        <w:t xml:space="preserve"> </w:t>
      </w:r>
      <w:r>
        <w:t>su</w:t>
      </w:r>
      <w:r>
        <w:rPr>
          <w:spacing w:val="-4"/>
        </w:rPr>
        <w:t>p</w:t>
      </w:r>
      <w:r>
        <w:t>erficie en</w:t>
      </w:r>
      <w:r>
        <w:rPr>
          <w:spacing w:val="2"/>
        </w:rPr>
        <w:t xml:space="preserve"> </w:t>
      </w:r>
      <w:r>
        <w:t>l</w:t>
      </w:r>
      <w:r>
        <w:rPr>
          <w:spacing w:val="-2"/>
        </w:rPr>
        <w:t>u</w:t>
      </w:r>
      <w:r>
        <w:rPr>
          <w:spacing w:val="-1"/>
        </w:rPr>
        <w:t>g</w:t>
      </w:r>
      <w:r>
        <w:t>a</w:t>
      </w:r>
      <w:r>
        <w:rPr>
          <w:spacing w:val="-3"/>
        </w:rPr>
        <w:t>r</w:t>
      </w:r>
      <w:r>
        <w:t>es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1"/>
        </w:rPr>
        <w:t>nd</w:t>
      </w:r>
      <w:r>
        <w:t>e</w:t>
      </w:r>
      <w:r>
        <w:rPr>
          <w:spacing w:val="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</w:t>
      </w:r>
      <w:r>
        <w:rPr>
          <w:spacing w:val="-1"/>
        </w:rPr>
        <w:t>u</w:t>
      </w:r>
      <w:r>
        <w:t>ent</w:t>
      </w:r>
      <w:r>
        <w:rPr>
          <w:spacing w:val="-3"/>
        </w:rPr>
        <w:t>r</w:t>
      </w:r>
      <w:r>
        <w:t>e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si</w:t>
      </w:r>
      <w:r>
        <w:rPr>
          <w:spacing w:val="-2"/>
        </w:rPr>
        <w:t>b</w:t>
      </w:r>
      <w:r>
        <w:t>i</w:t>
      </w:r>
      <w:r>
        <w:rPr>
          <w:spacing w:val="-1"/>
        </w:rPr>
        <w:t>l</w:t>
      </w:r>
      <w:r>
        <w:t>i</w:t>
      </w:r>
      <w:r>
        <w:rPr>
          <w:spacing w:val="-2"/>
        </w:rPr>
        <w:t>d</w:t>
      </w:r>
      <w:r>
        <w:t>ad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t>caí</w:t>
      </w:r>
      <w:r>
        <w:rPr>
          <w:spacing w:val="-2"/>
        </w:rPr>
        <w:t>d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ebe t</w:t>
      </w:r>
      <w:r>
        <w:rPr>
          <w:spacing w:val="-2"/>
        </w:rPr>
        <w:t>e</w:t>
      </w:r>
      <w:r>
        <w:rPr>
          <w:spacing w:val="-1"/>
        </w:rPr>
        <w:t>n</w:t>
      </w:r>
      <w:r>
        <w:t>er</w:t>
      </w:r>
      <w:r>
        <w:rPr>
          <w:spacing w:val="3"/>
        </w:rPr>
        <w:t xml:space="preserve"> </w:t>
      </w:r>
      <w:r>
        <w:rPr>
          <w:spacing w:val="-1"/>
        </w:rPr>
        <w:t>u</w:t>
      </w:r>
      <w:r>
        <w:t xml:space="preserve">n </w:t>
      </w:r>
      <w:r>
        <w:rPr>
          <w:spacing w:val="-1"/>
        </w:rPr>
        <w:t>p</w:t>
      </w:r>
      <w:r>
        <w:t>a</w:t>
      </w:r>
      <w:r>
        <w:rPr>
          <w:spacing w:val="-1"/>
        </w:rPr>
        <w:t>p</w:t>
      </w:r>
      <w:r>
        <w:t>el</w:t>
      </w:r>
      <w:r>
        <w:rPr>
          <w:spacing w:val="45"/>
        </w:rPr>
        <w:t xml:space="preserve"> </w:t>
      </w:r>
      <w:r>
        <w:t>u</w:t>
      </w:r>
      <w:r>
        <w:rPr>
          <w:spacing w:val="45"/>
        </w:rPr>
        <w:t xml:space="preserve"> </w:t>
      </w:r>
      <w:r>
        <w:rPr>
          <w:spacing w:val="-2"/>
        </w:rPr>
        <w:t>o</w:t>
      </w:r>
      <w:r>
        <w:t>tro</w:t>
      </w:r>
      <w:r>
        <w:rPr>
          <w:spacing w:val="45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t>sit</w:t>
      </w:r>
      <w:r>
        <w:rPr>
          <w:spacing w:val="-3"/>
        </w:rPr>
        <w:t>i</w:t>
      </w:r>
      <w:r>
        <w:rPr>
          <w:spacing w:val="-2"/>
        </w:rPr>
        <w:t>v</w:t>
      </w:r>
      <w:r>
        <w:t>o</w:t>
      </w:r>
      <w:r>
        <w:rPr>
          <w:spacing w:val="46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ti</w:t>
      </w:r>
      <w:r>
        <w:rPr>
          <w:spacing w:val="-1"/>
        </w:rPr>
        <w:t>d</w:t>
      </w:r>
      <w:r>
        <w:t>esli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>te</w:t>
      </w:r>
      <w:r>
        <w:rPr>
          <w:spacing w:val="47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43"/>
        </w:rPr>
        <w:t xml:space="preserve"> </w:t>
      </w:r>
      <w:r>
        <w:t>e</w:t>
      </w:r>
      <w:r>
        <w:rPr>
          <w:spacing w:val="1"/>
        </w:rPr>
        <w:t>v</w:t>
      </w:r>
      <w:r>
        <w:rPr>
          <w:spacing w:val="-3"/>
        </w:rPr>
        <w:t>i</w:t>
      </w:r>
      <w:r>
        <w:t>tar</w:t>
      </w:r>
      <w:r>
        <w:rPr>
          <w:spacing w:val="46"/>
        </w:rPr>
        <w:t xml:space="preserve"> </w:t>
      </w:r>
      <w:r>
        <w:rPr>
          <w:spacing w:val="-3"/>
        </w:rPr>
        <w:t>c</w:t>
      </w:r>
      <w:r>
        <w:t>aí</w:t>
      </w:r>
      <w:r>
        <w:rPr>
          <w:spacing w:val="-2"/>
        </w:rPr>
        <w:t>d</w:t>
      </w:r>
      <w:r>
        <w:t>as</w:t>
      </w:r>
      <w:r>
        <w:rPr>
          <w:spacing w:val="48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tr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-3"/>
        </w:rPr>
        <w:t>i</w:t>
      </w:r>
      <w:r>
        <w:t>ezos</w:t>
      </w:r>
      <w:r>
        <w:rPr>
          <w:spacing w:val="45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2"/>
        </w:rPr>
        <w:t>e</w:t>
      </w:r>
      <w:r>
        <w:t>más</w:t>
      </w:r>
      <w:r>
        <w:rPr>
          <w:spacing w:val="4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6"/>
        </w:rPr>
        <w:t xml:space="preserve"> </w:t>
      </w:r>
      <w:r>
        <w:rPr>
          <w:spacing w:val="-3"/>
        </w:rPr>
        <w:t>l</w:t>
      </w:r>
      <w:r>
        <w:t>a seña</w:t>
      </w:r>
      <w:r>
        <w:rPr>
          <w:spacing w:val="-1"/>
        </w:rPr>
        <w:t>l</w:t>
      </w:r>
      <w:r>
        <w:t>i</w:t>
      </w:r>
      <w:r>
        <w:rPr>
          <w:spacing w:val="-1"/>
        </w:rPr>
        <w:t>z</w:t>
      </w:r>
      <w:r>
        <w:t>ación</w:t>
      </w:r>
      <w:r>
        <w:rPr>
          <w:spacing w:val="-1"/>
        </w:rPr>
        <w:t xml:space="preserve"> </w:t>
      </w:r>
      <w:r>
        <w:rPr>
          <w:spacing w:val="-2"/>
        </w:rPr>
        <w:t>co</w:t>
      </w:r>
      <w:r>
        <w:t>m</w:t>
      </w:r>
      <w:r>
        <w:rPr>
          <w:spacing w:val="-1"/>
        </w:rPr>
        <w:t>un</w:t>
      </w:r>
      <w:r>
        <w:t>ica</w:t>
      </w:r>
      <w:r>
        <w:rPr>
          <w:spacing w:val="-2"/>
        </w:rPr>
        <w:t>n</w:t>
      </w:r>
      <w:r>
        <w:rPr>
          <w:spacing w:val="-1"/>
        </w:rPr>
        <w:t>d</w:t>
      </w:r>
      <w:r>
        <w:t>o</w:t>
      </w:r>
      <w:r>
        <w:rPr>
          <w:spacing w:val="-1"/>
        </w:rPr>
        <w:t xml:space="preserve"> </w:t>
      </w:r>
      <w:r>
        <w:t>el peli</w:t>
      </w:r>
      <w:r>
        <w:rPr>
          <w:spacing w:val="-2"/>
        </w:rPr>
        <w:t>g</w:t>
      </w:r>
      <w:r>
        <w:t>ro.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4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after="0"/>
        <w:ind w:left="1095" w:right="122"/>
        <w:jc w:val="both"/>
      </w:pPr>
      <w:r>
        <w:t>Las ba</w:t>
      </w:r>
      <w:r>
        <w:rPr>
          <w:spacing w:val="-1"/>
        </w:rPr>
        <w:t>r</w:t>
      </w:r>
      <w:r>
        <w:t>a</w:t>
      </w:r>
      <w:r>
        <w:rPr>
          <w:spacing w:val="-1"/>
        </w:rPr>
        <w:t>nd</w:t>
      </w:r>
      <w:r>
        <w:t>as no</w:t>
      </w:r>
      <w:r>
        <w:rPr>
          <w:spacing w:val="-2"/>
        </w:rPr>
        <w:t xml:space="preserve"> </w:t>
      </w:r>
      <w:r>
        <w:t>deben</w:t>
      </w:r>
      <w:r>
        <w:rPr>
          <w:spacing w:val="-1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e me</w:t>
      </w:r>
      <w:r>
        <w:rPr>
          <w:spacing w:val="-3"/>
        </w:rPr>
        <w:t>n</w:t>
      </w:r>
      <w:r>
        <w:rPr>
          <w:spacing w:val="1"/>
        </w:rPr>
        <w:t>o</w:t>
      </w:r>
      <w:r>
        <w:t>s de</w:t>
      </w:r>
      <w:r>
        <w:rPr>
          <w:spacing w:val="-3"/>
        </w:rPr>
        <w:t xml:space="preserve"> </w:t>
      </w:r>
      <w:r>
        <w:rPr>
          <w:spacing w:val="-2"/>
        </w:rPr>
        <w:t>2</w:t>
      </w:r>
      <w:r>
        <w:t>”</w:t>
      </w:r>
      <w:r>
        <w:rPr>
          <w:spacing w:val="1"/>
        </w:rPr>
        <w:t xml:space="preserve"> </w:t>
      </w:r>
      <w:r>
        <w:rPr>
          <w:spacing w:val="-2"/>
        </w:rPr>
        <w:t>(</w:t>
      </w:r>
      <w:r>
        <w:t>2 p</w:t>
      </w:r>
      <w:r>
        <w:rPr>
          <w:spacing w:val="-1"/>
        </w:rPr>
        <w:t>u</w:t>
      </w:r>
      <w:r>
        <w:t>l</w:t>
      </w:r>
      <w:r>
        <w:rPr>
          <w:spacing w:val="-2"/>
        </w:rPr>
        <w:t>g</w:t>
      </w:r>
      <w:r>
        <w:t>a</w:t>
      </w:r>
      <w:r>
        <w:rPr>
          <w:spacing w:val="-1"/>
        </w:rPr>
        <w:t>d</w:t>
      </w:r>
      <w:r>
        <w:t xml:space="preserve">as)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d</w:t>
      </w:r>
      <w:r>
        <w:t>iá</w:t>
      </w:r>
      <w:r>
        <w:rPr>
          <w:spacing w:val="-2"/>
        </w:rPr>
        <w:t>m</w:t>
      </w:r>
      <w:r>
        <w:t>et</w:t>
      </w:r>
      <w:r>
        <w:rPr>
          <w:spacing w:val="-3"/>
        </w:rPr>
        <w:t>r</w:t>
      </w:r>
      <w:r>
        <w:t>o</w:t>
      </w:r>
      <w:r>
        <w:rPr>
          <w:spacing w:val="1"/>
        </w:rPr>
        <w:t xml:space="preserve"> </w:t>
      </w:r>
      <w:r>
        <w:t xml:space="preserve">si </w:t>
      </w:r>
      <w:r>
        <w:rPr>
          <w:spacing w:val="-3"/>
        </w:rPr>
        <w:t>s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m</w:t>
      </w:r>
      <w:r>
        <w:t>a</w:t>
      </w:r>
      <w:r>
        <w:rPr>
          <w:spacing w:val="-1"/>
        </w:rPr>
        <w:t>d</w:t>
      </w:r>
      <w:r>
        <w:t>era</w:t>
      </w:r>
      <w:r>
        <w:rPr>
          <w:spacing w:val="-2"/>
        </w:rPr>
        <w:t xml:space="preserve"> </w:t>
      </w:r>
      <w:r>
        <w:t xml:space="preserve">y 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t>1.</w:t>
      </w:r>
      <w:r>
        <w:rPr>
          <w:spacing w:val="-2"/>
        </w:rPr>
        <w:t>1/</w:t>
      </w:r>
      <w:r>
        <w:t xml:space="preserve">2” si </w:t>
      </w:r>
      <w:r>
        <w:rPr>
          <w:spacing w:val="-3"/>
        </w:rPr>
        <w:t>s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3"/>
        </w:rPr>
        <w:t>c</w:t>
      </w:r>
      <w:r>
        <w:t>a</w:t>
      </w:r>
      <w:r>
        <w:rPr>
          <w:spacing w:val="-1"/>
        </w:rPr>
        <w:t>ñ</w:t>
      </w:r>
      <w:r>
        <w:t>ería.</w:t>
      </w: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before="10" w:line="240" w:lineRule="exact"/>
      </w:pPr>
    </w:p>
    <w:p w:rsidR="00B00F1A" w:rsidRDefault="00B00F1A" w:rsidP="0097086E">
      <w:pPr>
        <w:pStyle w:val="Ttulo2"/>
        <w:keepNext w:val="0"/>
        <w:widowControl w:val="0"/>
        <w:numPr>
          <w:ilvl w:val="1"/>
          <w:numId w:val="25"/>
        </w:numPr>
        <w:tabs>
          <w:tab w:val="left" w:pos="435"/>
        </w:tabs>
        <w:kinsoku w:val="0"/>
        <w:overflowPunct w:val="0"/>
        <w:autoSpaceDE w:val="0"/>
        <w:autoSpaceDN w:val="0"/>
        <w:adjustRightInd w:val="0"/>
        <w:spacing w:before="56" w:after="0"/>
        <w:ind w:left="435" w:hanging="334"/>
        <w:rPr>
          <w:b w:val="0"/>
          <w:bCs w:val="0"/>
        </w:rPr>
      </w:pPr>
      <w:r>
        <w:rPr>
          <w:spacing w:val="-3"/>
        </w:rPr>
        <w:t>E</w:t>
      </w:r>
      <w:r>
        <w:t>s</w:t>
      </w:r>
      <w:r>
        <w:rPr>
          <w:spacing w:val="1"/>
        </w:rPr>
        <w:t>c</w:t>
      </w:r>
      <w:r>
        <w:rPr>
          <w:spacing w:val="-2"/>
        </w:rPr>
        <w:t>a</w:t>
      </w:r>
      <w:r>
        <w:t>l</w:t>
      </w:r>
      <w:r>
        <w:rPr>
          <w:spacing w:val="-4"/>
        </w:rPr>
        <w:t>e</w:t>
      </w:r>
      <w:r>
        <w:t>r</w:t>
      </w:r>
      <w:r>
        <w:rPr>
          <w:spacing w:val="-2"/>
        </w:rPr>
        <w:t>a</w:t>
      </w:r>
      <w:r>
        <w:t>s</w:t>
      </w:r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An</w:t>
      </w:r>
      <w:r>
        <w:rPr>
          <w:spacing w:val="-2"/>
        </w:rPr>
        <w:t>da</w:t>
      </w:r>
      <w:r>
        <w:rPr>
          <w:spacing w:val="-3"/>
        </w:rPr>
        <w:t>m</w:t>
      </w:r>
      <w:r>
        <w:t>i</w:t>
      </w:r>
      <w:r>
        <w:rPr>
          <w:spacing w:val="-1"/>
        </w:rPr>
        <w:t>o</w:t>
      </w:r>
      <w:r>
        <w:t>s</w:t>
      </w:r>
    </w:p>
    <w:p w:rsidR="00B00F1A" w:rsidRDefault="00B00F1A" w:rsidP="00B00F1A">
      <w:pPr>
        <w:kinsoku w:val="0"/>
        <w:overflowPunct w:val="0"/>
        <w:spacing w:before="9" w:line="100" w:lineRule="exact"/>
        <w:rPr>
          <w:sz w:val="10"/>
          <w:szCs w:val="1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pStyle w:val="Textoindependiente"/>
        <w:kinsoku w:val="0"/>
        <w:overflowPunct w:val="0"/>
        <w:ind w:right="118"/>
        <w:jc w:val="both"/>
      </w:pPr>
      <w:r>
        <w:rPr>
          <w:noProof/>
          <w:lang w:val="es-BO" w:eastAsia="es-BO"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-574040</wp:posOffset>
                </wp:positionV>
                <wp:extent cx="5761990" cy="259715"/>
                <wp:effectExtent l="0" t="0" r="0" b="0"/>
                <wp:wrapNone/>
                <wp:docPr id="151" name="Grupo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259715"/>
                          <a:chOff x="1584" y="-904"/>
                          <a:chExt cx="9074" cy="409"/>
                        </a:xfrm>
                      </wpg:grpSpPr>
                      <wps:wsp>
                        <wps:cNvPr id="152" name="Rectangle 98"/>
                        <wps:cNvSpPr>
                          <a:spLocks/>
                        </wps:cNvSpPr>
                        <wps:spPr bwMode="auto">
                          <a:xfrm>
                            <a:off x="1594" y="-894"/>
                            <a:ext cx="108" cy="38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99"/>
                        <wps:cNvSpPr>
                          <a:spLocks/>
                        </wps:cNvSpPr>
                        <wps:spPr bwMode="auto">
                          <a:xfrm>
                            <a:off x="10540" y="-894"/>
                            <a:ext cx="107" cy="38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00"/>
                        <wps:cNvSpPr>
                          <a:spLocks/>
                        </wps:cNvSpPr>
                        <wps:spPr bwMode="auto">
                          <a:xfrm>
                            <a:off x="1702" y="-894"/>
                            <a:ext cx="8838" cy="38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41E14" id="Grupo 151" o:spid="_x0000_s1026" style="position:absolute;margin-left:79.2pt;margin-top:-45.2pt;width:453.7pt;height:20.45pt;z-index:-251638784;mso-position-horizontal-relative:page" coordorigin="1584,-904" coordsize="9074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" o:allowincell="f">
                <v:rect id="Rectangle 98" o:spid="_x0000_s1027" style="position:absolute;left:1594;top:-894;width:108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uh8AA&#10;AADcAAAADwAAAGRycy9kb3ducmV2LnhtbERPTWsCMRC9F/ofwhR6q0mFSl2NIkJL8datosdhM+4u&#10;biYhSTX996YgeJvH+5z5MttBnCnE3rGG15ECQdw403OrYfvz8fIOIiZkg4Nj0vBHEZaLx4c5VsZd&#10;+JvOdWpFCeFYoYYuJV9JGZuOLMaR88SFO7pgMRUYWmkCXkq4HeRYqYm02HNp6NDTuqPmVP9aDWpz&#10;8LucP9PU41SFZr+uj5Ne6+envJqBSJTTXXxzf5ky/20M/8+UC+Ti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Esuh8AAAADcAAAADwAAAAAAAAAAAAAAAACYAgAAZHJzL2Rvd25y&#10;ZXYueG1sUEsFBgAAAAAEAAQA9QAAAIUDAAAAAA==&#10;" fillcolor="#c2d59b" stroked="f">
                  <v:path arrowok="t"/>
                </v:rect>
                <v:rect id="Rectangle 99" o:spid="_x0000_s1028" style="position:absolute;left:10540;top:-894;width:107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LHMEA&#10;AADcAAAADwAAAGRycy9kb3ducmV2LnhtbERPTWsCMRC9F/ofwhR6q0kriq5GKYJSvHW11OOwGXeX&#10;biYhiZr++6ZQ6G0e73OW62wHcaUQe8cankcKBHHjTM+thuNh+zQDEROywcExafimCOvV/d0SK+Nu&#10;/E7XOrWihHCsUEOXkq+kjE1HFuPIeeLCnV2wmAoMrTQBbyXcDvJFqam02HNp6NDTpqPmq75YDWp/&#10;8h8579Lc41yF5nNTn6e91o8P+XUBIlFO/+I/95sp8ydj+H2mXC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ixzBAAAA3AAAAA8AAAAAAAAAAAAAAAAAmAIAAGRycy9kb3du&#10;cmV2LnhtbFBLBQYAAAAABAAEAPUAAACGAwAAAAA=&#10;" fillcolor="#c2d59b" stroked="f">
                  <v:path arrowok="t"/>
                </v:rect>
                <v:rect id="Rectangle 100" o:spid="_x0000_s1029" style="position:absolute;left:1702;top:-894;width:8838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TaMEA&#10;AADcAAAADwAAAGRycy9kb3ducmV2LnhtbERPTWsCMRC9F/ofwhR6q0mLiq5GKYJSvHW11OOwGXeX&#10;biYhiZr++6ZQ6G0e73OW62wHcaUQe8cankcKBHHjTM+thuNh+zQDEROywcExafimCOvV/d0SK+Nu&#10;/E7XOrWihHCsUEOXkq+kjE1HFuPIeeLCnV2wmAoMrTQBbyXcDvJFqam02HNp6NDTpqPmq75YDWp/&#10;8h8579Lc41yF5nNTn6e91o8P+XUBIlFO/+I/95sp8ydj+H2mXC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E2jBAAAA3AAAAA8AAAAAAAAAAAAAAAAAmAIAAGRycy9kb3du&#10;cmV2LnhtbFBLBQYAAAAABAAEAPUAAACGAwAAAAA=&#10;" fillcolor="#c2d59b" stroked="f">
                  <v:path arrowok="t"/>
                </v:rect>
                <w10:wrap anchorx="page"/>
              </v:group>
            </w:pict>
          </mc:Fallback>
        </mc:AlternateConten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31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2"/>
        </w:rPr>
        <w:t>e</w:t>
      </w:r>
      <w:r>
        <w:t>cu</w:t>
      </w:r>
      <w:r>
        <w:rPr>
          <w:spacing w:val="-1"/>
        </w:rPr>
        <w:t>ad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9"/>
        </w:rPr>
        <w:t xml:space="preserve"> </w:t>
      </w:r>
      <w:r>
        <w:t>esca</w:t>
      </w:r>
      <w:r>
        <w:rPr>
          <w:spacing w:val="-3"/>
        </w:rPr>
        <w:t>l</w:t>
      </w:r>
      <w:r>
        <w:t>eras</w:t>
      </w:r>
      <w:r>
        <w:rPr>
          <w:spacing w:val="29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a</w:t>
      </w:r>
      <w:r>
        <w:rPr>
          <w:spacing w:val="-1"/>
        </w:rPr>
        <w:t>nd</w:t>
      </w:r>
      <w:r>
        <w:t>am</w:t>
      </w:r>
      <w:r>
        <w:rPr>
          <w:spacing w:val="-3"/>
        </w:rPr>
        <w:t>i</w:t>
      </w:r>
      <w:r>
        <w:rPr>
          <w:spacing w:val="1"/>
        </w:rPr>
        <w:t>o</w:t>
      </w:r>
      <w:r>
        <w:t>s</w:t>
      </w:r>
      <w:r>
        <w:rPr>
          <w:spacing w:val="29"/>
        </w:rPr>
        <w:t xml:space="preserve"> </w:t>
      </w:r>
      <w:r>
        <w:t>e</w:t>
      </w:r>
      <w:r>
        <w:rPr>
          <w:spacing w:val="1"/>
        </w:rPr>
        <w:t>v</w:t>
      </w:r>
      <w:r>
        <w:rPr>
          <w:spacing w:val="-3"/>
        </w:rPr>
        <w:t>i</w:t>
      </w:r>
      <w:r>
        <w:rPr>
          <w:spacing w:val="-2"/>
        </w:rPr>
        <w:t>t</w:t>
      </w:r>
      <w:r>
        <w:t>a</w:t>
      </w:r>
      <w:r>
        <w:rPr>
          <w:spacing w:val="34"/>
        </w:rPr>
        <w:t xml:space="preserve"> </w:t>
      </w:r>
      <w:r>
        <w:t>i</w:t>
      </w:r>
      <w:r>
        <w:rPr>
          <w:spacing w:val="-2"/>
        </w:rPr>
        <w:t>n</w:t>
      </w:r>
      <w:r>
        <w:t>ci</w:t>
      </w:r>
      <w:r>
        <w:rPr>
          <w:spacing w:val="-1"/>
        </w:rPr>
        <w:t>d</w:t>
      </w:r>
      <w:r>
        <w:t>entes</w:t>
      </w:r>
      <w:r>
        <w:rPr>
          <w:spacing w:val="30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pud</w:t>
      </w:r>
      <w:r>
        <w:t>ie</w:t>
      </w:r>
      <w:r>
        <w:rPr>
          <w:spacing w:val="-3"/>
        </w:rPr>
        <w:t>s</w:t>
      </w:r>
      <w:r>
        <w:t>en</w:t>
      </w:r>
      <w:r>
        <w:rPr>
          <w:spacing w:val="28"/>
        </w:rPr>
        <w:t xml:space="preserve"> </w:t>
      </w:r>
      <w:r>
        <w:rPr>
          <w:spacing w:val="1"/>
        </w:rPr>
        <w:t>o</w:t>
      </w:r>
      <w:r>
        <w:t>c</w:t>
      </w:r>
      <w:r>
        <w:rPr>
          <w:spacing w:val="-3"/>
        </w:rPr>
        <w:t>a</w:t>
      </w:r>
      <w:r>
        <w:t>sio</w:t>
      </w:r>
      <w:r>
        <w:rPr>
          <w:spacing w:val="-1"/>
        </w:rPr>
        <w:t>n</w:t>
      </w:r>
      <w:r>
        <w:t>ar</w:t>
      </w:r>
      <w:r>
        <w:rPr>
          <w:spacing w:val="-3"/>
        </w:rPr>
        <w:t>s</w:t>
      </w:r>
      <w:r>
        <w:t>e</w:t>
      </w:r>
      <w:r>
        <w:rPr>
          <w:spacing w:val="32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r caí</w:t>
      </w:r>
      <w:r>
        <w:rPr>
          <w:spacing w:val="-2"/>
        </w:rPr>
        <w:t>d</w:t>
      </w:r>
      <w:r>
        <w:t>as,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istensio</w:t>
      </w:r>
      <w:r>
        <w:rPr>
          <w:spacing w:val="-4"/>
        </w:rPr>
        <w:t>n</w:t>
      </w:r>
      <w:r>
        <w:t>es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je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8"/>
        </w:rPr>
        <w:t xml:space="preserve"> </w:t>
      </w:r>
      <w:r>
        <w:t>caen.</w:t>
      </w:r>
      <w:r>
        <w:rPr>
          <w:spacing w:val="6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2"/>
        </w:rPr>
        <w:t>e</w:t>
      </w:r>
      <w:r>
        <w:t>fec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ar</w:t>
      </w:r>
      <w:r>
        <w:rPr>
          <w:spacing w:val="7"/>
        </w:rPr>
        <w:t xml:space="preserve"> </w:t>
      </w:r>
      <w:r>
        <w:t>estri</w:t>
      </w:r>
      <w:r>
        <w:rPr>
          <w:spacing w:val="-3"/>
        </w:rPr>
        <w:t>c</w:t>
      </w:r>
      <w:r>
        <w:t>to</w:t>
      </w:r>
      <w:r>
        <w:rPr>
          <w:spacing w:val="6"/>
        </w:rPr>
        <w:t xml:space="preserve"> </w:t>
      </w:r>
      <w:r>
        <w:t>cum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m</w:t>
      </w:r>
      <w:r>
        <w:rPr>
          <w:spacing w:val="-3"/>
        </w:rPr>
        <w:t>i</w:t>
      </w:r>
      <w:r>
        <w:t>ento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3"/>
        </w:rPr>
        <w:t>l</w:t>
      </w:r>
      <w:r>
        <w:t>o si</w:t>
      </w:r>
      <w:r>
        <w:rPr>
          <w:spacing w:val="-1"/>
        </w:rPr>
        <w:t>gu</w:t>
      </w:r>
      <w:r>
        <w:t>ie</w:t>
      </w:r>
      <w:r>
        <w:rPr>
          <w:spacing w:val="-1"/>
        </w:rPr>
        <w:t>n</w:t>
      </w:r>
      <w:r>
        <w:t>te:</w:t>
      </w:r>
    </w:p>
    <w:p w:rsidR="00B00F1A" w:rsidRDefault="00B00F1A" w:rsidP="0097086E">
      <w:pPr>
        <w:pStyle w:val="Textoindependiente"/>
        <w:widowControl w:val="0"/>
        <w:numPr>
          <w:ilvl w:val="0"/>
          <w:numId w:val="24"/>
        </w:numPr>
        <w:tabs>
          <w:tab w:val="left" w:pos="385"/>
        </w:tabs>
        <w:kinsoku w:val="0"/>
        <w:overflowPunct w:val="0"/>
        <w:autoSpaceDE w:val="0"/>
        <w:autoSpaceDN w:val="0"/>
        <w:adjustRightInd w:val="0"/>
        <w:spacing w:before="61" w:after="0"/>
        <w:ind w:left="385" w:right="119" w:hanging="284"/>
      </w:pPr>
      <w:r>
        <w:t xml:space="preserve">Escaleras </w:t>
      </w:r>
      <w:r>
        <w:rPr>
          <w:spacing w:val="1"/>
        </w:rPr>
        <w:t xml:space="preserve"> </w:t>
      </w:r>
      <w:r>
        <w:t>caser</w:t>
      </w:r>
      <w:r>
        <w:rPr>
          <w:spacing w:val="-3"/>
        </w:rPr>
        <w:t>a</w:t>
      </w:r>
      <w:r>
        <w:t xml:space="preserve">s 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1"/>
        </w:rPr>
        <w:t xml:space="preserve"> </w:t>
      </w:r>
      <w:r>
        <w:t>ma</w:t>
      </w:r>
      <w:r>
        <w:rPr>
          <w:spacing w:val="-4"/>
        </w:rPr>
        <w:t>d</w:t>
      </w:r>
      <w:r>
        <w:t xml:space="preserve">era </w:t>
      </w:r>
      <w:r>
        <w:rPr>
          <w:spacing w:val="3"/>
        </w:rPr>
        <w:t xml:space="preserve"> </w:t>
      </w:r>
      <w:r>
        <w:rPr>
          <w:spacing w:val="-1"/>
        </w:rPr>
        <w:t>n</w:t>
      </w:r>
      <w:r>
        <w:t xml:space="preserve">o </w:t>
      </w:r>
      <w:r>
        <w:rPr>
          <w:spacing w:val="2"/>
        </w:rPr>
        <w:t xml:space="preserve"> </w:t>
      </w:r>
      <w:r>
        <w:t xml:space="preserve">están 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rPr>
          <w:spacing w:val="3"/>
        </w:rPr>
        <w:t>m</w:t>
      </w:r>
      <w:r>
        <w:t>iti</w:t>
      </w:r>
      <w:r>
        <w:rPr>
          <w:spacing w:val="-1"/>
        </w:rPr>
        <w:t>d</w:t>
      </w:r>
      <w:r>
        <w:t xml:space="preserve">as 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 xml:space="preserve">r </w:t>
      </w:r>
      <w:r>
        <w:rPr>
          <w:spacing w:val="4"/>
        </w:rPr>
        <w:t xml:space="preserve"> </w:t>
      </w:r>
      <w:r>
        <w:rPr>
          <w:spacing w:val="-3"/>
        </w:rPr>
        <w:t>Y</w:t>
      </w:r>
      <w:r>
        <w:t xml:space="preserve">PFB </w:t>
      </w:r>
      <w:r>
        <w:rPr>
          <w:spacing w:val="2"/>
        </w:rPr>
        <w:t xml:space="preserve"> </w:t>
      </w:r>
      <w:r>
        <w:t>CO</w:t>
      </w:r>
      <w:r>
        <w:rPr>
          <w:spacing w:val="-3"/>
        </w:rPr>
        <w:t>R</w:t>
      </w:r>
      <w:r>
        <w:t>POR</w:t>
      </w:r>
      <w:r>
        <w:rPr>
          <w:spacing w:val="-3"/>
        </w:rPr>
        <w:t>A</w:t>
      </w:r>
      <w:r>
        <w:t>CIÓ</w:t>
      </w:r>
      <w:r>
        <w:rPr>
          <w:spacing w:val="-1"/>
        </w:rPr>
        <w:t>N</w:t>
      </w:r>
      <w:r>
        <w:t xml:space="preserve">, 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ó</w:t>
      </w:r>
      <w:r>
        <w:t xml:space="preserve">lo </w:t>
      </w:r>
      <w:r>
        <w:rPr>
          <w:spacing w:val="1"/>
        </w:rPr>
        <w:t xml:space="preserve"> </w:t>
      </w:r>
      <w:r>
        <w:t>esca</w:t>
      </w:r>
      <w:r>
        <w:rPr>
          <w:spacing w:val="-3"/>
        </w:rPr>
        <w:t>l</w:t>
      </w:r>
      <w:r>
        <w:t>eras certif</w:t>
      </w:r>
      <w:r>
        <w:rPr>
          <w:spacing w:val="-1"/>
        </w:rPr>
        <w:t>i</w:t>
      </w:r>
      <w:r>
        <w:t>ca</w:t>
      </w:r>
      <w:r>
        <w:rPr>
          <w:spacing w:val="-1"/>
        </w:rPr>
        <w:t>d</w:t>
      </w:r>
      <w:r>
        <w:t>as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ela</w:t>
      </w:r>
      <w:r>
        <w:rPr>
          <w:spacing w:val="-1"/>
        </w:rPr>
        <w:t>b</w:t>
      </w:r>
      <w:r>
        <w:rPr>
          <w:spacing w:val="1"/>
        </w:rPr>
        <w:t>o</w:t>
      </w:r>
      <w:r>
        <w:t>ra</w:t>
      </w:r>
      <w:r>
        <w:rPr>
          <w:spacing w:val="-2"/>
        </w:rPr>
        <w:t>d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-1"/>
        </w:rPr>
        <w:t xml:space="preserve"> </w:t>
      </w:r>
      <w:r>
        <w:t>fáb</w:t>
      </w:r>
      <w:r>
        <w:rPr>
          <w:spacing w:val="-1"/>
        </w:rPr>
        <w:t>r</w:t>
      </w:r>
      <w:r>
        <w:t>icas (al</w:t>
      </w:r>
      <w:r>
        <w:rPr>
          <w:spacing w:val="-4"/>
        </w:rPr>
        <w:t>u</w:t>
      </w:r>
      <w:r>
        <w:t>mi</w:t>
      </w:r>
      <w:r>
        <w:rPr>
          <w:spacing w:val="-2"/>
        </w:rPr>
        <w:t>n</w:t>
      </w:r>
      <w:r>
        <w:t>io,</w:t>
      </w:r>
      <w:r>
        <w:rPr>
          <w:spacing w:val="-2"/>
        </w:rPr>
        <w:t xml:space="preserve"> </w:t>
      </w:r>
      <w:r>
        <w:t>ma</w:t>
      </w:r>
      <w:r>
        <w:rPr>
          <w:spacing w:val="-4"/>
        </w:rPr>
        <w:t>d</w:t>
      </w:r>
      <w:r>
        <w:t>e</w:t>
      </w:r>
      <w:r>
        <w:rPr>
          <w:spacing w:val="-3"/>
        </w:rPr>
        <w:t>r</w:t>
      </w:r>
      <w:r>
        <w:t>a trata</w:t>
      </w:r>
      <w:r>
        <w:rPr>
          <w:spacing w:val="-1"/>
        </w:rPr>
        <w:t>d</w:t>
      </w:r>
      <w:r>
        <w:t>a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fi</w:t>
      </w:r>
      <w:r>
        <w:rPr>
          <w:spacing w:val="-1"/>
        </w:rPr>
        <w:t>b</w:t>
      </w:r>
      <w:r>
        <w:t>ra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</w:t>
      </w:r>
      <w:r>
        <w:rPr>
          <w:spacing w:val="-2"/>
        </w:rPr>
        <w:t>d</w:t>
      </w:r>
      <w:r>
        <w:t>rio).</w:t>
      </w:r>
    </w:p>
    <w:p w:rsidR="00B00F1A" w:rsidRDefault="00B00F1A" w:rsidP="0097086E">
      <w:pPr>
        <w:pStyle w:val="Textoindependiente"/>
        <w:widowControl w:val="0"/>
        <w:numPr>
          <w:ilvl w:val="0"/>
          <w:numId w:val="24"/>
        </w:numPr>
        <w:tabs>
          <w:tab w:val="left" w:pos="385"/>
        </w:tabs>
        <w:kinsoku w:val="0"/>
        <w:overflowPunct w:val="0"/>
        <w:autoSpaceDE w:val="0"/>
        <w:autoSpaceDN w:val="0"/>
        <w:adjustRightInd w:val="0"/>
        <w:spacing w:before="68" w:after="0" w:line="266" w:lineRule="exact"/>
        <w:ind w:left="385" w:right="120" w:hanging="284"/>
      </w:pPr>
      <w:r>
        <w:t>C</w:t>
      </w:r>
      <w:r>
        <w:rPr>
          <w:spacing w:val="-1"/>
        </w:rPr>
        <w:t>u</w:t>
      </w:r>
      <w:r>
        <w:t>a</w:t>
      </w:r>
      <w:r>
        <w:rPr>
          <w:spacing w:val="-1"/>
        </w:rPr>
        <w:t>nd</w:t>
      </w:r>
      <w:r>
        <w:t>o</w:t>
      </w:r>
      <w:r>
        <w:rPr>
          <w:spacing w:val="36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rPr>
          <w:spacing w:val="-1"/>
        </w:rPr>
        <w:t>u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33"/>
        </w:rPr>
        <w:t xml:space="preserve"> </w:t>
      </w:r>
      <w:r>
        <w:t>esca</w:t>
      </w:r>
      <w:r>
        <w:rPr>
          <w:spacing w:val="-3"/>
        </w:rPr>
        <w:t>l</w:t>
      </w:r>
      <w:r>
        <w:rPr>
          <w:spacing w:val="-2"/>
        </w:rPr>
        <w:t>e</w:t>
      </w:r>
      <w:r>
        <w:t>ra</w:t>
      </w:r>
      <w:r>
        <w:rPr>
          <w:spacing w:val="3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7"/>
        </w:rPr>
        <w:t xml:space="preserve"> </w:t>
      </w:r>
      <w:r>
        <w:rPr>
          <w:spacing w:val="-2"/>
        </w:rPr>
        <w:t>e</w:t>
      </w:r>
      <w:r>
        <w:t>xtens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35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32"/>
        </w:rPr>
        <w:t xml:space="preserve"> </w:t>
      </w:r>
      <w:r>
        <w:t>aseg</w:t>
      </w:r>
      <w:r>
        <w:rPr>
          <w:spacing w:val="-2"/>
        </w:rPr>
        <w:t>u</w:t>
      </w:r>
      <w:r>
        <w:t>rar</w:t>
      </w:r>
      <w:r>
        <w:rPr>
          <w:spacing w:val="36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36"/>
        </w:rPr>
        <w:t xml:space="preserve"> </w:t>
      </w:r>
      <w:r>
        <w:rPr>
          <w:spacing w:val="-3"/>
        </w:rPr>
        <w:t>a</w:t>
      </w:r>
      <w:r>
        <w:t>m</w:t>
      </w:r>
      <w:r>
        <w:rPr>
          <w:spacing w:val="-4"/>
        </w:rPr>
        <w:t>b</w:t>
      </w:r>
      <w:r>
        <w:rPr>
          <w:spacing w:val="1"/>
        </w:rPr>
        <w:t>o</w:t>
      </w:r>
      <w:r>
        <w:rPr>
          <w:spacing w:val="4"/>
        </w:rPr>
        <w:t>s</w:t>
      </w:r>
      <w:r>
        <w:t>,</w:t>
      </w:r>
      <w:r>
        <w:rPr>
          <w:spacing w:val="37"/>
        </w:rPr>
        <w:t xml:space="preserve"> </w:t>
      </w:r>
      <w:r>
        <w:t>r</w:t>
      </w:r>
      <w:r>
        <w:rPr>
          <w:spacing w:val="-3"/>
        </w:rPr>
        <w:t>i</w:t>
      </w:r>
      <w:r>
        <w:t>el</w:t>
      </w:r>
      <w:r>
        <w:rPr>
          <w:spacing w:val="-2"/>
        </w:rPr>
        <w:t>e</w:t>
      </w:r>
      <w:r>
        <w:t>s</w:t>
      </w:r>
      <w:r>
        <w:rPr>
          <w:spacing w:val="36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b</w:t>
      </w:r>
      <w:r>
        <w:t>a</w:t>
      </w:r>
      <w:r>
        <w:rPr>
          <w:spacing w:val="-3"/>
        </w:rPr>
        <w:t>r</w:t>
      </w:r>
      <w:r>
        <w:t>a</w:t>
      </w:r>
      <w:r>
        <w:rPr>
          <w:spacing w:val="-1"/>
        </w:rPr>
        <w:t>nd</w:t>
      </w:r>
      <w:r>
        <w:t>i</w:t>
      </w:r>
      <w:r>
        <w:rPr>
          <w:spacing w:val="-1"/>
        </w:rPr>
        <w:t>l</w:t>
      </w:r>
      <w:r>
        <w:t>las estén a</w:t>
      </w:r>
      <w:r>
        <w:rPr>
          <w:spacing w:val="-4"/>
        </w:rPr>
        <w:t>p</w:t>
      </w:r>
      <w:r>
        <w:rPr>
          <w:spacing w:val="1"/>
        </w:rPr>
        <w:t>o</w:t>
      </w:r>
      <w:r>
        <w:t>ya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1"/>
        </w:rPr>
        <w:t>b</w:t>
      </w:r>
      <w:r>
        <w:t>re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>n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>p</w:t>
      </w:r>
      <w:r>
        <w:t>erficie (</w:t>
      </w:r>
      <w:r>
        <w:rPr>
          <w:spacing w:val="-1"/>
        </w:rPr>
        <w:t>p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1"/>
        </w:rPr>
        <w:t>o</w:t>
      </w:r>
      <w:r>
        <w:t>)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ó</w:t>
      </w:r>
      <w:r>
        <w:t>l</w:t>
      </w:r>
      <w:r>
        <w:rPr>
          <w:spacing w:val="-1"/>
        </w:rPr>
        <w:t>id</w:t>
      </w:r>
      <w:r>
        <w:t>a</w:t>
      </w:r>
      <w:r>
        <w:rPr>
          <w:spacing w:val="-2"/>
        </w:rPr>
        <w:t xml:space="preserve"> </w:t>
      </w:r>
      <w:r>
        <w:t>y n</w:t>
      </w:r>
      <w:r>
        <w:rPr>
          <w:spacing w:val="-4"/>
        </w:rPr>
        <w:t>i</w:t>
      </w:r>
      <w:r>
        <w:t>vela</w:t>
      </w:r>
      <w:r>
        <w:rPr>
          <w:spacing w:val="-1"/>
        </w:rPr>
        <w:t>d</w:t>
      </w:r>
      <w:r>
        <w:t>a.</w:t>
      </w:r>
    </w:p>
    <w:p w:rsidR="00B00F1A" w:rsidRDefault="00B00F1A" w:rsidP="00B00F1A">
      <w:pPr>
        <w:pStyle w:val="Textoindependiente"/>
        <w:widowControl w:val="0"/>
        <w:tabs>
          <w:tab w:val="left" w:pos="385"/>
        </w:tabs>
        <w:kinsoku w:val="0"/>
        <w:overflowPunct w:val="0"/>
        <w:autoSpaceDE w:val="0"/>
        <w:autoSpaceDN w:val="0"/>
        <w:adjustRightInd w:val="0"/>
        <w:spacing w:before="68" w:after="0" w:line="266" w:lineRule="exact"/>
        <w:ind w:right="120"/>
      </w:pPr>
    </w:p>
    <w:p w:rsidR="00B00F1A" w:rsidRDefault="00B00F1A" w:rsidP="00B00F1A">
      <w:pPr>
        <w:pStyle w:val="Textoindependiente"/>
        <w:widowControl w:val="0"/>
        <w:tabs>
          <w:tab w:val="left" w:pos="385"/>
        </w:tabs>
        <w:kinsoku w:val="0"/>
        <w:overflowPunct w:val="0"/>
        <w:autoSpaceDE w:val="0"/>
        <w:autoSpaceDN w:val="0"/>
        <w:adjustRightInd w:val="0"/>
        <w:spacing w:before="68" w:after="0" w:line="266" w:lineRule="exact"/>
        <w:ind w:right="120"/>
      </w:pPr>
    </w:p>
    <w:p w:rsidR="00B00F1A" w:rsidRDefault="00B00F1A" w:rsidP="0097086E">
      <w:pPr>
        <w:pStyle w:val="Textoindependiente"/>
        <w:widowControl w:val="0"/>
        <w:numPr>
          <w:ilvl w:val="0"/>
          <w:numId w:val="24"/>
        </w:numPr>
        <w:tabs>
          <w:tab w:val="left" w:pos="385"/>
        </w:tabs>
        <w:kinsoku w:val="0"/>
        <w:overflowPunct w:val="0"/>
        <w:autoSpaceDE w:val="0"/>
        <w:autoSpaceDN w:val="0"/>
        <w:adjustRightInd w:val="0"/>
        <w:spacing w:before="66" w:after="0"/>
        <w:ind w:left="385" w:right="124" w:hanging="284"/>
      </w:pPr>
      <w:r>
        <w:t>El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1"/>
        </w:rPr>
        <w:t>p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esca</w:t>
      </w:r>
      <w:r>
        <w:rPr>
          <w:spacing w:val="-3"/>
        </w:rPr>
        <w:t>l</w:t>
      </w:r>
      <w:r>
        <w:t>era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5"/>
        </w:rPr>
        <w:t xml:space="preserve"> </w:t>
      </w:r>
      <w:r>
        <w:t>exte</w:t>
      </w:r>
      <w:r>
        <w:rPr>
          <w:spacing w:val="-1"/>
        </w:rPr>
        <w:t>nd</w:t>
      </w:r>
      <w:r>
        <w:t>e</w:t>
      </w:r>
      <w:r>
        <w:rPr>
          <w:spacing w:val="-3"/>
        </w:rPr>
        <w:t>r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6"/>
        </w:rPr>
        <w:t xml:space="preserve"> </w:t>
      </w:r>
      <w:r>
        <w:t>me</w:t>
      </w:r>
      <w:r>
        <w:rPr>
          <w:spacing w:val="-3"/>
        </w:rPr>
        <w:t>n</w:t>
      </w:r>
      <w:r>
        <w:rPr>
          <w:spacing w:val="1"/>
        </w:rPr>
        <w:t>o</w:t>
      </w:r>
      <w:r>
        <w:t>s</w:t>
      </w:r>
      <w:r>
        <w:rPr>
          <w:spacing w:val="5"/>
        </w:rPr>
        <w:t xml:space="preserve"> </w:t>
      </w:r>
      <w:r>
        <w:t>90</w:t>
      </w:r>
      <w:r>
        <w:rPr>
          <w:spacing w:val="8"/>
        </w:rPr>
        <w:t xml:space="preserve"> </w:t>
      </w:r>
      <w:r>
        <w:rPr>
          <w:spacing w:val="-3"/>
        </w:rPr>
        <w:t>c</w:t>
      </w:r>
      <w:r>
        <w:t>m.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5"/>
        </w:rPr>
        <w:t xml:space="preserve"> </w:t>
      </w:r>
      <w:r>
        <w:t>enci</w:t>
      </w:r>
      <w:r>
        <w:rPr>
          <w:spacing w:val="-2"/>
        </w:rPr>
        <w:t>m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</w:t>
      </w:r>
      <w:r>
        <w:rPr>
          <w:spacing w:val="-4"/>
        </w:rPr>
        <w:t>u</w:t>
      </w:r>
      <w:r>
        <w:rPr>
          <w:spacing w:val="-1"/>
        </w:rPr>
        <w:t>p</w:t>
      </w:r>
      <w:r>
        <w:t>erficie</w:t>
      </w:r>
      <w:r>
        <w:rPr>
          <w:spacing w:val="7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8"/>
        </w:rPr>
        <w:t xml:space="preserve"> </w:t>
      </w:r>
      <w:r>
        <w:t xml:space="preserve">se </w:t>
      </w:r>
      <w:r>
        <w:rPr>
          <w:spacing w:val="-1"/>
        </w:rPr>
        <w:t>d</w:t>
      </w:r>
      <w:r>
        <w:t>esee</w:t>
      </w:r>
      <w:r>
        <w:rPr>
          <w:spacing w:val="-2"/>
        </w:rPr>
        <w:t xml:space="preserve"> </w:t>
      </w:r>
      <w:r>
        <w:t>alca</w:t>
      </w:r>
      <w:r>
        <w:rPr>
          <w:spacing w:val="-2"/>
        </w:rPr>
        <w:t>n</w:t>
      </w:r>
      <w:r>
        <w:rPr>
          <w:spacing w:val="-1"/>
        </w:rPr>
        <w:t>z</w:t>
      </w:r>
      <w:r>
        <w:t>ar.</w:t>
      </w:r>
    </w:p>
    <w:p w:rsidR="00B00F1A" w:rsidRDefault="00B00F1A" w:rsidP="0097086E">
      <w:pPr>
        <w:pStyle w:val="Textoindependiente"/>
        <w:widowControl w:val="0"/>
        <w:numPr>
          <w:ilvl w:val="0"/>
          <w:numId w:val="24"/>
        </w:numPr>
        <w:tabs>
          <w:tab w:val="left" w:pos="385"/>
        </w:tabs>
        <w:kinsoku w:val="0"/>
        <w:overflowPunct w:val="0"/>
        <w:autoSpaceDE w:val="0"/>
        <w:autoSpaceDN w:val="0"/>
        <w:adjustRightInd w:val="0"/>
        <w:spacing w:before="60" w:after="0"/>
        <w:ind w:left="385" w:hanging="284"/>
      </w:pPr>
      <w:r>
        <w:t>La i</w:t>
      </w:r>
      <w:r>
        <w:rPr>
          <w:spacing w:val="-1"/>
        </w:rPr>
        <w:t>n</w:t>
      </w:r>
      <w:r>
        <w:t>cli</w:t>
      </w:r>
      <w:r>
        <w:rPr>
          <w:spacing w:val="-2"/>
        </w:rPr>
        <w:t>n</w:t>
      </w:r>
      <w:r>
        <w:t>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esca</w:t>
      </w:r>
      <w:r>
        <w:rPr>
          <w:spacing w:val="-3"/>
        </w:rPr>
        <w:t>l</w:t>
      </w:r>
      <w:r>
        <w:t>e</w:t>
      </w:r>
      <w:r>
        <w:rPr>
          <w:spacing w:val="-3"/>
        </w:rPr>
        <w:t>r</w:t>
      </w:r>
      <w:r>
        <w:t>a de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e</w:t>
      </w:r>
      <w:r>
        <w:t>stab</w:t>
      </w:r>
      <w:r>
        <w:rPr>
          <w:spacing w:val="-1"/>
        </w:rPr>
        <w:t>l</w:t>
      </w:r>
      <w:r>
        <w:t>e</w:t>
      </w:r>
      <w:r>
        <w:rPr>
          <w:spacing w:val="-2"/>
        </w:rPr>
        <w:t>c</w:t>
      </w:r>
      <w:r>
        <w:t>erse</w:t>
      </w:r>
      <w:r>
        <w:rPr>
          <w:spacing w:val="-2"/>
        </w:rPr>
        <w:t xml:space="preserve"> </w:t>
      </w:r>
      <w:r>
        <w:t>usa</w:t>
      </w:r>
      <w:r>
        <w:rPr>
          <w:spacing w:val="-2"/>
        </w:rPr>
        <w:t>n</w:t>
      </w:r>
      <w:r>
        <w:rPr>
          <w:spacing w:val="-1"/>
        </w:rPr>
        <w:t>d</w:t>
      </w:r>
      <w:r>
        <w:t>o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>n</w:t>
      </w:r>
      <w:r>
        <w:t>a rel</w:t>
      </w:r>
      <w:r>
        <w:rPr>
          <w:spacing w:val="-3"/>
        </w:rPr>
        <w:t>a</w:t>
      </w:r>
      <w:r>
        <w:t>ción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t>e cu</w:t>
      </w:r>
      <w:r>
        <w:rPr>
          <w:spacing w:val="-1"/>
        </w:rPr>
        <w:t>a</w:t>
      </w:r>
      <w:r>
        <w:t>t</w:t>
      </w:r>
      <w:r>
        <w:rPr>
          <w:spacing w:val="-3"/>
        </w:rPr>
        <w:t>r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un</w:t>
      </w:r>
      <w:r>
        <w:rPr>
          <w:spacing w:val="1"/>
        </w:rPr>
        <w:t>o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0"/>
          <w:numId w:val="24"/>
        </w:numPr>
        <w:tabs>
          <w:tab w:val="left" w:pos="385"/>
        </w:tabs>
        <w:kinsoku w:val="0"/>
        <w:overflowPunct w:val="0"/>
        <w:autoSpaceDE w:val="0"/>
        <w:autoSpaceDN w:val="0"/>
        <w:adjustRightInd w:val="0"/>
        <w:spacing w:before="60" w:after="0"/>
        <w:ind w:left="385" w:hanging="284"/>
      </w:pPr>
      <w:r>
        <w:t>Al</w:t>
      </w:r>
      <w:r>
        <w:rPr>
          <w:spacing w:val="-1"/>
        </w:rPr>
        <w:t xml:space="preserve"> </w:t>
      </w:r>
      <w:r>
        <w:t>alca</w:t>
      </w:r>
      <w:r>
        <w:rPr>
          <w:spacing w:val="-1"/>
        </w:rPr>
        <w:t>nz</w:t>
      </w:r>
      <w:r>
        <w:t>ar el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1"/>
        </w:rPr>
        <w:t>p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altura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esea</w:t>
      </w:r>
      <w:r>
        <w:rPr>
          <w:spacing w:val="-1"/>
        </w:rPr>
        <w:t>d</w:t>
      </w:r>
      <w:r>
        <w:t xml:space="preserve">a </w:t>
      </w:r>
      <w:r>
        <w:rPr>
          <w:spacing w:val="-2"/>
        </w:rPr>
        <w:t>s</w:t>
      </w:r>
      <w:r>
        <w:t xml:space="preserve">e </w:t>
      </w:r>
      <w:r>
        <w:rPr>
          <w:spacing w:val="-1"/>
        </w:rPr>
        <w:t>d</w:t>
      </w:r>
      <w:r>
        <w:t>ebe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m</w:t>
      </w:r>
      <w:r>
        <w:t>ar</w:t>
      </w:r>
      <w:r>
        <w:rPr>
          <w:spacing w:val="-1"/>
        </w:rPr>
        <w:t>r</w:t>
      </w:r>
      <w:r>
        <w:t>ar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ancl</w:t>
      </w:r>
      <w:r>
        <w:rPr>
          <w:spacing w:val="-1"/>
        </w:rPr>
        <w:t>a</w:t>
      </w:r>
      <w:r>
        <w:t>r la</w:t>
      </w:r>
      <w:r>
        <w:rPr>
          <w:spacing w:val="-2"/>
        </w:rPr>
        <w:t xml:space="preserve"> </w:t>
      </w:r>
      <w:r>
        <w:t>escalera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u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rPr>
          <w:spacing w:val="-3"/>
        </w:rPr>
        <w:t>j</w:t>
      </w:r>
      <w:r>
        <w:t>eto</w:t>
      </w:r>
      <w:r>
        <w:rPr>
          <w:spacing w:val="-1"/>
        </w:rPr>
        <w:t xml:space="preserve"> </w:t>
      </w:r>
      <w:r>
        <w:t>fij</w:t>
      </w:r>
      <w:r>
        <w:rPr>
          <w:spacing w:val="1"/>
        </w:rPr>
        <w:t>o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0"/>
          <w:numId w:val="24"/>
        </w:numPr>
        <w:tabs>
          <w:tab w:val="left" w:pos="385"/>
        </w:tabs>
        <w:kinsoku w:val="0"/>
        <w:overflowPunct w:val="0"/>
        <w:autoSpaceDE w:val="0"/>
        <w:autoSpaceDN w:val="0"/>
        <w:adjustRightInd w:val="0"/>
        <w:spacing w:before="69" w:after="0" w:line="266" w:lineRule="exact"/>
        <w:ind w:left="385" w:right="124" w:hanging="284"/>
        <w:jc w:val="both"/>
      </w:pPr>
      <w:r>
        <w:t>Se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22"/>
        </w:rPr>
        <w:t xml:space="preserve"> </w:t>
      </w:r>
      <w:r>
        <w:t>te</w:t>
      </w:r>
      <w:r>
        <w:rPr>
          <w:spacing w:val="-1"/>
        </w:rPr>
        <w:t>n</w:t>
      </w:r>
      <w:r>
        <w:rPr>
          <w:spacing w:val="-2"/>
        </w:rPr>
        <w:t>e</w:t>
      </w:r>
      <w:r>
        <w:t>r</w:t>
      </w:r>
      <w:r>
        <w:rPr>
          <w:spacing w:val="21"/>
        </w:rPr>
        <w:t xml:space="preserve"> </w:t>
      </w:r>
      <w:r>
        <w:t>cu</w:t>
      </w:r>
      <w:r>
        <w:rPr>
          <w:spacing w:val="-1"/>
        </w:rPr>
        <w:t>id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23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n</w:t>
      </w:r>
      <w:r>
        <w:rPr>
          <w:spacing w:val="21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ca</w:t>
      </w:r>
      <w:r>
        <w:rPr>
          <w:spacing w:val="-1"/>
        </w:rPr>
        <w:t>b</w:t>
      </w:r>
      <w:r>
        <w:t>les</w:t>
      </w:r>
      <w:r>
        <w:rPr>
          <w:spacing w:val="22"/>
        </w:rPr>
        <w:t xml:space="preserve"> </w:t>
      </w:r>
      <w:r>
        <w:t>e</w:t>
      </w:r>
      <w:r>
        <w:rPr>
          <w:spacing w:val="-3"/>
        </w:rPr>
        <w:t>l</w:t>
      </w:r>
      <w:r>
        <w:t>éc</w:t>
      </w:r>
      <w:r>
        <w:rPr>
          <w:spacing w:val="1"/>
        </w:rPr>
        <w:t>t</w:t>
      </w:r>
      <w:r>
        <w:t>r</w:t>
      </w:r>
      <w:r>
        <w:rPr>
          <w:spacing w:val="-3"/>
        </w:rPr>
        <w:t>i</w:t>
      </w:r>
      <w:r>
        <w:t>c</w:t>
      </w:r>
      <w:r>
        <w:rPr>
          <w:spacing w:val="1"/>
        </w:rPr>
        <w:t>o</w:t>
      </w:r>
      <w:r>
        <w:t>s</w:t>
      </w:r>
      <w:r>
        <w:rPr>
          <w:spacing w:val="2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4"/>
        </w:rPr>
        <w:t>b</w:t>
      </w:r>
      <w:r>
        <w:t>re</w:t>
      </w:r>
      <w:r>
        <w:rPr>
          <w:spacing w:val="22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ca</w:t>
      </w:r>
      <w:r>
        <w:rPr>
          <w:spacing w:val="-1"/>
        </w:rPr>
        <w:t>b</w:t>
      </w:r>
      <w:r>
        <w:t>eza,</w:t>
      </w:r>
      <w:r>
        <w:rPr>
          <w:spacing w:val="21"/>
        </w:rPr>
        <w:t xml:space="preserve"> </w:t>
      </w:r>
      <w:r>
        <w:t>tr</w:t>
      </w:r>
      <w:r>
        <w:rPr>
          <w:spacing w:val="-3"/>
        </w:rPr>
        <w:t>a</w:t>
      </w:r>
      <w:r>
        <w:t>tar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0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1"/>
        </w:rPr>
        <w:t>n</w:t>
      </w:r>
      <w:r>
        <w:t>te</w:t>
      </w:r>
      <w:r>
        <w:rPr>
          <w:spacing w:val="-1"/>
        </w:rPr>
        <w:t>n</w:t>
      </w:r>
      <w:r>
        <w:t>erse</w:t>
      </w:r>
      <w:r>
        <w:rPr>
          <w:spacing w:val="22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r</w:t>
      </w:r>
      <w:r>
        <w:rPr>
          <w:spacing w:val="21"/>
        </w:rPr>
        <w:t xml:space="preserve"> </w:t>
      </w:r>
      <w:r>
        <w:t>lo me</w:t>
      </w:r>
      <w:r>
        <w:rPr>
          <w:spacing w:val="-3"/>
        </w:rPr>
        <w:t>n</w:t>
      </w:r>
      <w:r>
        <w:rPr>
          <w:spacing w:val="1"/>
        </w:rPr>
        <w:t>o</w:t>
      </w:r>
      <w:r>
        <w:t>s a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e</w:t>
      </w:r>
      <w:r>
        <w:t>tr</w:t>
      </w:r>
      <w:r>
        <w:rPr>
          <w:spacing w:val="-1"/>
        </w:rPr>
        <w:t>o</w:t>
      </w:r>
      <w:r>
        <w:t>s aleja</w:t>
      </w:r>
      <w:r>
        <w:rPr>
          <w:spacing w:val="-3"/>
        </w:rPr>
        <w:t>d</w:t>
      </w:r>
      <w:r>
        <w:t>o</w:t>
      </w:r>
      <w:r>
        <w:rPr>
          <w:spacing w:val="-1"/>
        </w:rPr>
        <w:t xml:space="preserve"> d</w:t>
      </w:r>
      <w:r>
        <w:t>e las l</w:t>
      </w:r>
      <w:r>
        <w:rPr>
          <w:spacing w:val="-1"/>
        </w:rPr>
        <w:t>ín</w:t>
      </w:r>
      <w:r>
        <w:t>eas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>é</w:t>
      </w:r>
      <w:r>
        <w:t>ctricas</w:t>
      </w:r>
      <w:r>
        <w:rPr>
          <w:spacing w:val="-2"/>
        </w:rPr>
        <w:t xml:space="preserve"> </w:t>
      </w:r>
      <w:r>
        <w:t>q</w:t>
      </w:r>
      <w:r>
        <w:rPr>
          <w:spacing w:val="-2"/>
        </w:rPr>
        <w:t>u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asan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1"/>
        </w:rPr>
        <w:t>b</w:t>
      </w:r>
      <w:r>
        <w:t>re</w:t>
      </w:r>
      <w:r>
        <w:rPr>
          <w:spacing w:val="-2"/>
        </w:rPr>
        <w:t xml:space="preserve"> </w:t>
      </w:r>
      <w:r>
        <w:t>la cabeza</w:t>
      </w:r>
      <w:r>
        <w:rPr>
          <w:spacing w:val="-3"/>
        </w:rPr>
        <w:t xml:space="preserve"> </w:t>
      </w:r>
      <w:r>
        <w:t xml:space="preserve">del </w:t>
      </w:r>
      <w:r>
        <w:rPr>
          <w:spacing w:val="-2"/>
        </w:rPr>
        <w:t>t</w:t>
      </w:r>
      <w:r>
        <w:t>ra</w:t>
      </w:r>
      <w:r>
        <w:rPr>
          <w:spacing w:val="-2"/>
        </w:rPr>
        <w:t>b</w:t>
      </w:r>
      <w:r>
        <w:t>aja</w:t>
      </w:r>
      <w:r>
        <w:rPr>
          <w:spacing w:val="-2"/>
        </w:rPr>
        <w:t>d</w:t>
      </w:r>
      <w:r>
        <w:rPr>
          <w:spacing w:val="1"/>
        </w:rPr>
        <w:t>o</w:t>
      </w:r>
      <w:r>
        <w:t>r.</w:t>
      </w:r>
    </w:p>
    <w:p w:rsidR="00B00F1A" w:rsidRDefault="00B00F1A" w:rsidP="0097086E">
      <w:pPr>
        <w:pStyle w:val="Textoindependiente"/>
        <w:widowControl w:val="0"/>
        <w:numPr>
          <w:ilvl w:val="0"/>
          <w:numId w:val="24"/>
        </w:numPr>
        <w:tabs>
          <w:tab w:val="left" w:pos="385"/>
        </w:tabs>
        <w:kinsoku w:val="0"/>
        <w:overflowPunct w:val="0"/>
        <w:autoSpaceDE w:val="0"/>
        <w:autoSpaceDN w:val="0"/>
        <w:adjustRightInd w:val="0"/>
        <w:spacing w:before="66" w:after="0"/>
        <w:ind w:left="385" w:right="118" w:hanging="284"/>
        <w:jc w:val="both"/>
      </w:pPr>
      <w:r>
        <w:rPr>
          <w:spacing w:val="-1"/>
        </w:rPr>
        <w:t>N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ar</w:t>
      </w:r>
      <w:r>
        <w:rPr>
          <w:spacing w:val="22"/>
        </w:rPr>
        <w:t xml:space="preserve"> </w:t>
      </w:r>
      <w:r>
        <w:t>escale</w:t>
      </w:r>
      <w:r>
        <w:rPr>
          <w:spacing w:val="-3"/>
        </w:rPr>
        <w:t>r</w:t>
      </w:r>
      <w:r>
        <w:t>as</w:t>
      </w:r>
      <w:r>
        <w:rPr>
          <w:spacing w:val="22"/>
        </w:rPr>
        <w:t xml:space="preserve"> </w:t>
      </w:r>
      <w:r>
        <w:t>me</w:t>
      </w:r>
      <w:r>
        <w:rPr>
          <w:spacing w:val="-2"/>
        </w:rPr>
        <w:t>t</w:t>
      </w:r>
      <w:r>
        <w:t>ál</w:t>
      </w:r>
      <w:r>
        <w:rPr>
          <w:spacing w:val="-1"/>
        </w:rPr>
        <w:t>i</w:t>
      </w:r>
      <w:r>
        <w:t>cas</w:t>
      </w:r>
      <w:r>
        <w:rPr>
          <w:spacing w:val="26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21"/>
        </w:rPr>
        <w:t xml:space="preserve"> </w:t>
      </w:r>
      <w:r>
        <w:t>ra</w:t>
      </w:r>
      <w:r>
        <w:rPr>
          <w:spacing w:val="-2"/>
        </w:rPr>
        <w:t>d</w:t>
      </w:r>
      <w:r>
        <w:t>io</w:t>
      </w:r>
      <w:r>
        <w:rPr>
          <w:spacing w:val="25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3"/>
        </w:rPr>
        <w:t>f</w:t>
      </w:r>
      <w:r>
        <w:t>er</w:t>
      </w:r>
      <w:r>
        <w:rPr>
          <w:spacing w:val="-3"/>
        </w:rPr>
        <w:t>i</w:t>
      </w:r>
      <w:r>
        <w:rPr>
          <w:spacing w:val="1"/>
        </w:rPr>
        <w:t>o</w:t>
      </w:r>
      <w:r>
        <w:t>r</w:t>
      </w:r>
      <w:r>
        <w:rPr>
          <w:spacing w:val="26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3</w:t>
      </w:r>
      <w:r>
        <w:rPr>
          <w:spacing w:val="23"/>
        </w:rPr>
        <w:t xml:space="preserve"> </w:t>
      </w:r>
      <w:r>
        <w:rPr>
          <w:spacing w:val="-2"/>
        </w:rPr>
        <w:t>m</w:t>
      </w:r>
      <w:r>
        <w:t>et</w:t>
      </w:r>
      <w:r>
        <w:rPr>
          <w:spacing w:val="-3"/>
        </w:rPr>
        <w:t>r</w:t>
      </w:r>
      <w:r>
        <w:rPr>
          <w:spacing w:val="1"/>
        </w:rPr>
        <w:t>o</w:t>
      </w:r>
      <w:r>
        <w:t>s</w:t>
      </w:r>
      <w:r>
        <w:rPr>
          <w:spacing w:val="27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26"/>
        </w:rPr>
        <w:t xml:space="preserve"> </w:t>
      </w:r>
      <w:r>
        <w:t>l</w:t>
      </w:r>
      <w:r>
        <w:rPr>
          <w:spacing w:val="-3"/>
        </w:rPr>
        <w:t>í</w:t>
      </w:r>
      <w:r>
        <w:rPr>
          <w:spacing w:val="-1"/>
        </w:rPr>
        <w:t>n</w:t>
      </w:r>
      <w:r>
        <w:t>eas</w:t>
      </w:r>
      <w:r>
        <w:rPr>
          <w:spacing w:val="24"/>
        </w:rPr>
        <w:t xml:space="preserve"> </w:t>
      </w:r>
      <w:r>
        <w:t>e</w:t>
      </w:r>
      <w:r>
        <w:rPr>
          <w:spacing w:val="-3"/>
        </w:rPr>
        <w:t>l</w:t>
      </w:r>
      <w:r>
        <w:t>éc</w:t>
      </w:r>
      <w:r>
        <w:rPr>
          <w:spacing w:val="1"/>
        </w:rPr>
        <w:t>t</w:t>
      </w:r>
      <w:r>
        <w:t>ric</w:t>
      </w:r>
      <w:r>
        <w:rPr>
          <w:spacing w:val="-3"/>
        </w:rPr>
        <w:t>a</w:t>
      </w:r>
      <w:r>
        <w:t>s ener</w:t>
      </w:r>
      <w:r>
        <w:rPr>
          <w:spacing w:val="-1"/>
        </w:rPr>
        <w:t>g</w:t>
      </w:r>
      <w:r>
        <w:t>i</w:t>
      </w:r>
      <w:r>
        <w:rPr>
          <w:spacing w:val="-1"/>
        </w:rPr>
        <w:t>z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-1"/>
        </w:rPr>
        <w:t>s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0"/>
          <w:numId w:val="24"/>
        </w:numPr>
        <w:tabs>
          <w:tab w:val="left" w:pos="385"/>
        </w:tabs>
        <w:kinsoku w:val="0"/>
        <w:overflowPunct w:val="0"/>
        <w:autoSpaceDE w:val="0"/>
        <w:autoSpaceDN w:val="0"/>
        <w:adjustRightInd w:val="0"/>
        <w:spacing w:before="60" w:after="0"/>
        <w:ind w:left="385" w:hanging="284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as l</w:t>
      </w:r>
      <w:r>
        <w:rPr>
          <w:spacing w:val="-3"/>
        </w:rPr>
        <w:t>a</w:t>
      </w:r>
      <w:r>
        <w:t>s e</w:t>
      </w:r>
      <w:r>
        <w:rPr>
          <w:spacing w:val="-3"/>
        </w:rPr>
        <w:t>s</w:t>
      </w:r>
      <w:r>
        <w:t>caleras</w:t>
      </w:r>
      <w:r>
        <w:rPr>
          <w:spacing w:val="-3"/>
        </w:rPr>
        <w:t xml:space="preserve"> </w:t>
      </w:r>
      <w:r>
        <w:t>fijas d</w:t>
      </w:r>
      <w:r>
        <w:rPr>
          <w:spacing w:val="-3"/>
        </w:rPr>
        <w:t>e</w:t>
      </w:r>
      <w:r>
        <w:rPr>
          <w:spacing w:val="-1"/>
        </w:rPr>
        <w:t>b</w:t>
      </w:r>
      <w:r>
        <w:t>en te</w:t>
      </w:r>
      <w:r>
        <w:rPr>
          <w:spacing w:val="-1"/>
        </w:rPr>
        <w:t>n</w:t>
      </w:r>
      <w:r>
        <w:t>er</w:t>
      </w:r>
      <w:r>
        <w:rPr>
          <w:spacing w:val="-3"/>
        </w:rPr>
        <w:t xml:space="preserve"> </w:t>
      </w:r>
      <w:r>
        <w:t>dis</w:t>
      </w:r>
      <w:r>
        <w:rPr>
          <w:spacing w:val="-2"/>
        </w:rPr>
        <w:t>p</w:t>
      </w:r>
      <w:r>
        <w:rPr>
          <w:spacing w:val="1"/>
        </w:rPr>
        <w:t>o</w:t>
      </w:r>
      <w:r>
        <w:t>sit</w:t>
      </w:r>
      <w:r>
        <w:rPr>
          <w:spacing w:val="-3"/>
        </w:rPr>
        <w:t>i</w:t>
      </w:r>
      <w:r>
        <w:rPr>
          <w:spacing w:val="-2"/>
        </w:rPr>
        <w:t>v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rPr>
          <w:spacing w:val="2"/>
        </w:rPr>
        <w:t>“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rote</w:t>
      </w:r>
      <w:r>
        <w:rPr>
          <w:spacing w:val="-3"/>
        </w:rPr>
        <w:t>c</w:t>
      </w:r>
      <w:r>
        <w:t>ció</w:t>
      </w:r>
      <w:r>
        <w:rPr>
          <w:spacing w:val="-3"/>
        </w:rPr>
        <w:t>n</w:t>
      </w:r>
      <w:r>
        <w:t>”</w:t>
      </w:r>
      <w:r>
        <w:rPr>
          <w:spacing w:val="1"/>
        </w:rPr>
        <w:t xml:space="preserve"> </w:t>
      </w:r>
      <w:r>
        <w:rPr>
          <w:spacing w:val="-2"/>
        </w:rPr>
        <w:t>(</w:t>
      </w:r>
      <w:r>
        <w:t>ti</w:t>
      </w:r>
      <w:r>
        <w:rPr>
          <w:spacing w:val="-1"/>
        </w:rPr>
        <w:t>p</w:t>
      </w:r>
      <w:r>
        <w:t>o</w:t>
      </w:r>
      <w:r>
        <w:rPr>
          <w:spacing w:val="1"/>
        </w:rPr>
        <w:t xml:space="preserve"> </w:t>
      </w:r>
      <w:r>
        <w:t>ja</w:t>
      </w:r>
      <w:r>
        <w:rPr>
          <w:spacing w:val="-2"/>
        </w:rPr>
        <w:t>u</w:t>
      </w:r>
      <w:r>
        <w:t>l</w:t>
      </w:r>
      <w:r>
        <w:rPr>
          <w:spacing w:val="-3"/>
        </w:rPr>
        <w:t>a</w:t>
      </w:r>
      <w:r>
        <w:t>).</w:t>
      </w:r>
    </w:p>
    <w:p w:rsidR="00B00F1A" w:rsidRDefault="00B00F1A" w:rsidP="0097086E">
      <w:pPr>
        <w:pStyle w:val="Textoindependiente"/>
        <w:widowControl w:val="0"/>
        <w:numPr>
          <w:ilvl w:val="0"/>
          <w:numId w:val="24"/>
        </w:numPr>
        <w:tabs>
          <w:tab w:val="left" w:pos="385"/>
        </w:tabs>
        <w:kinsoku w:val="0"/>
        <w:overflowPunct w:val="0"/>
        <w:autoSpaceDE w:val="0"/>
        <w:autoSpaceDN w:val="0"/>
        <w:adjustRightInd w:val="0"/>
        <w:spacing w:before="61" w:after="0" w:line="239" w:lineRule="auto"/>
        <w:ind w:left="385" w:right="118" w:hanging="284"/>
        <w:jc w:val="both"/>
      </w:pPr>
      <w:r>
        <w:t>Las</w:t>
      </w:r>
      <w:r>
        <w:rPr>
          <w:spacing w:val="6"/>
        </w:rPr>
        <w:t xml:space="preserve"> </w:t>
      </w:r>
      <w:r>
        <w:t>e</w:t>
      </w:r>
      <w:r>
        <w:rPr>
          <w:spacing w:val="-2"/>
        </w:rPr>
        <w:t>s</w:t>
      </w:r>
      <w:r>
        <w:t>caleras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rt</w:t>
      </w:r>
      <w:r>
        <w:rPr>
          <w:spacing w:val="-3"/>
        </w:rPr>
        <w:t>á</w:t>
      </w:r>
      <w:r>
        <w:t>tiles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6"/>
        </w:rPr>
        <w:t xml:space="preserve"> </w:t>
      </w:r>
      <w:r>
        <w:rPr>
          <w:spacing w:val="-1"/>
        </w:rPr>
        <w:t>gu</w:t>
      </w:r>
      <w:r>
        <w:t>ar</w:t>
      </w:r>
      <w:r>
        <w:rPr>
          <w:spacing w:val="-2"/>
        </w:rPr>
        <w:t>d</w:t>
      </w:r>
      <w:r>
        <w:t>arse</w:t>
      </w:r>
      <w:r>
        <w:rPr>
          <w:spacing w:val="6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rr</w:t>
      </w:r>
      <w:r>
        <w:rPr>
          <w:spacing w:val="-3"/>
        </w:rPr>
        <w:t>e</w:t>
      </w:r>
      <w:r>
        <w:t>c</w:t>
      </w:r>
      <w:r>
        <w:rPr>
          <w:spacing w:val="-2"/>
        </w:rPr>
        <w:t>t</w:t>
      </w:r>
      <w:r>
        <w:t>amen</w:t>
      </w:r>
      <w:r>
        <w:rPr>
          <w:spacing w:val="-3"/>
        </w:rPr>
        <w:t>t</w:t>
      </w:r>
      <w:r>
        <w:t>e</w:t>
      </w:r>
      <w:r>
        <w:rPr>
          <w:spacing w:val="7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en</w:t>
      </w:r>
      <w:r>
        <w:rPr>
          <w:spacing w:val="6"/>
        </w:rPr>
        <w:t xml:space="preserve"> </w:t>
      </w:r>
      <w:r>
        <w:rPr>
          <w:spacing w:val="-1"/>
        </w:rPr>
        <w:t>bu</w:t>
      </w:r>
      <w:r>
        <w:t>enas</w:t>
      </w:r>
      <w:r>
        <w:rPr>
          <w:spacing w:val="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icio</w:t>
      </w:r>
      <w:r>
        <w:rPr>
          <w:spacing w:val="-1"/>
        </w:rPr>
        <w:t>n</w:t>
      </w:r>
      <w:r>
        <w:rPr>
          <w:spacing w:val="-2"/>
        </w:rPr>
        <w:t>e</w:t>
      </w:r>
      <w:r>
        <w:t>s.</w:t>
      </w:r>
      <w:r>
        <w:rPr>
          <w:spacing w:val="6"/>
        </w:rPr>
        <w:t xml:space="preserve"> </w:t>
      </w:r>
      <w:r>
        <w:t>El alma</w:t>
      </w:r>
      <w:r>
        <w:rPr>
          <w:spacing w:val="-2"/>
        </w:rPr>
        <w:t>c</w:t>
      </w:r>
      <w:r>
        <w:t>e</w:t>
      </w:r>
      <w:r>
        <w:rPr>
          <w:spacing w:val="-1"/>
        </w:rPr>
        <w:t>n</w:t>
      </w:r>
      <w:r>
        <w:t>am</w:t>
      </w:r>
      <w:r>
        <w:rPr>
          <w:spacing w:val="-3"/>
        </w:rPr>
        <w:t>i</w:t>
      </w:r>
      <w:r>
        <w:t>ento</w:t>
      </w:r>
      <w:r>
        <w:rPr>
          <w:spacing w:val="18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17"/>
        </w:rPr>
        <w:t xml:space="preserve"> </w:t>
      </w:r>
      <w:r>
        <w:rPr>
          <w:spacing w:val="-2"/>
        </w:rPr>
        <w:t>e</w:t>
      </w:r>
      <w:r>
        <w:t>scalera</w:t>
      </w:r>
      <w:r>
        <w:rPr>
          <w:spacing w:val="19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17"/>
        </w:rPr>
        <w:t xml:space="preserve"> </w:t>
      </w:r>
      <w:r>
        <w:rPr>
          <w:spacing w:val="-3"/>
        </w:rPr>
        <w:t>s</w:t>
      </w:r>
      <w:r>
        <w:t>er</w:t>
      </w:r>
      <w:r>
        <w:rPr>
          <w:spacing w:val="17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rPr>
          <w:spacing w:val="-3"/>
        </w:rPr>
        <w:t>s</w:t>
      </w:r>
      <w:r>
        <w:t>enti</w:t>
      </w:r>
      <w:r>
        <w:rPr>
          <w:spacing w:val="-1"/>
        </w:rPr>
        <w:t>d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ri</w:t>
      </w:r>
      <w:r>
        <w:rPr>
          <w:spacing w:val="-4"/>
        </w:rPr>
        <w:t>z</w:t>
      </w:r>
      <w:r>
        <w:rPr>
          <w:spacing w:val="1"/>
        </w:rPr>
        <w:t>o</w:t>
      </w:r>
      <w:r>
        <w:rPr>
          <w:spacing w:val="-1"/>
        </w:rPr>
        <w:t>n</w:t>
      </w:r>
      <w:r>
        <w:t>tal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17"/>
        </w:rPr>
        <w:t xml:space="preserve"> </w:t>
      </w:r>
      <w:r>
        <w:t>alt</w:t>
      </w:r>
      <w:r>
        <w:rPr>
          <w:spacing w:val="-1"/>
        </w:rPr>
        <w:t>u</w:t>
      </w:r>
      <w:r>
        <w:t>ra</w:t>
      </w:r>
      <w:r>
        <w:rPr>
          <w:spacing w:val="14"/>
        </w:rPr>
        <w:t xml:space="preserve"> </w:t>
      </w:r>
      <w:r>
        <w:t>máx</w:t>
      </w:r>
      <w:r>
        <w:rPr>
          <w:spacing w:val="-3"/>
        </w:rPr>
        <w:t>i</w:t>
      </w:r>
      <w:r>
        <w:t>ma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t>0,</w:t>
      </w:r>
      <w:r>
        <w:rPr>
          <w:spacing w:val="-2"/>
        </w:rPr>
        <w:t>5</w:t>
      </w:r>
      <w:r>
        <w:t xml:space="preserve">0 </w:t>
      </w:r>
      <w:r>
        <w:rPr>
          <w:spacing w:val="1"/>
        </w:rPr>
        <w:t>m</w:t>
      </w:r>
      <w:r>
        <w:t>et</w:t>
      </w:r>
      <w:r>
        <w:rPr>
          <w:spacing w:val="-3"/>
        </w:rPr>
        <w:t>r</w:t>
      </w:r>
      <w:r>
        <w:rPr>
          <w:spacing w:val="1"/>
        </w:rPr>
        <w:t>o</w:t>
      </w:r>
      <w:r>
        <w:t>s</w:t>
      </w:r>
      <w:r>
        <w:rPr>
          <w:spacing w:val="36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f</w:t>
      </w:r>
      <w:r>
        <w:rPr>
          <w:spacing w:val="-1"/>
        </w:rPr>
        <w:t>un</w:t>
      </w:r>
      <w:r>
        <w:t>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35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36"/>
        </w:rPr>
        <w:t xml:space="preserve"> </w:t>
      </w:r>
      <w:r>
        <w:rPr>
          <w:spacing w:val="-1"/>
        </w:rPr>
        <w:t>p</w:t>
      </w:r>
      <w:r>
        <w:t>iso,</w:t>
      </w:r>
      <w:r>
        <w:rPr>
          <w:spacing w:val="36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f</w:t>
      </w:r>
      <w:r>
        <w:rPr>
          <w:spacing w:val="-1"/>
        </w:rPr>
        <w:t>un</w:t>
      </w:r>
      <w:r>
        <w:t>ción</w:t>
      </w:r>
      <w:r>
        <w:rPr>
          <w:spacing w:val="35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t>ti</w:t>
      </w:r>
      <w:r>
        <w:rPr>
          <w:spacing w:val="-1"/>
        </w:rPr>
        <w:t>p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4"/>
        </w:rPr>
        <w:t xml:space="preserve"> </w:t>
      </w:r>
      <w:r>
        <w:rPr>
          <w:spacing w:val="-2"/>
        </w:rPr>
        <w:t>e</w:t>
      </w:r>
      <w:r>
        <w:t>scalera,</w:t>
      </w:r>
      <w:r>
        <w:rPr>
          <w:spacing w:val="35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3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pun</w:t>
      </w:r>
      <w:r>
        <w:t>t</w:t>
      </w:r>
      <w:r>
        <w:rPr>
          <w:spacing w:val="1"/>
        </w:rPr>
        <w:t>o</w:t>
      </w:r>
      <w:r>
        <w:t>s</w:t>
      </w:r>
      <w:r>
        <w:rPr>
          <w:spacing w:val="36"/>
        </w:rPr>
        <w:t xml:space="preserve"> </w:t>
      </w:r>
      <w:r>
        <w:rPr>
          <w:spacing w:val="-1"/>
        </w:rPr>
        <w:t>d</w:t>
      </w:r>
      <w:r>
        <w:t>e sustentac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 xml:space="preserve">del </w:t>
      </w:r>
      <w:r>
        <w:rPr>
          <w:spacing w:val="-3"/>
        </w:rPr>
        <w:t>p</w:t>
      </w:r>
      <w:r>
        <w:t xml:space="preserve">eso </w:t>
      </w:r>
      <w:r>
        <w:rPr>
          <w:spacing w:val="-1"/>
        </w:rPr>
        <w:t>d</w:t>
      </w:r>
      <w:r>
        <w:t>e la</w:t>
      </w:r>
      <w:r>
        <w:rPr>
          <w:spacing w:val="-3"/>
        </w:rPr>
        <w:t xml:space="preserve"> </w:t>
      </w:r>
      <w:r>
        <w:t>escal</w:t>
      </w:r>
      <w:r>
        <w:rPr>
          <w:spacing w:val="-2"/>
        </w:rPr>
        <w:t>e</w:t>
      </w:r>
      <w:r>
        <w:t>ra p</w:t>
      </w:r>
      <w:r>
        <w:rPr>
          <w:spacing w:val="-1"/>
        </w:rPr>
        <w:t>a</w:t>
      </w:r>
      <w:r>
        <w:t>ra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v</w:t>
      </w:r>
      <w:r>
        <w:t>i</w:t>
      </w:r>
      <w:r>
        <w:rPr>
          <w:spacing w:val="-3"/>
        </w:rPr>
        <w:t>t</w:t>
      </w:r>
      <w:r>
        <w:t xml:space="preserve">ar su </w:t>
      </w:r>
      <w:r>
        <w:rPr>
          <w:spacing w:val="-1"/>
        </w:rPr>
        <w:t>d</w:t>
      </w:r>
      <w:r>
        <w:t>e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ació</w:t>
      </w:r>
      <w:r>
        <w:rPr>
          <w:spacing w:val="-1"/>
        </w:rPr>
        <w:t>n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0"/>
          <w:numId w:val="24"/>
        </w:numPr>
        <w:tabs>
          <w:tab w:val="left" w:pos="385"/>
        </w:tabs>
        <w:kinsoku w:val="0"/>
        <w:overflowPunct w:val="0"/>
        <w:autoSpaceDE w:val="0"/>
        <w:autoSpaceDN w:val="0"/>
        <w:adjustRightInd w:val="0"/>
        <w:spacing w:before="60" w:after="0"/>
        <w:ind w:left="385" w:right="117" w:hanging="284"/>
        <w:jc w:val="both"/>
      </w:pPr>
      <w:r>
        <w:t>Las</w:t>
      </w:r>
      <w:r>
        <w:rPr>
          <w:spacing w:val="25"/>
        </w:rPr>
        <w:t xml:space="preserve"> </w:t>
      </w:r>
      <w:r>
        <w:t>esca</w:t>
      </w:r>
      <w:r>
        <w:rPr>
          <w:spacing w:val="-3"/>
        </w:rPr>
        <w:t>l</w:t>
      </w:r>
      <w:r>
        <w:t>eras</w:t>
      </w:r>
      <w:r>
        <w:rPr>
          <w:spacing w:val="2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7"/>
        </w:rPr>
        <w:t xml:space="preserve"> </w:t>
      </w:r>
      <w:r>
        <w:rPr>
          <w:spacing w:val="2"/>
        </w:rPr>
        <w:t>m</w:t>
      </w:r>
      <w:r>
        <w:t>a</w:t>
      </w:r>
      <w:r>
        <w:rPr>
          <w:spacing w:val="-4"/>
        </w:rPr>
        <w:t>d</w:t>
      </w:r>
      <w:r>
        <w:t>era</w:t>
      </w:r>
      <w:r>
        <w:rPr>
          <w:spacing w:val="27"/>
        </w:rPr>
        <w:t xml:space="preserve"> </w:t>
      </w:r>
      <w:r>
        <w:rPr>
          <w:spacing w:val="-3"/>
        </w:rPr>
        <w:t>c</w:t>
      </w:r>
      <w:r>
        <w:t>ertifica</w:t>
      </w:r>
      <w:r>
        <w:rPr>
          <w:spacing w:val="-1"/>
        </w:rPr>
        <w:t>d</w:t>
      </w:r>
      <w:r>
        <w:t>as</w:t>
      </w:r>
      <w:r>
        <w:rPr>
          <w:spacing w:val="27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26"/>
        </w:rPr>
        <w:t xml:space="preserve"> </w:t>
      </w:r>
      <w:r>
        <w:t>s</w:t>
      </w:r>
      <w:r>
        <w:rPr>
          <w:spacing w:val="-2"/>
        </w:rPr>
        <w:t>e</w:t>
      </w:r>
      <w:r>
        <w:t>r</w:t>
      </w:r>
      <w:r>
        <w:rPr>
          <w:spacing w:val="26"/>
        </w:rPr>
        <w:t xml:space="preserve"> </w:t>
      </w:r>
      <w:r>
        <w:t>su</w:t>
      </w:r>
      <w:r>
        <w:rPr>
          <w:spacing w:val="-2"/>
        </w:rPr>
        <w:t>p</w:t>
      </w:r>
      <w:r>
        <w:t>eri</w:t>
      </w:r>
      <w:r>
        <w:rPr>
          <w:spacing w:val="1"/>
        </w:rPr>
        <w:t>o</w:t>
      </w:r>
      <w:r>
        <w:t>res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l</w:t>
      </w:r>
      <w:r>
        <w:rPr>
          <w:spacing w:val="-2"/>
        </w:rPr>
        <w:t>o</w:t>
      </w:r>
      <w:r>
        <w:t>s</w:t>
      </w:r>
      <w:r>
        <w:rPr>
          <w:spacing w:val="26"/>
        </w:rPr>
        <w:t xml:space="preserve"> </w:t>
      </w:r>
      <w:r>
        <w:t>3</w:t>
      </w:r>
      <w:r>
        <w:rPr>
          <w:spacing w:val="27"/>
        </w:rPr>
        <w:t xml:space="preserve"> </w:t>
      </w:r>
      <w:r>
        <w:t>met</w:t>
      </w:r>
      <w:r>
        <w:rPr>
          <w:spacing w:val="-3"/>
        </w:rPr>
        <w:t>r</w:t>
      </w:r>
      <w:r>
        <w:rPr>
          <w:spacing w:val="1"/>
        </w:rPr>
        <w:t>o</w:t>
      </w:r>
      <w:r>
        <w:t>s.</w:t>
      </w:r>
      <w:r>
        <w:rPr>
          <w:spacing w:val="27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28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acept</w:t>
      </w:r>
      <w:r>
        <w:rPr>
          <w:spacing w:val="-3"/>
        </w:rPr>
        <w:t>a</w:t>
      </w:r>
      <w:r>
        <w:t xml:space="preserve">n escaleras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un</w:t>
      </w:r>
      <w:r>
        <w:t>a altu</w:t>
      </w:r>
      <w:r>
        <w:rPr>
          <w:spacing w:val="-1"/>
        </w:rPr>
        <w:t>r</w:t>
      </w:r>
      <w:r>
        <w:t>a su</w:t>
      </w:r>
      <w:r>
        <w:rPr>
          <w:spacing w:val="-2"/>
        </w:rPr>
        <w:t>p</w:t>
      </w:r>
      <w:r>
        <w:t>eri</w:t>
      </w:r>
      <w:r>
        <w:rPr>
          <w:spacing w:val="1"/>
        </w:rPr>
        <w:t>o</w:t>
      </w:r>
      <w:r>
        <w:t>r a</w:t>
      </w:r>
      <w:r>
        <w:rPr>
          <w:spacing w:val="1"/>
        </w:rPr>
        <w:t xml:space="preserve"> </w:t>
      </w:r>
      <w:r>
        <w:t xml:space="preserve">ésta. </w:t>
      </w:r>
      <w:r>
        <w:rPr>
          <w:spacing w:val="1"/>
        </w:rPr>
        <w:t>L</w:t>
      </w:r>
      <w:r>
        <w:t>as u</w:t>
      </w:r>
      <w:r>
        <w:rPr>
          <w:spacing w:val="-2"/>
        </w:rPr>
        <w:t>n</w:t>
      </w:r>
      <w:r>
        <w:t>io</w:t>
      </w:r>
      <w:r>
        <w:rPr>
          <w:spacing w:val="-4"/>
        </w:rPr>
        <w:t>n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l</w:t>
      </w:r>
      <w:r>
        <w:rPr>
          <w:spacing w:val="1"/>
        </w:rPr>
        <w:t>o</w:t>
      </w:r>
      <w:r>
        <w:t>s pel</w:t>
      </w:r>
      <w:r>
        <w:rPr>
          <w:spacing w:val="-1"/>
        </w:rPr>
        <w:t>d</w:t>
      </w:r>
      <w:r>
        <w:t>a</w:t>
      </w:r>
      <w:r>
        <w:rPr>
          <w:spacing w:val="-1"/>
        </w:rPr>
        <w:t>ñ</w:t>
      </w:r>
      <w:r>
        <w:rPr>
          <w:spacing w:val="1"/>
        </w:rPr>
        <w:t>o</w:t>
      </w:r>
      <w:r>
        <w:t>s c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l</w:t>
      </w:r>
      <w:r>
        <w:rPr>
          <w:spacing w:val="1"/>
        </w:rPr>
        <w:t>o</w:t>
      </w:r>
      <w:r>
        <w:t>s lar</w:t>
      </w:r>
      <w:r>
        <w:rPr>
          <w:spacing w:val="-1"/>
        </w:rPr>
        <w:t>g</w:t>
      </w:r>
      <w:r>
        <w:rPr>
          <w:spacing w:val="-4"/>
        </w:rPr>
        <w:t>u</w:t>
      </w:r>
      <w:r>
        <w:t>er</w:t>
      </w:r>
      <w:r>
        <w:rPr>
          <w:spacing w:val="1"/>
        </w:rPr>
        <w:t>o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eben ser s</w:t>
      </w:r>
      <w:r>
        <w:rPr>
          <w:spacing w:val="1"/>
        </w:rPr>
        <w:t>ó</w:t>
      </w:r>
      <w:r>
        <w:t>l</w:t>
      </w:r>
      <w:r>
        <w:rPr>
          <w:spacing w:val="-1"/>
        </w:rPr>
        <w:t>id</w:t>
      </w:r>
      <w:r>
        <w:rPr>
          <w:spacing w:val="1"/>
        </w:rPr>
        <w:t>o</w:t>
      </w:r>
      <w:r>
        <w:t>s.</w:t>
      </w:r>
    </w:p>
    <w:p w:rsidR="00B00F1A" w:rsidRDefault="00B00F1A" w:rsidP="0097086E">
      <w:pPr>
        <w:widowControl w:val="0"/>
        <w:numPr>
          <w:ilvl w:val="0"/>
          <w:numId w:val="24"/>
        </w:numPr>
        <w:tabs>
          <w:tab w:val="left" w:pos="385"/>
        </w:tabs>
        <w:kinsoku w:val="0"/>
        <w:overflowPunct w:val="0"/>
        <w:autoSpaceDE w:val="0"/>
        <w:autoSpaceDN w:val="0"/>
        <w:adjustRightInd w:val="0"/>
        <w:spacing w:before="68" w:after="0" w:line="266" w:lineRule="exact"/>
        <w:ind w:left="385" w:right="116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Las</w:t>
      </w:r>
      <w:r>
        <w:rPr>
          <w:rFonts w:ascii="Calibri" w:hAnsi="Calibri" w:cs="Calibri"/>
          <w:spacing w:val="35"/>
        </w:rPr>
        <w:t xml:space="preserve"> 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scaleras</w:t>
      </w:r>
      <w:r>
        <w:rPr>
          <w:rFonts w:ascii="Calibri" w:hAnsi="Calibri" w:cs="Calibri"/>
          <w:spacing w:val="34"/>
        </w:rPr>
        <w:t xml:space="preserve"> 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34"/>
        </w:rPr>
        <w:t xml:space="preserve"> </w:t>
      </w:r>
      <w:r>
        <w:rPr>
          <w:rFonts w:ascii="Calibri" w:hAnsi="Calibri" w:cs="Calibri"/>
        </w:rPr>
        <w:t>mal</w:t>
      </w:r>
      <w:r>
        <w:rPr>
          <w:rFonts w:ascii="Calibri" w:hAnsi="Calibri" w:cs="Calibri"/>
          <w:spacing w:val="32"/>
        </w:rPr>
        <w:t xml:space="preserve"> </w:t>
      </w:r>
      <w:r>
        <w:rPr>
          <w:rFonts w:ascii="Calibri" w:hAnsi="Calibri" w:cs="Calibri"/>
        </w:rPr>
        <w:t>est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37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eben</w:t>
      </w:r>
      <w:r>
        <w:rPr>
          <w:rFonts w:ascii="Calibri" w:hAnsi="Calibri" w:cs="Calibri"/>
          <w:spacing w:val="36"/>
        </w:rPr>
        <w:t xml:space="preserve"> </w:t>
      </w:r>
      <w:r>
        <w:rPr>
          <w:rFonts w:ascii="Calibri" w:hAnsi="Calibri" w:cs="Calibri"/>
          <w:spacing w:val="-4"/>
        </w:rPr>
        <w:t>d</w:t>
      </w:r>
      <w:r>
        <w:rPr>
          <w:rFonts w:ascii="Calibri" w:hAnsi="Calibri" w:cs="Calibri"/>
        </w:rPr>
        <w:t>escarta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se</w:t>
      </w:r>
      <w:r>
        <w:rPr>
          <w:rFonts w:ascii="Calibri" w:hAnsi="Calibri" w:cs="Calibri"/>
          <w:spacing w:val="34"/>
        </w:rPr>
        <w:t xml:space="preserve"> 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34"/>
        </w:rPr>
        <w:t xml:space="preserve"> 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ti</w:t>
      </w:r>
      <w:r>
        <w:rPr>
          <w:rFonts w:ascii="Calibri" w:hAnsi="Calibri" w:cs="Calibri"/>
          <w:spacing w:val="-1"/>
        </w:rPr>
        <w:t>qu</w:t>
      </w:r>
      <w:r>
        <w:rPr>
          <w:rFonts w:ascii="Calibri" w:hAnsi="Calibri" w:cs="Calibri"/>
        </w:rPr>
        <w:t>etar</w:t>
      </w:r>
      <w:r>
        <w:rPr>
          <w:rFonts w:ascii="Calibri" w:hAnsi="Calibri" w:cs="Calibri"/>
          <w:spacing w:val="36"/>
        </w:rPr>
        <w:t xml:space="preserve"> 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35"/>
        </w:rPr>
        <w:t xml:space="preserve"> 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3"/>
        </w:rPr>
        <w:t>e</w:t>
      </w:r>
      <w:r>
        <w:rPr>
          <w:rFonts w:ascii="Calibri" w:hAnsi="Calibri" w:cs="Calibri"/>
        </w:rPr>
        <w:t>tre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35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40"/>
        </w:rPr>
        <w:t xml:space="preserve"> </w:t>
      </w:r>
      <w:r>
        <w:rPr>
          <w:rFonts w:ascii="Calibri" w:hAnsi="Calibri" w:cs="Calibri"/>
          <w:b/>
          <w:bCs/>
          <w:spacing w:val="-3"/>
        </w:rPr>
        <w:t>“</w:t>
      </w:r>
      <w:r>
        <w:rPr>
          <w:rFonts w:ascii="Calibri" w:hAnsi="Calibri" w:cs="Calibri"/>
          <w:b/>
          <w:bCs/>
        </w:rPr>
        <w:t>PEL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</w:rPr>
        <w:t>GRO</w:t>
      </w:r>
      <w:r>
        <w:rPr>
          <w:rFonts w:ascii="Calibri" w:hAnsi="Calibri" w:cs="Calibri"/>
          <w:b/>
          <w:bCs/>
          <w:spacing w:val="34"/>
        </w:rPr>
        <w:t xml:space="preserve"> </w:t>
      </w:r>
      <w:r>
        <w:rPr>
          <w:rFonts w:ascii="Calibri" w:hAnsi="Calibri" w:cs="Calibri"/>
          <w:b/>
          <w:bCs/>
        </w:rPr>
        <w:t>–</w:t>
      </w:r>
      <w:r>
        <w:rPr>
          <w:rFonts w:ascii="Calibri" w:hAnsi="Calibri" w:cs="Calibri"/>
          <w:b/>
          <w:bCs/>
          <w:spacing w:val="35"/>
        </w:rPr>
        <w:t xml:space="preserve"> </w:t>
      </w:r>
      <w:r>
        <w:rPr>
          <w:rFonts w:ascii="Calibri" w:hAnsi="Calibri" w:cs="Calibri"/>
          <w:b/>
          <w:bCs/>
        </w:rPr>
        <w:t>NO U</w:t>
      </w:r>
      <w:r>
        <w:rPr>
          <w:rFonts w:ascii="Calibri" w:hAnsi="Calibri" w:cs="Calibri"/>
          <w:b/>
          <w:bCs/>
          <w:spacing w:val="-2"/>
        </w:rPr>
        <w:t>S</w:t>
      </w:r>
      <w:r>
        <w:rPr>
          <w:rFonts w:ascii="Calibri" w:hAnsi="Calibri" w:cs="Calibri"/>
          <w:b/>
          <w:bCs/>
        </w:rPr>
        <w:t>AR”.</w:t>
      </w:r>
    </w:p>
    <w:p w:rsidR="00B00F1A" w:rsidRDefault="00B00F1A" w:rsidP="0097086E">
      <w:pPr>
        <w:pStyle w:val="Textoindependiente"/>
        <w:widowControl w:val="0"/>
        <w:numPr>
          <w:ilvl w:val="0"/>
          <w:numId w:val="24"/>
        </w:numPr>
        <w:tabs>
          <w:tab w:val="left" w:pos="385"/>
        </w:tabs>
        <w:kinsoku w:val="0"/>
        <w:overflowPunct w:val="0"/>
        <w:autoSpaceDE w:val="0"/>
        <w:autoSpaceDN w:val="0"/>
        <w:adjustRightInd w:val="0"/>
        <w:spacing w:before="66" w:after="0"/>
        <w:ind w:left="385" w:right="121" w:hanging="284"/>
        <w:jc w:val="both"/>
      </w:pPr>
      <w:r>
        <w:t>Las e</w:t>
      </w:r>
      <w:r>
        <w:rPr>
          <w:spacing w:val="-3"/>
        </w:rPr>
        <w:t>s</w:t>
      </w:r>
      <w:r>
        <w:t>caleras</w:t>
      </w:r>
      <w:r>
        <w:rPr>
          <w:spacing w:val="-3"/>
        </w:rPr>
        <w:t xml:space="preserve"> </w:t>
      </w:r>
      <w:r>
        <w:t>deben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 xml:space="preserve">ener 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-3"/>
        </w:rPr>
        <w:t>t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pies a</w:t>
      </w:r>
      <w:r>
        <w:rPr>
          <w:spacing w:val="-3"/>
        </w:rPr>
        <w:t>n</w:t>
      </w:r>
      <w:r>
        <w:t>ti</w:t>
      </w:r>
      <w:r>
        <w:rPr>
          <w:spacing w:val="-1"/>
        </w:rPr>
        <w:t>d</w:t>
      </w:r>
      <w:r>
        <w:t>esli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rPr>
          <w:spacing w:val="-2"/>
        </w:rPr>
        <w:t>t</w:t>
      </w:r>
      <w:r>
        <w:t xml:space="preserve">es. Se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h</w:t>
      </w:r>
      <w:r>
        <w:t>í</w:t>
      </w:r>
      <w:r>
        <w:rPr>
          <w:spacing w:val="-2"/>
        </w:rPr>
        <w:t>b</w:t>
      </w:r>
      <w:r>
        <w:t xml:space="preserve">e la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3"/>
        </w:rPr>
        <w:t xml:space="preserve"> </w:t>
      </w:r>
      <w:r>
        <w:t>de esca</w:t>
      </w:r>
      <w:r>
        <w:rPr>
          <w:spacing w:val="-3"/>
        </w:rPr>
        <w:t>l</w:t>
      </w:r>
      <w:r>
        <w:t>eras</w:t>
      </w:r>
      <w:r>
        <w:rPr>
          <w:spacing w:val="-2"/>
        </w:rPr>
        <w:t xml:space="preserve"> </w:t>
      </w:r>
      <w:r>
        <w:t>o exte</w:t>
      </w:r>
      <w:r>
        <w:rPr>
          <w:spacing w:val="-1"/>
        </w:rPr>
        <w:t>n</w:t>
      </w:r>
      <w:r>
        <w:t>s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-2"/>
        </w:rPr>
        <w:t xml:space="preserve"> </w:t>
      </w:r>
      <w:r>
        <w:t>q</w:t>
      </w:r>
      <w:r>
        <w:rPr>
          <w:spacing w:val="-2"/>
        </w:rPr>
        <w:t>u</w:t>
      </w:r>
      <w:r>
        <w:t xml:space="preserve">e </w:t>
      </w:r>
      <w:r>
        <w:rPr>
          <w:spacing w:val="-1"/>
        </w:rPr>
        <w:t>n</w:t>
      </w:r>
      <w:r>
        <w:t>o</w:t>
      </w:r>
      <w:r>
        <w:rPr>
          <w:spacing w:val="-1"/>
        </w:rPr>
        <w:t xml:space="preserve"> </w:t>
      </w:r>
      <w:r>
        <w:t>ten</w:t>
      </w:r>
      <w:r>
        <w:rPr>
          <w:spacing w:val="-2"/>
        </w:rPr>
        <w:t>g</w:t>
      </w:r>
      <w:r>
        <w:t>an</w:t>
      </w:r>
      <w:r>
        <w:rPr>
          <w:spacing w:val="-4"/>
        </w:rPr>
        <w:t xml:space="preserve"> </w:t>
      </w:r>
      <w:r>
        <w:t>l</w:t>
      </w:r>
      <w:r>
        <w:rPr>
          <w:spacing w:val="1"/>
        </w:rPr>
        <w:t>o</w:t>
      </w:r>
      <w:r>
        <w:t>s a</w:t>
      </w:r>
      <w:r>
        <w:rPr>
          <w:spacing w:val="-3"/>
        </w:rPr>
        <w:t>p</w:t>
      </w:r>
      <w:r>
        <w:rPr>
          <w:spacing w:val="1"/>
        </w:rPr>
        <w:t>o</w:t>
      </w:r>
      <w:r>
        <w:rPr>
          <w:spacing w:val="-2"/>
        </w:rPr>
        <w:t>y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ti</w:t>
      </w:r>
      <w:r>
        <w:rPr>
          <w:spacing w:val="-1"/>
        </w:rPr>
        <w:t>d</w:t>
      </w:r>
      <w:r>
        <w:t>esli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>tes.</w:t>
      </w:r>
    </w:p>
    <w:p w:rsidR="00B00F1A" w:rsidRDefault="00B00F1A" w:rsidP="0097086E">
      <w:pPr>
        <w:pStyle w:val="Textoindependiente"/>
        <w:widowControl w:val="0"/>
        <w:numPr>
          <w:ilvl w:val="0"/>
          <w:numId w:val="24"/>
        </w:numPr>
        <w:tabs>
          <w:tab w:val="left" w:pos="385"/>
        </w:tabs>
        <w:kinsoku w:val="0"/>
        <w:overflowPunct w:val="0"/>
        <w:autoSpaceDE w:val="0"/>
        <w:autoSpaceDN w:val="0"/>
        <w:adjustRightInd w:val="0"/>
        <w:spacing w:before="60" w:after="0"/>
        <w:ind w:left="385" w:right="116" w:hanging="284"/>
        <w:jc w:val="both"/>
      </w:pPr>
      <w:r>
        <w:t>L</w:t>
      </w:r>
      <w:r>
        <w:rPr>
          <w:spacing w:val="1"/>
        </w:rPr>
        <w:t>o</w:t>
      </w:r>
      <w:r>
        <w:t>s</w:t>
      </w:r>
      <w:r>
        <w:rPr>
          <w:spacing w:val="29"/>
        </w:rPr>
        <w:t xml:space="preserve"> </w:t>
      </w:r>
      <w:r>
        <w:rPr>
          <w:spacing w:val="-1"/>
        </w:rPr>
        <w:t>Sup</w:t>
      </w:r>
      <w:r>
        <w:t>e</w:t>
      </w:r>
      <w:r>
        <w:rPr>
          <w:spacing w:val="-3"/>
        </w:rPr>
        <w:t>r</w:t>
      </w:r>
      <w:r>
        <w:t>viso</w:t>
      </w:r>
      <w:r>
        <w:rPr>
          <w:spacing w:val="-3"/>
        </w:rPr>
        <w:t>r</w:t>
      </w:r>
      <w:r>
        <w:t>es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0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rPr>
          <w:spacing w:val="-2"/>
        </w:rPr>
        <w:t>em</w:t>
      </w:r>
      <w:r>
        <w:rPr>
          <w:spacing w:val="-1"/>
        </w:rPr>
        <w:t>p</w:t>
      </w:r>
      <w:r>
        <w:t>resa</w:t>
      </w:r>
      <w:r>
        <w:rPr>
          <w:spacing w:val="2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</w:t>
      </w:r>
      <w:r>
        <w:rPr>
          <w:spacing w:val="-3"/>
        </w:rPr>
        <w:t>a</w:t>
      </w:r>
      <w:r>
        <w:t>tista</w:t>
      </w:r>
      <w:r>
        <w:rPr>
          <w:spacing w:val="29"/>
        </w:rPr>
        <w:t xml:space="preserve"> </w:t>
      </w:r>
      <w:r>
        <w:rPr>
          <w:spacing w:val="-1"/>
        </w:rPr>
        <w:t>d</w:t>
      </w:r>
      <w:r>
        <w:t>eb</w:t>
      </w:r>
      <w:r>
        <w:rPr>
          <w:spacing w:val="1"/>
        </w:rPr>
        <w:t>e</w:t>
      </w:r>
      <w:r>
        <w:t>n</w:t>
      </w:r>
      <w:r>
        <w:rPr>
          <w:spacing w:val="29"/>
        </w:rPr>
        <w:t xml:space="preserve"> </w:t>
      </w:r>
      <w:r>
        <w:t>r</w:t>
      </w:r>
      <w:r>
        <w:rPr>
          <w:spacing w:val="-3"/>
        </w:rPr>
        <w:t>e</w:t>
      </w:r>
      <w:r>
        <w:t>al</w:t>
      </w:r>
      <w:r>
        <w:rPr>
          <w:spacing w:val="-1"/>
        </w:rPr>
        <w:t>iz</w:t>
      </w:r>
      <w:r>
        <w:t>ar</w:t>
      </w:r>
      <w:r>
        <w:rPr>
          <w:spacing w:val="28"/>
        </w:rPr>
        <w:t xml:space="preserve"> </w:t>
      </w:r>
      <w:r>
        <w:t>i</w:t>
      </w:r>
      <w:r>
        <w:rPr>
          <w:spacing w:val="-2"/>
        </w:rPr>
        <w:t>n</w:t>
      </w:r>
      <w:r>
        <w:t>speccio</w:t>
      </w:r>
      <w:r>
        <w:rPr>
          <w:spacing w:val="-1"/>
        </w:rPr>
        <w:t>n</w:t>
      </w:r>
      <w:r>
        <w:t>es</w:t>
      </w:r>
      <w:r>
        <w:rPr>
          <w:spacing w:val="3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e</w:t>
      </w:r>
      <w:r>
        <w:t>vi</w:t>
      </w:r>
      <w:r>
        <w:rPr>
          <w:spacing w:val="-1"/>
        </w:rPr>
        <w:t>a</w:t>
      </w:r>
      <w:r>
        <w:t>s</w:t>
      </w:r>
      <w:r>
        <w:rPr>
          <w:spacing w:val="28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rPr>
          <w:spacing w:val="-1"/>
        </w:rPr>
        <w:t>u</w:t>
      </w:r>
      <w:r>
        <w:t>so</w:t>
      </w:r>
      <w:r>
        <w:rPr>
          <w:spacing w:val="3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0"/>
        </w:rPr>
        <w:t xml:space="preserve"> </w:t>
      </w:r>
      <w:r>
        <w:t>las escaleras.</w:t>
      </w:r>
      <w:r>
        <w:rPr>
          <w:spacing w:val="42"/>
        </w:rPr>
        <w:t xml:space="preserve"> </w:t>
      </w:r>
      <w:r>
        <w:t>Las</w:t>
      </w:r>
      <w:r>
        <w:rPr>
          <w:spacing w:val="46"/>
        </w:rPr>
        <w:t xml:space="preserve"> </w:t>
      </w:r>
      <w:r>
        <w:t>i</w:t>
      </w:r>
      <w:r>
        <w:rPr>
          <w:spacing w:val="-2"/>
        </w:rPr>
        <w:t>n</w:t>
      </w:r>
      <w:r>
        <w:t>specc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e</w:t>
      </w:r>
      <w:r>
        <w:t>s</w:t>
      </w:r>
      <w:r>
        <w:rPr>
          <w:spacing w:val="4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5"/>
        </w:rPr>
        <w:t xml:space="preserve"> </w:t>
      </w:r>
      <w:r>
        <w:t>escaleras</w:t>
      </w:r>
      <w:r>
        <w:rPr>
          <w:spacing w:val="4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rPr>
          <w:spacing w:val="2"/>
        </w:rPr>
        <w:t>e</w:t>
      </w:r>
      <w:r>
        <w:t>n</w:t>
      </w:r>
      <w:r>
        <w:rPr>
          <w:spacing w:val="45"/>
        </w:rPr>
        <w:t xml:space="preserve"> </w:t>
      </w:r>
      <w:r>
        <w:t>reg</w:t>
      </w:r>
      <w:r>
        <w:rPr>
          <w:spacing w:val="-3"/>
        </w:rPr>
        <w:t>i</w:t>
      </w:r>
      <w:r>
        <w:t>strarse</w:t>
      </w:r>
      <w:r>
        <w:rPr>
          <w:spacing w:val="4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e</w:t>
      </w:r>
      <w:r>
        <w:t>vio</w:t>
      </w:r>
      <w:r>
        <w:rPr>
          <w:spacing w:val="46"/>
        </w:rPr>
        <w:t xml:space="preserve"> </w:t>
      </w:r>
      <w:r>
        <w:t>al</w:t>
      </w:r>
      <w:r>
        <w:rPr>
          <w:spacing w:val="45"/>
        </w:rPr>
        <w:t xml:space="preserve"> </w:t>
      </w:r>
      <w:r>
        <w:rPr>
          <w:spacing w:val="-1"/>
        </w:rPr>
        <w:t>u</w:t>
      </w:r>
      <w:r>
        <w:rPr>
          <w:spacing w:val="-3"/>
        </w:rPr>
        <w:t>s</w:t>
      </w:r>
      <w:r>
        <w:rPr>
          <w:spacing w:val="1"/>
        </w:rPr>
        <w:t>o</w:t>
      </w:r>
      <w:r>
        <w:t>,</w:t>
      </w:r>
      <w:r>
        <w:rPr>
          <w:spacing w:val="46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t>re</w:t>
      </w:r>
      <w:r>
        <w:rPr>
          <w:spacing w:val="-2"/>
        </w:rPr>
        <w:t>v</w:t>
      </w:r>
      <w:r>
        <w:t>erso</w:t>
      </w:r>
      <w:r>
        <w:rPr>
          <w:spacing w:val="47"/>
        </w:rPr>
        <w:t xml:space="preserve"> </w:t>
      </w:r>
      <w:r>
        <w:rPr>
          <w:spacing w:val="-1"/>
        </w:rPr>
        <w:t>d</w:t>
      </w:r>
      <w:r>
        <w:t xml:space="preserve">el </w:t>
      </w:r>
      <w:r>
        <w:rPr>
          <w:spacing w:val="-1"/>
        </w:rPr>
        <w:t>p</w:t>
      </w:r>
      <w:r>
        <w:t>er</w:t>
      </w:r>
      <w:r>
        <w:rPr>
          <w:spacing w:val="1"/>
        </w:rPr>
        <w:t>m</w:t>
      </w:r>
      <w:r>
        <w:t>i</w:t>
      </w:r>
      <w:r>
        <w:rPr>
          <w:spacing w:val="-3"/>
        </w:rPr>
        <w:t>s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>b</w:t>
      </w:r>
      <w:r>
        <w:t>a</w:t>
      </w:r>
      <w:r>
        <w:rPr>
          <w:spacing w:val="-3"/>
        </w:rPr>
        <w:t>j</w:t>
      </w:r>
      <w:r>
        <w:t>o</w:t>
      </w:r>
      <w:r>
        <w:rPr>
          <w:spacing w:val="1"/>
        </w:rPr>
        <w:t xml:space="preserve"> </w:t>
      </w:r>
      <w:r>
        <w:t>res</w:t>
      </w:r>
      <w:r>
        <w:rPr>
          <w:spacing w:val="-3"/>
        </w:rPr>
        <w:t>p</w:t>
      </w:r>
      <w:r>
        <w:t>ec</w:t>
      </w:r>
      <w:r>
        <w:rPr>
          <w:spacing w:val="-2"/>
        </w:rPr>
        <w:t>t</w:t>
      </w:r>
      <w:r>
        <w:t>iv</w:t>
      </w:r>
      <w:r>
        <w:rPr>
          <w:spacing w:val="2"/>
        </w:rPr>
        <w:t>o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0"/>
          <w:numId w:val="24"/>
        </w:numPr>
        <w:tabs>
          <w:tab w:val="left" w:pos="385"/>
        </w:tabs>
        <w:kinsoku w:val="0"/>
        <w:overflowPunct w:val="0"/>
        <w:autoSpaceDE w:val="0"/>
        <w:autoSpaceDN w:val="0"/>
        <w:adjustRightInd w:val="0"/>
        <w:spacing w:before="68" w:after="0" w:line="266" w:lineRule="exact"/>
        <w:ind w:left="385" w:right="117" w:hanging="284"/>
        <w:jc w:val="both"/>
      </w:pPr>
      <w:r>
        <w:t>Las</w:t>
      </w:r>
      <w:r>
        <w:rPr>
          <w:spacing w:val="47"/>
        </w:rPr>
        <w:t xml:space="preserve"> </w:t>
      </w:r>
      <w:r>
        <w:rPr>
          <w:spacing w:val="-2"/>
        </w:rPr>
        <w:t>e</w:t>
      </w:r>
      <w:r>
        <w:t>scaleras</w:t>
      </w:r>
      <w:r>
        <w:rPr>
          <w:spacing w:val="46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48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47"/>
        </w:rPr>
        <w:t xml:space="preserve"> </w:t>
      </w:r>
      <w:r>
        <w:rPr>
          <w:spacing w:val="-4"/>
        </w:rPr>
        <w:t>p</w:t>
      </w:r>
      <w:r>
        <w:t>i</w:t>
      </w:r>
      <w:r>
        <w:rPr>
          <w:spacing w:val="-2"/>
        </w:rPr>
        <w:t>n</w:t>
      </w:r>
      <w:r>
        <w:t>tarse,</w:t>
      </w:r>
      <w:r>
        <w:rPr>
          <w:spacing w:val="49"/>
        </w:rPr>
        <w:t xml:space="preserve"> </w:t>
      </w:r>
      <w:r>
        <w:rPr>
          <w:spacing w:val="-1"/>
        </w:rPr>
        <w:t>pu</w:t>
      </w:r>
      <w:r>
        <w:t>es</w:t>
      </w:r>
      <w:r>
        <w:rPr>
          <w:spacing w:val="46"/>
        </w:rPr>
        <w:t xml:space="preserve"> </w:t>
      </w:r>
      <w:r>
        <w:t>e</w:t>
      </w:r>
      <w:r>
        <w:rPr>
          <w:spacing w:val="-2"/>
        </w:rPr>
        <w:t>s</w:t>
      </w:r>
      <w:r>
        <w:t>tas</w:t>
      </w:r>
      <w:r>
        <w:rPr>
          <w:spacing w:val="49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d</w:t>
      </w:r>
      <w:r>
        <w:t>rí</w:t>
      </w:r>
      <w:r>
        <w:rPr>
          <w:spacing w:val="-1"/>
        </w:rPr>
        <w:t>a</w:t>
      </w:r>
      <w:r>
        <w:t>n</w:t>
      </w:r>
      <w:r>
        <w:rPr>
          <w:spacing w:val="47"/>
        </w:rPr>
        <w:t xml:space="preserve"> </w:t>
      </w:r>
      <w:r>
        <w:t>es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er</w:t>
      </w:r>
      <w:r>
        <w:rPr>
          <w:spacing w:val="49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4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f</w:t>
      </w:r>
      <w:r>
        <w:t>ec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2"/>
        </w:rPr>
        <w:t>s</w:t>
      </w:r>
      <w:r>
        <w:t>.</w:t>
      </w:r>
      <w:r>
        <w:rPr>
          <w:spacing w:val="44"/>
        </w:rPr>
        <w:t xml:space="preserve"> </w:t>
      </w:r>
      <w:r>
        <w:t>Si</w:t>
      </w:r>
      <w:r>
        <w:rPr>
          <w:spacing w:val="48"/>
        </w:rPr>
        <w:t xml:space="preserve"> </w:t>
      </w:r>
      <w:r>
        <w:t>se</w:t>
      </w:r>
      <w:r>
        <w:rPr>
          <w:spacing w:val="49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qu</w:t>
      </w:r>
      <w:r>
        <w:t>i</w:t>
      </w:r>
      <w:r>
        <w:rPr>
          <w:spacing w:val="-3"/>
        </w:rPr>
        <w:t>er</w:t>
      </w:r>
      <w:r>
        <w:t xml:space="preserve">e </w:t>
      </w:r>
      <w:r>
        <w:rPr>
          <w:spacing w:val="-1"/>
        </w:rPr>
        <w:t>p</w:t>
      </w:r>
      <w:r>
        <w:t>rote</w:t>
      </w:r>
      <w:r>
        <w:rPr>
          <w:spacing w:val="-1"/>
        </w:rPr>
        <w:t>g</w:t>
      </w:r>
      <w:r>
        <w:t>er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>n</w:t>
      </w:r>
      <w:r>
        <w:t>a e</w:t>
      </w:r>
      <w:r>
        <w:rPr>
          <w:spacing w:val="-3"/>
        </w:rPr>
        <w:t>s</w:t>
      </w:r>
      <w:r>
        <w:t>calera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 xml:space="preserve">ebe </w:t>
      </w:r>
      <w:r>
        <w:rPr>
          <w:spacing w:val="-1"/>
        </w:rPr>
        <w:t>u</w:t>
      </w:r>
      <w:r>
        <w:t>tili</w:t>
      </w:r>
      <w:r>
        <w:rPr>
          <w:spacing w:val="-1"/>
        </w:rPr>
        <w:t>z</w:t>
      </w:r>
      <w:r>
        <w:t xml:space="preserve">ar </w:t>
      </w:r>
      <w:r>
        <w:rPr>
          <w:spacing w:val="-1"/>
        </w:rPr>
        <w:t>u</w:t>
      </w:r>
      <w:r>
        <w:t>n</w:t>
      </w:r>
      <w:r>
        <w:rPr>
          <w:spacing w:val="-1"/>
        </w:rPr>
        <w:t xml:space="preserve"> </w:t>
      </w:r>
      <w:r>
        <w:t>bar</w:t>
      </w:r>
      <w:r>
        <w:rPr>
          <w:spacing w:val="-2"/>
        </w:rPr>
        <w:t>n</w:t>
      </w:r>
      <w:r>
        <w:t>iz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1"/>
        </w:rPr>
        <w:t>o</w:t>
      </w:r>
      <w:r>
        <w:t>r</w:t>
      </w:r>
      <w:r>
        <w:rPr>
          <w:spacing w:val="1"/>
        </w:rPr>
        <w:t>o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0"/>
          <w:numId w:val="24"/>
        </w:numPr>
        <w:tabs>
          <w:tab w:val="left" w:pos="385"/>
        </w:tabs>
        <w:kinsoku w:val="0"/>
        <w:overflowPunct w:val="0"/>
        <w:autoSpaceDE w:val="0"/>
        <w:autoSpaceDN w:val="0"/>
        <w:adjustRightInd w:val="0"/>
        <w:spacing w:before="66" w:after="0"/>
        <w:ind w:left="385" w:right="116" w:hanging="284"/>
        <w:jc w:val="both"/>
      </w:pPr>
      <w:r>
        <w:t>Al</w:t>
      </w:r>
      <w:r>
        <w:rPr>
          <w:spacing w:val="32"/>
        </w:rPr>
        <w:t xml:space="preserve"> </w:t>
      </w:r>
      <w:r>
        <w:t>estar</w:t>
      </w:r>
      <w:r>
        <w:rPr>
          <w:spacing w:val="34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33"/>
        </w:rPr>
        <w:t xml:space="preserve"> </w:t>
      </w:r>
      <w:r>
        <w:t>e</w:t>
      </w:r>
      <w:r>
        <w:rPr>
          <w:spacing w:val="-2"/>
        </w:rPr>
        <w:t>s</w:t>
      </w:r>
      <w:r>
        <w:t>calera</w:t>
      </w:r>
      <w:r>
        <w:rPr>
          <w:spacing w:val="31"/>
        </w:rPr>
        <w:t xml:space="preserve"> </w:t>
      </w:r>
      <w:r>
        <w:rPr>
          <w:spacing w:val="-2"/>
        </w:rPr>
        <w:t>t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35"/>
        </w:rPr>
        <w:t xml:space="preserve"> </w:t>
      </w:r>
      <w:r>
        <w:t>tijera,</w:t>
      </w:r>
      <w:r>
        <w:rPr>
          <w:spacing w:val="34"/>
        </w:rPr>
        <w:t xml:space="preserve"> </w:t>
      </w:r>
      <w:r>
        <w:rPr>
          <w:spacing w:val="-4"/>
        </w:rPr>
        <w:t>n</w:t>
      </w:r>
      <w:r>
        <w:t>o</w:t>
      </w:r>
      <w:r>
        <w:rPr>
          <w:spacing w:val="34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35"/>
        </w:rPr>
        <w:t xml:space="preserve"> </w:t>
      </w:r>
      <w:r>
        <w:t>l</w:t>
      </w:r>
      <w:r>
        <w:rPr>
          <w:spacing w:val="-1"/>
        </w:rPr>
        <w:t>l</w:t>
      </w:r>
      <w:r>
        <w:t>e</w:t>
      </w:r>
      <w:r>
        <w:rPr>
          <w:spacing w:val="-3"/>
        </w:rPr>
        <w:t>g</w:t>
      </w:r>
      <w:r>
        <w:t>ar</w:t>
      </w:r>
      <w:r>
        <w:rPr>
          <w:spacing w:val="33"/>
        </w:rPr>
        <w:t xml:space="preserve"> </w:t>
      </w:r>
      <w:r>
        <w:rPr>
          <w:spacing w:val="-1"/>
        </w:rPr>
        <w:t>h</w:t>
      </w:r>
      <w:r>
        <w:t>asta</w:t>
      </w:r>
      <w:r>
        <w:rPr>
          <w:spacing w:val="34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p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pu</w:t>
      </w:r>
      <w:r>
        <w:t>es</w:t>
      </w:r>
      <w:r>
        <w:rPr>
          <w:spacing w:val="34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rPr>
          <w:spacing w:val="-4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t>a</w:t>
      </w:r>
      <w:r>
        <w:rPr>
          <w:spacing w:val="35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d</w:t>
      </w:r>
      <w:r>
        <w:t xml:space="preserve">ría </w:t>
      </w:r>
      <w:r>
        <w:rPr>
          <w:spacing w:val="-1"/>
        </w:rPr>
        <w:t>d</w:t>
      </w:r>
      <w:r>
        <w:t>esba</w:t>
      </w:r>
      <w:r>
        <w:rPr>
          <w:spacing w:val="-1"/>
        </w:rPr>
        <w:t>l</w:t>
      </w:r>
      <w:r>
        <w:t>a</w:t>
      </w:r>
      <w:r>
        <w:rPr>
          <w:spacing w:val="-1"/>
        </w:rPr>
        <w:t>n</w:t>
      </w:r>
      <w:r>
        <w:t>cearse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caer</w:t>
      </w:r>
      <w:r>
        <w:rPr>
          <w:spacing w:val="-3"/>
        </w:rPr>
        <w:t>s</w:t>
      </w:r>
      <w:r>
        <w:rPr>
          <w:spacing w:val="1"/>
        </w:rPr>
        <w:t>e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0"/>
          <w:numId w:val="24"/>
        </w:numPr>
        <w:tabs>
          <w:tab w:val="left" w:pos="385"/>
        </w:tabs>
        <w:kinsoku w:val="0"/>
        <w:overflowPunct w:val="0"/>
        <w:autoSpaceDE w:val="0"/>
        <w:autoSpaceDN w:val="0"/>
        <w:adjustRightInd w:val="0"/>
        <w:spacing w:before="60" w:after="0"/>
        <w:ind w:left="385" w:right="120" w:hanging="284"/>
        <w:jc w:val="both"/>
      </w:pPr>
      <w:r>
        <w:t>Sólo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>nd</w:t>
      </w:r>
      <w:r>
        <w:t>am</w:t>
      </w:r>
      <w:r>
        <w:rPr>
          <w:spacing w:val="-3"/>
        </w:rPr>
        <w:t>i</w:t>
      </w:r>
      <w:r>
        <w:rPr>
          <w:spacing w:val="1"/>
        </w:rPr>
        <w:t>o</w:t>
      </w:r>
      <w:r>
        <w:t>s</w:t>
      </w:r>
      <w:r>
        <w:rPr>
          <w:spacing w:val="3"/>
        </w:rPr>
        <w:t xml:space="preserve"> </w:t>
      </w:r>
      <w:r>
        <w:t>tu</w:t>
      </w:r>
      <w:r>
        <w:rPr>
          <w:spacing w:val="-2"/>
        </w:rPr>
        <w:t>b</w:t>
      </w:r>
      <w:r>
        <w:rPr>
          <w:spacing w:val="-1"/>
        </w:rPr>
        <w:t>u</w:t>
      </w:r>
      <w:r>
        <w:t>la</w:t>
      </w:r>
      <w:r>
        <w:rPr>
          <w:spacing w:val="-1"/>
        </w:rPr>
        <w:t>r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e</w:t>
      </w:r>
      <w:r>
        <w:rPr>
          <w:spacing w:val="-1"/>
        </w:rPr>
        <w:t>-</w:t>
      </w:r>
      <w:r>
        <w:t>fa</w:t>
      </w:r>
      <w:r>
        <w:rPr>
          <w:spacing w:val="-2"/>
        </w:rPr>
        <w:t>b</w:t>
      </w:r>
      <w:r>
        <w:t>rica</w:t>
      </w:r>
      <w:r>
        <w:rPr>
          <w:spacing w:val="-2"/>
        </w:rPr>
        <w:t>d</w:t>
      </w:r>
      <w:r>
        <w:rPr>
          <w:spacing w:val="1"/>
        </w:rPr>
        <w:t>o</w:t>
      </w:r>
      <w:r>
        <w:t>s</w:t>
      </w:r>
      <w:r>
        <w:rPr>
          <w:spacing w:val="3"/>
        </w:rPr>
        <w:t xml:space="preserve"> </w:t>
      </w:r>
      <w:r>
        <w:t>serán</w:t>
      </w:r>
      <w:r>
        <w:rPr>
          <w:spacing w:val="3"/>
        </w:rPr>
        <w:t xml:space="preserve"> </w:t>
      </w:r>
      <w:r>
        <w:t>ace</w:t>
      </w:r>
      <w:r>
        <w:rPr>
          <w:spacing w:val="-3"/>
        </w:rPr>
        <w:t>p</w:t>
      </w:r>
      <w:r>
        <w:t>tados,</w:t>
      </w:r>
      <w:r>
        <w:rPr>
          <w:spacing w:val="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ex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4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ac</w:t>
      </w:r>
      <w:r>
        <w:rPr>
          <w:spacing w:val="1"/>
        </w:rPr>
        <w:t>o</w:t>
      </w:r>
      <w:r>
        <w:rPr>
          <w:spacing w:val="-1"/>
        </w:rPr>
        <w:t>p</w:t>
      </w:r>
      <w:r>
        <w:t>l</w:t>
      </w:r>
      <w:r>
        <w:rPr>
          <w:spacing w:val="-3"/>
        </w:rPr>
        <w:t>a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1"/>
        </w:rPr>
        <w:t>o</w:t>
      </w:r>
      <w:r>
        <w:t>s a</w:t>
      </w:r>
      <w:r>
        <w:rPr>
          <w:spacing w:val="-1"/>
        </w:rPr>
        <w:t>p</w:t>
      </w:r>
      <w:r>
        <w:t>ro</w:t>
      </w:r>
      <w:r>
        <w:rPr>
          <w:spacing w:val="-1"/>
        </w:rPr>
        <w:t>b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s.</w:t>
      </w:r>
      <w:r>
        <w:rPr>
          <w:spacing w:val="21"/>
        </w:rPr>
        <w:t xml:space="preserve"> </w:t>
      </w:r>
      <w:r>
        <w:t>Es</w:t>
      </w:r>
      <w:r>
        <w:rPr>
          <w:spacing w:val="-2"/>
        </w:rPr>
        <w:t>t</w:t>
      </w:r>
      <w:r>
        <w:t>e</w:t>
      </w:r>
      <w:r>
        <w:rPr>
          <w:spacing w:val="22"/>
        </w:rPr>
        <w:t xml:space="preserve"> </w:t>
      </w:r>
      <w:r>
        <w:t>a</w:t>
      </w:r>
      <w:r>
        <w:rPr>
          <w:spacing w:val="-1"/>
        </w:rPr>
        <w:t>nd</w:t>
      </w:r>
      <w:r>
        <w:t>amio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>b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er,</w:t>
      </w:r>
      <w:r>
        <w:rPr>
          <w:spacing w:val="22"/>
        </w:rPr>
        <w:t xml:space="preserve"> 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-1"/>
        </w:rPr>
        <w:t>m</w:t>
      </w:r>
      <w:r>
        <w:t>ás,</w:t>
      </w:r>
      <w:r>
        <w:rPr>
          <w:spacing w:val="22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reg</w:t>
      </w:r>
      <w:r>
        <w:rPr>
          <w:spacing w:val="-1"/>
        </w:rPr>
        <w:t>i</w:t>
      </w:r>
      <w:r>
        <w:t>stro</w:t>
      </w:r>
      <w:r>
        <w:rPr>
          <w:spacing w:val="23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t>eso</w:t>
      </w:r>
      <w:r>
        <w:rPr>
          <w:spacing w:val="21"/>
        </w:rPr>
        <w:t xml:space="preserve"> </w:t>
      </w:r>
      <w:r>
        <w:t>máx</w:t>
      </w:r>
      <w:r>
        <w:rPr>
          <w:spacing w:val="-3"/>
        </w:rPr>
        <w:t>i</w:t>
      </w:r>
      <w:r>
        <w:t>mo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1"/>
        </w:rPr>
        <w:t>m</w:t>
      </w:r>
      <w:r>
        <w:t>iti</w:t>
      </w:r>
      <w:r>
        <w:rPr>
          <w:spacing w:val="-1"/>
        </w:rPr>
        <w:t>d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o</w:t>
      </w:r>
      <w:r>
        <w:t xml:space="preserve">r </w:t>
      </w:r>
      <w:r>
        <w:rPr>
          <w:spacing w:val="-1"/>
        </w:rPr>
        <w:t>n</w:t>
      </w:r>
      <w:r>
        <w:t>iv</w:t>
      </w:r>
      <w:r>
        <w:rPr>
          <w:spacing w:val="1"/>
        </w:rPr>
        <w:t>e</w:t>
      </w:r>
      <w:r>
        <w:t xml:space="preserve">l </w:t>
      </w:r>
      <w:r>
        <w:rPr>
          <w:spacing w:val="-3"/>
        </w:rPr>
        <w:t>s</w:t>
      </w:r>
      <w:r>
        <w:t>eg</w:t>
      </w:r>
      <w:r>
        <w:rPr>
          <w:spacing w:val="-2"/>
        </w:rPr>
        <w:t>ú</w:t>
      </w:r>
      <w:r>
        <w:t>n</w:t>
      </w:r>
      <w:r>
        <w:rPr>
          <w:spacing w:val="-1"/>
        </w:rPr>
        <w:t xml:space="preserve"> </w:t>
      </w:r>
      <w:r>
        <w:t>la capaci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 xml:space="preserve">. </w:t>
      </w:r>
      <w:r>
        <w:rPr>
          <w:spacing w:val="-4"/>
        </w:rPr>
        <w:t>N</w:t>
      </w:r>
      <w:r>
        <w:t>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s</w:t>
      </w:r>
      <w:r>
        <w:t xml:space="preserve">tá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miti</w:t>
      </w:r>
      <w:r>
        <w:rPr>
          <w:spacing w:val="-4"/>
        </w:rPr>
        <w:t>d</w:t>
      </w:r>
      <w:r>
        <w:t>o</w:t>
      </w:r>
      <w:r>
        <w:rPr>
          <w:spacing w:val="1"/>
        </w:rPr>
        <w:t xml:space="preserve"> u</w:t>
      </w:r>
      <w:r>
        <w:t>til</w:t>
      </w:r>
      <w:r>
        <w:rPr>
          <w:spacing w:val="-1"/>
        </w:rPr>
        <w:t>iz</w:t>
      </w:r>
      <w:r>
        <w:t>ar a</w:t>
      </w:r>
      <w:r>
        <w:rPr>
          <w:spacing w:val="-4"/>
        </w:rPr>
        <w:t>n</w:t>
      </w:r>
      <w:r>
        <w:rPr>
          <w:spacing w:val="-1"/>
        </w:rPr>
        <w:t>d</w:t>
      </w:r>
      <w:r>
        <w:t>am</w:t>
      </w:r>
      <w:r>
        <w:rPr>
          <w:spacing w:val="-1"/>
        </w:rPr>
        <w:t>i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-3"/>
        </w:rPr>
        <w:t>t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1"/>
        </w:rPr>
        <w:t>d</w:t>
      </w:r>
      <w:r>
        <w:t>era.</w:t>
      </w:r>
    </w:p>
    <w:p w:rsidR="00B00F1A" w:rsidRDefault="00B00F1A" w:rsidP="0097086E">
      <w:pPr>
        <w:pStyle w:val="Textoindependiente"/>
        <w:widowControl w:val="0"/>
        <w:numPr>
          <w:ilvl w:val="0"/>
          <w:numId w:val="24"/>
        </w:numPr>
        <w:tabs>
          <w:tab w:val="left" w:pos="385"/>
        </w:tabs>
        <w:kinsoku w:val="0"/>
        <w:overflowPunct w:val="0"/>
        <w:autoSpaceDE w:val="0"/>
        <w:autoSpaceDN w:val="0"/>
        <w:adjustRightInd w:val="0"/>
        <w:spacing w:before="61" w:after="0" w:line="239" w:lineRule="auto"/>
        <w:ind w:left="385" w:right="119" w:hanging="284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o</w:t>
      </w:r>
      <w:r>
        <w:rPr>
          <w:spacing w:val="23"/>
        </w:rPr>
        <w:t xml:space="preserve"> </w:t>
      </w:r>
      <w:r>
        <w:t>a</w:t>
      </w:r>
      <w:r>
        <w:rPr>
          <w:spacing w:val="-1"/>
        </w:rPr>
        <w:t>nd</w:t>
      </w:r>
      <w:r>
        <w:rPr>
          <w:spacing w:val="-3"/>
        </w:rPr>
        <w:t>a</w:t>
      </w:r>
      <w:r>
        <w:t>miaje</w:t>
      </w:r>
      <w:r>
        <w:rPr>
          <w:spacing w:val="22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22"/>
        </w:rPr>
        <w:t xml:space="preserve"> </w:t>
      </w:r>
      <w:r>
        <w:rPr>
          <w:spacing w:val="-3"/>
        </w:rPr>
        <w:t>s</w:t>
      </w:r>
      <w:r>
        <w:t>ea</w:t>
      </w:r>
      <w:r>
        <w:rPr>
          <w:spacing w:val="22"/>
        </w:rPr>
        <w:t xml:space="preserve"> </w:t>
      </w:r>
      <w:r>
        <w:rPr>
          <w:spacing w:val="-2"/>
        </w:rPr>
        <w:t>t</w:t>
      </w:r>
      <w:r>
        <w:t>res</w:t>
      </w:r>
      <w:r>
        <w:rPr>
          <w:spacing w:val="22"/>
        </w:rPr>
        <w:t xml:space="preserve"> </w:t>
      </w:r>
      <w:r>
        <w:t>v</w:t>
      </w:r>
      <w:r>
        <w:rPr>
          <w:spacing w:val="-2"/>
        </w:rPr>
        <w:t>e</w:t>
      </w:r>
      <w:r>
        <w:t>ces</w:t>
      </w:r>
      <w:r>
        <w:rPr>
          <w:spacing w:val="20"/>
        </w:rPr>
        <w:t xml:space="preserve"> </w:t>
      </w:r>
      <w:r>
        <w:t>más</w:t>
      </w:r>
      <w:r>
        <w:rPr>
          <w:spacing w:val="22"/>
        </w:rPr>
        <w:t xml:space="preserve"> </w:t>
      </w:r>
      <w:r>
        <w:t>al</w:t>
      </w:r>
      <w:r>
        <w:rPr>
          <w:spacing w:val="-3"/>
        </w:rPr>
        <w:t>t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22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área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2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rPr>
          <w:spacing w:val="-1"/>
        </w:rPr>
        <w:t>b</w:t>
      </w:r>
      <w:r>
        <w:t>ase,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22"/>
        </w:rPr>
        <w:t xml:space="preserve"> </w:t>
      </w:r>
      <w:r>
        <w:rPr>
          <w:spacing w:val="-2"/>
        </w:rPr>
        <w:t>e</w:t>
      </w:r>
      <w:r>
        <w:t>s</w:t>
      </w:r>
      <w:r>
        <w:rPr>
          <w:spacing w:val="-2"/>
        </w:rPr>
        <w:t>t</w:t>
      </w:r>
      <w:r>
        <w:t>ar</w:t>
      </w:r>
      <w:r>
        <w:rPr>
          <w:spacing w:val="21"/>
        </w:rPr>
        <w:t xml:space="preserve"> </w:t>
      </w:r>
      <w:r>
        <w:t>aseg</w:t>
      </w:r>
      <w:r>
        <w:rPr>
          <w:spacing w:val="-2"/>
        </w:rPr>
        <w:t>u</w:t>
      </w:r>
      <w:r>
        <w:t>ra</w:t>
      </w:r>
      <w:r>
        <w:rPr>
          <w:spacing w:val="-2"/>
        </w:rPr>
        <w:t>d</w:t>
      </w:r>
      <w:r>
        <w:t>o</w:t>
      </w:r>
      <w:r>
        <w:rPr>
          <w:spacing w:val="23"/>
        </w:rPr>
        <w:t xml:space="preserve"> </w:t>
      </w:r>
      <w:r>
        <w:t xml:space="preserve">a </w:t>
      </w:r>
      <w:r>
        <w:rPr>
          <w:spacing w:val="-1"/>
        </w:rPr>
        <w:t>un</w:t>
      </w:r>
      <w:r>
        <w:t>a estructu</w:t>
      </w:r>
      <w:r>
        <w:rPr>
          <w:spacing w:val="-1"/>
        </w:rPr>
        <w:t>r</w:t>
      </w:r>
      <w:r>
        <w:t>a f</w:t>
      </w:r>
      <w:r>
        <w:rPr>
          <w:spacing w:val="-3"/>
        </w:rPr>
        <w:t>i</w:t>
      </w:r>
      <w:r>
        <w:t>ja. Si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>u</w:t>
      </w:r>
      <w:r>
        <w:rPr>
          <w:spacing w:val="-1"/>
        </w:rPr>
        <w:t>b</w:t>
      </w:r>
      <w:r>
        <w:t>iera u</w:t>
      </w:r>
      <w:r>
        <w:rPr>
          <w:spacing w:val="-2"/>
        </w:rPr>
        <w:t>n</w:t>
      </w:r>
      <w:r>
        <w:t>a estru</w:t>
      </w:r>
      <w:r>
        <w:rPr>
          <w:spacing w:val="-3"/>
        </w:rPr>
        <w:t>c</w:t>
      </w:r>
      <w:r>
        <w:t>tura</w:t>
      </w:r>
      <w:r>
        <w:rPr>
          <w:spacing w:val="-1"/>
        </w:rPr>
        <w:t xml:space="preserve"> </w:t>
      </w:r>
      <w:r>
        <w:t>fija,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eben i</w:t>
      </w:r>
      <w:r>
        <w:rPr>
          <w:spacing w:val="-2"/>
        </w:rPr>
        <w:t>n</w:t>
      </w:r>
      <w:r>
        <w:t>s</w:t>
      </w:r>
      <w:r>
        <w:rPr>
          <w:spacing w:val="-2"/>
        </w:rPr>
        <w:t>t</w:t>
      </w:r>
      <w:r>
        <w:t>al</w:t>
      </w:r>
      <w:r>
        <w:rPr>
          <w:spacing w:val="-1"/>
        </w:rPr>
        <w:t>a</w:t>
      </w:r>
      <w:r>
        <w:t>r anc</w:t>
      </w:r>
      <w:r>
        <w:rPr>
          <w:spacing w:val="-1"/>
        </w:rPr>
        <w:t>l</w:t>
      </w:r>
      <w:r>
        <w:t>a</w:t>
      </w:r>
      <w:r>
        <w:rPr>
          <w:spacing w:val="-3"/>
        </w:rPr>
        <w:t>j</w:t>
      </w:r>
      <w:r>
        <w:t>es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-1"/>
        </w:rPr>
        <w:t xml:space="preserve"> </w:t>
      </w:r>
      <w:r>
        <w:t>las pare</w:t>
      </w:r>
      <w:r>
        <w:rPr>
          <w:spacing w:val="-1"/>
        </w:rPr>
        <w:t>d</w:t>
      </w:r>
      <w:r>
        <w:t>es,</w:t>
      </w:r>
      <w:r>
        <w:rPr>
          <w:spacing w:val="-4"/>
        </w:rPr>
        <w:t xml:space="preserve"> </w:t>
      </w:r>
      <w:r>
        <w:t>o a</w:t>
      </w:r>
      <w:r>
        <w:rPr>
          <w:spacing w:val="-1"/>
        </w:rPr>
        <w:t>b</w:t>
      </w:r>
      <w:r>
        <w:t>ra</w:t>
      </w:r>
      <w:r>
        <w:rPr>
          <w:spacing w:val="-2"/>
        </w:rPr>
        <w:t>z</w:t>
      </w:r>
      <w:r>
        <w:t>a</w:t>
      </w:r>
      <w:r>
        <w:rPr>
          <w:spacing w:val="-1"/>
        </w:rPr>
        <w:t>d</w:t>
      </w:r>
      <w:r>
        <w:t>eras q</w:t>
      </w:r>
      <w:r>
        <w:rPr>
          <w:spacing w:val="-2"/>
        </w:rPr>
        <w:t>u</w:t>
      </w:r>
      <w:r>
        <w:t>e a</w:t>
      </w:r>
      <w:r>
        <w:rPr>
          <w:spacing w:val="-3"/>
        </w:rPr>
        <w:t>c</w:t>
      </w:r>
      <w:r>
        <w:t>tua</w:t>
      </w:r>
      <w:r>
        <w:rPr>
          <w:spacing w:val="-1"/>
        </w:rPr>
        <w:t>r</w:t>
      </w:r>
      <w:r>
        <w:t>án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o</w:t>
      </w:r>
      <w:r>
        <w:t>mo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u</w:t>
      </w:r>
      <w:r>
        <w:rPr>
          <w:spacing w:val="-1"/>
        </w:rPr>
        <w:t>n</w:t>
      </w:r>
      <w:r>
        <w:t>t</w:t>
      </w:r>
      <w:r>
        <w:rPr>
          <w:spacing w:val="1"/>
        </w:rPr>
        <w:t>o</w:t>
      </w:r>
      <w:r>
        <w:t>s</w:t>
      </w:r>
      <w:r>
        <w:rPr>
          <w:spacing w:val="1"/>
        </w:rPr>
        <w:t xml:space="preserve"> </w:t>
      </w:r>
      <w:r>
        <w:t>f</w:t>
      </w:r>
      <w:r>
        <w:rPr>
          <w:spacing w:val="-3"/>
        </w:rPr>
        <w:t>i</w:t>
      </w:r>
      <w:r>
        <w:t>jos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 a</w:t>
      </w:r>
      <w:r>
        <w:rPr>
          <w:spacing w:val="-1"/>
        </w:rPr>
        <w:t>n</w:t>
      </w:r>
      <w:r>
        <w:t>cla</w:t>
      </w:r>
      <w:r>
        <w:rPr>
          <w:spacing w:val="-3"/>
        </w:rPr>
        <w:t>j</w:t>
      </w:r>
      <w:r>
        <w:t>e.</w:t>
      </w:r>
    </w:p>
    <w:p w:rsidR="00B00F1A" w:rsidRDefault="00B00F1A" w:rsidP="0097086E">
      <w:pPr>
        <w:pStyle w:val="Textoindependiente"/>
        <w:widowControl w:val="0"/>
        <w:numPr>
          <w:ilvl w:val="0"/>
          <w:numId w:val="24"/>
        </w:numPr>
        <w:tabs>
          <w:tab w:val="left" w:pos="385"/>
        </w:tabs>
        <w:kinsoku w:val="0"/>
        <w:overflowPunct w:val="0"/>
        <w:autoSpaceDE w:val="0"/>
        <w:autoSpaceDN w:val="0"/>
        <w:adjustRightInd w:val="0"/>
        <w:spacing w:before="60" w:after="0"/>
        <w:ind w:left="385" w:hanging="284"/>
      </w:pPr>
      <w:r>
        <w:t>A</w:t>
      </w:r>
      <w:r>
        <w:rPr>
          <w:spacing w:val="-1"/>
        </w:rPr>
        <w:t>l</w:t>
      </w:r>
      <w:r>
        <w:t>ter</w:t>
      </w:r>
      <w:r>
        <w:rPr>
          <w:spacing w:val="-1"/>
        </w:rPr>
        <w:t>n</w:t>
      </w:r>
      <w:r>
        <w:t>ativ</w:t>
      </w:r>
      <w:r>
        <w:rPr>
          <w:spacing w:val="-3"/>
        </w:rPr>
        <w:t>a</w:t>
      </w:r>
      <w:r>
        <w:rPr>
          <w:spacing w:val="-2"/>
        </w:rPr>
        <w:t>m</w:t>
      </w:r>
      <w:r>
        <w:t>ente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pu</w:t>
      </w:r>
      <w:r>
        <w:t>e</w:t>
      </w:r>
      <w:r>
        <w:rPr>
          <w:spacing w:val="-3"/>
        </w:rPr>
        <w:t>d</w:t>
      </w:r>
      <w:r>
        <w:rPr>
          <w:spacing w:val="-2"/>
        </w:rPr>
        <w:t>e</w:t>
      </w:r>
      <w:r>
        <w:t>n</w:t>
      </w:r>
      <w:r>
        <w:rPr>
          <w:spacing w:val="-1"/>
        </w:rPr>
        <w:t xml:space="preserve"> </w:t>
      </w:r>
      <w:r>
        <w:t>usar a</w:t>
      </w:r>
      <w:r>
        <w:rPr>
          <w:spacing w:val="-1"/>
        </w:rPr>
        <w:t>n</w:t>
      </w:r>
      <w:r>
        <w:t>clajes</w:t>
      </w:r>
      <w:r>
        <w:rPr>
          <w:spacing w:val="-2"/>
        </w:rPr>
        <w:t xml:space="preserve"> </w:t>
      </w:r>
      <w:r>
        <w:t>a tr</w:t>
      </w:r>
      <w:r>
        <w:rPr>
          <w:spacing w:val="-3"/>
        </w:rPr>
        <w:t>a</w:t>
      </w:r>
      <w:r>
        <w:t>vés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venta</w:t>
      </w:r>
      <w:r>
        <w:rPr>
          <w:spacing w:val="-1"/>
        </w:rPr>
        <w:t>n</w:t>
      </w:r>
      <w:r>
        <w:t>as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espac</w:t>
      </w:r>
      <w:r>
        <w:rPr>
          <w:spacing w:val="-3"/>
        </w:rPr>
        <w:t>i</w:t>
      </w:r>
      <w:r>
        <w:rPr>
          <w:spacing w:val="1"/>
        </w:rPr>
        <w:t>o</w:t>
      </w:r>
      <w:r>
        <w:t>s de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ue</w:t>
      </w:r>
      <w:r>
        <w:t>rtas.</w:t>
      </w:r>
    </w:p>
    <w:p w:rsidR="00B00F1A" w:rsidRDefault="00B00F1A" w:rsidP="0097086E">
      <w:pPr>
        <w:pStyle w:val="Textoindependiente"/>
        <w:widowControl w:val="0"/>
        <w:numPr>
          <w:ilvl w:val="0"/>
          <w:numId w:val="24"/>
        </w:numPr>
        <w:tabs>
          <w:tab w:val="left" w:pos="385"/>
        </w:tabs>
        <w:kinsoku w:val="0"/>
        <w:overflowPunct w:val="0"/>
        <w:autoSpaceDE w:val="0"/>
        <w:autoSpaceDN w:val="0"/>
        <w:adjustRightInd w:val="0"/>
        <w:spacing w:before="60" w:after="0"/>
        <w:ind w:left="385" w:right="119" w:hanging="284"/>
        <w:jc w:val="both"/>
      </w:pPr>
      <w:r>
        <w:t>L</w:t>
      </w:r>
      <w:r>
        <w:rPr>
          <w:spacing w:val="1"/>
        </w:rPr>
        <w:t>o</w:t>
      </w:r>
      <w:r>
        <w:t>s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nd</w:t>
      </w:r>
      <w:r>
        <w:rPr>
          <w:spacing w:val="-3"/>
        </w:rPr>
        <w:t>a</w:t>
      </w:r>
      <w:r>
        <w:t>m</w:t>
      </w:r>
      <w:r>
        <w:rPr>
          <w:spacing w:val="-3"/>
        </w:rPr>
        <w:t>i</w:t>
      </w:r>
      <w:r>
        <w:rPr>
          <w:spacing w:val="1"/>
        </w:rPr>
        <w:t>o</w:t>
      </w:r>
      <w:r>
        <w:t>s</w:t>
      </w:r>
      <w:r>
        <w:rPr>
          <w:spacing w:val="17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an</w:t>
      </w:r>
      <w:r>
        <w:rPr>
          <w:spacing w:val="16"/>
        </w:rPr>
        <w:t xml:space="preserve"> </w:t>
      </w:r>
      <w:r>
        <w:rPr>
          <w:spacing w:val="-4"/>
        </w:rPr>
        <w:t>p</w:t>
      </w:r>
      <w:r>
        <w:t>ara</w:t>
      </w:r>
      <w:r>
        <w:rPr>
          <w:spacing w:val="19"/>
        </w:rPr>
        <w:t xml:space="preserve"> </w:t>
      </w:r>
      <w:r>
        <w:t>la</w:t>
      </w:r>
      <w:r>
        <w:rPr>
          <w:spacing w:val="-2"/>
        </w:rPr>
        <w:t>b</w:t>
      </w:r>
      <w:r>
        <w:rPr>
          <w:spacing w:val="1"/>
        </w:rPr>
        <w:t>o</w:t>
      </w:r>
      <w:r>
        <w:t>res</w:t>
      </w:r>
      <w:r>
        <w:rPr>
          <w:spacing w:val="17"/>
        </w:rPr>
        <w:t xml:space="preserve"> </w:t>
      </w:r>
      <w:r>
        <w:rPr>
          <w:spacing w:val="-4"/>
        </w:rPr>
        <w:t>d</w:t>
      </w:r>
      <w:r>
        <w:rPr>
          <w:spacing w:val="1"/>
        </w:rPr>
        <w:t>o</w:t>
      </w:r>
      <w:r>
        <w:rPr>
          <w:spacing w:val="-1"/>
        </w:rPr>
        <w:t>nd</w:t>
      </w:r>
      <w:r>
        <w:t>e</w:t>
      </w:r>
      <w:r>
        <w:rPr>
          <w:spacing w:val="17"/>
        </w:rPr>
        <w:t xml:space="preserve"> </w:t>
      </w:r>
      <w:r>
        <w:t>r</w:t>
      </w:r>
      <w:r>
        <w:rPr>
          <w:spacing w:val="-3"/>
        </w:rPr>
        <w:t>e</w:t>
      </w:r>
      <w:r>
        <w:t>su</w:t>
      </w:r>
      <w:r>
        <w:rPr>
          <w:spacing w:val="-2"/>
        </w:rPr>
        <w:t>l</w:t>
      </w:r>
      <w:r>
        <w:t>ta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eli</w:t>
      </w:r>
      <w:r>
        <w:rPr>
          <w:spacing w:val="-1"/>
        </w:rPr>
        <w:t>g</w:t>
      </w:r>
      <w:r>
        <w:t>roso</w:t>
      </w:r>
      <w:r>
        <w:rPr>
          <w:spacing w:val="15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rPr>
          <w:spacing w:val="-1"/>
        </w:rPr>
        <w:t>u</w:t>
      </w:r>
      <w:r>
        <w:rPr>
          <w:spacing w:val="-3"/>
        </w:rPr>
        <w:t>s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t>e</w:t>
      </w:r>
      <w:r>
        <w:rPr>
          <w:spacing w:val="-2"/>
        </w:rPr>
        <w:t>s</w:t>
      </w:r>
      <w:r>
        <w:t>cale</w:t>
      </w:r>
      <w:r>
        <w:rPr>
          <w:spacing w:val="-3"/>
        </w:rPr>
        <w:t>r</w:t>
      </w:r>
      <w:r>
        <w:t>as</w:t>
      </w:r>
      <w:r>
        <w:rPr>
          <w:spacing w:val="17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16"/>
        </w:rPr>
        <w:t xml:space="preserve"> </w:t>
      </w:r>
      <w:r>
        <w:rPr>
          <w:spacing w:val="-3"/>
        </w:rPr>
        <w:t>s</w:t>
      </w:r>
      <w:r>
        <w:t xml:space="preserve">er </w:t>
      </w:r>
      <w:r>
        <w:rPr>
          <w:spacing w:val="-1"/>
        </w:rPr>
        <w:t>d</w:t>
      </w:r>
      <w:r>
        <w:t>e</w:t>
      </w:r>
      <w:r>
        <w:rPr>
          <w:spacing w:val="4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s</w:t>
      </w:r>
      <w:r>
        <w:t>trucc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45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ó</w:t>
      </w:r>
      <w:r>
        <w:t>l</w:t>
      </w:r>
      <w:r>
        <w:rPr>
          <w:spacing w:val="-1"/>
        </w:rPr>
        <w:t>id</w:t>
      </w:r>
      <w:r>
        <w:t>a</w:t>
      </w:r>
      <w:r>
        <w:rPr>
          <w:spacing w:val="46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n</w:t>
      </w:r>
      <w:r>
        <w:rPr>
          <w:spacing w:val="44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t>sit</w:t>
      </w:r>
      <w:r>
        <w:rPr>
          <w:spacing w:val="-3"/>
        </w:rPr>
        <w:t>i</w:t>
      </w:r>
      <w:r>
        <w:t>v</w:t>
      </w:r>
      <w:r>
        <w:rPr>
          <w:spacing w:val="1"/>
        </w:rPr>
        <w:t>o</w:t>
      </w:r>
      <w:r>
        <w:t>s</w:t>
      </w:r>
      <w:r>
        <w:rPr>
          <w:spacing w:val="4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6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t</w:t>
      </w:r>
      <w:r>
        <w:rPr>
          <w:spacing w:val="-2"/>
        </w:rPr>
        <w:t>e</w:t>
      </w:r>
      <w:r>
        <w:t>cc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45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o</w:t>
      </w:r>
      <w:r>
        <w:rPr>
          <w:spacing w:val="46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</w:t>
      </w:r>
      <w:r>
        <w:t>sama</w:t>
      </w:r>
      <w:r>
        <w:rPr>
          <w:spacing w:val="-4"/>
        </w:rPr>
        <w:t>n</w:t>
      </w:r>
      <w:r>
        <w:rPr>
          <w:spacing w:val="1"/>
        </w:rPr>
        <w:t>o</w:t>
      </w:r>
      <w:r>
        <w:t>s,</w:t>
      </w:r>
      <w:r>
        <w:rPr>
          <w:spacing w:val="44"/>
        </w:rPr>
        <w:t xml:space="preserve"> </w:t>
      </w:r>
      <w:r>
        <w:rPr>
          <w:spacing w:val="-1"/>
        </w:rPr>
        <w:t>b</w:t>
      </w:r>
      <w:r>
        <w:t>a</w:t>
      </w:r>
      <w:r>
        <w:rPr>
          <w:spacing w:val="-3"/>
        </w:rPr>
        <w:t>r</w:t>
      </w:r>
      <w:r>
        <w:t>a</w:t>
      </w:r>
      <w:r>
        <w:rPr>
          <w:spacing w:val="-1"/>
        </w:rPr>
        <w:t>nd</w:t>
      </w:r>
      <w:r>
        <w:t>as</w:t>
      </w:r>
      <w:r>
        <w:rPr>
          <w:spacing w:val="46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>en te</w:t>
      </w:r>
      <w:r>
        <w:rPr>
          <w:spacing w:val="-1"/>
        </w:rPr>
        <w:t>n</w:t>
      </w:r>
      <w:r>
        <w:t>er la</w:t>
      </w:r>
      <w:r>
        <w:rPr>
          <w:spacing w:val="-3"/>
        </w:rPr>
        <w:t xml:space="preserve"> </w:t>
      </w:r>
      <w:r>
        <w:t>resi</w:t>
      </w:r>
      <w:r>
        <w:rPr>
          <w:spacing w:val="-3"/>
        </w:rPr>
        <w:t>s</w:t>
      </w:r>
      <w:r>
        <w:t>te</w:t>
      </w:r>
      <w:r>
        <w:rPr>
          <w:spacing w:val="-1"/>
        </w:rPr>
        <w:t>n</w:t>
      </w:r>
      <w:r>
        <w:t>cia suf</w:t>
      </w:r>
      <w:r>
        <w:rPr>
          <w:spacing w:val="-2"/>
        </w:rPr>
        <w:t>i</w:t>
      </w:r>
      <w:r>
        <w:t>c</w:t>
      </w:r>
      <w:r>
        <w:rPr>
          <w:spacing w:val="-3"/>
        </w:rPr>
        <w:t>i</w:t>
      </w:r>
      <w:r>
        <w:t>e</w:t>
      </w:r>
      <w:r>
        <w:rPr>
          <w:spacing w:val="-3"/>
        </w:rPr>
        <w:t>n</w:t>
      </w:r>
      <w:r>
        <w:t>te para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4"/>
        </w:rPr>
        <w:t>p</w:t>
      </w:r>
      <w:r>
        <w:rPr>
          <w:spacing w:val="1"/>
        </w:rPr>
        <w:t>o</w:t>
      </w:r>
      <w:r>
        <w:t>rtar al</w:t>
      </w:r>
      <w:r>
        <w:rPr>
          <w:spacing w:val="-3"/>
        </w:rPr>
        <w:t xml:space="preserve"> </w:t>
      </w:r>
      <w:r>
        <w:t>tra</w:t>
      </w:r>
      <w:r>
        <w:rPr>
          <w:spacing w:val="-2"/>
        </w:rPr>
        <w:t>b</w:t>
      </w:r>
      <w:r>
        <w:t>aj</w:t>
      </w:r>
      <w:r>
        <w:rPr>
          <w:spacing w:val="-3"/>
        </w:rP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r y</w:t>
      </w:r>
      <w:r>
        <w:rPr>
          <w:spacing w:val="-2"/>
        </w:rPr>
        <w:t xml:space="preserve"> </w:t>
      </w:r>
      <w:r>
        <w:t>l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teri</w:t>
      </w:r>
      <w:r>
        <w:rPr>
          <w:spacing w:val="-1"/>
        </w:rPr>
        <w:t>a</w:t>
      </w:r>
      <w:r>
        <w:rPr>
          <w:spacing w:val="-3"/>
        </w:rPr>
        <w:t>l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-2"/>
        </w:rPr>
        <w:t xml:space="preserve"> e</w:t>
      </w:r>
      <w:r>
        <w:t>m</w:t>
      </w:r>
      <w:r>
        <w:rPr>
          <w:spacing w:val="-1"/>
        </w:rPr>
        <w:t>p</w:t>
      </w:r>
      <w:r>
        <w:t>lee.</w:t>
      </w:r>
    </w:p>
    <w:p w:rsidR="00B00F1A" w:rsidRDefault="00B00F1A" w:rsidP="0097086E">
      <w:pPr>
        <w:widowControl w:val="0"/>
        <w:numPr>
          <w:ilvl w:val="0"/>
          <w:numId w:val="24"/>
        </w:numPr>
        <w:tabs>
          <w:tab w:val="left" w:pos="385"/>
        </w:tabs>
        <w:kinsoku w:val="0"/>
        <w:overflowPunct w:val="0"/>
        <w:autoSpaceDE w:val="0"/>
        <w:autoSpaceDN w:val="0"/>
        <w:adjustRightInd w:val="0"/>
        <w:spacing w:before="58" w:after="0" w:line="240" w:lineRule="auto"/>
        <w:ind w:left="385" w:right="121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28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nd</w:t>
      </w:r>
      <w:r>
        <w:rPr>
          <w:rFonts w:ascii="Calibri" w:hAnsi="Calibri" w:cs="Calibri"/>
        </w:rPr>
        <w:t>am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32"/>
        </w:rPr>
        <w:t xml:space="preserve"> </w:t>
      </w:r>
      <w:r>
        <w:rPr>
          <w:rFonts w:ascii="Calibri" w:hAnsi="Calibri" w:cs="Calibri"/>
          <w:spacing w:val="-3"/>
        </w:rPr>
        <w:t>s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31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rácti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31"/>
        </w:rPr>
        <w:t xml:space="preserve"> </w:t>
      </w:r>
      <w:r>
        <w:rPr>
          <w:rFonts w:ascii="Calibri" w:hAnsi="Calibri" w:cs="Calibri"/>
        </w:rPr>
        <w:t>cu</w:t>
      </w:r>
      <w:r>
        <w:rPr>
          <w:rFonts w:ascii="Calibri" w:hAnsi="Calibri" w:cs="Calibri"/>
          <w:spacing w:val="-1"/>
        </w:rPr>
        <w:t>and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33"/>
        </w:rPr>
        <w:t xml:space="preserve"> </w:t>
      </w:r>
      <w:r>
        <w:rPr>
          <w:rFonts w:ascii="Calibri" w:hAnsi="Calibri" w:cs="Calibri"/>
        </w:rPr>
        <w:t>la</w:t>
      </w:r>
      <w:r>
        <w:rPr>
          <w:rFonts w:ascii="Calibri" w:hAnsi="Calibri" w:cs="Calibri"/>
          <w:spacing w:val="31"/>
        </w:rPr>
        <w:t xml:space="preserve"> 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cti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d</w:t>
      </w:r>
      <w:r>
        <w:rPr>
          <w:rFonts w:ascii="Calibri" w:hAnsi="Calibri" w:cs="Calibri"/>
        </w:rPr>
        <w:t>ad</w:t>
      </w:r>
      <w:r>
        <w:rPr>
          <w:rFonts w:ascii="Calibri" w:hAnsi="Calibri" w:cs="Calibri"/>
          <w:spacing w:val="28"/>
        </w:rPr>
        <w:t xml:space="preserve"> 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31"/>
        </w:rPr>
        <w:t xml:space="preserve"> </w:t>
      </w:r>
      <w:r>
        <w:rPr>
          <w:rFonts w:ascii="Calibri" w:hAnsi="Calibri" w:cs="Calibri"/>
        </w:rPr>
        <w:t>el</w:t>
      </w:r>
      <w:r>
        <w:rPr>
          <w:rFonts w:ascii="Calibri" w:hAnsi="Calibri" w:cs="Calibri"/>
          <w:spacing w:val="29"/>
        </w:rPr>
        <w:t xml:space="preserve"> </w:t>
      </w:r>
      <w:r>
        <w:rPr>
          <w:rFonts w:ascii="Calibri" w:hAnsi="Calibri" w:cs="Calibri"/>
        </w:rPr>
        <w:t>tra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ajo</w:t>
      </w:r>
      <w:r>
        <w:rPr>
          <w:rFonts w:ascii="Calibri" w:hAnsi="Calibri" w:cs="Calibri"/>
          <w:spacing w:val="32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4"/>
        </w:rPr>
        <w:t>n</w:t>
      </w:r>
      <w:r>
        <w:rPr>
          <w:rFonts w:ascii="Calibri" w:hAnsi="Calibri" w:cs="Calibri"/>
        </w:rPr>
        <w:t>v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2"/>
        </w:rPr>
        <w:t>u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28"/>
        </w:rPr>
        <w:t xml:space="preserve"> 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</w:rPr>
        <w:t>vi</w:t>
      </w:r>
      <w:r>
        <w:rPr>
          <w:rFonts w:ascii="Calibri" w:hAnsi="Calibri" w:cs="Calibri"/>
          <w:spacing w:val="-1"/>
        </w:rPr>
        <w:t>l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4"/>
        </w:rPr>
        <w:t>d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32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4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rte</w:t>
      </w:r>
      <w:r>
        <w:rPr>
          <w:rFonts w:ascii="Calibri" w:hAnsi="Calibri" w:cs="Calibri"/>
          <w:spacing w:val="32"/>
        </w:rPr>
        <w:t xml:space="preserve"> </w:t>
      </w:r>
      <w:r>
        <w:rPr>
          <w:rFonts w:ascii="Calibri" w:hAnsi="Calibri" w:cs="Calibri"/>
          <w:spacing w:val="-4"/>
        </w:rPr>
        <w:t>d</w:t>
      </w:r>
      <w:r>
        <w:rPr>
          <w:rFonts w:ascii="Calibri" w:hAnsi="Calibri" w:cs="Calibri"/>
        </w:rPr>
        <w:t>e ma</w:t>
      </w:r>
      <w:r>
        <w:rPr>
          <w:rFonts w:ascii="Calibri" w:hAnsi="Calibri" w:cs="Calibri"/>
          <w:spacing w:val="-3"/>
        </w:rPr>
        <w:t>t</w:t>
      </w:r>
      <w:r>
        <w:rPr>
          <w:rFonts w:ascii="Calibri" w:hAnsi="Calibri" w:cs="Calibri"/>
        </w:rPr>
        <w:t>eria</w:t>
      </w:r>
      <w:r>
        <w:rPr>
          <w:rFonts w:ascii="Calibri" w:hAnsi="Calibri" w:cs="Calibri"/>
          <w:spacing w:val="-1"/>
        </w:rPr>
        <w:t>l</w:t>
      </w:r>
      <w:r>
        <w:rPr>
          <w:rFonts w:ascii="Calibri" w:hAnsi="Calibri" w:cs="Calibri"/>
        </w:rPr>
        <w:t>es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y desp</w:t>
      </w:r>
      <w:r>
        <w:rPr>
          <w:rFonts w:ascii="Calibri" w:hAnsi="Calibri" w:cs="Calibri"/>
          <w:spacing w:val="-1"/>
        </w:rPr>
        <w:t>l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mie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</w:rPr>
        <w:t>, a d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3"/>
        </w:rPr>
        <w:t>e</w:t>
      </w:r>
      <w:r>
        <w:rPr>
          <w:rFonts w:ascii="Calibri" w:hAnsi="Calibri" w:cs="Calibri"/>
        </w:rPr>
        <w:t>renc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a de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b/>
          <w:bCs/>
        </w:rPr>
        <w:t>l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-2"/>
        </w:rPr>
        <w:t xml:space="preserve"> </w:t>
      </w:r>
      <w:r>
        <w:rPr>
          <w:rFonts w:ascii="Calibri" w:hAnsi="Calibri" w:cs="Calibri"/>
          <w:b/>
          <w:bCs/>
        </w:rPr>
        <w:t>es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4"/>
        </w:rPr>
        <w:t>a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</w:rPr>
        <w:t>s q</w:t>
      </w:r>
      <w:r>
        <w:rPr>
          <w:rFonts w:ascii="Calibri" w:hAnsi="Calibri" w:cs="Calibri"/>
          <w:b/>
          <w:bCs/>
          <w:spacing w:val="-2"/>
        </w:rPr>
        <w:t>u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</w:rPr>
        <w:t>lo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2"/>
        </w:rPr>
        <w:t>pl</w:t>
      </w:r>
      <w:r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  <w:spacing w:val="-1"/>
        </w:rPr>
        <w:t>b</w:t>
      </w:r>
      <w:r>
        <w:rPr>
          <w:rFonts w:ascii="Calibri" w:hAnsi="Calibri" w:cs="Calibri"/>
          <w:b/>
          <w:bCs/>
        </w:rPr>
        <w:t>l</w:t>
      </w:r>
      <w:r>
        <w:rPr>
          <w:rFonts w:ascii="Calibri" w:hAnsi="Calibri" w:cs="Calibri"/>
          <w:b/>
          <w:bCs/>
          <w:spacing w:val="-4"/>
        </w:rPr>
        <w:t>e</w:t>
      </w:r>
      <w:r>
        <w:rPr>
          <w:rFonts w:ascii="Calibri" w:hAnsi="Calibri" w:cs="Calibri"/>
          <w:b/>
          <w:bCs/>
        </w:rPr>
        <w:t>s p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</w:rPr>
        <w:t>ra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1"/>
        </w:rPr>
        <w:t>ede</w:t>
      </w:r>
      <w:r>
        <w:rPr>
          <w:rFonts w:ascii="Calibri" w:hAnsi="Calibri" w:cs="Calibri"/>
          <w:b/>
          <w:bCs/>
        </w:rPr>
        <w:t>r a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-1"/>
        </w:rPr>
        <w:t>upe</w:t>
      </w:r>
      <w:r>
        <w:rPr>
          <w:rFonts w:ascii="Calibri" w:hAnsi="Calibri" w:cs="Calibri"/>
          <w:b/>
          <w:bCs/>
        </w:rPr>
        <w:t>rfi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s o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-3"/>
        </w:rPr>
        <w:t>e</w:t>
      </w:r>
      <w:r>
        <w:rPr>
          <w:rFonts w:ascii="Calibri" w:hAnsi="Calibri" w:cs="Calibri"/>
          <w:b/>
          <w:bCs/>
        </w:rPr>
        <w:t>st</w:t>
      </w:r>
      <w:r>
        <w:rPr>
          <w:rFonts w:ascii="Calibri" w:hAnsi="Calibri" w:cs="Calibri"/>
          <w:b/>
          <w:bCs/>
          <w:spacing w:val="-1"/>
        </w:rPr>
        <w:t>ad</w:t>
      </w:r>
      <w:r>
        <w:rPr>
          <w:rFonts w:ascii="Calibri" w:hAnsi="Calibri" w:cs="Calibri"/>
          <w:b/>
          <w:bCs/>
        </w:rPr>
        <w:t>í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-2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>s de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tr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  <w:spacing w:val="-1"/>
        </w:rPr>
        <w:t>b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  <w:spacing w:val="1"/>
        </w:rPr>
        <w:t>j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-1"/>
        </w:rPr>
        <w:t>upe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-2"/>
        </w:rPr>
        <w:t>v</w:t>
      </w:r>
      <w:r>
        <w:rPr>
          <w:rFonts w:ascii="Calibri" w:hAnsi="Calibri" w:cs="Calibri"/>
          <w:b/>
          <w:bCs/>
        </w:rPr>
        <w:t>isi</w:t>
      </w:r>
      <w:r>
        <w:rPr>
          <w:rFonts w:ascii="Calibri" w:hAnsi="Calibri" w:cs="Calibri"/>
          <w:b/>
          <w:bCs/>
          <w:spacing w:val="-4"/>
        </w:rPr>
        <w:t>ó</w:t>
      </w:r>
      <w:r>
        <w:rPr>
          <w:rFonts w:ascii="Calibri" w:hAnsi="Calibri" w:cs="Calibri"/>
          <w:b/>
          <w:bCs/>
          <w:spacing w:val="3"/>
        </w:rPr>
        <w:t>n</w:t>
      </w:r>
      <w:r>
        <w:rPr>
          <w:rFonts w:ascii="Calibri" w:hAnsi="Calibri" w:cs="Calibri"/>
        </w:rPr>
        <w:t>.</w:t>
      </w:r>
    </w:p>
    <w:p w:rsidR="00B00F1A" w:rsidRDefault="00B00F1A" w:rsidP="00B00F1A">
      <w:pPr>
        <w:widowControl w:val="0"/>
        <w:tabs>
          <w:tab w:val="left" w:pos="385"/>
        </w:tabs>
        <w:kinsoku w:val="0"/>
        <w:overflowPunct w:val="0"/>
        <w:autoSpaceDE w:val="0"/>
        <w:autoSpaceDN w:val="0"/>
        <w:adjustRightInd w:val="0"/>
        <w:spacing w:before="58"/>
        <w:ind w:right="121"/>
        <w:jc w:val="both"/>
        <w:rPr>
          <w:rFonts w:ascii="Calibri" w:hAnsi="Calibri" w:cs="Calibri"/>
        </w:rPr>
      </w:pPr>
    </w:p>
    <w:p w:rsidR="00B00F1A" w:rsidRDefault="00B00F1A" w:rsidP="00B00F1A">
      <w:pPr>
        <w:widowControl w:val="0"/>
        <w:tabs>
          <w:tab w:val="left" w:pos="385"/>
        </w:tabs>
        <w:kinsoku w:val="0"/>
        <w:overflowPunct w:val="0"/>
        <w:autoSpaceDE w:val="0"/>
        <w:autoSpaceDN w:val="0"/>
        <w:adjustRightInd w:val="0"/>
        <w:spacing w:before="58"/>
        <w:ind w:right="121"/>
        <w:jc w:val="both"/>
        <w:rPr>
          <w:rFonts w:ascii="Calibri" w:hAnsi="Calibri" w:cs="Calibri"/>
        </w:rPr>
      </w:pPr>
    </w:p>
    <w:p w:rsidR="00B00F1A" w:rsidRDefault="00B00F1A" w:rsidP="00B00F1A">
      <w:pPr>
        <w:widowControl w:val="0"/>
        <w:tabs>
          <w:tab w:val="left" w:pos="385"/>
        </w:tabs>
        <w:kinsoku w:val="0"/>
        <w:overflowPunct w:val="0"/>
        <w:autoSpaceDE w:val="0"/>
        <w:autoSpaceDN w:val="0"/>
        <w:adjustRightInd w:val="0"/>
        <w:spacing w:before="58"/>
        <w:ind w:right="121"/>
        <w:jc w:val="both"/>
        <w:rPr>
          <w:rFonts w:ascii="Calibri" w:hAnsi="Calibri" w:cs="Calibri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24"/>
        </w:numPr>
        <w:tabs>
          <w:tab w:val="left" w:pos="385"/>
        </w:tabs>
        <w:kinsoku w:val="0"/>
        <w:overflowPunct w:val="0"/>
        <w:autoSpaceDE w:val="0"/>
        <w:autoSpaceDN w:val="0"/>
        <w:adjustRightInd w:val="0"/>
        <w:spacing w:before="60" w:after="0" w:line="239" w:lineRule="auto"/>
        <w:ind w:left="385" w:right="118" w:hanging="284"/>
        <w:jc w:val="both"/>
      </w:pPr>
      <w:r>
        <w:t>L</w:t>
      </w:r>
      <w:r>
        <w:rPr>
          <w:spacing w:val="1"/>
        </w:rPr>
        <w:t>o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n</w:t>
      </w:r>
      <w:r>
        <w:rPr>
          <w:spacing w:val="-3"/>
        </w:rPr>
        <w:t>i</w:t>
      </w:r>
      <w:r>
        <w:t>ve</w:t>
      </w:r>
      <w:r>
        <w:rPr>
          <w:spacing w:val="-3"/>
        </w:rPr>
        <w:t>l</w:t>
      </w:r>
      <w:r>
        <w:t>es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t>tra</w:t>
      </w:r>
      <w:r>
        <w:rPr>
          <w:spacing w:val="-1"/>
        </w:rPr>
        <w:t>b</w:t>
      </w:r>
      <w:r>
        <w:t>ajo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t>l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nd</w:t>
      </w:r>
      <w:r>
        <w:t>amio</w:t>
      </w:r>
      <w:r>
        <w:rPr>
          <w:spacing w:val="15"/>
        </w:rPr>
        <w:t xml:space="preserve"> </w:t>
      </w:r>
      <w:r>
        <w:rPr>
          <w:spacing w:val="-4"/>
        </w:rPr>
        <w:t>d</w:t>
      </w:r>
      <w:r>
        <w:t>eb</w:t>
      </w:r>
      <w:r>
        <w:rPr>
          <w:spacing w:val="1"/>
        </w:rPr>
        <w:t>e</w:t>
      </w:r>
      <w:r>
        <w:t>n</w:t>
      </w:r>
      <w:r>
        <w:rPr>
          <w:spacing w:val="14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tar</w:t>
      </w:r>
      <w:r>
        <w:rPr>
          <w:spacing w:val="15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11"/>
        </w:rPr>
        <w:t xml:space="preserve"> </w:t>
      </w:r>
      <w:r>
        <w:t>tab</w:t>
      </w:r>
      <w:r>
        <w:rPr>
          <w:spacing w:val="-1"/>
        </w:rPr>
        <w:t>l</w:t>
      </w:r>
      <w:r>
        <w:t>as</w:t>
      </w:r>
      <w:r>
        <w:rPr>
          <w:spacing w:val="14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l</w:t>
      </w:r>
      <w:r>
        <w:rPr>
          <w:spacing w:val="-2"/>
        </w:rPr>
        <w:t>o</w:t>
      </w:r>
      <w:r>
        <w:t>ca</w:t>
      </w:r>
      <w:r>
        <w:rPr>
          <w:spacing w:val="-1"/>
        </w:rPr>
        <w:t>d</w:t>
      </w:r>
      <w:r>
        <w:t>as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4"/>
        </w:rPr>
        <w:t>d</w:t>
      </w:r>
      <w:r>
        <w:t>o</w:t>
      </w:r>
      <w:r>
        <w:rPr>
          <w:spacing w:val="15"/>
        </w:rPr>
        <w:t xml:space="preserve"> </w:t>
      </w:r>
      <w:r>
        <w:t>lo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n</w:t>
      </w:r>
      <w:r>
        <w:t>cho</w:t>
      </w:r>
      <w:r>
        <w:rPr>
          <w:spacing w:val="12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la</w:t>
      </w:r>
      <w:r>
        <w:rPr>
          <w:spacing w:val="-1"/>
        </w:rPr>
        <w:t>r</w:t>
      </w:r>
      <w:r>
        <w:rPr>
          <w:spacing w:val="-4"/>
        </w:rPr>
        <w:t>g</w:t>
      </w:r>
      <w:r>
        <w:t xml:space="preserve">o </w:t>
      </w:r>
      <w:r>
        <w:rPr>
          <w:spacing w:val="-1"/>
        </w:rPr>
        <w:t>d</w:t>
      </w:r>
      <w:r>
        <w:t>el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nd</w:t>
      </w:r>
      <w:r>
        <w:t>amio,</w:t>
      </w:r>
      <w:r>
        <w:rPr>
          <w:spacing w:val="5"/>
        </w:rPr>
        <w:t xml:space="preserve"> </w:t>
      </w:r>
      <w:r>
        <w:t>sin</w:t>
      </w:r>
      <w:r>
        <w:rPr>
          <w:spacing w:val="6"/>
        </w:rPr>
        <w:t xml:space="preserve"> </w:t>
      </w:r>
      <w:r>
        <w:t>espac</w:t>
      </w:r>
      <w:r>
        <w:rPr>
          <w:spacing w:val="-3"/>
        </w:rPr>
        <w:t>i</w:t>
      </w:r>
      <w:r>
        <w:rPr>
          <w:spacing w:val="1"/>
        </w:rPr>
        <w:t>o</w:t>
      </w:r>
      <w:r>
        <w:t>s</w:t>
      </w:r>
      <w:r>
        <w:rPr>
          <w:spacing w:val="5"/>
        </w:rPr>
        <w:t xml:space="preserve"> </w:t>
      </w:r>
      <w:r>
        <w:t>entre</w:t>
      </w:r>
      <w:r>
        <w:rPr>
          <w:spacing w:val="8"/>
        </w:rPr>
        <w:t xml:space="preserve"> </w:t>
      </w:r>
      <w:r>
        <w:t>tab</w:t>
      </w:r>
      <w:r>
        <w:rPr>
          <w:spacing w:val="-1"/>
        </w:rPr>
        <w:t>l</w:t>
      </w:r>
      <w:r>
        <w:t>as</w:t>
      </w:r>
      <w:r>
        <w:rPr>
          <w:spacing w:val="5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7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a</w:t>
      </w:r>
      <w:r>
        <w:rPr>
          <w:spacing w:val="-3"/>
        </w:rPr>
        <w:t>s</w:t>
      </w:r>
      <w:r>
        <w:t>eg</w:t>
      </w:r>
      <w:r>
        <w:rPr>
          <w:spacing w:val="-2"/>
        </w:rPr>
        <w:t>u</w:t>
      </w:r>
      <w:r>
        <w:t>ra</w:t>
      </w:r>
      <w:r>
        <w:rPr>
          <w:spacing w:val="-2"/>
        </w:rPr>
        <w:t>d</w:t>
      </w:r>
      <w:r>
        <w:t>as</w:t>
      </w:r>
      <w:r>
        <w:rPr>
          <w:spacing w:val="7"/>
        </w:rPr>
        <w:t xml:space="preserve"> </w:t>
      </w:r>
      <w:r>
        <w:t>fi</w:t>
      </w:r>
      <w:r>
        <w:rPr>
          <w:spacing w:val="-1"/>
        </w:rPr>
        <w:t>r</w:t>
      </w:r>
      <w:r>
        <w:t>m</w:t>
      </w:r>
      <w:r>
        <w:rPr>
          <w:spacing w:val="-2"/>
        </w:rPr>
        <w:t>em</w:t>
      </w:r>
      <w:r>
        <w:t>ent</w:t>
      </w:r>
      <w:r>
        <w:rPr>
          <w:spacing w:val="4"/>
        </w:rPr>
        <w:t>e</w:t>
      </w:r>
      <w:r>
        <w:t>.</w:t>
      </w:r>
      <w:r>
        <w:rPr>
          <w:spacing w:val="7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latafo</w:t>
      </w:r>
      <w:r>
        <w:rPr>
          <w:spacing w:val="-3"/>
        </w:rPr>
        <w:t>r</w:t>
      </w:r>
      <w:r>
        <w:t>mas</w:t>
      </w:r>
      <w:r>
        <w:rPr>
          <w:spacing w:val="7"/>
        </w:rPr>
        <w:t xml:space="preserve"> </w:t>
      </w:r>
      <w:r>
        <w:rPr>
          <w:spacing w:val="-4"/>
        </w:rPr>
        <w:t>d</w:t>
      </w:r>
      <w:r>
        <w:t>e los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nd</w:t>
      </w:r>
      <w:r>
        <w:rPr>
          <w:spacing w:val="-3"/>
        </w:rPr>
        <w:t>a</w:t>
      </w:r>
      <w:r>
        <w:t>mios</w:t>
      </w:r>
      <w:r>
        <w:rPr>
          <w:spacing w:val="24"/>
        </w:rPr>
        <w:t xml:space="preserve"> </w:t>
      </w:r>
      <w:r>
        <w:rPr>
          <w:spacing w:val="-4"/>
        </w:rPr>
        <w:t>d</w:t>
      </w:r>
      <w:r>
        <w:t>eben</w:t>
      </w:r>
      <w:r>
        <w:rPr>
          <w:spacing w:val="23"/>
        </w:rPr>
        <w:t xml:space="preserve"> </w:t>
      </w:r>
      <w:r>
        <w:t>ser</w:t>
      </w:r>
      <w:r>
        <w:rPr>
          <w:spacing w:val="22"/>
        </w:rPr>
        <w:t xml:space="preserve"> </w:t>
      </w:r>
      <w:r>
        <w:t>r</w:t>
      </w:r>
      <w:r>
        <w:rPr>
          <w:spacing w:val="-2"/>
        </w:rPr>
        <w:t>o</w:t>
      </w:r>
      <w:r>
        <w:rPr>
          <w:spacing w:val="-1"/>
        </w:rPr>
        <w:t>bu</w:t>
      </w:r>
      <w:r>
        <w:t>stas,</w:t>
      </w:r>
      <w:r>
        <w:rPr>
          <w:spacing w:val="24"/>
        </w:rPr>
        <w:t xml:space="preserve"> </w:t>
      </w:r>
      <w:r>
        <w:t>es</w:t>
      </w:r>
      <w:r>
        <w:rPr>
          <w:spacing w:val="-2"/>
        </w:rPr>
        <w:t>t</w:t>
      </w:r>
      <w:r>
        <w:t>ar</w:t>
      </w:r>
      <w:r>
        <w:rPr>
          <w:spacing w:val="24"/>
        </w:rPr>
        <w:t xml:space="preserve"> </w:t>
      </w:r>
      <w:r>
        <w:rPr>
          <w:spacing w:val="-1"/>
        </w:rPr>
        <w:t>un</w:t>
      </w:r>
      <w:r>
        <w:t>i</w:t>
      </w:r>
      <w:r>
        <w:rPr>
          <w:spacing w:val="-2"/>
        </w:rPr>
        <w:t>d</w:t>
      </w:r>
      <w:r>
        <w:t>as</w:t>
      </w:r>
      <w:r>
        <w:rPr>
          <w:spacing w:val="24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l</w:t>
      </w:r>
      <w:r>
        <w:rPr>
          <w:spacing w:val="-1"/>
        </w:rPr>
        <w:t>ib</w:t>
      </w:r>
      <w:r>
        <w:rPr>
          <w:spacing w:val="-3"/>
        </w:rPr>
        <w:t>r</w:t>
      </w:r>
      <w:r>
        <w:t>es</w:t>
      </w:r>
      <w:r>
        <w:rPr>
          <w:spacing w:val="2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4"/>
        </w:rPr>
        <w:t xml:space="preserve"> </w:t>
      </w:r>
      <w:r>
        <w:t>cu</w:t>
      </w:r>
      <w:r>
        <w:rPr>
          <w:spacing w:val="-1"/>
        </w:rPr>
        <w:t>a</w:t>
      </w:r>
      <w:r>
        <w:t>l</w:t>
      </w:r>
      <w:r>
        <w:rPr>
          <w:spacing w:val="-2"/>
        </w:rPr>
        <w:t>q</w:t>
      </w:r>
      <w:r>
        <w:rPr>
          <w:spacing w:val="-1"/>
        </w:rPr>
        <w:t>u</w:t>
      </w:r>
      <w:r>
        <w:t>ier</w:t>
      </w:r>
      <w:r>
        <w:rPr>
          <w:spacing w:val="22"/>
        </w:rPr>
        <w:t xml:space="preserve"> </w:t>
      </w:r>
      <w:r>
        <w:t>es</w:t>
      </w:r>
      <w:r>
        <w:rPr>
          <w:spacing w:val="-2"/>
        </w:rPr>
        <w:t>t</w:t>
      </w:r>
      <w:r>
        <w:rPr>
          <w:spacing w:val="1"/>
        </w:rPr>
        <w:t>o</w:t>
      </w:r>
      <w:r>
        <w:t>r</w:t>
      </w:r>
      <w:r>
        <w:rPr>
          <w:spacing w:val="-1"/>
        </w:rPr>
        <w:t>b</w:t>
      </w:r>
      <w:r>
        <w:rPr>
          <w:spacing w:val="1"/>
        </w:rPr>
        <w:t>o</w:t>
      </w:r>
      <w:r>
        <w:t>.</w:t>
      </w:r>
      <w:r>
        <w:rPr>
          <w:spacing w:val="21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o</w:t>
      </w:r>
      <w:r>
        <w:t>s</w:t>
      </w:r>
      <w:r>
        <w:rPr>
          <w:spacing w:val="24"/>
        </w:rPr>
        <w:t xml:space="preserve"> </w:t>
      </w:r>
      <w:r>
        <w:t>tab</w:t>
      </w:r>
      <w:r>
        <w:rPr>
          <w:spacing w:val="-4"/>
        </w:rPr>
        <w:t>l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25"/>
        </w:rPr>
        <w:t xml:space="preserve"> </w:t>
      </w:r>
      <w:r>
        <w:rPr>
          <w:spacing w:val="-4"/>
        </w:rPr>
        <w:t>d</w:t>
      </w:r>
      <w:r>
        <w:t xml:space="preserve">e </w:t>
      </w:r>
      <w:r>
        <w:rPr>
          <w:spacing w:val="1"/>
        </w:rPr>
        <w:t>m</w:t>
      </w:r>
      <w:r>
        <w:rPr>
          <w:spacing w:val="-1"/>
        </w:rPr>
        <w:t>ad</w:t>
      </w:r>
      <w:r>
        <w:t>era</w:t>
      </w:r>
      <w:r>
        <w:rPr>
          <w:spacing w:val="10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9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2"/>
        </w:rPr>
        <w:t>e</w:t>
      </w:r>
      <w:r>
        <w:t>fec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ener</w:t>
      </w:r>
      <w:r>
        <w:rPr>
          <w:spacing w:val="10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9"/>
        </w:rPr>
        <w:t xml:space="preserve"> </w:t>
      </w:r>
      <w:r>
        <w:t>es</w:t>
      </w:r>
      <w:r>
        <w:rPr>
          <w:spacing w:val="-3"/>
        </w:rPr>
        <w:t>p</w:t>
      </w:r>
      <w:r>
        <w:rPr>
          <w:spacing w:val="-2"/>
        </w:rPr>
        <w:t>e</w:t>
      </w:r>
      <w:r>
        <w:t>s</w:t>
      </w:r>
      <w:r>
        <w:rPr>
          <w:spacing w:val="1"/>
        </w:rPr>
        <w:t>o</w:t>
      </w:r>
      <w:r>
        <w:t>r</w:t>
      </w:r>
      <w:r>
        <w:rPr>
          <w:spacing w:val="7"/>
        </w:rPr>
        <w:t xml:space="preserve"> </w:t>
      </w:r>
      <w:r>
        <w:t>mí</w:t>
      </w:r>
      <w:r>
        <w:rPr>
          <w:spacing w:val="-2"/>
        </w:rPr>
        <w:t>n</w:t>
      </w:r>
      <w:r>
        <w:t>i</w:t>
      </w:r>
      <w:r>
        <w:rPr>
          <w:spacing w:val="-2"/>
        </w:rPr>
        <w:t>m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5</w:t>
      </w:r>
      <w:r>
        <w:rPr>
          <w:spacing w:val="15"/>
        </w:rPr>
        <w:t xml:space="preserve"> </w:t>
      </w:r>
      <w:r>
        <w:rPr>
          <w:spacing w:val="-3"/>
        </w:rPr>
        <w:t>c</w:t>
      </w:r>
      <w:r>
        <w:t>m</w:t>
      </w:r>
      <w:r>
        <w:rPr>
          <w:spacing w:val="-1"/>
        </w:rPr>
        <w:t>.</w:t>
      </w:r>
      <w:r>
        <w:t>,</w:t>
      </w:r>
      <w:r>
        <w:rPr>
          <w:spacing w:val="10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b</w:t>
      </w:r>
      <w:r>
        <w:rPr>
          <w:spacing w:val="-3"/>
        </w:rPr>
        <w:t>r</w:t>
      </w:r>
      <w:r>
        <w:t>epasar</w:t>
      </w:r>
      <w:r>
        <w:rPr>
          <w:spacing w:val="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la</w:t>
      </w:r>
      <w:r>
        <w:rPr>
          <w:spacing w:val="-1"/>
        </w:rPr>
        <w:t>r</w:t>
      </w:r>
      <w:r>
        <w:rPr>
          <w:spacing w:val="-4"/>
        </w:rPr>
        <w:t>g</w:t>
      </w:r>
      <w:r>
        <w:t xml:space="preserve">o </w:t>
      </w:r>
      <w:r>
        <w:rPr>
          <w:spacing w:val="-1"/>
        </w:rPr>
        <w:t>d</w:t>
      </w:r>
      <w:r>
        <w:t>el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nd</w:t>
      </w:r>
      <w:r>
        <w:t>amio</w:t>
      </w:r>
      <w:r>
        <w:rPr>
          <w:spacing w:val="15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rPr>
          <w:spacing w:val="-2"/>
        </w:rPr>
        <w:t>1</w:t>
      </w:r>
      <w:r>
        <w:t>5</w:t>
      </w:r>
      <w:r>
        <w:rPr>
          <w:spacing w:val="17"/>
        </w:rPr>
        <w:t xml:space="preserve"> </w:t>
      </w:r>
      <w:r>
        <w:rPr>
          <w:spacing w:val="-3"/>
        </w:rPr>
        <w:t>c</w:t>
      </w:r>
      <w:r>
        <w:t>m.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3"/>
        </w:rPr>
        <w:t>c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17"/>
        </w:rPr>
        <w:t xml:space="preserve"> </w:t>
      </w:r>
      <w:r>
        <w:t>la</w:t>
      </w:r>
      <w:r>
        <w:rPr>
          <w:spacing w:val="-2"/>
        </w:rPr>
        <w:t>d</w:t>
      </w:r>
      <w:r>
        <w:rPr>
          <w:spacing w:val="4"/>
        </w:rPr>
        <w:t>o</w:t>
      </w:r>
      <w:r>
        <w:t>.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mi</w:t>
      </w:r>
      <w:r>
        <w:rPr>
          <w:spacing w:val="-3"/>
        </w:rPr>
        <w:t>s</w:t>
      </w:r>
      <w:r>
        <w:t>ma</w:t>
      </w:r>
      <w:r>
        <w:rPr>
          <w:spacing w:val="14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1"/>
        </w:rPr>
        <w:t>n</w:t>
      </w:r>
      <w:r>
        <w:t>era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4"/>
        </w:rPr>
        <w:t>d</w:t>
      </w:r>
      <w:r>
        <w:t>o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nd</w:t>
      </w:r>
      <w:r>
        <w:t>am</w:t>
      </w:r>
      <w:r>
        <w:rPr>
          <w:spacing w:val="-3"/>
        </w:rPr>
        <w:t>i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ener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retil</w:t>
      </w:r>
      <w:r>
        <w:rPr>
          <w:spacing w:val="-2"/>
        </w:rPr>
        <w:t>e</w:t>
      </w:r>
      <w:r>
        <w:t>s</w:t>
      </w:r>
      <w:r>
        <w:rPr>
          <w:spacing w:val="17"/>
        </w:rPr>
        <w:t xml:space="preserve"> </w:t>
      </w:r>
      <w:r>
        <w:t>o esq</w:t>
      </w:r>
      <w:r>
        <w:rPr>
          <w:spacing w:val="-1"/>
        </w:rPr>
        <w:t>u</w:t>
      </w:r>
      <w:r>
        <w:t>i</w:t>
      </w:r>
      <w:r>
        <w:rPr>
          <w:spacing w:val="-2"/>
        </w:rPr>
        <w:t>n</w:t>
      </w:r>
      <w:r>
        <w:t>er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 xml:space="preserve">vitar </w:t>
      </w:r>
      <w:r>
        <w:rPr>
          <w:spacing w:val="-3"/>
        </w:rPr>
        <w:t>l</w:t>
      </w:r>
      <w:r>
        <w:t>a c</w:t>
      </w:r>
      <w:r>
        <w:rPr>
          <w:spacing w:val="-2"/>
        </w:rPr>
        <w:t>a</w:t>
      </w:r>
      <w:r>
        <w:t>í</w:t>
      </w:r>
      <w:r>
        <w:rPr>
          <w:spacing w:val="-2"/>
        </w:rPr>
        <w:t>d</w:t>
      </w:r>
      <w:r>
        <w:t xml:space="preserve">a de </w:t>
      </w:r>
      <w:r>
        <w:rPr>
          <w:spacing w:val="1"/>
        </w:rPr>
        <w:t>o</w:t>
      </w:r>
      <w:r>
        <w:rPr>
          <w:spacing w:val="-1"/>
        </w:rPr>
        <w:t>b</w:t>
      </w:r>
      <w:r>
        <w:rPr>
          <w:spacing w:val="-3"/>
        </w:rPr>
        <w:t>j</w:t>
      </w:r>
      <w:r>
        <w:t>e</w:t>
      </w:r>
      <w:r>
        <w:rPr>
          <w:spacing w:val="-2"/>
        </w:rPr>
        <w:t>t</w:t>
      </w:r>
      <w:r>
        <w:rPr>
          <w:spacing w:val="1"/>
        </w:rPr>
        <w:t>os</w:t>
      </w:r>
      <w:r>
        <w:t>, c</w:t>
      </w:r>
      <w:r>
        <w:rPr>
          <w:spacing w:val="-1"/>
        </w:rPr>
        <w:t>u</w:t>
      </w:r>
      <w:r>
        <w:t>a</w:t>
      </w:r>
      <w:r>
        <w:rPr>
          <w:spacing w:val="-1"/>
        </w:rPr>
        <w:t>n</w:t>
      </w:r>
      <w:r>
        <w:rPr>
          <w:spacing w:val="-4"/>
        </w:rPr>
        <w:t>d</w:t>
      </w:r>
      <w:r>
        <w:t>o</w:t>
      </w:r>
      <w:r>
        <w:rPr>
          <w:spacing w:val="1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sea req</w:t>
      </w:r>
      <w:r>
        <w:rPr>
          <w:spacing w:val="-2"/>
        </w:rPr>
        <w:t>u</w:t>
      </w:r>
      <w:r>
        <w:t>eri</w:t>
      </w:r>
      <w:r>
        <w:rPr>
          <w:spacing w:val="-4"/>
        </w:rPr>
        <w:t>d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24"/>
        </w:numPr>
        <w:tabs>
          <w:tab w:val="left" w:pos="385"/>
        </w:tabs>
        <w:kinsoku w:val="0"/>
        <w:overflowPunct w:val="0"/>
        <w:autoSpaceDE w:val="0"/>
        <w:autoSpaceDN w:val="0"/>
        <w:adjustRightInd w:val="0"/>
        <w:spacing w:before="60" w:after="0" w:line="239" w:lineRule="auto"/>
        <w:ind w:left="385" w:right="118" w:hanging="284"/>
        <w:jc w:val="both"/>
      </w:pPr>
      <w:r>
        <w:rPr>
          <w:spacing w:val="-1"/>
        </w:rPr>
        <w:t>S</w:t>
      </w:r>
      <w:r>
        <w:rPr>
          <w:spacing w:val="1"/>
        </w:rPr>
        <w:t>ó</w:t>
      </w:r>
      <w:r>
        <w:t>lo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mi</w:t>
      </w:r>
      <w:r>
        <w:rPr>
          <w:spacing w:val="-3"/>
        </w:rPr>
        <w:t>t</w:t>
      </w:r>
      <w:r>
        <w:t>e</w:t>
      </w:r>
      <w:r>
        <w:rPr>
          <w:spacing w:val="20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1"/>
        </w:rPr>
        <w:t>u</w:t>
      </w:r>
      <w:r>
        <w:t>so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0"/>
        </w:rPr>
        <w:t xml:space="preserve"> </w:t>
      </w:r>
      <w:r>
        <w:t>a</w:t>
      </w:r>
      <w:r>
        <w:rPr>
          <w:spacing w:val="-1"/>
        </w:rPr>
        <w:t>nd</w:t>
      </w:r>
      <w:r>
        <w:t>amios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t>refa</w:t>
      </w:r>
      <w:r>
        <w:rPr>
          <w:spacing w:val="-1"/>
        </w:rPr>
        <w:t>b</w:t>
      </w:r>
      <w:r>
        <w:t>ri</w:t>
      </w:r>
      <w:r>
        <w:rPr>
          <w:spacing w:val="-3"/>
        </w:rPr>
        <w:t>c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17"/>
        </w:rPr>
        <w:t xml:space="preserve"> </w:t>
      </w:r>
      <w:r>
        <w:rPr>
          <w:spacing w:val="-2"/>
        </w:rPr>
        <w:t>m</w:t>
      </w:r>
      <w:r>
        <w:t>etál</w:t>
      </w:r>
      <w:r>
        <w:rPr>
          <w:spacing w:val="-1"/>
        </w:rPr>
        <w:t>i</w:t>
      </w:r>
      <w:r>
        <w:rPr>
          <w:spacing w:val="-3"/>
        </w:rPr>
        <w:t>c</w:t>
      </w:r>
      <w:r>
        <w:rPr>
          <w:spacing w:val="1"/>
        </w:rPr>
        <w:t>o</w:t>
      </w:r>
      <w:r>
        <w:t>s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p</w:t>
      </w:r>
      <w:r>
        <w:t>lata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as</w:t>
      </w:r>
      <w:r>
        <w:rPr>
          <w:spacing w:val="19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20"/>
        </w:rPr>
        <w:t xml:space="preserve"> </w:t>
      </w:r>
      <w:r>
        <w:t>cum</w:t>
      </w:r>
      <w:r>
        <w:rPr>
          <w:spacing w:val="-1"/>
        </w:rPr>
        <w:t>p</w:t>
      </w:r>
      <w:r>
        <w:t>lan</w:t>
      </w:r>
      <w:r>
        <w:rPr>
          <w:spacing w:val="18"/>
        </w:rPr>
        <w:t xml:space="preserve"> </w:t>
      </w:r>
      <w:r>
        <w:t>lo i</w:t>
      </w:r>
      <w:r>
        <w:rPr>
          <w:spacing w:val="-2"/>
        </w:rPr>
        <w:t>n</w:t>
      </w:r>
      <w:r>
        <w:rPr>
          <w:spacing w:val="-1"/>
        </w:rPr>
        <w:t>d</w:t>
      </w:r>
      <w:r>
        <w:t>ica</w:t>
      </w:r>
      <w:r>
        <w:rPr>
          <w:spacing w:val="-2"/>
        </w:rPr>
        <w:t>d</w:t>
      </w:r>
      <w:r>
        <w:t>o</w:t>
      </w:r>
      <w:r>
        <w:rPr>
          <w:spacing w:val="11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rPr>
          <w:spacing w:val="-1"/>
        </w:rPr>
        <w:t>pun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2"/>
        </w:rPr>
        <w:t>e</w:t>
      </w:r>
      <w:r>
        <w:t>rior</w:t>
      </w:r>
      <w:r>
        <w:rPr>
          <w:spacing w:val="8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v</w:t>
      </w:r>
      <w:r>
        <w:t>en</w:t>
      </w:r>
      <w:r>
        <w:rPr>
          <w:spacing w:val="-1"/>
        </w:rPr>
        <w:t>i</w:t>
      </w:r>
      <w:r>
        <w:t>ent</w:t>
      </w:r>
      <w:r>
        <w:rPr>
          <w:spacing w:val="-2"/>
        </w:rPr>
        <w:t>e</w:t>
      </w:r>
      <w:r>
        <w:t>me</w:t>
      </w:r>
      <w:r>
        <w:rPr>
          <w:spacing w:val="-3"/>
        </w:rPr>
        <w:t>n</w:t>
      </w:r>
      <w:r>
        <w:t>te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vi</w:t>
      </w:r>
      <w:r>
        <w:rPr>
          <w:spacing w:val="-3"/>
        </w:rPr>
        <w:t>s</w:t>
      </w:r>
      <w:r>
        <w:t>tas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ara</w:t>
      </w:r>
      <w:r>
        <w:rPr>
          <w:spacing w:val="-2"/>
        </w:rPr>
        <w:t>n</w:t>
      </w:r>
      <w:r>
        <w:rPr>
          <w:spacing w:val="-1"/>
        </w:rPr>
        <w:t>d</w:t>
      </w:r>
      <w:r>
        <w:t>a</w:t>
      </w:r>
      <w:r>
        <w:rPr>
          <w:spacing w:val="3"/>
        </w:rPr>
        <w:t>s</w:t>
      </w:r>
      <w:r>
        <w:t>.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3"/>
        </w:rPr>
        <w:t>s</w:t>
      </w:r>
      <w:r>
        <w:rPr>
          <w:spacing w:val="-1"/>
        </w:rPr>
        <w:t>p</w:t>
      </w:r>
      <w:r>
        <w:rPr>
          <w:spacing w:val="1"/>
        </w:rPr>
        <w:t>o</w:t>
      </w:r>
      <w:r>
        <w:t>sición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l</w:t>
      </w:r>
      <w:r>
        <w:rPr>
          <w:spacing w:val="-2"/>
        </w:rPr>
        <w:t>o</w:t>
      </w:r>
      <w:r>
        <w:t>s tu</w:t>
      </w:r>
      <w:r>
        <w:rPr>
          <w:spacing w:val="-2"/>
        </w:rPr>
        <w:t>b</w:t>
      </w:r>
      <w:r>
        <w:rPr>
          <w:spacing w:val="1"/>
        </w:rPr>
        <w:t>o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20"/>
        </w:rPr>
        <w:t xml:space="preserve"> </w:t>
      </w:r>
      <w:r>
        <w:t>ser</w:t>
      </w:r>
      <w:r>
        <w:rPr>
          <w:spacing w:val="19"/>
        </w:rPr>
        <w:t xml:space="preserve"> </w:t>
      </w:r>
      <w:r>
        <w:t>entrela</w:t>
      </w:r>
      <w:r>
        <w:rPr>
          <w:spacing w:val="-1"/>
        </w:rPr>
        <w:t>z</w:t>
      </w:r>
      <w:r>
        <w:t>a</w:t>
      </w:r>
      <w:r>
        <w:rPr>
          <w:spacing w:val="-4"/>
        </w:rPr>
        <w:t>d</w:t>
      </w:r>
      <w:r>
        <w:t>a</w:t>
      </w:r>
      <w:r>
        <w:rPr>
          <w:spacing w:val="21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-1"/>
        </w:rPr>
        <w:t>nud</w:t>
      </w:r>
      <w:r>
        <w:rPr>
          <w:spacing w:val="-2"/>
        </w:rPr>
        <w:t>o</w:t>
      </w:r>
      <w:r>
        <w:t>s</w:t>
      </w:r>
      <w:r>
        <w:rPr>
          <w:spacing w:val="22"/>
        </w:rPr>
        <w:t xml:space="preserve"> </w:t>
      </w:r>
      <w:r>
        <w:t>ca</w:t>
      </w:r>
      <w:r>
        <w:rPr>
          <w:spacing w:val="-1"/>
        </w:rPr>
        <w:t>p</w:t>
      </w:r>
      <w:r>
        <w:t>a</w:t>
      </w:r>
      <w:r>
        <w:rPr>
          <w:spacing w:val="-3"/>
        </w:rPr>
        <w:t>c</w:t>
      </w:r>
      <w:r>
        <w:t>es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2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car</w:t>
      </w:r>
      <w:r>
        <w:rPr>
          <w:spacing w:val="21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as</w:t>
      </w:r>
      <w:r>
        <w:rPr>
          <w:spacing w:val="22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sic</w:t>
      </w:r>
      <w:r>
        <w:rPr>
          <w:spacing w:val="-3"/>
        </w:rPr>
        <w:t>i</w:t>
      </w:r>
      <w:r>
        <w:rPr>
          <w:spacing w:val="-2"/>
        </w:rPr>
        <w:t>o</w:t>
      </w:r>
      <w:r>
        <w:rPr>
          <w:spacing w:val="2"/>
        </w:rPr>
        <w:t>n</w:t>
      </w:r>
      <w:r>
        <w:t>es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á</w:t>
      </w:r>
      <w:r>
        <w:rPr>
          <w:spacing w:val="-1"/>
        </w:rPr>
        <w:t>ngu</w:t>
      </w:r>
      <w:r>
        <w:t>l</w:t>
      </w:r>
      <w:r>
        <w:rPr>
          <w:spacing w:val="-2"/>
        </w:rPr>
        <w:t>o</w:t>
      </w:r>
      <w:r>
        <w:t>s</w:t>
      </w:r>
      <w:r>
        <w:rPr>
          <w:spacing w:val="20"/>
        </w:rPr>
        <w:t xml:space="preserve"> </w:t>
      </w:r>
      <w:r>
        <w:t>y estar</w:t>
      </w:r>
      <w:r>
        <w:rPr>
          <w:spacing w:val="22"/>
        </w:rPr>
        <w:t xml:space="preserve"> </w:t>
      </w:r>
      <w:r>
        <w:t>sujeta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4"/>
        </w:rPr>
        <w:t>p</w:t>
      </w:r>
      <w:r>
        <w:t>ern</w:t>
      </w:r>
      <w:r>
        <w:rPr>
          <w:spacing w:val="-2"/>
        </w:rPr>
        <w:t>o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t>a</w:t>
      </w:r>
      <w:r>
        <w:rPr>
          <w:spacing w:val="-3"/>
        </w:rPr>
        <w:t>c</w:t>
      </w:r>
      <w:r>
        <w:t>ero</w:t>
      </w:r>
      <w:r>
        <w:rPr>
          <w:spacing w:val="1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11"/>
        </w:rPr>
        <w:t xml:space="preserve"> </w:t>
      </w:r>
      <w:r>
        <w:t>ara</w:t>
      </w:r>
      <w:r>
        <w:rPr>
          <w:spacing w:val="-2"/>
        </w:rPr>
        <w:t>n</w:t>
      </w:r>
      <w:r>
        <w:rPr>
          <w:spacing w:val="-1"/>
        </w:rPr>
        <w:t>d</w:t>
      </w:r>
      <w:r>
        <w:t>elas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tuercas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rPr>
          <w:spacing w:val="-3"/>
        </w:rPr>
        <w:t>a</w:t>
      </w:r>
      <w:r>
        <w:t>cuer</w:t>
      </w:r>
      <w:r>
        <w:rPr>
          <w:spacing w:val="-2"/>
        </w:rPr>
        <w:t>d</w:t>
      </w:r>
      <w:r>
        <w:t>o</w:t>
      </w:r>
      <w:r>
        <w:rPr>
          <w:spacing w:val="11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3"/>
        </w:rPr>
        <w:t>á</w:t>
      </w:r>
      <w:r>
        <w:t>met</w:t>
      </w:r>
      <w:r>
        <w:rPr>
          <w:spacing w:val="-3"/>
        </w:rPr>
        <w:t>r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d</w:t>
      </w:r>
      <w:r>
        <w:t>el</w:t>
      </w:r>
      <w:r>
        <w:rPr>
          <w:spacing w:val="12"/>
        </w:rPr>
        <w:t xml:space="preserve"> </w:t>
      </w:r>
      <w:r>
        <w:t>tu</w:t>
      </w:r>
      <w:r>
        <w:rPr>
          <w:spacing w:val="-4"/>
        </w:rPr>
        <w:t>b</w:t>
      </w:r>
      <w:r>
        <w:t xml:space="preserve">o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. El d</w:t>
      </w:r>
      <w:r>
        <w:rPr>
          <w:spacing w:val="-1"/>
        </w:rPr>
        <w:t>i</w:t>
      </w:r>
      <w:r>
        <w:rPr>
          <w:spacing w:val="-3"/>
        </w:rPr>
        <w:t>á</w:t>
      </w:r>
      <w:r>
        <w:t>met</w:t>
      </w:r>
      <w:r>
        <w:rPr>
          <w:spacing w:val="-3"/>
        </w:rPr>
        <w:t>r</w:t>
      </w:r>
      <w:r>
        <w:t>o</w:t>
      </w:r>
      <w:r>
        <w:rPr>
          <w:spacing w:val="-1"/>
        </w:rPr>
        <w:t xml:space="preserve"> </w:t>
      </w:r>
      <w:r>
        <w:t>mí</w:t>
      </w:r>
      <w:r>
        <w:rPr>
          <w:spacing w:val="-2"/>
        </w:rPr>
        <w:t>n</w:t>
      </w:r>
      <w:r>
        <w:rPr>
          <w:spacing w:val="-3"/>
        </w:rPr>
        <w:t>i</w:t>
      </w:r>
      <w:r>
        <w:t>mo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qu</w:t>
      </w:r>
      <w:r>
        <w:t>eri</w:t>
      </w:r>
      <w:r>
        <w:rPr>
          <w:spacing w:val="-4"/>
        </w:rPr>
        <w:t>d</w:t>
      </w:r>
      <w:r>
        <w:t>o</w:t>
      </w:r>
      <w:r>
        <w:rPr>
          <w:spacing w:val="1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1½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u</w:t>
      </w:r>
      <w:r>
        <w:t>l</w:t>
      </w:r>
      <w:r>
        <w:rPr>
          <w:spacing w:val="-1"/>
        </w:rPr>
        <w:t>g</w:t>
      </w:r>
      <w:r>
        <w:t>a</w:t>
      </w:r>
      <w:r>
        <w:rPr>
          <w:spacing w:val="-1"/>
        </w:rPr>
        <w:t>d</w:t>
      </w:r>
      <w:r>
        <w:t>a.</w:t>
      </w:r>
    </w:p>
    <w:p w:rsidR="00B00F1A" w:rsidRDefault="00B00F1A" w:rsidP="0097086E">
      <w:pPr>
        <w:pStyle w:val="Textoindependiente"/>
        <w:widowControl w:val="0"/>
        <w:numPr>
          <w:ilvl w:val="0"/>
          <w:numId w:val="24"/>
        </w:numPr>
        <w:tabs>
          <w:tab w:val="left" w:pos="385"/>
        </w:tabs>
        <w:kinsoku w:val="0"/>
        <w:overflowPunct w:val="0"/>
        <w:autoSpaceDE w:val="0"/>
        <w:autoSpaceDN w:val="0"/>
        <w:adjustRightInd w:val="0"/>
        <w:spacing w:before="60" w:after="0"/>
        <w:ind w:left="385" w:right="118" w:hanging="284"/>
        <w:jc w:val="both"/>
      </w:pPr>
      <w:r>
        <w:t>Las</w:t>
      </w:r>
      <w:r>
        <w:rPr>
          <w:spacing w:val="45"/>
        </w:rPr>
        <w:t xml:space="preserve"> </w:t>
      </w:r>
      <w:r>
        <w:rPr>
          <w:spacing w:val="-2"/>
        </w:rPr>
        <w:t>e</w:t>
      </w:r>
      <w:r>
        <w:t>scaler</w:t>
      </w:r>
      <w:r>
        <w:rPr>
          <w:spacing w:val="-3"/>
        </w:rPr>
        <w:t>a</w:t>
      </w:r>
      <w:r>
        <w:t>s</w:t>
      </w:r>
      <w:r>
        <w:rPr>
          <w:spacing w:val="46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a</w:t>
      </w:r>
      <w:r>
        <w:rPr>
          <w:spacing w:val="-1"/>
        </w:rPr>
        <w:t>nd</w:t>
      </w:r>
      <w:r>
        <w:t>am</w:t>
      </w:r>
      <w:r>
        <w:rPr>
          <w:spacing w:val="-3"/>
        </w:rPr>
        <w:t>i</w:t>
      </w:r>
      <w:r>
        <w:rPr>
          <w:spacing w:val="1"/>
        </w:rPr>
        <w:t>o</w:t>
      </w:r>
      <w:r>
        <w:t>s</w:t>
      </w:r>
      <w:r>
        <w:rPr>
          <w:spacing w:val="44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46"/>
        </w:rPr>
        <w:t xml:space="preserve"> </w:t>
      </w:r>
      <w:r>
        <w:t>serán</w:t>
      </w:r>
      <w:r>
        <w:rPr>
          <w:spacing w:val="43"/>
        </w:rPr>
        <w:t xml:space="preserve"> </w:t>
      </w:r>
      <w:r>
        <w:rPr>
          <w:spacing w:val="-1"/>
        </w:rPr>
        <w:t>u</w:t>
      </w:r>
      <w:r>
        <w:t>sa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43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rPr>
          <w:spacing w:val="1"/>
        </w:rPr>
        <w:t>o</w:t>
      </w:r>
      <w:r>
        <w:rPr>
          <w:spacing w:val="-4"/>
        </w:rPr>
        <w:t>b</w:t>
      </w:r>
      <w:r>
        <w:t>ra</w:t>
      </w:r>
      <w:r>
        <w:rPr>
          <w:spacing w:val="46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47"/>
        </w:rPr>
        <w:t xml:space="preserve"> </w:t>
      </w:r>
      <w:r>
        <w:t>i</w:t>
      </w:r>
      <w:r>
        <w:rPr>
          <w:spacing w:val="-2"/>
        </w:rPr>
        <w:t>n</w:t>
      </w:r>
      <w:r>
        <w:t>sp</w:t>
      </w:r>
      <w:r>
        <w:rPr>
          <w:spacing w:val="-3"/>
        </w:rPr>
        <w:t>e</w:t>
      </w:r>
      <w:r>
        <w:t>cci</w:t>
      </w:r>
      <w:r>
        <w:rPr>
          <w:spacing w:val="1"/>
        </w:rPr>
        <w:t>o</w:t>
      </w:r>
      <w:r>
        <w:rPr>
          <w:spacing w:val="-1"/>
        </w:rPr>
        <w:t>n</w:t>
      </w:r>
      <w:r>
        <w:t>ar</w:t>
      </w:r>
      <w:r>
        <w:rPr>
          <w:spacing w:val="-3"/>
        </w:rPr>
        <w:t>s</w:t>
      </w:r>
      <w:r>
        <w:t>e</w:t>
      </w:r>
      <w:r>
        <w:rPr>
          <w:spacing w:val="43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3"/>
        </w:rPr>
        <w:t>a</w:t>
      </w:r>
      <w:r>
        <w:t>r</w:t>
      </w:r>
      <w:r>
        <w:rPr>
          <w:spacing w:val="46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45"/>
        </w:rPr>
        <w:t xml:space="preserve"> </w:t>
      </w:r>
      <w:r>
        <w:t>la a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1"/>
        </w:rPr>
        <w:t>b</w:t>
      </w:r>
      <w:r>
        <w:t>ación</w:t>
      </w:r>
      <w:r>
        <w:rPr>
          <w:spacing w:val="-3"/>
        </w:rPr>
        <w:t xml:space="preserve"> </w:t>
      </w:r>
      <w:r>
        <w:t>del S</w:t>
      </w:r>
      <w:r>
        <w:rPr>
          <w:spacing w:val="-2"/>
        </w:rPr>
        <w:t>u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visor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 xml:space="preserve">el </w:t>
      </w:r>
      <w:r>
        <w:rPr>
          <w:spacing w:val="-1"/>
        </w:rPr>
        <w:t>S</w:t>
      </w:r>
      <w:r>
        <w:t>itio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t>PFB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2"/>
        </w:rPr>
        <w:t>R</w:t>
      </w:r>
      <w:r>
        <w:t>POR</w:t>
      </w:r>
      <w:r>
        <w:rPr>
          <w:spacing w:val="-3"/>
        </w:rPr>
        <w:t>A</w:t>
      </w:r>
      <w:r>
        <w:t>CIÓN a</w:t>
      </w:r>
      <w:r>
        <w:rPr>
          <w:spacing w:val="-1"/>
        </w:rPr>
        <w:t>n</w:t>
      </w:r>
      <w:r>
        <w:t>tes q</w:t>
      </w:r>
      <w:r>
        <w:rPr>
          <w:spacing w:val="-4"/>
        </w:rPr>
        <w:t>u</w:t>
      </w:r>
      <w:r>
        <w:t>e se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>i</w:t>
      </w:r>
      <w:r>
        <w:t xml:space="preserve">cien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1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rPr>
          <w:spacing w:val="1"/>
        </w:rPr>
        <w:t>o</w:t>
      </w:r>
      <w:r>
        <w:t>s.</w:t>
      </w:r>
    </w:p>
    <w:p w:rsidR="00B00F1A" w:rsidRDefault="00B00F1A" w:rsidP="0097086E">
      <w:pPr>
        <w:pStyle w:val="Textoindependiente"/>
        <w:widowControl w:val="0"/>
        <w:numPr>
          <w:ilvl w:val="0"/>
          <w:numId w:val="24"/>
        </w:numPr>
        <w:tabs>
          <w:tab w:val="left" w:pos="385"/>
        </w:tabs>
        <w:kinsoku w:val="0"/>
        <w:overflowPunct w:val="0"/>
        <w:autoSpaceDE w:val="0"/>
        <w:autoSpaceDN w:val="0"/>
        <w:adjustRightInd w:val="0"/>
        <w:spacing w:before="60" w:after="0"/>
        <w:ind w:left="385" w:hanging="284"/>
      </w:pPr>
      <w:r>
        <w:t>Es im</w:t>
      </w:r>
      <w:r>
        <w:rPr>
          <w:spacing w:val="-4"/>
        </w:rPr>
        <w:t>p</w:t>
      </w:r>
      <w:r>
        <w:rPr>
          <w:spacing w:val="1"/>
        </w:rPr>
        <w:t>o</w:t>
      </w:r>
      <w:r>
        <w:t>rta</w:t>
      </w:r>
      <w:r>
        <w:rPr>
          <w:spacing w:val="-1"/>
        </w:rPr>
        <w:t>n</w:t>
      </w:r>
      <w:r>
        <w:rPr>
          <w:spacing w:val="-2"/>
        </w:rPr>
        <w:t>t</w:t>
      </w:r>
      <w:r>
        <w:t>e a</w:t>
      </w:r>
      <w:r>
        <w:rPr>
          <w:spacing w:val="-3"/>
        </w:rPr>
        <w:t>s</w:t>
      </w:r>
      <w:r>
        <w:t>eg</w:t>
      </w:r>
      <w:r>
        <w:rPr>
          <w:spacing w:val="-2"/>
        </w:rPr>
        <w:t>u</w:t>
      </w:r>
      <w:r>
        <w:t>rar</w:t>
      </w:r>
      <w:r>
        <w:rPr>
          <w:spacing w:val="-1"/>
        </w:rPr>
        <w:t xml:space="preserve"> </w:t>
      </w:r>
      <w:r>
        <w:t>q</w:t>
      </w:r>
      <w:r>
        <w:rPr>
          <w:spacing w:val="-4"/>
        </w:rPr>
        <w:t>u</w:t>
      </w:r>
      <w:r>
        <w:t>e los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>d</w:t>
      </w:r>
      <w:r>
        <w:t>am</w:t>
      </w:r>
      <w:r>
        <w:rPr>
          <w:spacing w:val="-3"/>
        </w:rPr>
        <w:t>i</w:t>
      </w:r>
      <w:r>
        <w:rPr>
          <w:spacing w:val="1"/>
        </w:rPr>
        <w:t>o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pu</w:t>
      </w:r>
      <w:r>
        <w:t>edan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es</w:t>
      </w:r>
      <w:r>
        <w:rPr>
          <w:spacing w:val="-3"/>
        </w:rPr>
        <w:t>i</w:t>
      </w:r>
      <w:r>
        <w:t>stir</w:t>
      </w:r>
      <w:r>
        <w:rPr>
          <w:spacing w:val="1"/>
        </w:rPr>
        <w:t xml:space="preserve"> </w:t>
      </w:r>
      <w:r>
        <w:t xml:space="preserve">su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t>io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e</w:t>
      </w:r>
      <w:r>
        <w:t>so</w:t>
      </w:r>
      <w:r>
        <w:rPr>
          <w:spacing w:val="-1"/>
        </w:rPr>
        <w:t xml:space="preserve"> </w:t>
      </w:r>
      <w:r>
        <w:t>m</w:t>
      </w:r>
      <w:r>
        <w:rPr>
          <w:spacing w:val="-3"/>
        </w:rPr>
        <w:t>á</w:t>
      </w:r>
      <w:r>
        <w:t>s</w:t>
      </w:r>
      <w:r>
        <w:rPr>
          <w:spacing w:val="1"/>
        </w:rPr>
        <w:t xml:space="preserve"> </w:t>
      </w:r>
      <w:r>
        <w:t>cu</w:t>
      </w:r>
      <w:r>
        <w:rPr>
          <w:spacing w:val="-4"/>
        </w:rPr>
        <w:t>a</w:t>
      </w:r>
      <w:r>
        <w:t>tro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>c</w:t>
      </w:r>
      <w:r>
        <w:t>es.</w:t>
      </w:r>
    </w:p>
    <w:p w:rsidR="00B00F1A" w:rsidRDefault="00B00F1A" w:rsidP="0097086E">
      <w:pPr>
        <w:pStyle w:val="Textoindependiente"/>
        <w:widowControl w:val="0"/>
        <w:numPr>
          <w:ilvl w:val="0"/>
          <w:numId w:val="24"/>
        </w:numPr>
        <w:tabs>
          <w:tab w:val="left" w:pos="385"/>
        </w:tabs>
        <w:kinsoku w:val="0"/>
        <w:overflowPunct w:val="0"/>
        <w:autoSpaceDE w:val="0"/>
        <w:autoSpaceDN w:val="0"/>
        <w:adjustRightInd w:val="0"/>
        <w:spacing w:before="60" w:after="0"/>
        <w:ind w:left="385" w:hanging="284"/>
      </w:pPr>
      <w:r>
        <w:rPr>
          <w:spacing w:val="-1"/>
        </w:rPr>
        <w:t>Nun</w:t>
      </w:r>
      <w:r>
        <w:t>ca deberá us</w:t>
      </w:r>
      <w:r>
        <w:rPr>
          <w:spacing w:val="-1"/>
        </w:rPr>
        <w:t>a</w:t>
      </w:r>
      <w:r>
        <w:t>r</w:t>
      </w:r>
      <w:r>
        <w:rPr>
          <w:spacing w:val="-3"/>
        </w:rPr>
        <w:t>s</w:t>
      </w:r>
      <w:r>
        <w:t xml:space="preserve">e </w:t>
      </w:r>
      <w:r>
        <w:rPr>
          <w:spacing w:val="-1"/>
        </w:rPr>
        <w:t>un</w:t>
      </w:r>
      <w:r>
        <w:t xml:space="preserve">a </w:t>
      </w:r>
      <w:r>
        <w:rPr>
          <w:spacing w:val="-2"/>
        </w:rPr>
        <w:t>e</w:t>
      </w:r>
      <w:r>
        <w:t xml:space="preserve">scalera 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1"/>
        </w:rPr>
        <w:t>b</w:t>
      </w:r>
      <w:r>
        <w:t>re</w:t>
      </w:r>
      <w:r>
        <w:rPr>
          <w:spacing w:val="-2"/>
        </w:rPr>
        <w:t xml:space="preserve"> </w:t>
      </w:r>
      <w:r>
        <w:t>la pl</w:t>
      </w:r>
      <w:r>
        <w:rPr>
          <w:spacing w:val="-1"/>
        </w:rPr>
        <w:t>a</w:t>
      </w:r>
      <w:r>
        <w:t>ta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ma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1"/>
        </w:rPr>
        <w:t>u</w:t>
      </w:r>
      <w:r>
        <w:t>n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>d</w:t>
      </w:r>
      <w:r>
        <w:t>am</w:t>
      </w:r>
      <w:r>
        <w:rPr>
          <w:spacing w:val="-3"/>
        </w:rPr>
        <w:t>i</w:t>
      </w:r>
      <w:r>
        <w:rPr>
          <w:spacing w:val="1"/>
        </w:rPr>
        <w:t>o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0"/>
          <w:numId w:val="24"/>
        </w:numPr>
        <w:tabs>
          <w:tab w:val="left" w:pos="385"/>
        </w:tabs>
        <w:kinsoku w:val="0"/>
        <w:overflowPunct w:val="0"/>
        <w:autoSpaceDE w:val="0"/>
        <w:autoSpaceDN w:val="0"/>
        <w:adjustRightInd w:val="0"/>
        <w:spacing w:before="58" w:after="0"/>
        <w:ind w:left="385" w:right="121" w:hanging="284"/>
        <w:jc w:val="both"/>
      </w:pPr>
      <w:r>
        <w:t>El</w:t>
      </w:r>
      <w:r>
        <w:rPr>
          <w:spacing w:val="28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29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27"/>
        </w:rPr>
        <w:t xml:space="preserve"> </w:t>
      </w:r>
      <w:r>
        <w:t>tra</w:t>
      </w:r>
      <w:r>
        <w:rPr>
          <w:spacing w:val="-1"/>
        </w:rPr>
        <w:t>b</w:t>
      </w:r>
      <w:r>
        <w:t>ajará</w:t>
      </w:r>
      <w:r>
        <w:rPr>
          <w:spacing w:val="24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a</w:t>
      </w:r>
      <w:r>
        <w:rPr>
          <w:spacing w:val="-1"/>
        </w:rPr>
        <w:t>nd</w:t>
      </w:r>
      <w:r>
        <w:t>am</w:t>
      </w:r>
      <w:r>
        <w:rPr>
          <w:spacing w:val="-3"/>
        </w:rPr>
        <w:t>i</w:t>
      </w:r>
      <w:r>
        <w:rPr>
          <w:spacing w:val="1"/>
        </w:rPr>
        <w:t>o</w:t>
      </w:r>
      <w:r>
        <w:t>s</w:t>
      </w:r>
      <w:r>
        <w:rPr>
          <w:spacing w:val="27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29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</w:t>
      </w:r>
      <w:r>
        <w:t>sar</w:t>
      </w:r>
      <w:r>
        <w:rPr>
          <w:spacing w:val="26"/>
        </w:rPr>
        <w:t xml:space="preserve"> </w:t>
      </w:r>
      <w:r>
        <w:rPr>
          <w:spacing w:val="-2"/>
        </w:rPr>
        <w:t>e</w:t>
      </w:r>
      <w:r>
        <w:t>l</w:t>
      </w:r>
      <w:r>
        <w:rPr>
          <w:spacing w:val="28"/>
        </w:rPr>
        <w:t xml:space="preserve"> </w:t>
      </w:r>
      <w:r>
        <w:t>cu</w:t>
      </w:r>
      <w:r>
        <w:rPr>
          <w:spacing w:val="-1"/>
        </w:rPr>
        <w:t>r</w:t>
      </w:r>
      <w:r>
        <w:t>so</w:t>
      </w:r>
      <w:r>
        <w:rPr>
          <w:spacing w:val="28"/>
        </w:rPr>
        <w:t xml:space="preserve"> </w:t>
      </w:r>
      <w:r>
        <w:t>seg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26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a</w:t>
      </w:r>
      <w:r>
        <w:rPr>
          <w:spacing w:val="-1"/>
        </w:rPr>
        <w:t>nd</w:t>
      </w:r>
      <w:r>
        <w:rPr>
          <w:spacing w:val="-3"/>
        </w:rPr>
        <w:t>a</w:t>
      </w:r>
      <w:r>
        <w:t>mi</w:t>
      </w:r>
      <w:r>
        <w:rPr>
          <w:spacing w:val="-2"/>
        </w:rPr>
        <w:t>o</w:t>
      </w:r>
      <w:r>
        <w:t>s</w:t>
      </w:r>
      <w:r>
        <w:rPr>
          <w:spacing w:val="29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-2"/>
        </w:rPr>
        <w:t>t</w:t>
      </w:r>
      <w:r>
        <w:t>es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t>e real</w:t>
      </w:r>
      <w:r>
        <w:rPr>
          <w:spacing w:val="-1"/>
        </w:rPr>
        <w:t>iz</w:t>
      </w:r>
      <w:r>
        <w:t>ar la a</w:t>
      </w:r>
      <w:r>
        <w:rPr>
          <w:spacing w:val="-3"/>
        </w:rPr>
        <w:t>c</w:t>
      </w:r>
      <w:r>
        <w:t>ti</w:t>
      </w:r>
      <w:r>
        <w:rPr>
          <w:spacing w:val="1"/>
        </w:rPr>
        <w:t>v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0"/>
          <w:numId w:val="24"/>
        </w:numPr>
        <w:tabs>
          <w:tab w:val="left" w:pos="385"/>
        </w:tabs>
        <w:kinsoku w:val="0"/>
        <w:overflowPunct w:val="0"/>
        <w:autoSpaceDE w:val="0"/>
        <w:autoSpaceDN w:val="0"/>
        <w:adjustRightInd w:val="0"/>
        <w:spacing w:before="61" w:after="0"/>
        <w:ind w:left="385" w:right="119" w:hanging="284"/>
        <w:jc w:val="both"/>
      </w:pPr>
      <w:r>
        <w:t>Es</w:t>
      </w:r>
      <w:r>
        <w:rPr>
          <w:spacing w:val="26"/>
        </w:rPr>
        <w:t xml:space="preserve"> </w:t>
      </w:r>
      <w:r>
        <w:t>req</w:t>
      </w:r>
      <w:r>
        <w:rPr>
          <w:spacing w:val="-2"/>
        </w:rPr>
        <w:t>u</w:t>
      </w:r>
      <w:r>
        <w:t>is</w:t>
      </w:r>
      <w:r>
        <w:rPr>
          <w:spacing w:val="-1"/>
        </w:rPr>
        <w:t>i</w:t>
      </w:r>
      <w:r>
        <w:rPr>
          <w:spacing w:val="-2"/>
        </w:rPr>
        <w:t>t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ar</w:t>
      </w:r>
      <w:r>
        <w:rPr>
          <w:spacing w:val="26"/>
        </w:rPr>
        <w:t xml:space="preserve"> </w:t>
      </w:r>
      <w:r>
        <w:rPr>
          <w:spacing w:val="-1"/>
        </w:rPr>
        <w:t>p</w:t>
      </w:r>
      <w:r>
        <w:t>la</w:t>
      </w:r>
      <w:r>
        <w:rPr>
          <w:spacing w:val="-3"/>
        </w:rPr>
        <w:t>t</w:t>
      </w:r>
      <w:r>
        <w:rPr>
          <w:spacing w:val="1"/>
        </w:rPr>
        <w:t>o</w:t>
      </w:r>
      <w:r>
        <w:t>s</w:t>
      </w:r>
      <w:r>
        <w:rPr>
          <w:spacing w:val="24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p</w:t>
      </w:r>
      <w:r>
        <w:t>atas</w:t>
      </w:r>
      <w:r>
        <w:rPr>
          <w:spacing w:val="2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n</w:t>
      </w:r>
      <w:r>
        <w:t>i</w:t>
      </w:r>
      <w:r>
        <w:rPr>
          <w:spacing w:val="-2"/>
        </w:rPr>
        <w:t>v</w:t>
      </w:r>
      <w:r>
        <w:t>elac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26"/>
        </w:rPr>
        <w:t xml:space="preserve"> </w:t>
      </w:r>
      <w:r>
        <w:t>ti</w:t>
      </w:r>
      <w:r>
        <w:rPr>
          <w:spacing w:val="-4"/>
        </w:rPr>
        <w:t>p</w:t>
      </w:r>
      <w:r>
        <w:t>o</w:t>
      </w:r>
      <w:r>
        <w:rPr>
          <w:spacing w:val="26"/>
        </w:rPr>
        <w:t xml:space="preserve"> 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-1"/>
        </w:rPr>
        <w:t>n</w:t>
      </w:r>
      <w:r>
        <w:t>i</w:t>
      </w:r>
      <w:r>
        <w:rPr>
          <w:spacing w:val="-1"/>
        </w:rPr>
        <w:t>l</w:t>
      </w:r>
      <w:r>
        <w:rPr>
          <w:spacing w:val="-3"/>
        </w:rPr>
        <w:t>l</w:t>
      </w:r>
      <w:r>
        <w:t>o</w:t>
      </w:r>
      <w:r>
        <w:rPr>
          <w:spacing w:val="27"/>
        </w:rPr>
        <w:t xml:space="preserve"> </w:t>
      </w:r>
      <w:r>
        <w:rPr>
          <w:spacing w:val="-2"/>
        </w:rPr>
        <w:t>y/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ar</w:t>
      </w:r>
      <w:r>
        <w:rPr>
          <w:spacing w:val="26"/>
        </w:rPr>
        <w:t xml:space="preserve"> </w:t>
      </w:r>
      <w:r>
        <w:t>tab</w:t>
      </w:r>
      <w:r>
        <w:rPr>
          <w:spacing w:val="-1"/>
        </w:rPr>
        <w:t>l</w:t>
      </w:r>
      <w:r>
        <w:t>as</w:t>
      </w:r>
      <w:r>
        <w:rPr>
          <w:spacing w:val="24"/>
        </w:rPr>
        <w:t xml:space="preserve"> </w:t>
      </w:r>
      <w:r>
        <w:rPr>
          <w:spacing w:val="-1"/>
        </w:rPr>
        <w:t>d</w:t>
      </w:r>
      <w:r>
        <w:t>ebajo</w:t>
      </w:r>
      <w:r>
        <w:rPr>
          <w:spacing w:val="26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27"/>
        </w:rPr>
        <w:t xml:space="preserve"> </w:t>
      </w:r>
      <w:r>
        <w:t>l</w:t>
      </w:r>
      <w:r>
        <w:rPr>
          <w:spacing w:val="-3"/>
        </w:rPr>
        <w:t>a</w:t>
      </w:r>
      <w:r>
        <w:t xml:space="preserve">s </w:t>
      </w:r>
      <w:r>
        <w:rPr>
          <w:spacing w:val="-1"/>
        </w:rPr>
        <w:t>p</w:t>
      </w:r>
      <w:r>
        <w:t>atas cu</w:t>
      </w:r>
      <w:r>
        <w:rPr>
          <w:spacing w:val="-1"/>
        </w:rPr>
        <w:t>and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t>a su</w:t>
      </w:r>
      <w:r>
        <w:rPr>
          <w:spacing w:val="-2"/>
        </w:rPr>
        <w:t>p</w:t>
      </w:r>
      <w:r>
        <w:t>erfic</w:t>
      </w:r>
      <w:r>
        <w:rPr>
          <w:spacing w:val="-3"/>
        </w:rPr>
        <w:t>i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>t</w:t>
      </w:r>
      <w:r>
        <w:t>a</w:t>
      </w:r>
      <w:r>
        <w:rPr>
          <w:spacing w:val="-1"/>
        </w:rPr>
        <w:t>b</w:t>
      </w:r>
      <w:r>
        <w:t>le.</w:t>
      </w:r>
    </w:p>
    <w:p w:rsidR="00B00F1A" w:rsidRDefault="00B00F1A" w:rsidP="0097086E">
      <w:pPr>
        <w:pStyle w:val="Textoindependiente"/>
        <w:widowControl w:val="0"/>
        <w:numPr>
          <w:ilvl w:val="0"/>
          <w:numId w:val="24"/>
        </w:numPr>
        <w:tabs>
          <w:tab w:val="left" w:pos="385"/>
        </w:tabs>
        <w:kinsoku w:val="0"/>
        <w:overflowPunct w:val="0"/>
        <w:autoSpaceDE w:val="0"/>
        <w:autoSpaceDN w:val="0"/>
        <w:adjustRightInd w:val="0"/>
        <w:spacing w:before="68" w:after="0" w:line="266" w:lineRule="exact"/>
        <w:ind w:left="385" w:right="118" w:hanging="284"/>
        <w:jc w:val="both"/>
      </w:pPr>
      <w:r>
        <w:t>Es</w:t>
      </w:r>
      <w:r>
        <w:rPr>
          <w:spacing w:val="12"/>
        </w:rPr>
        <w:t xml:space="preserve"> </w:t>
      </w:r>
      <w:r>
        <w:t>im</w:t>
      </w:r>
      <w:r>
        <w:rPr>
          <w:spacing w:val="-4"/>
        </w:rPr>
        <w:t>p</w:t>
      </w:r>
      <w:r>
        <w:rPr>
          <w:spacing w:val="1"/>
        </w:rPr>
        <w:t>o</w:t>
      </w:r>
      <w:r>
        <w:t>rta</w:t>
      </w:r>
      <w:r>
        <w:rPr>
          <w:spacing w:val="-3"/>
        </w:rPr>
        <w:t>n</w:t>
      </w:r>
      <w:r>
        <w:t>te</w:t>
      </w:r>
      <w:r>
        <w:rPr>
          <w:spacing w:val="10"/>
        </w:rPr>
        <w:t xml:space="preserve"> </w:t>
      </w:r>
      <w:r>
        <w:t>enten</w:t>
      </w:r>
      <w:r>
        <w:rPr>
          <w:spacing w:val="-1"/>
        </w:rPr>
        <w:t>d</w:t>
      </w:r>
      <w:r>
        <w:t>er</w:t>
      </w:r>
      <w:r>
        <w:rPr>
          <w:spacing w:val="10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3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esti</w:t>
      </w:r>
      <w:r>
        <w:rPr>
          <w:spacing w:val="-2"/>
        </w:rPr>
        <w:t>b</w:t>
      </w:r>
      <w:r>
        <w:t>a</w:t>
      </w:r>
      <w:r>
        <w:rPr>
          <w:spacing w:val="9"/>
        </w:rPr>
        <w:t xml:space="preserve"> </w:t>
      </w:r>
      <w:r>
        <w:t>o</w:t>
      </w:r>
      <w:r>
        <w:rPr>
          <w:spacing w:val="13"/>
        </w:rPr>
        <w:t xml:space="preserve"> </w:t>
      </w:r>
      <w:proofErr w:type="spellStart"/>
      <w:r>
        <w:t>i</w:t>
      </w:r>
      <w:r>
        <w:rPr>
          <w:spacing w:val="-1"/>
        </w:rPr>
        <w:t>z</w:t>
      </w:r>
      <w:r>
        <w:t>a</w:t>
      </w:r>
      <w:r>
        <w:rPr>
          <w:spacing w:val="-3"/>
        </w:rPr>
        <w:t>j</w:t>
      </w:r>
      <w:r>
        <w:t>e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t>m</w:t>
      </w:r>
      <w:r>
        <w:rPr>
          <w:spacing w:val="-3"/>
        </w:rPr>
        <w:t>a</w:t>
      </w:r>
      <w:r>
        <w:t>t</w:t>
      </w:r>
      <w:r>
        <w:rPr>
          <w:spacing w:val="-2"/>
        </w:rPr>
        <w:t>e</w:t>
      </w:r>
      <w:r>
        <w:t>ri</w:t>
      </w:r>
      <w:r>
        <w:rPr>
          <w:spacing w:val="-1"/>
        </w:rPr>
        <w:t>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t>esado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10"/>
        </w:rPr>
        <w:t xml:space="preserve"> </w:t>
      </w:r>
      <w:r>
        <w:t>estar</w:t>
      </w:r>
      <w:r>
        <w:rPr>
          <w:spacing w:val="9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epen</w:t>
      </w:r>
      <w:r>
        <w:rPr>
          <w:spacing w:val="-2"/>
        </w:rPr>
        <w:t>d</w:t>
      </w:r>
      <w:r>
        <w:t>ie</w:t>
      </w:r>
      <w:r>
        <w:rPr>
          <w:spacing w:val="-1"/>
        </w:rPr>
        <w:t>n</w:t>
      </w:r>
      <w:r>
        <w:t>te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t>l a</w:t>
      </w:r>
      <w:r>
        <w:rPr>
          <w:spacing w:val="-1"/>
        </w:rPr>
        <w:t>nd</w:t>
      </w:r>
      <w:r>
        <w:t>amio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>n</w:t>
      </w:r>
      <w:r>
        <w:t>o</w:t>
      </w:r>
      <w:r>
        <w:rPr>
          <w:spacing w:val="-1"/>
        </w:rPr>
        <w:t xml:space="preserve"> </w:t>
      </w:r>
      <w:r>
        <w:t>sujeta</w:t>
      </w:r>
      <w:r>
        <w:rPr>
          <w:spacing w:val="-4"/>
        </w:rPr>
        <w:t>d</w:t>
      </w:r>
      <w:r>
        <w:t>o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cuer</w:t>
      </w:r>
      <w:r>
        <w:rPr>
          <w:spacing w:val="-2"/>
        </w:rPr>
        <w:t>p</w:t>
      </w:r>
      <w:r>
        <w:t>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>d</w:t>
      </w:r>
      <w:r>
        <w:t>am</w:t>
      </w:r>
      <w:r>
        <w:rPr>
          <w:spacing w:val="-3"/>
        </w:rPr>
        <w:t>i</w:t>
      </w:r>
      <w:r>
        <w:rPr>
          <w:spacing w:val="1"/>
        </w:rPr>
        <w:t>o</w:t>
      </w:r>
      <w:r>
        <w:t>).</w:t>
      </w:r>
    </w:p>
    <w:p w:rsidR="00B00F1A" w:rsidRDefault="00B00F1A" w:rsidP="0097086E">
      <w:pPr>
        <w:pStyle w:val="Textoindependiente"/>
        <w:widowControl w:val="0"/>
        <w:numPr>
          <w:ilvl w:val="0"/>
          <w:numId w:val="24"/>
        </w:numPr>
        <w:tabs>
          <w:tab w:val="left" w:pos="385"/>
        </w:tabs>
        <w:kinsoku w:val="0"/>
        <w:overflowPunct w:val="0"/>
        <w:autoSpaceDE w:val="0"/>
        <w:autoSpaceDN w:val="0"/>
        <w:adjustRightInd w:val="0"/>
        <w:spacing w:before="66" w:after="0"/>
        <w:ind w:left="385" w:right="119" w:hanging="284"/>
        <w:jc w:val="both"/>
      </w:pPr>
      <w:r>
        <w:t>L</w:t>
      </w:r>
      <w:r>
        <w:rPr>
          <w:spacing w:val="1"/>
        </w:rPr>
        <w:t>o</w:t>
      </w:r>
      <w:r>
        <w:t>s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nd</w:t>
      </w:r>
      <w:r>
        <w:rPr>
          <w:spacing w:val="-3"/>
        </w:rPr>
        <w:t>a</w:t>
      </w:r>
      <w:r>
        <w:t>mios</w:t>
      </w:r>
      <w:r>
        <w:rPr>
          <w:spacing w:val="19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17"/>
        </w:rPr>
        <w:t xml:space="preserve"> </w:t>
      </w:r>
      <w:r>
        <w:t>vez</w:t>
      </w:r>
      <w:r>
        <w:rPr>
          <w:spacing w:val="17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n</w:t>
      </w:r>
      <w:r>
        <w:t>sam</w:t>
      </w:r>
      <w:r>
        <w:rPr>
          <w:spacing w:val="-1"/>
        </w:rPr>
        <w:t>b</w:t>
      </w:r>
      <w:r>
        <w:t>la</w:t>
      </w:r>
      <w:r>
        <w:rPr>
          <w:spacing w:val="-2"/>
        </w:rPr>
        <w:t>d</w:t>
      </w:r>
      <w:r>
        <w:rPr>
          <w:spacing w:val="1"/>
        </w:rPr>
        <w:t>o</w:t>
      </w:r>
      <w:r>
        <w:t>s</w:t>
      </w:r>
      <w:r>
        <w:rPr>
          <w:spacing w:val="19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l</w:t>
      </w:r>
      <w:r>
        <w:rPr>
          <w:spacing w:val="-3"/>
        </w:rPr>
        <w:t>e</w:t>
      </w:r>
      <w:r>
        <w:t>va</w:t>
      </w:r>
      <w:r>
        <w:rPr>
          <w:spacing w:val="-1"/>
        </w:rPr>
        <w:t>n</w:t>
      </w:r>
      <w:r>
        <w:t>ta</w:t>
      </w:r>
      <w:r>
        <w:rPr>
          <w:spacing w:val="-3"/>
        </w:rPr>
        <w:t>d</w:t>
      </w:r>
      <w:r>
        <w:rPr>
          <w:spacing w:val="1"/>
        </w:rPr>
        <w:t>os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1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tar</w:t>
      </w:r>
      <w:r>
        <w:rPr>
          <w:spacing w:val="18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v</w:t>
      </w:r>
      <w:r>
        <w:rPr>
          <w:spacing w:val="-3"/>
        </w:rPr>
        <w:t>i</w:t>
      </w:r>
      <w:r>
        <w:t>sto</w:t>
      </w:r>
      <w:r>
        <w:rPr>
          <w:spacing w:val="19"/>
        </w:rPr>
        <w:t xml:space="preserve"> </w:t>
      </w:r>
      <w:r>
        <w:rPr>
          <w:spacing w:val="-1"/>
        </w:rPr>
        <w:t>bu</w:t>
      </w:r>
      <w:r>
        <w:t>eno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t>l S</w:t>
      </w:r>
      <w:r>
        <w:rPr>
          <w:spacing w:val="-2"/>
        </w:rPr>
        <w:t>u</w:t>
      </w:r>
      <w:r>
        <w:rPr>
          <w:spacing w:val="-1"/>
        </w:rPr>
        <w:t>p</w:t>
      </w:r>
      <w:r>
        <w:t>er</w:t>
      </w:r>
      <w:r>
        <w:rPr>
          <w:spacing w:val="1"/>
        </w:rPr>
        <w:t>v</w:t>
      </w:r>
      <w:r>
        <w:t>isor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SSAS</w:t>
      </w:r>
      <w:r>
        <w:t>, an</w:t>
      </w:r>
      <w:r>
        <w:rPr>
          <w:spacing w:val="-3"/>
        </w:rPr>
        <w:t>t</w:t>
      </w:r>
      <w:r>
        <w:t>es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 xml:space="preserve">e ser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</w:t>
      </w:r>
      <w:r>
        <w:rPr>
          <w:spacing w:val="-4"/>
        </w:rPr>
        <w:t>d</w:t>
      </w:r>
      <w:r>
        <w:rPr>
          <w:spacing w:val="1"/>
        </w:rPr>
        <w:t>o</w:t>
      </w:r>
      <w:r>
        <w:t>s.</w:t>
      </w:r>
    </w:p>
    <w:p w:rsidR="00B00F1A" w:rsidRDefault="00B00F1A" w:rsidP="00B00F1A">
      <w:pPr>
        <w:kinsoku w:val="0"/>
        <w:overflowPunct w:val="0"/>
        <w:spacing w:before="13" w:line="200" w:lineRule="exact"/>
        <w:rPr>
          <w:sz w:val="20"/>
          <w:szCs w:val="20"/>
        </w:rPr>
      </w:pPr>
    </w:p>
    <w:p w:rsidR="00B00F1A" w:rsidRDefault="00B00F1A" w:rsidP="0097086E">
      <w:pPr>
        <w:pStyle w:val="Ttulo2"/>
        <w:keepNext w:val="0"/>
        <w:widowControl w:val="0"/>
        <w:numPr>
          <w:ilvl w:val="1"/>
          <w:numId w:val="25"/>
        </w:numPr>
        <w:tabs>
          <w:tab w:val="left" w:pos="435"/>
        </w:tabs>
        <w:kinsoku w:val="0"/>
        <w:overflowPunct w:val="0"/>
        <w:autoSpaceDE w:val="0"/>
        <w:autoSpaceDN w:val="0"/>
        <w:adjustRightInd w:val="0"/>
        <w:spacing w:before="56" w:after="0"/>
        <w:ind w:left="435" w:hanging="334"/>
        <w:rPr>
          <w:b w:val="0"/>
          <w:bCs w:val="0"/>
        </w:rPr>
      </w:pPr>
      <w:r>
        <w:t>Ex</w:t>
      </w:r>
      <w:r>
        <w:rPr>
          <w:spacing w:val="-3"/>
        </w:rPr>
        <w:t>t</w:t>
      </w:r>
      <w:r>
        <w:t>i</w:t>
      </w:r>
      <w:r>
        <w:rPr>
          <w:spacing w:val="-1"/>
        </w:rPr>
        <w:t>n</w:t>
      </w:r>
      <w:r>
        <w:t>t</w:t>
      </w:r>
      <w:r>
        <w:rPr>
          <w:spacing w:val="-1"/>
        </w:rPr>
        <w:t>o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o</w:t>
      </w:r>
      <w:r>
        <w:t>rt</w:t>
      </w:r>
      <w:r>
        <w:rPr>
          <w:spacing w:val="-1"/>
        </w:rPr>
        <w:t>á</w:t>
      </w:r>
      <w:r>
        <w:t>t</w:t>
      </w:r>
      <w:r>
        <w:rPr>
          <w:spacing w:val="-2"/>
        </w:rPr>
        <w:t>i</w:t>
      </w:r>
      <w:r>
        <w:t>l</w:t>
      </w:r>
      <w:r>
        <w:rPr>
          <w:spacing w:val="-1"/>
        </w:rPr>
        <w:t>e</w:t>
      </w:r>
      <w:r>
        <w:t>s</w:t>
      </w:r>
    </w:p>
    <w:p w:rsidR="00B00F1A" w:rsidRDefault="00B00F1A" w:rsidP="00B00F1A">
      <w:pPr>
        <w:kinsoku w:val="0"/>
        <w:overflowPunct w:val="0"/>
        <w:spacing w:before="9" w:line="180" w:lineRule="exact"/>
        <w:rPr>
          <w:sz w:val="18"/>
          <w:szCs w:val="18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pStyle w:val="Textoindependiente"/>
        <w:kinsoku w:val="0"/>
        <w:overflowPunct w:val="0"/>
        <w:spacing w:line="239" w:lineRule="auto"/>
        <w:ind w:left="462" w:right="119"/>
        <w:jc w:val="both"/>
      </w:pPr>
      <w:r>
        <w:rPr>
          <w:noProof/>
          <w:lang w:val="es-BO" w:eastAsia="es-BO"/>
        </w:rPr>
        <mc:AlternateContent>
          <mc:Choice Requires="wpg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-421640</wp:posOffset>
                </wp:positionV>
                <wp:extent cx="5761990" cy="182880"/>
                <wp:effectExtent l="0" t="0" r="0" b="0"/>
                <wp:wrapNone/>
                <wp:docPr id="147" name="Grupo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182880"/>
                          <a:chOff x="1584" y="-664"/>
                          <a:chExt cx="9074" cy="288"/>
                        </a:xfrm>
                      </wpg:grpSpPr>
                      <wps:wsp>
                        <wps:cNvPr id="148" name="Rectangle 102"/>
                        <wps:cNvSpPr>
                          <a:spLocks/>
                        </wps:cNvSpPr>
                        <wps:spPr bwMode="auto">
                          <a:xfrm>
                            <a:off x="1594" y="-654"/>
                            <a:ext cx="108" cy="26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03"/>
                        <wps:cNvSpPr>
                          <a:spLocks/>
                        </wps:cNvSpPr>
                        <wps:spPr bwMode="auto">
                          <a:xfrm>
                            <a:off x="10540" y="-654"/>
                            <a:ext cx="107" cy="26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04"/>
                        <wps:cNvSpPr>
                          <a:spLocks/>
                        </wps:cNvSpPr>
                        <wps:spPr bwMode="auto">
                          <a:xfrm>
                            <a:off x="1702" y="-654"/>
                            <a:ext cx="8838" cy="26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551501" id="Grupo 147" o:spid="_x0000_s1026" style="position:absolute;margin-left:79.2pt;margin-top:-33.2pt;width:453.7pt;height:14.4pt;z-index:-251637760;mso-position-horizontal-relative:page" coordorigin="1584,-664" coordsize="907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" o:allowincell="f">
                <v:rect id="Rectangle 102" o:spid="_x0000_s1027" style="position:absolute;left:1594;top:-654;width:10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PsMMA&#10;AADcAAAADwAAAGRycy9kb3ducmV2LnhtbESPQUsDMRCF70L/QxjBm00UKXZtWqRQEW+uLfU4bKa7&#10;i5tJSGIb/71zELzN8N68981qU/2kzpTyGNjC3dyAIu6CG7m3sP/Y3T6CygXZ4RSYLPxQhs16drXC&#10;xoULv9O5Lb2SEM4NWhhKiY3WuRvIY56HSCzaKSSPRdbUa5fwIuF+0vfGLLTHkaVhwEjbgbqv9ttb&#10;MG+f8VDrS1lGXJrUHbftaTFae3Ndn59AFarl3/x3/eoE/0Fo5RmZQK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qPsMMAAADcAAAADwAAAAAAAAAAAAAAAACYAgAAZHJzL2Rv&#10;d25yZXYueG1sUEsFBgAAAAAEAAQA9QAAAIgDAAAAAA==&#10;" fillcolor="#c2d59b" stroked="f">
                  <v:path arrowok="t"/>
                </v:rect>
                <v:rect id="Rectangle 103" o:spid="_x0000_s1028" style="position:absolute;left:10540;top:-654;width:107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YqK8EA&#10;AADcAAAADwAAAGRycy9kb3ducmV2LnhtbERPTWsCMRC9F/ofwhR6q0mLSHc1ShFaxFu3SnscNuPu&#10;4mYSklTTf28Kgrd5vM9ZrLIdxYlCHBxreJ4oEMStMwN3GnZf70+vIGJCNjg6Jg1/FGG1vL9bYG3c&#10;mT/p1KROlBCONWroU/K1lLHtyWKcOE9cuIMLFlOBoZMm4LmE21G+KDWTFgcuDT16WvfUHptfq0Ft&#10;f/w+549UeaxUaL/XzWE2aP34kN/mIBLldBNf3RtT5k8r+H+mXC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2KivBAAAA3AAAAA8AAAAAAAAAAAAAAAAAmAIAAGRycy9kb3du&#10;cmV2LnhtbFBLBQYAAAAABAAEAPUAAACGAwAAAAA=&#10;" fillcolor="#c2d59b" stroked="f">
                  <v:path arrowok="t"/>
                </v:rect>
                <v:rect id="Rectangle 104" o:spid="_x0000_s1029" style="position:absolute;left:1702;top:-654;width:883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Va8MA&#10;AADcAAAADwAAAGRycy9kb3ducmV2LnhtbESPQUsDMRCF70L/QxjBm00ULHZtWqRQEW+uLfU4bKa7&#10;i5tJSGIb/71zELzN8N68981qU/2kzpTyGNjC3dyAIu6CG7m3sP/Y3T6CygXZ4RSYLPxQhs16drXC&#10;xoULv9O5Lb2SEM4NWhhKiY3WuRvIY56HSCzaKSSPRdbUa5fwIuF+0vfGLLTHkaVhwEjbgbqv9ttb&#10;MG+f8VDrS1lGXJrUHbftaTFae3Ndn59AFarl3/x3/eoE/0Hw5RmZQK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UVa8MAAADcAAAADwAAAAAAAAAAAAAAAACYAgAAZHJzL2Rv&#10;d25yZXYueG1sUEsFBgAAAAAEAAQA9QAAAIgDAAAAAA==&#10;" fillcolor="#c2d59b" stroked="f">
                  <v:path arrowok="t"/>
                </v:rect>
                <w10:wrap anchorx="page"/>
              </v:group>
            </w:pict>
          </mc:Fallback>
        </mc:AlternateContent>
      </w:r>
      <w:r>
        <w:t>El</w:t>
      </w:r>
      <w:r>
        <w:rPr>
          <w:spacing w:val="45"/>
        </w:rPr>
        <w:t xml:space="preserve"> </w:t>
      </w:r>
      <w:r>
        <w:t>f</w:t>
      </w:r>
      <w:r>
        <w:rPr>
          <w:spacing w:val="-1"/>
        </w:rPr>
        <w:t>u</w:t>
      </w:r>
      <w:r>
        <w:t>ego</w:t>
      </w:r>
      <w:r>
        <w:rPr>
          <w:spacing w:val="47"/>
        </w:rPr>
        <w:t xml:space="preserve"> </w:t>
      </w:r>
      <w:r>
        <w:rPr>
          <w:spacing w:val="-1"/>
        </w:rPr>
        <w:t>pu</w:t>
      </w:r>
      <w:r>
        <w:t>ede</w:t>
      </w:r>
      <w:r>
        <w:rPr>
          <w:spacing w:val="46"/>
        </w:rPr>
        <w:t xml:space="preserve"> </w:t>
      </w:r>
      <w:r>
        <w:t>ser</w:t>
      </w:r>
      <w:r>
        <w:rPr>
          <w:spacing w:val="45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45"/>
        </w:rPr>
        <w:t xml:space="preserve"> </w:t>
      </w:r>
      <w:r>
        <w:t>serio</w:t>
      </w:r>
      <w:r>
        <w:rPr>
          <w:spacing w:val="47"/>
        </w:rPr>
        <w:t xml:space="preserve"> </w:t>
      </w:r>
      <w:r>
        <w:rPr>
          <w:spacing w:val="-1"/>
        </w:rPr>
        <w:t>p</w:t>
      </w:r>
      <w:r>
        <w:t>eli</w:t>
      </w:r>
      <w:r>
        <w:rPr>
          <w:spacing w:val="-1"/>
        </w:rPr>
        <w:t>g</w:t>
      </w:r>
      <w:r>
        <w:t>ro</w:t>
      </w:r>
      <w:r>
        <w:rPr>
          <w:spacing w:val="47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m</w:t>
      </w:r>
      <w:r>
        <w:rPr>
          <w:spacing w:val="-1"/>
        </w:rPr>
        <w:t>u</w:t>
      </w:r>
      <w:r>
        <w:t>ch</w:t>
      </w:r>
      <w:r>
        <w:rPr>
          <w:spacing w:val="-2"/>
        </w:rPr>
        <w:t>o</w:t>
      </w:r>
      <w:r>
        <w:t>s</w:t>
      </w:r>
      <w:r>
        <w:rPr>
          <w:spacing w:val="46"/>
        </w:rPr>
        <w:t xml:space="preserve"> </w:t>
      </w:r>
      <w:r>
        <w:t>l</w:t>
      </w:r>
      <w:r>
        <w:rPr>
          <w:spacing w:val="-2"/>
        </w:rPr>
        <w:t>u</w:t>
      </w:r>
      <w:r>
        <w:rPr>
          <w:spacing w:val="-1"/>
        </w:rPr>
        <w:t>g</w:t>
      </w:r>
      <w:r>
        <w:t>ares</w:t>
      </w:r>
      <w:r>
        <w:rPr>
          <w:spacing w:val="4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5"/>
        </w:rPr>
        <w:t xml:space="preserve"> </w:t>
      </w:r>
      <w:r>
        <w:t>tra</w:t>
      </w:r>
      <w:r>
        <w:rPr>
          <w:spacing w:val="-1"/>
        </w:rPr>
        <w:t>b</w:t>
      </w:r>
      <w:r>
        <w:t>ajo.</w:t>
      </w:r>
      <w:r>
        <w:rPr>
          <w:spacing w:val="45"/>
        </w:rPr>
        <w:t xml:space="preserve"> </w:t>
      </w:r>
      <w:r>
        <w:t>A</w:t>
      </w:r>
      <w:r>
        <w:rPr>
          <w:spacing w:val="-2"/>
        </w:rPr>
        <w:t>n</w:t>
      </w:r>
      <w:r>
        <w:t>tes</w:t>
      </w:r>
      <w:r>
        <w:rPr>
          <w:spacing w:val="4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en</w:t>
      </w:r>
      <w:r>
        <w:rPr>
          <w:spacing w:val="-2"/>
        </w:rPr>
        <w:t>z</w:t>
      </w:r>
      <w:r>
        <w:t>ar</w:t>
      </w:r>
      <w:r>
        <w:rPr>
          <w:spacing w:val="45"/>
        </w:rPr>
        <w:t xml:space="preserve"> </w:t>
      </w:r>
      <w:r>
        <w:t>a tra</w:t>
      </w:r>
      <w:r>
        <w:rPr>
          <w:spacing w:val="-1"/>
        </w:rPr>
        <w:t>b</w:t>
      </w:r>
      <w:r>
        <w:t>ajar</w:t>
      </w:r>
      <w:r>
        <w:rPr>
          <w:spacing w:val="47"/>
        </w:rPr>
        <w:t xml:space="preserve"> </w:t>
      </w:r>
      <w:r>
        <w:t>se</w:t>
      </w:r>
      <w:r>
        <w:rPr>
          <w:spacing w:val="46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45"/>
        </w:rPr>
        <w:t xml:space="preserve"> </w:t>
      </w:r>
      <w:r>
        <w:t>lo</w:t>
      </w:r>
      <w:r>
        <w:rPr>
          <w:spacing w:val="-3"/>
        </w:rPr>
        <w:t>c</w:t>
      </w:r>
      <w:r>
        <w:t>al</w:t>
      </w:r>
      <w:r>
        <w:rPr>
          <w:spacing w:val="-1"/>
        </w:rPr>
        <w:t>iz</w:t>
      </w:r>
      <w:r>
        <w:t>ar</w:t>
      </w:r>
      <w:r>
        <w:rPr>
          <w:spacing w:val="47"/>
        </w:rPr>
        <w:t xml:space="preserve"> </w:t>
      </w:r>
      <w:r>
        <w:t>a</w:t>
      </w:r>
      <w:r>
        <w:rPr>
          <w:spacing w:val="-1"/>
        </w:rPr>
        <w:t>d</w:t>
      </w:r>
      <w:r>
        <w:t>ecua</w:t>
      </w:r>
      <w:r>
        <w:rPr>
          <w:spacing w:val="-1"/>
        </w:rPr>
        <w:t>d</w:t>
      </w:r>
      <w:r>
        <w:rPr>
          <w:spacing w:val="-3"/>
        </w:rPr>
        <w:t>a</w:t>
      </w:r>
      <w:r>
        <w:t>men</w:t>
      </w:r>
      <w:r>
        <w:rPr>
          <w:spacing w:val="-3"/>
        </w:rPr>
        <w:t>t</w:t>
      </w:r>
      <w:r>
        <w:t>e</w:t>
      </w:r>
      <w:r>
        <w:rPr>
          <w:spacing w:val="49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48"/>
        </w:rPr>
        <w:t xml:space="preserve"> </w:t>
      </w:r>
      <w:r>
        <w:rPr>
          <w:spacing w:val="-2"/>
        </w:rPr>
        <w:t>e</w:t>
      </w:r>
      <w:r>
        <w:t>xt</w:t>
      </w:r>
      <w:r>
        <w:rPr>
          <w:spacing w:val="-3"/>
        </w:rPr>
        <w:t>i</w:t>
      </w:r>
      <w:r>
        <w:rPr>
          <w:spacing w:val="2"/>
        </w:rPr>
        <w:t>n</w:t>
      </w:r>
      <w:r>
        <w:t>t</w:t>
      </w:r>
      <w:r>
        <w:rPr>
          <w:spacing w:val="1"/>
        </w:rPr>
        <w:t>o</w:t>
      </w:r>
      <w:r>
        <w:t>res</w:t>
      </w:r>
      <w:r>
        <w:rPr>
          <w:spacing w:val="4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8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3"/>
        </w:rPr>
        <w:t>c</w:t>
      </w:r>
      <w:r>
        <w:t>en</w:t>
      </w:r>
      <w:r>
        <w:rPr>
          <w:spacing w:val="-2"/>
        </w:rPr>
        <w:t>d</w:t>
      </w:r>
      <w:r>
        <w:t>io</w:t>
      </w:r>
      <w:r>
        <w:rPr>
          <w:spacing w:val="47"/>
        </w:rPr>
        <w:t xml:space="preserve"> </w:t>
      </w:r>
      <w:r>
        <w:t>y</w:t>
      </w:r>
      <w:r>
        <w:rPr>
          <w:spacing w:val="47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3"/>
        </w:rPr>
        <w:t>r</w:t>
      </w:r>
      <w:r>
        <w:rPr>
          <w:spacing w:val="-2"/>
        </w:rPr>
        <w:t>o</w:t>
      </w:r>
      <w:r>
        <w:t>s</w:t>
      </w:r>
      <w:r>
        <w:rPr>
          <w:spacing w:val="47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rPr>
          <w:spacing w:val="1"/>
        </w:rPr>
        <w:t>o</w:t>
      </w:r>
      <w:r>
        <w:t>s</w:t>
      </w:r>
      <w:r>
        <w:rPr>
          <w:spacing w:val="46"/>
        </w:rPr>
        <w:t xml:space="preserve"> </w:t>
      </w:r>
      <w:r>
        <w:rPr>
          <w:spacing w:val="-4"/>
        </w:rPr>
        <w:t>d</w:t>
      </w:r>
      <w:r>
        <w:t>e e</w:t>
      </w:r>
      <w:r>
        <w:rPr>
          <w:spacing w:val="-1"/>
        </w:rPr>
        <w:t>m</w:t>
      </w:r>
      <w:r>
        <w:t>erge</w:t>
      </w:r>
      <w:r>
        <w:rPr>
          <w:spacing w:val="-1"/>
        </w:rPr>
        <w:t>n</w:t>
      </w:r>
      <w:r>
        <w:t>cia</w:t>
      </w:r>
      <w:r>
        <w:rPr>
          <w:spacing w:val="24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área</w:t>
      </w:r>
      <w:r>
        <w:rPr>
          <w:spacing w:val="24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25"/>
        </w:rPr>
        <w:t xml:space="preserve"> </w:t>
      </w:r>
      <w:r>
        <w:t>tra</w:t>
      </w:r>
      <w:r>
        <w:rPr>
          <w:spacing w:val="-1"/>
        </w:rPr>
        <w:t>b</w:t>
      </w:r>
      <w:r>
        <w:t>ajo.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r</w:t>
      </w:r>
      <w:r>
        <w:rPr>
          <w:spacing w:val="-3"/>
        </w:rPr>
        <w:t>e</w:t>
      </w:r>
      <w:r>
        <w:t>sa</w:t>
      </w:r>
      <w:r>
        <w:rPr>
          <w:spacing w:val="25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trati</w:t>
      </w:r>
      <w:r>
        <w:rPr>
          <w:spacing w:val="1"/>
        </w:rPr>
        <w:t>s</w:t>
      </w:r>
      <w:r>
        <w:t>ta</w:t>
      </w:r>
      <w:r>
        <w:rPr>
          <w:spacing w:val="24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25"/>
        </w:rPr>
        <w:t xml:space="preserve"> </w:t>
      </w:r>
      <w:r>
        <w:t>cum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r</w:t>
      </w:r>
      <w:r>
        <w:rPr>
          <w:spacing w:val="25"/>
        </w:rPr>
        <w:t xml:space="preserve"> </w:t>
      </w:r>
      <w:r>
        <w:rPr>
          <w:spacing w:val="-3"/>
        </w:rPr>
        <w:t>l</w:t>
      </w:r>
      <w:r>
        <w:t>as</w:t>
      </w:r>
      <w:r>
        <w:rPr>
          <w:spacing w:val="24"/>
        </w:rPr>
        <w:t xml:space="preserve"> </w:t>
      </w:r>
      <w:r>
        <w:t>si</w:t>
      </w:r>
      <w:r>
        <w:rPr>
          <w:spacing w:val="-1"/>
        </w:rPr>
        <w:t>gu</w:t>
      </w:r>
      <w:r>
        <w:t>ie</w:t>
      </w:r>
      <w:r>
        <w:rPr>
          <w:spacing w:val="-1"/>
        </w:rPr>
        <w:t>n</w:t>
      </w:r>
      <w:r>
        <w:t xml:space="preserve">tes </w:t>
      </w:r>
      <w:r>
        <w:rPr>
          <w:spacing w:val="1"/>
        </w:rPr>
        <w:t>o</w:t>
      </w:r>
      <w:r>
        <w:rPr>
          <w:spacing w:val="-1"/>
        </w:rPr>
        <w:t>b</w:t>
      </w:r>
      <w:r>
        <w:t>l</w:t>
      </w:r>
      <w:r>
        <w:rPr>
          <w:spacing w:val="-1"/>
        </w:rPr>
        <w:t>ig</w:t>
      </w:r>
      <w:r>
        <w:t>acio</w:t>
      </w:r>
      <w:r>
        <w:rPr>
          <w:spacing w:val="-1"/>
        </w:rPr>
        <w:t>n</w:t>
      </w:r>
      <w:r>
        <w:rPr>
          <w:spacing w:val="-2"/>
        </w:rPr>
        <w:t>e</w:t>
      </w:r>
      <w:r>
        <w:t>s: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2"/>
          <w:numId w:val="25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after="0"/>
        <w:ind w:left="1093" w:hanging="284"/>
      </w:pPr>
      <w:r>
        <w:t>Dis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>b</w:t>
      </w:r>
      <w:r>
        <w:t>icar l</w:t>
      </w:r>
      <w:r>
        <w:rPr>
          <w:spacing w:val="-2"/>
        </w:rPr>
        <w:t>o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xti</w:t>
      </w:r>
      <w:r>
        <w:rPr>
          <w:spacing w:val="-2"/>
        </w:rPr>
        <w:t>nt</w:t>
      </w:r>
      <w:r>
        <w:rPr>
          <w:spacing w:val="1"/>
        </w:rPr>
        <w:t>o</w:t>
      </w:r>
      <w:r>
        <w:t>res</w:t>
      </w:r>
      <w:r>
        <w:rPr>
          <w:spacing w:val="-1"/>
        </w:rPr>
        <w:t xml:space="preserve"> d</w:t>
      </w:r>
      <w:r>
        <w:t>e f</w:t>
      </w:r>
      <w:r>
        <w:rPr>
          <w:spacing w:val="-1"/>
        </w:rPr>
        <w:t>u</w:t>
      </w:r>
      <w:r>
        <w:t>e</w:t>
      </w:r>
      <w:r>
        <w:rPr>
          <w:spacing w:val="-3"/>
        </w:rPr>
        <w:t>g</w:t>
      </w:r>
      <w:r>
        <w:t>o</w:t>
      </w:r>
      <w:r>
        <w:rPr>
          <w:spacing w:val="1"/>
        </w:rPr>
        <w:t xml:space="preserve"> </w:t>
      </w:r>
      <w:r>
        <w:t>dent</w:t>
      </w:r>
      <w:r>
        <w:rPr>
          <w:spacing w:val="-3"/>
        </w:rPr>
        <w:t>r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 xml:space="preserve">e </w:t>
      </w:r>
      <w:r>
        <w:rPr>
          <w:spacing w:val="-1"/>
        </w:rPr>
        <w:t>u</w:t>
      </w:r>
      <w:r>
        <w:t>n</w:t>
      </w:r>
      <w:r>
        <w:rPr>
          <w:spacing w:val="-3"/>
        </w:rPr>
        <w:t xml:space="preserve"> </w:t>
      </w:r>
      <w:r>
        <w:t>rad</w:t>
      </w:r>
      <w:r>
        <w:rPr>
          <w:spacing w:val="-1"/>
        </w:rPr>
        <w:t>i</w:t>
      </w:r>
      <w:r>
        <w:t>o</w:t>
      </w:r>
      <w:r>
        <w:rPr>
          <w:spacing w:val="1"/>
        </w:rPr>
        <w:t xml:space="preserve"> </w:t>
      </w:r>
      <w:r>
        <w:t>d</w:t>
      </w:r>
      <w:r>
        <w:rPr>
          <w:spacing w:val="-3"/>
        </w:rPr>
        <w:t>e</w:t>
      </w:r>
      <w:r>
        <w:t>: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3"/>
          <w:numId w:val="25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/>
        <w:ind w:left="1542"/>
      </w:pPr>
      <w:r>
        <w:t>23</w:t>
      </w:r>
      <w:r>
        <w:rPr>
          <w:spacing w:val="-2"/>
        </w:rPr>
        <w:t xml:space="preserve"> m</w:t>
      </w:r>
      <w:r>
        <w:t>e</w:t>
      </w:r>
      <w:r>
        <w:rPr>
          <w:spacing w:val="-2"/>
        </w:rPr>
        <w:t>t</w:t>
      </w:r>
      <w:r>
        <w:rPr>
          <w:spacing w:val="-3"/>
        </w:rPr>
        <w:t>r</w:t>
      </w:r>
      <w:r>
        <w:rPr>
          <w:spacing w:val="-2"/>
        </w:rPr>
        <w:t>o</w:t>
      </w:r>
      <w:r>
        <w:t>s de</w:t>
      </w:r>
      <w:r>
        <w:rPr>
          <w:spacing w:val="-2"/>
        </w:rPr>
        <w:t xml:space="preserve"> </w:t>
      </w:r>
      <w:r>
        <w:t>cu</w:t>
      </w:r>
      <w:r>
        <w:rPr>
          <w:spacing w:val="-1"/>
        </w:rPr>
        <w:t>a</w:t>
      </w:r>
      <w:r>
        <w:t>l</w:t>
      </w:r>
      <w:r>
        <w:rPr>
          <w:spacing w:val="-2"/>
        </w:rPr>
        <w:t>q</w:t>
      </w:r>
      <w:r>
        <w:rPr>
          <w:spacing w:val="-1"/>
        </w:rPr>
        <w:t>u</w:t>
      </w:r>
      <w:r>
        <w:t>ier rie</w:t>
      </w:r>
      <w:r>
        <w:rPr>
          <w:spacing w:val="-3"/>
        </w:rPr>
        <w:t>s</w:t>
      </w:r>
      <w:r>
        <w:rPr>
          <w:spacing w:val="-4"/>
        </w:rPr>
        <w:t>g</w:t>
      </w:r>
      <w:r>
        <w:t>o</w:t>
      </w:r>
      <w:r>
        <w:rPr>
          <w:spacing w:val="1"/>
        </w:rPr>
        <w:t xml:space="preserve"> </w:t>
      </w:r>
      <w:r>
        <w:t>de f</w:t>
      </w:r>
      <w:r>
        <w:rPr>
          <w:spacing w:val="-1"/>
        </w:rPr>
        <w:t>u</w:t>
      </w:r>
      <w:r>
        <w:t>e</w:t>
      </w:r>
      <w:r>
        <w:rPr>
          <w:spacing w:val="-3"/>
        </w:rPr>
        <w:t>g</w:t>
      </w:r>
      <w:r>
        <w:t>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sit</w:t>
      </w:r>
      <w:r>
        <w:rPr>
          <w:spacing w:val="-3"/>
        </w:rPr>
        <w:t>i</w:t>
      </w:r>
      <w:r>
        <w:rPr>
          <w:spacing w:val="1"/>
        </w:rPr>
        <w:t>o</w:t>
      </w:r>
      <w:r>
        <w:t xml:space="preserve">s </w:t>
      </w:r>
      <w:r>
        <w:rPr>
          <w:spacing w:val="-3"/>
        </w:rPr>
        <w:t>d</w:t>
      </w:r>
      <w:r>
        <w:t>e cl</w:t>
      </w:r>
      <w:r>
        <w:rPr>
          <w:spacing w:val="-3"/>
        </w:rPr>
        <w:t>a</w:t>
      </w:r>
      <w:r>
        <w:t>se</w:t>
      </w:r>
      <w:r>
        <w:rPr>
          <w:spacing w:val="1"/>
        </w:rPr>
        <w:t xml:space="preserve"> </w:t>
      </w:r>
      <w:r>
        <w:rPr>
          <w:spacing w:val="-18"/>
        </w:rPr>
        <w:t>“</w:t>
      </w:r>
      <w:r>
        <w:rPr>
          <w:spacing w:val="-11"/>
        </w:rPr>
        <w:t>A</w:t>
      </w:r>
      <w:r>
        <w:rPr>
          <w:spacing w:val="3"/>
        </w:rPr>
        <w:t>”</w:t>
      </w:r>
      <w:r>
        <w:t>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3"/>
          <w:numId w:val="25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/>
        <w:ind w:left="1542"/>
      </w:pPr>
      <w:r>
        <w:t>15</w:t>
      </w:r>
      <w:r>
        <w:rPr>
          <w:spacing w:val="-2"/>
        </w:rPr>
        <w:t xml:space="preserve"> m</w:t>
      </w:r>
      <w:r>
        <w:t>e</w:t>
      </w:r>
      <w:r>
        <w:rPr>
          <w:spacing w:val="-2"/>
        </w:rPr>
        <w:t>t</w:t>
      </w:r>
      <w:r>
        <w:rPr>
          <w:spacing w:val="-3"/>
        </w:rPr>
        <w:t>r</w:t>
      </w:r>
      <w:r>
        <w:rPr>
          <w:spacing w:val="-2"/>
        </w:rPr>
        <w:t>o</w:t>
      </w:r>
      <w:r>
        <w:t>s de</w:t>
      </w:r>
      <w:r>
        <w:rPr>
          <w:spacing w:val="-2"/>
        </w:rPr>
        <w:t xml:space="preserve"> </w:t>
      </w:r>
      <w:r>
        <w:t>cu</w:t>
      </w:r>
      <w:r>
        <w:rPr>
          <w:spacing w:val="-1"/>
        </w:rPr>
        <w:t>a</w:t>
      </w:r>
      <w:r>
        <w:t>l</w:t>
      </w:r>
      <w:r>
        <w:rPr>
          <w:spacing w:val="-2"/>
        </w:rPr>
        <w:t>q</w:t>
      </w:r>
      <w:r>
        <w:rPr>
          <w:spacing w:val="-1"/>
        </w:rPr>
        <w:t>u</w:t>
      </w:r>
      <w:r>
        <w:t>ier rie</w:t>
      </w:r>
      <w:r>
        <w:rPr>
          <w:spacing w:val="-3"/>
        </w:rPr>
        <w:t>s</w:t>
      </w:r>
      <w:r>
        <w:rPr>
          <w:spacing w:val="-4"/>
        </w:rPr>
        <w:t>g</w:t>
      </w:r>
      <w:r>
        <w:t>o</w:t>
      </w:r>
      <w:r>
        <w:rPr>
          <w:spacing w:val="1"/>
        </w:rPr>
        <w:t xml:space="preserve"> </w:t>
      </w:r>
      <w:r>
        <w:t>de f</w:t>
      </w:r>
      <w:r>
        <w:rPr>
          <w:spacing w:val="-1"/>
        </w:rPr>
        <w:t>u</w:t>
      </w:r>
      <w:r>
        <w:t>e</w:t>
      </w:r>
      <w:r>
        <w:rPr>
          <w:spacing w:val="-3"/>
        </w:rPr>
        <w:t>g</w:t>
      </w:r>
      <w:r>
        <w:t>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sit</w:t>
      </w:r>
      <w:r>
        <w:rPr>
          <w:spacing w:val="-3"/>
        </w:rPr>
        <w:t>i</w:t>
      </w:r>
      <w:r>
        <w:rPr>
          <w:spacing w:val="1"/>
        </w:rPr>
        <w:t>o</w:t>
      </w:r>
      <w:r>
        <w:t xml:space="preserve">s </w:t>
      </w:r>
      <w:r>
        <w:rPr>
          <w:spacing w:val="-3"/>
        </w:rPr>
        <w:t>d</w:t>
      </w:r>
      <w:r>
        <w:t>e cl</w:t>
      </w:r>
      <w:r>
        <w:rPr>
          <w:spacing w:val="-3"/>
        </w:rPr>
        <w:t>a</w:t>
      </w:r>
      <w:r>
        <w:t>se</w:t>
      </w:r>
      <w:r>
        <w:rPr>
          <w:spacing w:val="1"/>
        </w:rPr>
        <w:t xml:space="preserve"> </w:t>
      </w:r>
      <w:r>
        <w:rPr>
          <w:spacing w:val="-2"/>
        </w:rPr>
        <w:t>“</w:t>
      </w:r>
      <w:r>
        <w:t>B</w:t>
      </w:r>
      <w:r>
        <w:rPr>
          <w:spacing w:val="3"/>
        </w:rPr>
        <w:t>”</w:t>
      </w:r>
      <w:r>
        <w:t>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3"/>
          <w:numId w:val="25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/>
        <w:ind w:left="1542"/>
      </w:pPr>
      <w:r>
        <w:t>8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e</w:t>
      </w:r>
      <w:r>
        <w:t>t</w:t>
      </w:r>
      <w:r>
        <w:rPr>
          <w:spacing w:val="-5"/>
        </w:rPr>
        <w:t>r</w:t>
      </w:r>
      <w:r>
        <w:rPr>
          <w:spacing w:val="1"/>
        </w:rPr>
        <w:t>o</w:t>
      </w:r>
      <w:r>
        <w:t xml:space="preserve">s </w:t>
      </w:r>
      <w:r>
        <w:rPr>
          <w:spacing w:val="-3"/>
        </w:rPr>
        <w:t>d</w:t>
      </w:r>
      <w:r>
        <w:t>e cu</w:t>
      </w:r>
      <w:r>
        <w:rPr>
          <w:spacing w:val="-1"/>
        </w:rPr>
        <w:t>a</w:t>
      </w:r>
      <w:r>
        <w:t>l</w:t>
      </w:r>
      <w:r>
        <w:rPr>
          <w:spacing w:val="-2"/>
        </w:rPr>
        <w:t>q</w:t>
      </w:r>
      <w:r>
        <w:rPr>
          <w:spacing w:val="-1"/>
        </w:rPr>
        <w:t>u</w:t>
      </w:r>
      <w:r>
        <w:rPr>
          <w:spacing w:val="1"/>
        </w:rPr>
        <w:t>i</w:t>
      </w:r>
      <w:r>
        <w:t>er r</w:t>
      </w:r>
      <w:r>
        <w:rPr>
          <w:spacing w:val="-4"/>
        </w:rPr>
        <w:t>i</w:t>
      </w:r>
      <w:r>
        <w:t>es</w:t>
      </w:r>
      <w:r>
        <w:rPr>
          <w:spacing w:val="-3"/>
        </w:rPr>
        <w:t>g</w:t>
      </w:r>
      <w:r>
        <w:t>o</w:t>
      </w:r>
      <w:r>
        <w:rPr>
          <w:spacing w:val="1"/>
        </w:rPr>
        <w:t xml:space="preserve"> </w:t>
      </w:r>
      <w:r>
        <w:t>de f</w:t>
      </w:r>
      <w:r>
        <w:rPr>
          <w:spacing w:val="-4"/>
        </w:rPr>
        <w:t>u</w:t>
      </w:r>
      <w:r>
        <w:t>e</w:t>
      </w:r>
      <w:r>
        <w:rPr>
          <w:spacing w:val="-3"/>
        </w:rPr>
        <w:t>g</w:t>
      </w:r>
      <w:r>
        <w:t>o</w:t>
      </w:r>
      <w:r>
        <w:rPr>
          <w:spacing w:val="1"/>
        </w:rPr>
        <w:t xml:space="preserve"> </w:t>
      </w:r>
      <w:r>
        <w:t>ti</w:t>
      </w:r>
      <w:r>
        <w:rPr>
          <w:spacing w:val="-4"/>
        </w:rPr>
        <w:t>p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“</w:t>
      </w:r>
      <w:r>
        <w:rPr>
          <w:spacing w:val="9"/>
        </w:rPr>
        <w:t>C</w:t>
      </w:r>
      <w:r>
        <w:rPr>
          <w:spacing w:val="-21"/>
        </w:rPr>
        <w:t>”</w:t>
      </w:r>
      <w:r>
        <w:t>.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2"/>
          <w:numId w:val="25"/>
        </w:numPr>
        <w:tabs>
          <w:tab w:val="left" w:pos="1093"/>
        </w:tabs>
        <w:kinsoku w:val="0"/>
        <w:overflowPunct w:val="0"/>
        <w:autoSpaceDE w:val="0"/>
        <w:autoSpaceDN w:val="0"/>
        <w:adjustRightInd w:val="0"/>
        <w:spacing w:after="0"/>
        <w:ind w:left="1093" w:right="122" w:hanging="284"/>
        <w:jc w:val="both"/>
      </w:pPr>
      <w:r>
        <w:t>A</w:t>
      </w:r>
      <w:r>
        <w:rPr>
          <w:spacing w:val="-2"/>
        </w:rPr>
        <w:t>d</w:t>
      </w:r>
      <w:r>
        <w:t>e</w:t>
      </w:r>
      <w:r>
        <w:rPr>
          <w:spacing w:val="1"/>
        </w:rPr>
        <w:t>m</w:t>
      </w:r>
      <w:r>
        <w:t>ás,</w:t>
      </w:r>
      <w:r>
        <w:rPr>
          <w:spacing w:val="17"/>
        </w:rPr>
        <w:t xml:space="preserve"> </w:t>
      </w:r>
      <w:r>
        <w:t>es</w:t>
      </w:r>
      <w:r>
        <w:rPr>
          <w:spacing w:val="20"/>
        </w:rPr>
        <w:t xml:space="preserve"> </w:t>
      </w:r>
      <w:r>
        <w:t>r</w:t>
      </w:r>
      <w:r>
        <w:rPr>
          <w:spacing w:val="-3"/>
        </w:rPr>
        <w:t>e</w:t>
      </w:r>
      <w:r>
        <w:t>c</w:t>
      </w:r>
      <w:r>
        <w:rPr>
          <w:spacing w:val="-1"/>
        </w:rPr>
        <w:t>o</w:t>
      </w:r>
      <w:r>
        <w:rPr>
          <w:spacing w:val="-2"/>
        </w:rPr>
        <w:t>m</w:t>
      </w:r>
      <w:r>
        <w:t>en</w:t>
      </w:r>
      <w:r>
        <w:rPr>
          <w:spacing w:val="-2"/>
        </w:rPr>
        <w:t>d</w:t>
      </w:r>
      <w:r>
        <w:t>a</w:t>
      </w:r>
      <w:r>
        <w:rPr>
          <w:spacing w:val="-1"/>
        </w:rPr>
        <w:t>b</w:t>
      </w:r>
      <w:r>
        <w:t>le</w:t>
      </w:r>
      <w:r>
        <w:rPr>
          <w:spacing w:val="19"/>
        </w:rPr>
        <w:t xml:space="preserve"> </w:t>
      </w:r>
      <w:r>
        <w:t>te</w:t>
      </w:r>
      <w:r>
        <w:rPr>
          <w:spacing w:val="-1"/>
        </w:rPr>
        <w:t>n</w:t>
      </w:r>
      <w:r>
        <w:t>er</w:t>
      </w:r>
      <w:r>
        <w:rPr>
          <w:spacing w:val="22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8"/>
        </w:rPr>
        <w:t xml:space="preserve"> </w:t>
      </w:r>
      <w:r>
        <w:rPr>
          <w:spacing w:val="-2"/>
        </w:rPr>
        <w:t>e</w:t>
      </w:r>
      <w:r>
        <w:t>xti</w:t>
      </w:r>
      <w:r>
        <w:rPr>
          <w:spacing w:val="-2"/>
        </w:rPr>
        <w:t>nt</w:t>
      </w:r>
      <w:r>
        <w:rPr>
          <w:spacing w:val="1"/>
        </w:rPr>
        <w:t>o</w:t>
      </w:r>
      <w:r>
        <w:t>r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5</w:t>
      </w:r>
      <w:r>
        <w:rPr>
          <w:spacing w:val="18"/>
        </w:rPr>
        <w:t xml:space="preserve"> </w:t>
      </w:r>
      <w:r>
        <w:rPr>
          <w:spacing w:val="-2"/>
        </w:rPr>
        <w:t>m</w:t>
      </w:r>
      <w:r>
        <w:t>e</w:t>
      </w:r>
      <w:r>
        <w:rPr>
          <w:spacing w:val="-2"/>
        </w:rPr>
        <w:t>t</w:t>
      </w:r>
      <w:r>
        <w:t>ros</w:t>
      </w:r>
      <w:r>
        <w:rPr>
          <w:spacing w:val="19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mo</w:t>
      </w:r>
      <w:r>
        <w:rPr>
          <w:spacing w:val="18"/>
        </w:rPr>
        <w:t xml:space="preserve"> </w:t>
      </w:r>
      <w:r>
        <w:t>m</w:t>
      </w:r>
      <w:r>
        <w:rPr>
          <w:spacing w:val="-3"/>
        </w:rPr>
        <w:t>á</w:t>
      </w:r>
      <w:r>
        <w:t>xi</w:t>
      </w:r>
      <w:r>
        <w:rPr>
          <w:spacing w:val="-1"/>
        </w:rPr>
        <w:t>m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t>ca</w:t>
      </w:r>
      <w:r>
        <w:rPr>
          <w:spacing w:val="-1"/>
        </w:rPr>
        <w:t>d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pun</w:t>
      </w:r>
      <w:r>
        <w:t xml:space="preserve">to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1"/>
        </w:rPr>
        <w:t>nd</w:t>
      </w:r>
      <w:r>
        <w:t xml:space="preserve">e </w:t>
      </w:r>
      <w:r>
        <w:rPr>
          <w:spacing w:val="-2"/>
        </w:rPr>
        <w:t>e</w:t>
      </w:r>
      <w:r>
        <w:t>xista a</w:t>
      </w:r>
      <w:r>
        <w:rPr>
          <w:spacing w:val="-3"/>
        </w:rPr>
        <w:t>l</w:t>
      </w:r>
      <w:r>
        <w:t>ma</w:t>
      </w:r>
      <w:r>
        <w:rPr>
          <w:spacing w:val="-3"/>
        </w:rPr>
        <w:t>c</w:t>
      </w:r>
      <w:r>
        <w:t>enam</w:t>
      </w:r>
      <w:r>
        <w:rPr>
          <w:spacing w:val="-3"/>
        </w:rPr>
        <w:t>i</w:t>
      </w:r>
      <w:r>
        <w:rPr>
          <w:spacing w:val="-2"/>
        </w:rPr>
        <w:t>e</w:t>
      </w:r>
      <w:r>
        <w:rPr>
          <w:spacing w:val="-1"/>
        </w:rPr>
        <w:t>n</w:t>
      </w:r>
      <w:r>
        <w:t>t</w:t>
      </w:r>
      <w:r>
        <w:rPr>
          <w:spacing w:val="3"/>
        </w:rPr>
        <w:t>o</w:t>
      </w:r>
      <w:r>
        <w:t>,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n</w:t>
      </w:r>
      <w:r>
        <w:t>i</w:t>
      </w:r>
      <w:r>
        <w:rPr>
          <w:spacing w:val="-2"/>
        </w:rPr>
        <w:t>p</w:t>
      </w:r>
      <w:r>
        <w:rPr>
          <w:spacing w:val="-1"/>
        </w:rPr>
        <w:t>u</w:t>
      </w:r>
      <w:r>
        <w:t>lac</w:t>
      </w:r>
      <w:r>
        <w:rPr>
          <w:spacing w:val="-1"/>
        </w:rPr>
        <w:t>i</w:t>
      </w:r>
      <w:r>
        <w:rPr>
          <w:spacing w:val="1"/>
        </w:rPr>
        <w:t>ó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du</w:t>
      </w:r>
      <w:r>
        <w:t>ct</w:t>
      </w:r>
      <w:r>
        <w:rPr>
          <w:spacing w:val="1"/>
        </w:rPr>
        <w:t>o</w:t>
      </w:r>
      <w:r>
        <w:t>s in</w:t>
      </w:r>
      <w:r>
        <w:rPr>
          <w:spacing w:val="-1"/>
        </w:rPr>
        <w:t>f</w:t>
      </w:r>
      <w:r>
        <w:t>l</w:t>
      </w:r>
      <w:r>
        <w:rPr>
          <w:spacing w:val="-3"/>
        </w:rPr>
        <w:t>a</w:t>
      </w:r>
      <w:r>
        <w:t>ma</w:t>
      </w:r>
      <w:r>
        <w:rPr>
          <w:spacing w:val="-1"/>
        </w:rPr>
        <w:t>b</w:t>
      </w:r>
      <w:r>
        <w:t>les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lu</w:t>
      </w:r>
      <w:r>
        <w:rPr>
          <w:spacing w:val="-2"/>
        </w:rPr>
        <w:t>b</w:t>
      </w:r>
      <w:r>
        <w:t>ric</w:t>
      </w:r>
      <w:r>
        <w:rPr>
          <w:spacing w:val="-3"/>
        </w:rPr>
        <w:t>a</w:t>
      </w:r>
      <w:r>
        <w:rPr>
          <w:spacing w:val="-1"/>
        </w:rPr>
        <w:t>n</w:t>
      </w:r>
      <w:r>
        <w:t>tes.</w:t>
      </w:r>
    </w:p>
    <w:p w:rsidR="00B00F1A" w:rsidRDefault="00B00F1A" w:rsidP="00B00F1A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:rsidR="00B00F1A" w:rsidRDefault="00B00F1A" w:rsidP="0097086E">
      <w:pPr>
        <w:pStyle w:val="Textoindependiente"/>
        <w:widowControl w:val="0"/>
        <w:numPr>
          <w:ilvl w:val="2"/>
          <w:numId w:val="25"/>
        </w:numPr>
        <w:tabs>
          <w:tab w:val="left" w:pos="1093"/>
        </w:tabs>
        <w:kinsoku w:val="0"/>
        <w:overflowPunct w:val="0"/>
        <w:autoSpaceDE w:val="0"/>
        <w:autoSpaceDN w:val="0"/>
        <w:adjustRightInd w:val="0"/>
        <w:spacing w:after="0"/>
        <w:ind w:left="1093" w:hanging="284"/>
      </w:pPr>
      <w:r>
        <w:t>L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x</w:t>
      </w:r>
      <w:r>
        <w:t>ti</w:t>
      </w:r>
      <w:r>
        <w:rPr>
          <w:spacing w:val="-1"/>
        </w:rPr>
        <w:t>n</w:t>
      </w:r>
      <w:r>
        <w:t>t</w:t>
      </w:r>
      <w:r>
        <w:rPr>
          <w:spacing w:val="1"/>
        </w:rPr>
        <w:t>o</w:t>
      </w:r>
      <w:r>
        <w:rPr>
          <w:spacing w:val="-3"/>
        </w:rPr>
        <w:t>r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 xml:space="preserve">en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2"/>
        </w:rPr>
        <w:t>e</w:t>
      </w:r>
      <w:r>
        <w:rPr>
          <w:spacing w:val="-1"/>
        </w:rPr>
        <w:t>n</w:t>
      </w:r>
      <w:r>
        <w:t>er el age</w:t>
      </w:r>
      <w:r>
        <w:rPr>
          <w:spacing w:val="-3"/>
        </w:rPr>
        <w:t>n</w:t>
      </w:r>
      <w:r>
        <w:t>te</w:t>
      </w:r>
      <w:r>
        <w:rPr>
          <w:spacing w:val="-2"/>
        </w:rPr>
        <w:t xml:space="preserve"> </w:t>
      </w:r>
      <w:r>
        <w:t>exti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1"/>
        </w:rPr>
        <w:t>o</w:t>
      </w:r>
      <w:r>
        <w:t>r a</w:t>
      </w:r>
      <w:r>
        <w:rPr>
          <w:spacing w:val="-4"/>
        </w:rPr>
        <w:t>d</w:t>
      </w:r>
      <w:r>
        <w:t>e</w:t>
      </w:r>
      <w:r>
        <w:rPr>
          <w:spacing w:val="-2"/>
        </w:rPr>
        <w:t>c</w:t>
      </w:r>
      <w:r>
        <w:rPr>
          <w:spacing w:val="-1"/>
        </w:rPr>
        <w:t>u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: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3"/>
          <w:numId w:val="25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/>
        <w:ind w:left="1542"/>
      </w:pPr>
      <w:r>
        <w:t xml:space="preserve">Clase </w:t>
      </w:r>
      <w:r>
        <w:rPr>
          <w:spacing w:val="-1"/>
        </w:rPr>
        <w:t>A</w:t>
      </w:r>
      <w:r>
        <w:t>:</w:t>
      </w:r>
      <w:r>
        <w:rPr>
          <w:spacing w:val="-2"/>
        </w:rPr>
        <w:t xml:space="preserve"> </w:t>
      </w:r>
      <w:r>
        <w:rPr>
          <w:spacing w:val="-7"/>
        </w:rPr>
        <w:t>E</w:t>
      </w:r>
      <w:r>
        <w:rPr>
          <w:spacing w:val="-5"/>
        </w:rPr>
        <w:t>f</w:t>
      </w:r>
      <w:r>
        <w:rPr>
          <w:spacing w:val="-2"/>
        </w:rPr>
        <w:t>e</w:t>
      </w:r>
      <w:r>
        <w:t>cti</w:t>
      </w:r>
      <w:r>
        <w:rPr>
          <w:spacing w:val="-4"/>
        </w:rPr>
        <w:t>v</w:t>
      </w:r>
      <w:r>
        <w:rPr>
          <w:spacing w:val="1"/>
        </w:rPr>
        <w:t>o</w:t>
      </w:r>
      <w:r>
        <w:t>s pa</w:t>
      </w:r>
      <w:r>
        <w:rPr>
          <w:spacing w:val="-6"/>
        </w:rPr>
        <w:t>r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com</w:t>
      </w:r>
      <w:r>
        <w:rPr>
          <w:spacing w:val="-1"/>
        </w:rPr>
        <w:t>bu</w:t>
      </w:r>
      <w:r>
        <w:rPr>
          <w:spacing w:val="-3"/>
        </w:rPr>
        <w:t>s</w:t>
      </w:r>
      <w:r>
        <w:t>ti</w:t>
      </w:r>
      <w:r>
        <w:rPr>
          <w:spacing w:val="-1"/>
        </w:rPr>
        <w:t>b</w:t>
      </w:r>
      <w:r>
        <w:t xml:space="preserve">les </w:t>
      </w:r>
      <w:r>
        <w:rPr>
          <w:spacing w:val="-2"/>
        </w:rP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un</w:t>
      </w:r>
      <w:r>
        <w:t>es</w:t>
      </w:r>
      <w:r>
        <w:rPr>
          <w:spacing w:val="-2"/>
        </w:rPr>
        <w:t xml:space="preserve"> t</w:t>
      </w:r>
      <w:r>
        <w:t>al</w:t>
      </w:r>
      <w:r>
        <w:rPr>
          <w:spacing w:val="-3"/>
        </w:rPr>
        <w:t>e</w:t>
      </w:r>
      <w:r>
        <w:t xml:space="preserve">s </w:t>
      </w:r>
      <w:r>
        <w:rPr>
          <w:spacing w:val="-4"/>
        </w:rPr>
        <w:t>c</w:t>
      </w:r>
      <w:r>
        <w:rPr>
          <w:spacing w:val="-2"/>
        </w:rPr>
        <w:t>o</w:t>
      </w:r>
      <w:r>
        <w:t>mo</w:t>
      </w:r>
      <w:r>
        <w:rPr>
          <w:spacing w:val="-1"/>
        </w:rPr>
        <w:t xml:space="preserve"> </w:t>
      </w:r>
      <w:r>
        <w:t>pa</w:t>
      </w:r>
      <w:r>
        <w:rPr>
          <w:spacing w:val="-2"/>
        </w:rPr>
        <w:t>p</w:t>
      </w:r>
      <w:r>
        <w:t>el,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d</w:t>
      </w:r>
      <w:r>
        <w:t>e</w:t>
      </w:r>
      <w:r>
        <w:rPr>
          <w:spacing w:val="-5"/>
        </w:rPr>
        <w:t>r</w:t>
      </w:r>
      <w:r>
        <w:t>a,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el</w:t>
      </w:r>
      <w:r>
        <w:rPr>
          <w:spacing w:val="-3"/>
        </w:rPr>
        <w:t>a</w:t>
      </w:r>
      <w:r>
        <w:t>s.</w:t>
      </w:r>
    </w:p>
    <w:p w:rsidR="00B00F1A" w:rsidRDefault="00B00F1A" w:rsidP="00B00F1A">
      <w:pPr>
        <w:pStyle w:val="Textoindependiente"/>
        <w:widowControl w:val="0"/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/>
        <w:ind w:left="1542"/>
      </w:pPr>
    </w:p>
    <w:p w:rsidR="00B00F1A" w:rsidRDefault="00B00F1A" w:rsidP="00B00F1A">
      <w:pPr>
        <w:pStyle w:val="Textoindependiente"/>
        <w:widowControl w:val="0"/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/>
        <w:ind w:left="1542"/>
      </w:pP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3"/>
          <w:numId w:val="25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/>
        <w:ind w:left="1542" w:right="121"/>
      </w:pPr>
      <w:r>
        <w:t>Clase</w:t>
      </w:r>
      <w:r>
        <w:rPr>
          <w:spacing w:val="38"/>
        </w:rPr>
        <w:t xml:space="preserve"> </w:t>
      </w:r>
      <w:r>
        <w:rPr>
          <w:spacing w:val="-3"/>
        </w:rPr>
        <w:t>B</w:t>
      </w:r>
      <w:r>
        <w:t>:</w:t>
      </w:r>
      <w:r>
        <w:rPr>
          <w:spacing w:val="39"/>
        </w:rPr>
        <w:t xml:space="preserve"> </w:t>
      </w:r>
      <w:r>
        <w:t>Util</w:t>
      </w:r>
      <w:r>
        <w:rPr>
          <w:spacing w:val="-1"/>
        </w:rPr>
        <w:t>i</w:t>
      </w:r>
      <w:r>
        <w:rPr>
          <w:spacing w:val="-6"/>
        </w:rPr>
        <w:t>z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38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6"/>
        </w:rPr>
        <w:t>r</w:t>
      </w:r>
      <w:r>
        <w:t>a</w:t>
      </w:r>
      <w:r>
        <w:rPr>
          <w:spacing w:val="37"/>
        </w:rPr>
        <w:t xml:space="preserve"> </w:t>
      </w:r>
      <w:r>
        <w:rPr>
          <w:spacing w:val="-6"/>
        </w:rPr>
        <w:t>g</w:t>
      </w:r>
      <w:r>
        <w:rPr>
          <w:spacing w:val="-3"/>
        </w:rPr>
        <w:t>a</w:t>
      </w:r>
      <w:r>
        <w:t>ses</w:t>
      </w:r>
      <w:r>
        <w:rPr>
          <w:spacing w:val="37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l</w:t>
      </w:r>
      <w:r>
        <w:rPr>
          <w:spacing w:val="-1"/>
        </w:rPr>
        <w:t>íqu</w:t>
      </w:r>
      <w:r>
        <w:t>i</w:t>
      </w:r>
      <w:r>
        <w:rPr>
          <w:spacing w:val="-2"/>
        </w:rPr>
        <w:t>d</w:t>
      </w:r>
      <w:r>
        <w:rPr>
          <w:spacing w:val="1"/>
        </w:rPr>
        <w:t>o</w:t>
      </w:r>
      <w:r>
        <w:t>s</w:t>
      </w:r>
      <w:r>
        <w:rPr>
          <w:spacing w:val="39"/>
        </w:rPr>
        <w:t xml:space="preserve"> </w:t>
      </w:r>
      <w:r>
        <w:t>i</w:t>
      </w:r>
      <w:r>
        <w:rPr>
          <w:spacing w:val="-4"/>
        </w:rPr>
        <w:t>n</w:t>
      </w:r>
      <w:r>
        <w:t>fl</w:t>
      </w:r>
      <w:r>
        <w:rPr>
          <w:spacing w:val="-4"/>
        </w:rPr>
        <w:t>a</w:t>
      </w:r>
      <w:r>
        <w:t>ma</w:t>
      </w:r>
      <w:r>
        <w:rPr>
          <w:spacing w:val="-1"/>
        </w:rPr>
        <w:t>b</w:t>
      </w:r>
      <w:r>
        <w:t>les</w:t>
      </w:r>
      <w:r>
        <w:rPr>
          <w:spacing w:val="35"/>
        </w:rPr>
        <w:t xml:space="preserve"> </w:t>
      </w:r>
      <w:r>
        <w:rPr>
          <w:spacing w:val="-2"/>
        </w:rPr>
        <w:t>t</w:t>
      </w:r>
      <w:r>
        <w:t>ales</w:t>
      </w:r>
      <w:r>
        <w:rPr>
          <w:spacing w:val="36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om</w:t>
      </w:r>
      <w:r>
        <w:t>o</w:t>
      </w:r>
      <w:r>
        <w:rPr>
          <w:spacing w:val="40"/>
        </w:rPr>
        <w:t xml:space="preserve"> </w:t>
      </w:r>
      <w:r>
        <w:rPr>
          <w:spacing w:val="-6"/>
        </w:rPr>
        <w:t>g</w:t>
      </w:r>
      <w:r>
        <w:t>a</w:t>
      </w:r>
      <w:r>
        <w:rPr>
          <w:spacing w:val="-3"/>
        </w:rPr>
        <w:t>s</w:t>
      </w:r>
      <w:r>
        <w:rPr>
          <w:spacing w:val="1"/>
        </w:rPr>
        <w:t>o</w:t>
      </w:r>
      <w:r>
        <w:t>l</w:t>
      </w:r>
      <w:r>
        <w:rPr>
          <w:spacing w:val="-1"/>
        </w:rPr>
        <w:t>in</w:t>
      </w:r>
      <w:r>
        <w:t>a,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d</w:t>
      </w:r>
      <w:r>
        <w:t>ie</w:t>
      </w:r>
      <w:r>
        <w:rPr>
          <w:spacing w:val="-3"/>
        </w:rPr>
        <w:t>s</w:t>
      </w:r>
      <w:r>
        <w:t>el</w:t>
      </w:r>
      <w:proofErr w:type="spellEnd"/>
      <w:r>
        <w:t xml:space="preserve">, </w:t>
      </w:r>
      <w:r>
        <w:rPr>
          <w:spacing w:val="-1"/>
        </w:rPr>
        <w:t>p</w:t>
      </w:r>
      <w:r>
        <w:t>i</w:t>
      </w:r>
      <w:r>
        <w:rPr>
          <w:spacing w:val="-4"/>
        </w:rPr>
        <w:t>n</w:t>
      </w:r>
      <w:r>
        <w:t>tu</w:t>
      </w:r>
      <w:r>
        <w:rPr>
          <w:spacing w:val="-6"/>
        </w:rPr>
        <w:t>r</w:t>
      </w:r>
      <w:r>
        <w:t>as, d</w:t>
      </w:r>
      <w:r>
        <w:rPr>
          <w:spacing w:val="-1"/>
        </w:rPr>
        <w:t>i</w:t>
      </w:r>
      <w:r>
        <w:t>s</w:t>
      </w:r>
      <w:r>
        <w:rPr>
          <w:spacing w:val="1"/>
        </w:rPr>
        <w:t>o</w:t>
      </w:r>
      <w:r>
        <w:t>l</w:t>
      </w:r>
      <w:r>
        <w:rPr>
          <w:spacing w:val="-5"/>
        </w:rPr>
        <w:t>v</w:t>
      </w:r>
      <w:r>
        <w:t>e</w:t>
      </w:r>
      <w:r>
        <w:rPr>
          <w:spacing w:val="-3"/>
        </w:rPr>
        <w:t>n</w:t>
      </w:r>
      <w:r>
        <w:rPr>
          <w:spacing w:val="-2"/>
        </w:rPr>
        <w:t>t</w:t>
      </w:r>
      <w:r>
        <w:t>es.</w:t>
      </w:r>
    </w:p>
    <w:p w:rsidR="00B00F1A" w:rsidRDefault="00B00F1A" w:rsidP="00B00F1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B00F1A" w:rsidRDefault="00B00F1A" w:rsidP="0097086E">
      <w:pPr>
        <w:pStyle w:val="Textoindependiente"/>
        <w:widowControl w:val="0"/>
        <w:numPr>
          <w:ilvl w:val="3"/>
          <w:numId w:val="25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/>
        <w:ind w:left="1542" w:right="121"/>
      </w:pPr>
      <w:r>
        <w:t xml:space="preserve">Clase </w:t>
      </w:r>
      <w:r>
        <w:rPr>
          <w:spacing w:val="22"/>
        </w:rPr>
        <w:t xml:space="preserve"> </w:t>
      </w:r>
      <w:r>
        <w:rPr>
          <w:spacing w:val="-3"/>
        </w:rPr>
        <w:t>C</w:t>
      </w:r>
      <w:r>
        <w:t xml:space="preserve">: </w:t>
      </w:r>
      <w:r>
        <w:rPr>
          <w:spacing w:val="22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o</w:t>
      </w:r>
      <w:r>
        <w:t xml:space="preserve">s </w:t>
      </w:r>
      <w:r>
        <w:rPr>
          <w:spacing w:val="20"/>
        </w:rPr>
        <w:t xml:space="preserve"> </w:t>
      </w:r>
      <w:r>
        <w:rPr>
          <w:spacing w:val="-2"/>
        </w:rPr>
        <w:t>e</w:t>
      </w:r>
      <w:r>
        <w:t>xti</w:t>
      </w:r>
      <w:r>
        <w:rPr>
          <w:spacing w:val="-4"/>
        </w:rPr>
        <w:t>n</w:t>
      </w:r>
      <w:r>
        <w:rPr>
          <w:spacing w:val="-5"/>
        </w:rPr>
        <w:t>t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-2"/>
        </w:rPr>
        <w:t>e</w:t>
      </w:r>
      <w:r>
        <w:t xml:space="preserve">s </w:t>
      </w:r>
      <w:r>
        <w:rPr>
          <w:spacing w:val="22"/>
        </w:rPr>
        <w:t xml:space="preserve"> </w:t>
      </w:r>
      <w:r>
        <w:rPr>
          <w:spacing w:val="-4"/>
        </w:rPr>
        <w:t>d</w:t>
      </w:r>
      <w:r>
        <w:t xml:space="preserve">e </w:t>
      </w:r>
      <w:r>
        <w:rPr>
          <w:spacing w:val="23"/>
        </w:rPr>
        <w:t xml:space="preserve"> </w:t>
      </w:r>
      <w:r>
        <w:t>cla</w:t>
      </w:r>
      <w:r>
        <w:rPr>
          <w:spacing w:val="-3"/>
        </w:rPr>
        <w:t>s</w:t>
      </w:r>
      <w:r>
        <w:t xml:space="preserve">e </w:t>
      </w:r>
      <w:r>
        <w:rPr>
          <w:spacing w:val="23"/>
        </w:rPr>
        <w:t xml:space="preserve"> </w:t>
      </w:r>
      <w:r>
        <w:t xml:space="preserve">C </w:t>
      </w:r>
      <w:r>
        <w:rPr>
          <w:spacing w:val="20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t xml:space="preserve">n </w:t>
      </w:r>
      <w:r>
        <w:rPr>
          <w:spacing w:val="22"/>
        </w:rPr>
        <w:t xml:space="preserve"> </w:t>
      </w:r>
      <w:r>
        <w:rPr>
          <w:spacing w:val="-1"/>
        </w:rPr>
        <w:t>u</w:t>
      </w:r>
      <w:r>
        <w:t>sa</w:t>
      </w:r>
      <w:r>
        <w:rPr>
          <w:spacing w:val="-4"/>
        </w:rPr>
        <w:t>d</w:t>
      </w:r>
      <w:r>
        <w:rPr>
          <w:spacing w:val="1"/>
        </w:rPr>
        <w:t>o</w:t>
      </w:r>
      <w:r>
        <w:t xml:space="preserve">s 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</w:t>
      </w:r>
      <w:r>
        <w:rPr>
          <w:spacing w:val="-6"/>
        </w:rPr>
        <w:t>r</w:t>
      </w:r>
      <w:r>
        <w:t xml:space="preserve">a </w:t>
      </w:r>
      <w:r>
        <w:rPr>
          <w:spacing w:val="22"/>
        </w:rPr>
        <w:t xml:space="preserve"> </w:t>
      </w:r>
      <w:r>
        <w:t>i</w:t>
      </w:r>
      <w:r>
        <w:rPr>
          <w:spacing w:val="-2"/>
        </w:rPr>
        <w:t>n</w:t>
      </w:r>
      <w:r>
        <w:t>cen</w:t>
      </w:r>
      <w:r>
        <w:rPr>
          <w:spacing w:val="-1"/>
        </w:rPr>
        <w:t>d</w:t>
      </w:r>
      <w:r>
        <w:t xml:space="preserve">ios </w:t>
      </w:r>
      <w:r>
        <w:rPr>
          <w:spacing w:val="20"/>
        </w:rPr>
        <w:t xml:space="preserve"> </w:t>
      </w:r>
      <w:r>
        <w:rPr>
          <w:spacing w:val="-3"/>
        </w:rPr>
        <w:t>c</w:t>
      </w:r>
      <w:r>
        <w:t>a</w:t>
      </w:r>
      <w:r>
        <w:rPr>
          <w:spacing w:val="-1"/>
        </w:rPr>
        <w:t>u</w:t>
      </w:r>
      <w:r>
        <w:t>sa</w:t>
      </w:r>
      <w:r>
        <w:rPr>
          <w:spacing w:val="-4"/>
        </w:rPr>
        <w:t>d</w:t>
      </w:r>
      <w:r>
        <w:rPr>
          <w:spacing w:val="1"/>
        </w:rPr>
        <w:t>o</w:t>
      </w:r>
      <w:r>
        <w:t xml:space="preserve">s </w:t>
      </w:r>
      <w:r>
        <w:rPr>
          <w:spacing w:val="22"/>
        </w:rPr>
        <w:t xml:space="preserve"> </w:t>
      </w:r>
      <w:r>
        <w:rPr>
          <w:spacing w:val="-4"/>
        </w:rPr>
        <w:t>p</w:t>
      </w:r>
      <w:r>
        <w:rPr>
          <w:spacing w:val="-2"/>
        </w:rPr>
        <w:t>o</w:t>
      </w:r>
      <w:r>
        <w:t>r electr</w:t>
      </w:r>
      <w:r>
        <w:rPr>
          <w:spacing w:val="-4"/>
        </w:rPr>
        <w:t>i</w:t>
      </w:r>
      <w:r>
        <w:t>ci</w:t>
      </w:r>
      <w:r>
        <w:rPr>
          <w:spacing w:val="-1"/>
        </w:rPr>
        <w:t>d</w:t>
      </w:r>
      <w:r>
        <w:t>a</w:t>
      </w:r>
      <w:r>
        <w:rPr>
          <w:spacing w:val="-1"/>
        </w:rPr>
        <w:t>d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2"/>
          <w:numId w:val="25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before="60" w:after="0" w:line="239" w:lineRule="auto"/>
        <w:ind w:left="1095" w:right="116"/>
        <w:jc w:val="both"/>
      </w:pPr>
      <w:r>
        <w:t>Las</w:t>
      </w:r>
      <w:r>
        <w:rPr>
          <w:spacing w:val="42"/>
        </w:rPr>
        <w:t xml:space="preserve"> </w:t>
      </w:r>
      <w:r>
        <w:rPr>
          <w:spacing w:val="-1"/>
        </w:rPr>
        <w:t>ub</w:t>
      </w:r>
      <w:r>
        <w:t>icacio</w:t>
      </w:r>
      <w:r>
        <w:rPr>
          <w:spacing w:val="-4"/>
        </w:rPr>
        <w:t>n</w:t>
      </w:r>
      <w:r>
        <w:t>es</w:t>
      </w:r>
      <w:r>
        <w:rPr>
          <w:spacing w:val="4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4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42"/>
        </w:rPr>
        <w:t xml:space="preserve"> </w:t>
      </w:r>
      <w:r>
        <w:t>e</w:t>
      </w:r>
      <w:r>
        <w:rPr>
          <w:spacing w:val="-2"/>
        </w:rPr>
        <w:t>x</w:t>
      </w:r>
      <w:r>
        <w:t>ti</w:t>
      </w:r>
      <w:r>
        <w:rPr>
          <w:spacing w:val="-1"/>
        </w:rPr>
        <w:t>n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-3"/>
        </w:rPr>
        <w:t>e</w:t>
      </w:r>
      <w:r>
        <w:t>s</w:t>
      </w:r>
      <w:r>
        <w:rPr>
          <w:spacing w:val="4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rt</w:t>
      </w:r>
      <w:r>
        <w:rPr>
          <w:spacing w:val="-3"/>
        </w:rPr>
        <w:t>á</w:t>
      </w:r>
      <w:r>
        <w:t>tiles</w:t>
      </w:r>
      <w:r>
        <w:rPr>
          <w:spacing w:val="4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>en</w:t>
      </w:r>
      <w:r>
        <w:rPr>
          <w:spacing w:val="47"/>
        </w:rPr>
        <w:t xml:space="preserve"> </w:t>
      </w:r>
      <w:r>
        <w:t>ser</w:t>
      </w:r>
      <w:r>
        <w:rPr>
          <w:spacing w:val="43"/>
        </w:rPr>
        <w:t xml:space="preserve"> </w:t>
      </w:r>
      <w:r>
        <w:t>fáci</w:t>
      </w:r>
      <w:r>
        <w:rPr>
          <w:spacing w:val="-4"/>
        </w:rPr>
        <w:t>l</w:t>
      </w:r>
      <w:r>
        <w:t>mente</w:t>
      </w:r>
      <w:r>
        <w:rPr>
          <w:spacing w:val="42"/>
        </w:rPr>
        <w:t xml:space="preserve"> </w:t>
      </w:r>
      <w:r>
        <w:t>acc</w:t>
      </w:r>
      <w:r>
        <w:rPr>
          <w:spacing w:val="-2"/>
        </w:rPr>
        <w:t>e</w:t>
      </w:r>
      <w:r>
        <w:t>si</w:t>
      </w:r>
      <w:r>
        <w:rPr>
          <w:spacing w:val="-2"/>
        </w:rPr>
        <w:t>b</w:t>
      </w:r>
      <w:r>
        <w:t>les</w:t>
      </w:r>
      <w:r>
        <w:rPr>
          <w:spacing w:val="41"/>
        </w:rPr>
        <w:t xml:space="preserve"> </w:t>
      </w:r>
      <w:r>
        <w:t>y</w:t>
      </w:r>
      <w:r>
        <w:rPr>
          <w:spacing w:val="45"/>
        </w:rPr>
        <w:t xml:space="preserve"> </w:t>
      </w:r>
      <w:r>
        <w:t>es</w:t>
      </w:r>
      <w:r>
        <w:rPr>
          <w:spacing w:val="-2"/>
        </w:rPr>
        <w:t>t</w:t>
      </w:r>
      <w:r>
        <w:rPr>
          <w:spacing w:val="-3"/>
        </w:rPr>
        <w:t>a</w:t>
      </w:r>
      <w:r>
        <w:t>r c</w:t>
      </w:r>
      <w:r>
        <w:rPr>
          <w:spacing w:val="1"/>
        </w:rPr>
        <w:t>o</w:t>
      </w:r>
      <w:r>
        <w:t>rr</w:t>
      </w:r>
      <w:r>
        <w:rPr>
          <w:spacing w:val="-3"/>
        </w:rPr>
        <w:t>e</w:t>
      </w:r>
      <w:r>
        <w:t>ct</w:t>
      </w:r>
      <w:r>
        <w:rPr>
          <w:spacing w:val="-2"/>
        </w:rPr>
        <w:t>a</w:t>
      </w:r>
      <w:r>
        <w:t>men</w:t>
      </w:r>
      <w:r>
        <w:rPr>
          <w:spacing w:val="-3"/>
        </w:rPr>
        <w:t>t</w:t>
      </w:r>
      <w:r>
        <w:t>e</w:t>
      </w:r>
      <w:r>
        <w:rPr>
          <w:spacing w:val="48"/>
        </w:rPr>
        <w:t xml:space="preserve"> </w:t>
      </w:r>
      <w:r>
        <w:t>marca</w:t>
      </w:r>
      <w:r>
        <w:rPr>
          <w:spacing w:val="-2"/>
        </w:rPr>
        <w:t>d</w:t>
      </w:r>
      <w:r>
        <w:t>as</w:t>
      </w:r>
      <w:r>
        <w:rPr>
          <w:spacing w:val="48"/>
        </w:rPr>
        <w:t xml:space="preserve"> </w:t>
      </w:r>
      <w:r>
        <w:t>c</w:t>
      </w:r>
      <w:r>
        <w:rPr>
          <w:spacing w:val="1"/>
        </w:rPr>
        <w:t>o</w:t>
      </w:r>
      <w:r>
        <w:t>n  el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i</w:t>
      </w:r>
      <w:r>
        <w:rPr>
          <w:spacing w:val="-3"/>
        </w:rPr>
        <w:t>c</w:t>
      </w:r>
      <w:r>
        <w:t>t</w:t>
      </w:r>
      <w:r>
        <w:rPr>
          <w:spacing w:val="1"/>
        </w:rPr>
        <w:t>o</w:t>
      </w:r>
      <w:r>
        <w:rPr>
          <w:spacing w:val="-1"/>
        </w:rPr>
        <w:t>g</w:t>
      </w:r>
      <w:r>
        <w:t>r</w:t>
      </w:r>
      <w:r>
        <w:rPr>
          <w:spacing w:val="-3"/>
        </w:rPr>
        <w:t>a</w:t>
      </w:r>
      <w:r>
        <w:t>ma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u</w:t>
      </w:r>
      <w:r>
        <w:t xml:space="preserve">n  </w:t>
      </w:r>
      <w:r>
        <w:rPr>
          <w:spacing w:val="-3"/>
        </w:rPr>
        <w:t>l</w:t>
      </w:r>
      <w:r>
        <w:t>etre</w:t>
      </w:r>
      <w:r>
        <w:rPr>
          <w:spacing w:val="-3"/>
        </w:rPr>
        <w:t>r</w:t>
      </w:r>
      <w:r>
        <w:t>o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 xml:space="preserve">n  la  </w:t>
      </w:r>
      <w:r>
        <w:rPr>
          <w:spacing w:val="-1"/>
        </w:rPr>
        <w:t>p</w:t>
      </w:r>
      <w:r>
        <w:t>al</w:t>
      </w:r>
      <w:r>
        <w:rPr>
          <w:spacing w:val="-1"/>
        </w:rPr>
        <w:t>ab</w:t>
      </w:r>
      <w:r>
        <w:t>ra</w:t>
      </w:r>
      <w:r>
        <w:rPr>
          <w:spacing w:val="49"/>
        </w:rPr>
        <w:t xml:space="preserve"> </w:t>
      </w:r>
      <w:r>
        <w:rPr>
          <w:spacing w:val="1"/>
        </w:rPr>
        <w:t>“</w:t>
      </w:r>
      <w:r>
        <w:t>e</w:t>
      </w:r>
      <w:r>
        <w:rPr>
          <w:spacing w:val="-2"/>
        </w:rPr>
        <w:t>x</w:t>
      </w:r>
      <w:r>
        <w:t>ti</w:t>
      </w:r>
      <w:r>
        <w:rPr>
          <w:spacing w:val="-1"/>
        </w:rPr>
        <w:t>n</w:t>
      </w:r>
      <w:r>
        <w:t>t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-1"/>
        </w:rPr>
        <w:t>”</w:t>
      </w:r>
      <w:r>
        <w:t>. As</w:t>
      </w:r>
      <w:r>
        <w:rPr>
          <w:spacing w:val="-1"/>
        </w:rPr>
        <w:t>i</w:t>
      </w:r>
      <w:r>
        <w:t>mi</w:t>
      </w:r>
      <w:r>
        <w:rPr>
          <w:spacing w:val="-3"/>
        </w:rPr>
        <w:t>s</w:t>
      </w:r>
      <w:r>
        <w:t>m</w:t>
      </w:r>
      <w:r>
        <w:rPr>
          <w:spacing w:val="1"/>
        </w:rPr>
        <w:t>o</w:t>
      </w:r>
      <w:r>
        <w:t>,</w:t>
      </w:r>
      <w:r>
        <w:rPr>
          <w:spacing w:val="8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8"/>
        </w:rPr>
        <w:t xml:space="preserve"> </w:t>
      </w:r>
      <w:r>
        <w:t>ela</w:t>
      </w:r>
      <w:r>
        <w:rPr>
          <w:spacing w:val="-1"/>
        </w:rPr>
        <w:t>b</w:t>
      </w:r>
      <w:r>
        <w:rPr>
          <w:spacing w:val="1"/>
        </w:rPr>
        <w:t>o</w:t>
      </w:r>
      <w:r>
        <w:t>r</w:t>
      </w:r>
      <w:r>
        <w:rPr>
          <w:spacing w:val="-3"/>
        </w:rPr>
        <w:t>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la</w:t>
      </w:r>
      <w:r>
        <w:rPr>
          <w:spacing w:val="-2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0"/>
        </w:rPr>
        <w:t xml:space="preserve"> </w:t>
      </w:r>
      <w:r>
        <w:t>m</w:t>
      </w:r>
      <w:r>
        <w:rPr>
          <w:spacing w:val="-1"/>
        </w:rPr>
        <w:t>u</w:t>
      </w:r>
      <w:r>
        <w:t>est</w:t>
      </w:r>
      <w:r>
        <w:rPr>
          <w:spacing w:val="-3"/>
        </w:rPr>
        <w:t>r</w:t>
      </w:r>
      <w:r>
        <w:t>e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ub</w:t>
      </w:r>
      <w:r>
        <w:t>icación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t>e</w:t>
      </w:r>
      <w:r>
        <w:rPr>
          <w:spacing w:val="-2"/>
        </w:rPr>
        <w:t>s</w:t>
      </w:r>
      <w:r>
        <w:t>t</w:t>
      </w:r>
      <w:r>
        <w:rPr>
          <w:spacing w:val="1"/>
        </w:rPr>
        <w:t>o</w:t>
      </w:r>
      <w:r>
        <w:t>s</w:t>
      </w:r>
      <w:r>
        <w:rPr>
          <w:spacing w:val="7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rPr>
          <w:spacing w:val="1"/>
        </w:rPr>
        <w:t>o</w:t>
      </w:r>
      <w:r>
        <w:t>s</w:t>
      </w:r>
      <w:r>
        <w:rPr>
          <w:spacing w:val="7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3"/>
        </w:rPr>
        <w:t>q</w:t>
      </w:r>
      <w:r>
        <w:rPr>
          <w:spacing w:val="-4"/>
        </w:rPr>
        <w:t>u</w:t>
      </w:r>
      <w:r>
        <w:t>e estén d</w:t>
      </w:r>
      <w:r>
        <w:rPr>
          <w:spacing w:val="-1"/>
        </w:rPr>
        <w:t>i</w:t>
      </w:r>
      <w:r>
        <w:t>s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i</w:t>
      </w:r>
      <w:r>
        <w:rPr>
          <w:spacing w:val="-2"/>
        </w:rPr>
        <w:t>b</w:t>
      </w:r>
      <w:r>
        <w:t>les para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4"/>
        </w:rPr>
        <w:t>d</w:t>
      </w:r>
      <w:r>
        <w:rPr>
          <w:spacing w:val="1"/>
        </w:rPr>
        <w:t>o</w:t>
      </w:r>
      <w:r>
        <w:t xml:space="preserve">s </w:t>
      </w:r>
      <w:r>
        <w:rPr>
          <w:spacing w:val="-3"/>
        </w:rPr>
        <w:t>l</w:t>
      </w:r>
      <w:r>
        <w:rPr>
          <w:spacing w:val="1"/>
        </w:rPr>
        <w:t>o</w:t>
      </w:r>
      <w:r>
        <w:t>s t</w:t>
      </w:r>
      <w:r>
        <w:rPr>
          <w:spacing w:val="-3"/>
        </w:rPr>
        <w:t>r</w:t>
      </w:r>
      <w:r>
        <w:t>a</w:t>
      </w:r>
      <w:r>
        <w:rPr>
          <w:spacing w:val="-1"/>
        </w:rPr>
        <w:t>b</w:t>
      </w:r>
      <w:r>
        <w:t>aja</w:t>
      </w:r>
      <w:r>
        <w:rPr>
          <w:spacing w:val="-2"/>
        </w:rPr>
        <w:t>d</w:t>
      </w:r>
      <w:r>
        <w:rPr>
          <w:spacing w:val="1"/>
        </w:rPr>
        <w:t>o</w:t>
      </w:r>
      <w:r>
        <w:rPr>
          <w:spacing w:val="-3"/>
        </w:rPr>
        <w:t>r</w:t>
      </w:r>
      <w:r>
        <w:t>es</w:t>
      </w:r>
      <w:r>
        <w:rPr>
          <w:spacing w:val="3"/>
        </w:rPr>
        <w:t xml:space="preserve"> </w:t>
      </w:r>
      <w:r>
        <w:t>en la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>n</w:t>
      </w:r>
      <w:r>
        <w:rPr>
          <w:spacing w:val="-1"/>
        </w:rPr>
        <w:t>du</w:t>
      </w:r>
      <w:r>
        <w:t>cci</w:t>
      </w:r>
      <w:r>
        <w:rPr>
          <w:spacing w:val="1"/>
        </w:rPr>
        <w:t>ó</w:t>
      </w:r>
      <w:r>
        <w:rPr>
          <w:spacing w:val="-1"/>
        </w:rPr>
        <w:t>n</w:t>
      </w:r>
      <w:r>
        <w:t>.</w:t>
      </w:r>
    </w:p>
    <w:p w:rsidR="00B00F1A" w:rsidRDefault="00B00F1A" w:rsidP="00B00F1A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B00F1A" w:rsidRDefault="00B00F1A" w:rsidP="0097086E">
      <w:pPr>
        <w:pStyle w:val="Textoindependiente"/>
        <w:widowControl w:val="0"/>
        <w:numPr>
          <w:ilvl w:val="2"/>
          <w:numId w:val="25"/>
        </w:numPr>
        <w:tabs>
          <w:tab w:val="left" w:pos="1093"/>
        </w:tabs>
        <w:kinsoku w:val="0"/>
        <w:overflowPunct w:val="0"/>
        <w:autoSpaceDE w:val="0"/>
        <w:autoSpaceDN w:val="0"/>
        <w:adjustRightInd w:val="0"/>
        <w:spacing w:before="60" w:after="0" w:line="239" w:lineRule="auto"/>
        <w:ind w:left="1093" w:right="117" w:hanging="284"/>
        <w:jc w:val="both"/>
      </w:pPr>
      <w:r>
        <w:t>L</w:t>
      </w:r>
      <w:r>
        <w:rPr>
          <w:spacing w:val="1"/>
        </w:rPr>
        <w:t>o</w:t>
      </w:r>
      <w:r>
        <w:t>s</w:t>
      </w:r>
      <w:r>
        <w:rPr>
          <w:spacing w:val="15"/>
        </w:rPr>
        <w:t xml:space="preserve"> </w:t>
      </w:r>
      <w:r>
        <w:rPr>
          <w:spacing w:val="-2"/>
        </w:rPr>
        <w:t>e</w:t>
      </w:r>
      <w:r>
        <w:t>xti</w:t>
      </w:r>
      <w:r>
        <w:rPr>
          <w:spacing w:val="-2"/>
        </w:rPr>
        <w:t>nt</w:t>
      </w:r>
      <w:r>
        <w:rPr>
          <w:spacing w:val="1"/>
        </w:rPr>
        <w:t>o</w:t>
      </w:r>
      <w:r>
        <w:t>res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14"/>
        </w:rPr>
        <w:t xml:space="preserve"> </w:t>
      </w:r>
      <w:r>
        <w:t>i</w:t>
      </w:r>
      <w:r>
        <w:rPr>
          <w:spacing w:val="-2"/>
        </w:rPr>
        <w:t>n</w:t>
      </w:r>
      <w:r>
        <w:t>sp</w:t>
      </w:r>
      <w:r>
        <w:rPr>
          <w:spacing w:val="-3"/>
        </w:rPr>
        <w:t>e</w:t>
      </w:r>
      <w:r>
        <w:t>cci</w:t>
      </w:r>
      <w:r>
        <w:rPr>
          <w:spacing w:val="1"/>
        </w:rPr>
        <w:t>o</w:t>
      </w:r>
      <w:r>
        <w:rPr>
          <w:spacing w:val="-1"/>
        </w:rPr>
        <w:t>n</w:t>
      </w:r>
      <w:r>
        <w:t>ar</w:t>
      </w:r>
      <w:r>
        <w:rPr>
          <w:spacing w:val="-3"/>
        </w:rPr>
        <w:t>s</w:t>
      </w:r>
      <w:r>
        <w:t>e</w:t>
      </w:r>
      <w:r>
        <w:rPr>
          <w:spacing w:val="15"/>
        </w:rPr>
        <w:t xml:space="preserve"> </w:t>
      </w:r>
      <w:r>
        <w:t>mens</w:t>
      </w:r>
      <w:r>
        <w:rPr>
          <w:spacing w:val="-1"/>
        </w:rPr>
        <w:t>u</w:t>
      </w:r>
      <w:r>
        <w:t>a</w:t>
      </w:r>
      <w:r>
        <w:rPr>
          <w:spacing w:val="-3"/>
        </w:rPr>
        <w:t>l</w:t>
      </w:r>
      <w:r>
        <w:t>me</w:t>
      </w:r>
      <w:r>
        <w:rPr>
          <w:spacing w:val="-3"/>
        </w:rPr>
        <w:t>n</w:t>
      </w:r>
      <w:r>
        <w:t>te</w:t>
      </w:r>
      <w:r>
        <w:rPr>
          <w:spacing w:val="15"/>
        </w:rPr>
        <w:t xml:space="preserve"> </w:t>
      </w:r>
      <w:r>
        <w:rPr>
          <w:spacing w:val="-4"/>
        </w:rPr>
        <w:t>p</w:t>
      </w:r>
      <w:r>
        <w:t>ara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ete</w:t>
      </w:r>
      <w:r>
        <w:rPr>
          <w:spacing w:val="-3"/>
        </w:rPr>
        <w:t>r</w:t>
      </w:r>
      <w:r>
        <w:t>mi</w:t>
      </w:r>
      <w:r>
        <w:rPr>
          <w:spacing w:val="-2"/>
        </w:rPr>
        <w:t>n</w:t>
      </w:r>
      <w:r>
        <w:t>ar</w:t>
      </w:r>
      <w:r>
        <w:rPr>
          <w:spacing w:val="14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5"/>
        </w:rPr>
        <w:t xml:space="preserve"> </w:t>
      </w:r>
      <w:r>
        <w:t>estén</w:t>
      </w:r>
      <w:r>
        <w:rPr>
          <w:spacing w:val="12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sus l</w:t>
      </w:r>
      <w:r>
        <w:rPr>
          <w:spacing w:val="-2"/>
        </w:rPr>
        <w:t>u</w:t>
      </w:r>
      <w:r>
        <w:rPr>
          <w:spacing w:val="-1"/>
        </w:rPr>
        <w:t>g</w:t>
      </w:r>
      <w:r>
        <w:t>ares</w:t>
      </w:r>
      <w:r>
        <w:rPr>
          <w:spacing w:val="40"/>
        </w:rPr>
        <w:t xml:space="preserve"> </w:t>
      </w:r>
      <w:r>
        <w:t>asi</w:t>
      </w:r>
      <w:r>
        <w:rPr>
          <w:spacing w:val="-2"/>
        </w:rPr>
        <w:t>g</w:t>
      </w:r>
      <w:r>
        <w:rPr>
          <w:spacing w:val="-1"/>
        </w:rPr>
        <w:t>n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s,</w:t>
      </w:r>
      <w:r>
        <w:rPr>
          <w:spacing w:val="41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42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41"/>
        </w:rPr>
        <w:t xml:space="preserve"> </w:t>
      </w:r>
      <w:r>
        <w:rPr>
          <w:spacing w:val="-1"/>
        </w:rPr>
        <w:t>h</w:t>
      </w:r>
      <w:r>
        <w:t>ayan</w:t>
      </w:r>
      <w:r>
        <w:rPr>
          <w:spacing w:val="41"/>
        </w:rPr>
        <w:t xml:space="preserve"> </w:t>
      </w:r>
      <w:r>
        <w:t>si</w:t>
      </w:r>
      <w:r>
        <w:rPr>
          <w:spacing w:val="-2"/>
        </w:rPr>
        <w:t>d</w:t>
      </w:r>
      <w:r>
        <w:t>o</w:t>
      </w:r>
      <w:r>
        <w:rPr>
          <w:spacing w:val="42"/>
        </w:rPr>
        <w:t xml:space="preserve"> </w:t>
      </w:r>
      <w:r>
        <w:t>acti</w:t>
      </w:r>
      <w:r>
        <w:rPr>
          <w:spacing w:val="1"/>
        </w:rPr>
        <w:t>v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41"/>
        </w:rPr>
        <w:t xml:space="preserve"> </w:t>
      </w:r>
      <w:r>
        <w:t>y</w:t>
      </w:r>
      <w:r>
        <w:rPr>
          <w:spacing w:val="41"/>
        </w:rPr>
        <w:t xml:space="preserve"> </w:t>
      </w:r>
      <w:r>
        <w:rPr>
          <w:spacing w:val="-4"/>
        </w:rPr>
        <w:t>q</w:t>
      </w:r>
      <w:r>
        <w:rPr>
          <w:spacing w:val="-1"/>
        </w:rPr>
        <w:t>u</w:t>
      </w:r>
      <w:r>
        <w:t>e</w:t>
      </w:r>
      <w:r>
        <w:rPr>
          <w:spacing w:val="42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42"/>
        </w:rPr>
        <w:t xml:space="preserve"> </w:t>
      </w:r>
      <w:r>
        <w:rPr>
          <w:spacing w:val="-1"/>
        </w:rPr>
        <w:t>h</w:t>
      </w:r>
      <w:r>
        <w:t>ay</w:t>
      </w:r>
      <w:r>
        <w:rPr>
          <w:spacing w:val="41"/>
        </w:rPr>
        <w:t xml:space="preserve"> </w:t>
      </w:r>
      <w:r>
        <w:rPr>
          <w:spacing w:val="-1"/>
        </w:rPr>
        <w:t>n</w:t>
      </w:r>
      <w:r>
        <w:t>i</w:t>
      </w:r>
      <w:r>
        <w:rPr>
          <w:spacing w:val="-2"/>
        </w:rPr>
        <w:t>n</w:t>
      </w:r>
      <w:r>
        <w:rPr>
          <w:spacing w:val="-1"/>
        </w:rPr>
        <w:t>gú</w:t>
      </w:r>
      <w:r>
        <w:t>n</w:t>
      </w:r>
      <w:r>
        <w:rPr>
          <w:spacing w:val="43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ñ</w:t>
      </w:r>
      <w:r>
        <w:t>o</w:t>
      </w:r>
      <w:r>
        <w:rPr>
          <w:spacing w:val="42"/>
        </w:rPr>
        <w:t xml:space="preserve"> </w:t>
      </w:r>
      <w:r>
        <w:t>f</w:t>
      </w:r>
      <w:r>
        <w:rPr>
          <w:spacing w:val="1"/>
        </w:rPr>
        <w:t>í</w:t>
      </w:r>
      <w:r>
        <w:t>sico</w:t>
      </w:r>
      <w:r>
        <w:rPr>
          <w:spacing w:val="40"/>
        </w:rPr>
        <w:t xml:space="preserve"> </w:t>
      </w:r>
      <w:r>
        <w:t>o c</w:t>
      </w:r>
      <w:r>
        <w:rPr>
          <w:spacing w:val="1"/>
        </w:rPr>
        <w:t>o</w:t>
      </w:r>
      <w:r>
        <w:t>r</w:t>
      </w:r>
      <w:r>
        <w:rPr>
          <w:spacing w:val="-3"/>
        </w:rPr>
        <w:t>r</w:t>
      </w:r>
      <w:r>
        <w:rPr>
          <w:spacing w:val="1"/>
        </w:rPr>
        <w:t>o</w:t>
      </w:r>
      <w:r>
        <w:t>sión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p</w:t>
      </w:r>
      <w:r>
        <w:t>are</w:t>
      </w:r>
      <w:r>
        <w:rPr>
          <w:spacing w:val="-1"/>
        </w:rPr>
        <w:t>n</w:t>
      </w:r>
      <w:r>
        <w:t>te.</w:t>
      </w:r>
      <w:r>
        <w:rPr>
          <w:spacing w:val="17"/>
        </w:rPr>
        <w:t xml:space="preserve"> </w:t>
      </w:r>
      <w:r>
        <w:t>Ca</w:t>
      </w:r>
      <w:r>
        <w:rPr>
          <w:spacing w:val="-1"/>
        </w:rPr>
        <w:t>d</w:t>
      </w:r>
      <w:r>
        <w:t>a</w:t>
      </w:r>
      <w:r>
        <w:rPr>
          <w:spacing w:val="17"/>
        </w:rPr>
        <w:t xml:space="preserve"> </w:t>
      </w:r>
      <w:r>
        <w:t>e</w:t>
      </w:r>
      <w:r>
        <w:rPr>
          <w:spacing w:val="3"/>
        </w:rPr>
        <w:t>x</w:t>
      </w:r>
      <w:r>
        <w:t>ti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1"/>
        </w:rPr>
        <w:t>o</w:t>
      </w:r>
      <w:r>
        <w:t>r</w:t>
      </w:r>
      <w:r>
        <w:rPr>
          <w:spacing w:val="20"/>
        </w:rPr>
        <w:t xml:space="preserve"> </w:t>
      </w:r>
      <w:r>
        <w:rPr>
          <w:spacing w:val="-4"/>
        </w:rPr>
        <w:t>d</w:t>
      </w:r>
      <w:r>
        <w:t>ebe</w:t>
      </w:r>
      <w:r>
        <w:rPr>
          <w:spacing w:val="21"/>
        </w:rPr>
        <w:t xml:space="preserve"> </w:t>
      </w:r>
      <w:r>
        <w:t>l</w:t>
      </w:r>
      <w:r>
        <w:rPr>
          <w:spacing w:val="-1"/>
        </w:rPr>
        <w:t>l</w:t>
      </w:r>
      <w:r>
        <w:rPr>
          <w:spacing w:val="-2"/>
        </w:rPr>
        <w:t>e</w:t>
      </w:r>
      <w:r>
        <w:t>var</w:t>
      </w:r>
      <w:r>
        <w:rPr>
          <w:spacing w:val="20"/>
        </w:rPr>
        <w:t xml:space="preserve"> </w:t>
      </w:r>
      <w:r>
        <w:rPr>
          <w:spacing w:val="-1"/>
        </w:rPr>
        <w:t>u</w:t>
      </w:r>
      <w:r>
        <w:rPr>
          <w:spacing w:val="-4"/>
        </w:rPr>
        <w:t>n</w:t>
      </w:r>
      <w:r>
        <w:t>a</w:t>
      </w:r>
      <w:r>
        <w:rPr>
          <w:spacing w:val="20"/>
        </w:rPr>
        <w:t xml:space="preserve"> </w:t>
      </w:r>
      <w:r>
        <w:t>tarj</w:t>
      </w:r>
      <w:r>
        <w:rPr>
          <w:spacing w:val="-2"/>
        </w:rPr>
        <w:t>e</w:t>
      </w:r>
      <w:r>
        <w:t>ta</w:t>
      </w:r>
      <w:r>
        <w:rPr>
          <w:spacing w:val="20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reg</w:t>
      </w:r>
      <w:r>
        <w:rPr>
          <w:spacing w:val="-1"/>
        </w:rPr>
        <w:t>i</w:t>
      </w:r>
      <w:r>
        <w:t>st</w:t>
      </w:r>
      <w:r>
        <w:rPr>
          <w:spacing w:val="-3"/>
        </w:rPr>
        <w:t>r</w:t>
      </w:r>
      <w:r>
        <w:t>o</w:t>
      </w:r>
      <w:r>
        <w:rPr>
          <w:spacing w:val="21"/>
        </w:rPr>
        <w:t xml:space="preserve"> </w:t>
      </w:r>
      <w:r>
        <w:t>(no</w:t>
      </w:r>
      <w:r>
        <w:rPr>
          <w:spacing w:val="18"/>
        </w:rPr>
        <w:t xml:space="preserve"> </w:t>
      </w:r>
      <w:r>
        <w:t>es acepta</w:t>
      </w:r>
      <w:r>
        <w:rPr>
          <w:spacing w:val="-1"/>
        </w:rPr>
        <w:t>b</w:t>
      </w:r>
      <w:r>
        <w:t>le</w:t>
      </w:r>
      <w:r>
        <w:rPr>
          <w:spacing w:val="5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-2"/>
        </w:rPr>
        <w:t>t</w:t>
      </w:r>
      <w:r>
        <w:rPr>
          <w:spacing w:val="1"/>
        </w:rPr>
        <w:t>o</w:t>
      </w:r>
      <w:r>
        <w:t>a</w:t>
      </w:r>
      <w:r>
        <w:rPr>
          <w:spacing w:val="-1"/>
        </w:rPr>
        <w:t>dh</w:t>
      </w:r>
      <w:r>
        <w:t>es</w:t>
      </w:r>
      <w:r>
        <w:rPr>
          <w:spacing w:val="-3"/>
        </w:rPr>
        <w:t>i</w:t>
      </w:r>
      <w:r>
        <w:t>v</w:t>
      </w:r>
      <w:r>
        <w:rPr>
          <w:spacing w:val="-2"/>
        </w:rPr>
        <w:t>o</w:t>
      </w:r>
      <w:r>
        <w:t>s)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f</w:t>
      </w:r>
      <w:r>
        <w:rPr>
          <w:spacing w:val="-3"/>
        </w:rPr>
        <w:t>e</w:t>
      </w:r>
      <w:r>
        <w:t>cha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6"/>
        </w:rPr>
        <w:t xml:space="preserve"> </w:t>
      </w:r>
      <w:r>
        <w:t>i</w:t>
      </w:r>
      <w:r>
        <w:rPr>
          <w:spacing w:val="-2"/>
        </w:rPr>
        <w:t>n</w:t>
      </w:r>
      <w:r>
        <w:t>spe</w:t>
      </w:r>
      <w:r>
        <w:rPr>
          <w:spacing w:val="-3"/>
        </w:rPr>
        <w:t>c</w:t>
      </w:r>
      <w:r>
        <w:t>ci</w:t>
      </w:r>
      <w:r>
        <w:rPr>
          <w:spacing w:val="-2"/>
        </w:rPr>
        <w:t>ó</w:t>
      </w:r>
      <w:r>
        <w:rPr>
          <w:spacing w:val="-1"/>
        </w:rPr>
        <w:t>n</w:t>
      </w:r>
      <w:r>
        <w:t>.</w:t>
      </w:r>
      <w:r>
        <w:rPr>
          <w:spacing w:val="4"/>
        </w:rPr>
        <w:t xml:space="preserve"> </w:t>
      </w:r>
      <w:r>
        <w:t>Esta</w:t>
      </w:r>
      <w:r>
        <w:rPr>
          <w:spacing w:val="5"/>
        </w:rPr>
        <w:t xml:space="preserve"> </w:t>
      </w:r>
      <w:r>
        <w:t>tar</w:t>
      </w:r>
      <w:r>
        <w:rPr>
          <w:spacing w:val="-3"/>
        </w:rPr>
        <w:t>j</w:t>
      </w:r>
      <w:r>
        <w:t>eta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>e</w:t>
      </w:r>
      <w:r>
        <w:rPr>
          <w:spacing w:val="6"/>
        </w:rPr>
        <w:t xml:space="preserve"> </w:t>
      </w:r>
      <w:r>
        <w:t>l</w:t>
      </w:r>
      <w:r>
        <w:rPr>
          <w:spacing w:val="-1"/>
        </w:rPr>
        <w:t>l</w:t>
      </w:r>
      <w:r>
        <w:rPr>
          <w:spacing w:val="-2"/>
        </w:rPr>
        <w:t>e</w:t>
      </w:r>
      <w:r>
        <w:t>var</w:t>
      </w:r>
      <w:r>
        <w:rPr>
          <w:spacing w:val="4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5"/>
        </w:rPr>
        <w:t xml:space="preserve"> </w:t>
      </w:r>
      <w:r>
        <w:t>fi</w:t>
      </w:r>
      <w:r>
        <w:rPr>
          <w:spacing w:val="-1"/>
        </w:rPr>
        <w:t>r</w:t>
      </w:r>
      <w:r>
        <w:rPr>
          <w:spacing w:val="-2"/>
        </w:rPr>
        <w:t>m</w:t>
      </w:r>
      <w:r>
        <w:t xml:space="preserve">a </w:t>
      </w:r>
      <w:r>
        <w:rPr>
          <w:spacing w:val="-1"/>
        </w:rPr>
        <w:t>d</w:t>
      </w:r>
      <w:r>
        <w:t>el ins</w:t>
      </w:r>
      <w:r>
        <w:rPr>
          <w:spacing w:val="-2"/>
        </w:rPr>
        <w:t>p</w:t>
      </w:r>
      <w:r>
        <w:t>ec</w:t>
      </w:r>
      <w:r>
        <w:rPr>
          <w:spacing w:val="-2"/>
        </w:rPr>
        <w:t>t</w:t>
      </w:r>
      <w:r>
        <w:rPr>
          <w:spacing w:val="1"/>
        </w:rPr>
        <w:t>o</w:t>
      </w:r>
      <w:r>
        <w:t>r q</w:t>
      </w:r>
      <w:r>
        <w:rPr>
          <w:spacing w:val="-2"/>
        </w:rPr>
        <w:t>u</w:t>
      </w:r>
      <w:r>
        <w:t xml:space="preserve">e </w:t>
      </w:r>
      <w:r>
        <w:rPr>
          <w:spacing w:val="-3"/>
        </w:rPr>
        <w:t>r</w:t>
      </w:r>
      <w:r>
        <w:t>e</w:t>
      </w:r>
      <w:r>
        <w:rPr>
          <w:spacing w:val="1"/>
        </w:rPr>
        <w:t>v</w:t>
      </w:r>
      <w:r>
        <w:rPr>
          <w:spacing w:val="-3"/>
        </w:rPr>
        <w:t>i</w:t>
      </w:r>
      <w:r>
        <w:t>se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rPr>
          <w:spacing w:val="1"/>
        </w:rPr>
        <w:t>o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2"/>
          <w:numId w:val="25"/>
        </w:numPr>
        <w:tabs>
          <w:tab w:val="left" w:pos="1093"/>
        </w:tabs>
        <w:kinsoku w:val="0"/>
        <w:overflowPunct w:val="0"/>
        <w:autoSpaceDE w:val="0"/>
        <w:autoSpaceDN w:val="0"/>
        <w:adjustRightInd w:val="0"/>
        <w:spacing w:before="60" w:after="0"/>
        <w:ind w:left="1093" w:right="117" w:hanging="284"/>
        <w:jc w:val="both"/>
      </w:pPr>
      <w:r>
        <w:t>L</w:t>
      </w:r>
      <w:r>
        <w:rPr>
          <w:spacing w:val="1"/>
        </w:rPr>
        <w:t>o</w:t>
      </w:r>
      <w:r>
        <w:t xml:space="preserve">s </w:t>
      </w:r>
      <w:r>
        <w:rPr>
          <w:spacing w:val="1"/>
        </w:rPr>
        <w:t>e</w:t>
      </w:r>
      <w:r>
        <w:t>xti</w:t>
      </w:r>
      <w:r>
        <w:rPr>
          <w:spacing w:val="-2"/>
        </w:rPr>
        <w:t>nt</w:t>
      </w:r>
      <w:r>
        <w:rPr>
          <w:spacing w:val="1"/>
        </w:rPr>
        <w:t>o</w:t>
      </w:r>
      <w:r>
        <w:t>res</w:t>
      </w:r>
      <w:r>
        <w:rPr>
          <w:spacing w:val="4"/>
        </w:rPr>
        <w:t xml:space="preserve"> </w:t>
      </w:r>
      <w:r>
        <w:rPr>
          <w:spacing w:val="-4"/>
        </w:rPr>
        <w:t>d</w:t>
      </w:r>
      <w:r>
        <w:t>eben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3"/>
        </w:rPr>
        <w:t>c</w:t>
      </w:r>
      <w:r>
        <w:t>arse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2"/>
        </w:rPr>
        <w:t xml:space="preserve"> </w:t>
      </w:r>
      <w:r>
        <w:t>alt</w:t>
      </w:r>
      <w:r>
        <w:rPr>
          <w:spacing w:val="-1"/>
        </w:rPr>
        <w:t>u</w:t>
      </w:r>
      <w:r>
        <w:t>ra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"/>
        </w:rPr>
        <w:t xml:space="preserve"> m</w:t>
      </w:r>
      <w:r>
        <w:t>a</w:t>
      </w:r>
      <w:r>
        <w:rPr>
          <w:spacing w:val="-2"/>
        </w:rPr>
        <w:t>y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1</w:t>
      </w:r>
      <w:r>
        <w:t>,</w:t>
      </w:r>
      <w:r>
        <w:rPr>
          <w:spacing w:val="-2"/>
        </w:rPr>
        <w:t>2</w:t>
      </w:r>
      <w:r>
        <w:t>0</w:t>
      </w:r>
      <w:r>
        <w:rPr>
          <w:spacing w:val="3"/>
        </w:rPr>
        <w:t xml:space="preserve"> </w:t>
      </w:r>
      <w:r>
        <w:rPr>
          <w:spacing w:val="-1"/>
        </w:rPr>
        <w:t>m</w:t>
      </w:r>
      <w:r>
        <w:t>et</w:t>
      </w:r>
      <w:r>
        <w:rPr>
          <w:spacing w:val="-3"/>
        </w:rPr>
        <w:t>r</w:t>
      </w:r>
      <w:r>
        <w:rPr>
          <w:spacing w:val="1"/>
        </w:rPr>
        <w:t>o</w:t>
      </w:r>
      <w:r>
        <w:t>s med</w:t>
      </w:r>
      <w:r>
        <w:rPr>
          <w:spacing w:val="-1"/>
        </w:rPr>
        <w:t>id</w:t>
      </w:r>
      <w:r>
        <w:rPr>
          <w:spacing w:val="-2"/>
        </w:rPr>
        <w:t>o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esde</w:t>
      </w:r>
      <w:r>
        <w:rPr>
          <w:spacing w:val="3"/>
        </w:rPr>
        <w:t xml:space="preserve"> </w:t>
      </w:r>
      <w:r>
        <w:rPr>
          <w:spacing w:val="-2"/>
        </w:rPr>
        <w:t>e</w:t>
      </w:r>
      <w:r>
        <w:t xml:space="preserve">l </w:t>
      </w:r>
      <w:r>
        <w:rPr>
          <w:spacing w:val="-1"/>
        </w:rPr>
        <w:t>p</w:t>
      </w:r>
      <w:r>
        <w:t>iso hasta</w:t>
      </w:r>
      <w:r>
        <w:rPr>
          <w:spacing w:val="-2"/>
        </w:rPr>
        <w:t xml:space="preserve"> </w:t>
      </w:r>
      <w:r>
        <w:t>el aga</w:t>
      </w:r>
      <w:r>
        <w:rPr>
          <w:spacing w:val="-1"/>
        </w:rPr>
        <w:t>r</w:t>
      </w:r>
      <w:r>
        <w:t>ra</w:t>
      </w:r>
      <w:r>
        <w:rPr>
          <w:spacing w:val="-2"/>
        </w:rPr>
        <w:t>do</w:t>
      </w:r>
      <w:r>
        <w:t>r o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t>álvula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>e</w:t>
      </w:r>
      <w:r>
        <w:t xml:space="preserve">l </w:t>
      </w:r>
      <w:r>
        <w:rPr>
          <w:spacing w:val="-2"/>
        </w:rPr>
        <w:t>e</w:t>
      </w:r>
      <w:r>
        <w:t>xti</w:t>
      </w:r>
      <w:r>
        <w:rPr>
          <w:spacing w:val="-2"/>
        </w:rPr>
        <w:t>nt</w:t>
      </w:r>
      <w:r>
        <w:rPr>
          <w:spacing w:val="1"/>
        </w:rPr>
        <w:t>o</w:t>
      </w:r>
      <w:r>
        <w:t>r,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2"/>
        </w:rPr>
        <w:t>e</w:t>
      </w:r>
      <w:r>
        <w:t>má</w:t>
      </w:r>
      <w:r>
        <w:rPr>
          <w:spacing w:val="-3"/>
        </w:rPr>
        <w:t>s</w:t>
      </w:r>
      <w:r>
        <w:t xml:space="preserve">, </w:t>
      </w:r>
      <w:r>
        <w:rPr>
          <w:spacing w:val="-1"/>
        </w:rPr>
        <w:t>nun</w:t>
      </w:r>
      <w:r>
        <w:t>ca po</w:t>
      </w:r>
      <w:r>
        <w:rPr>
          <w:spacing w:val="-1"/>
        </w:rPr>
        <w:t>d</w:t>
      </w:r>
      <w:r>
        <w:t>rán</w:t>
      </w:r>
      <w:r>
        <w:rPr>
          <w:spacing w:val="-1"/>
        </w:rPr>
        <w:t xml:space="preserve"> </w:t>
      </w:r>
      <w:r>
        <w:t>ser u</w:t>
      </w:r>
      <w:r>
        <w:rPr>
          <w:spacing w:val="-2"/>
        </w:rPr>
        <w:t>b</w:t>
      </w:r>
      <w:r>
        <w:t>ica</w:t>
      </w:r>
      <w:r>
        <w:rPr>
          <w:spacing w:val="-4"/>
        </w:rPr>
        <w:t>d</w:t>
      </w:r>
      <w:r>
        <w:rPr>
          <w:spacing w:val="-2"/>
        </w:rPr>
        <w:t>o</w:t>
      </w:r>
      <w:r>
        <w:t>s s</w:t>
      </w:r>
      <w:r>
        <w:rPr>
          <w:spacing w:val="1"/>
        </w:rPr>
        <w:t>o</w:t>
      </w:r>
      <w:r>
        <w:rPr>
          <w:spacing w:val="-1"/>
        </w:rPr>
        <w:t>b</w:t>
      </w:r>
      <w:r>
        <w:rPr>
          <w:spacing w:val="-3"/>
        </w:rPr>
        <w:t>r</w:t>
      </w:r>
      <w:r>
        <w:t>e el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iso</w:t>
      </w:r>
      <w:r>
        <w:rPr>
          <w:spacing w:val="15"/>
        </w:rPr>
        <w:t xml:space="preserve"> </w:t>
      </w:r>
      <w:r>
        <w:t>si</w:t>
      </w:r>
      <w:r>
        <w:rPr>
          <w:spacing w:val="-2"/>
        </w:rPr>
        <w:t>n</w:t>
      </w:r>
      <w:r>
        <w:t>o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14"/>
        </w:rPr>
        <w:t xml:space="preserve"> </w:t>
      </w:r>
      <w:r>
        <w:t>alt</w:t>
      </w:r>
      <w:r>
        <w:rPr>
          <w:spacing w:val="-1"/>
        </w:rPr>
        <w:t>u</w:t>
      </w:r>
      <w:r>
        <w:t>ra</w:t>
      </w:r>
      <w:r>
        <w:rPr>
          <w:spacing w:val="14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5"/>
        </w:rPr>
        <w:t xml:space="preserve"> </w:t>
      </w:r>
      <w:r>
        <w:t>i</w:t>
      </w:r>
      <w:r>
        <w:rPr>
          <w:spacing w:val="-2"/>
        </w:rPr>
        <w:t>n</w:t>
      </w:r>
      <w:r>
        <w:t>ferior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t>l</w:t>
      </w:r>
      <w:r>
        <w:rPr>
          <w:spacing w:val="-2"/>
        </w:rPr>
        <w:t>o</w:t>
      </w:r>
      <w:r>
        <w:t>s</w:t>
      </w:r>
      <w:r>
        <w:rPr>
          <w:spacing w:val="14"/>
        </w:rPr>
        <w:t xml:space="preserve"> </w:t>
      </w:r>
      <w:r>
        <w:t>0,</w:t>
      </w:r>
      <w:r>
        <w:rPr>
          <w:spacing w:val="-2"/>
        </w:rPr>
        <w:t>1</w:t>
      </w:r>
      <w:r>
        <w:t>0</w:t>
      </w:r>
      <w:r>
        <w:rPr>
          <w:spacing w:val="15"/>
        </w:rPr>
        <w:t xml:space="preserve"> </w:t>
      </w:r>
      <w:r>
        <w:rPr>
          <w:spacing w:val="3"/>
        </w:rPr>
        <w:t>m</w:t>
      </w:r>
      <w:r>
        <w:t>et</w:t>
      </w:r>
      <w:r>
        <w:rPr>
          <w:spacing w:val="-3"/>
        </w:rPr>
        <w:t>r</w:t>
      </w:r>
      <w:r>
        <w:rPr>
          <w:spacing w:val="1"/>
        </w:rPr>
        <w:t>o</w:t>
      </w:r>
      <w:r>
        <w:t>s,</w:t>
      </w:r>
      <w:r>
        <w:rPr>
          <w:spacing w:val="15"/>
        </w:rPr>
        <w:t xml:space="preserve"> </w:t>
      </w:r>
      <w:r>
        <w:t>acep</w:t>
      </w:r>
      <w:r>
        <w:rPr>
          <w:spacing w:val="-3"/>
        </w:rPr>
        <w:t>t</w:t>
      </w:r>
      <w:r>
        <w:t>á</w:t>
      </w:r>
      <w:r>
        <w:rPr>
          <w:spacing w:val="-1"/>
        </w:rPr>
        <w:t>nd</w:t>
      </w:r>
      <w:r>
        <w:rPr>
          <w:spacing w:val="1"/>
        </w:rPr>
        <w:t>o</w:t>
      </w:r>
      <w:r>
        <w:t>se</w:t>
      </w:r>
      <w:r>
        <w:rPr>
          <w:spacing w:val="15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r</w:t>
      </w:r>
      <w:r>
        <w:t>tes</w:t>
      </w:r>
      <w:r>
        <w:rPr>
          <w:spacing w:val="12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t>ases me</w:t>
      </w:r>
      <w:r>
        <w:rPr>
          <w:spacing w:val="-2"/>
        </w:rPr>
        <w:t>t</w:t>
      </w:r>
      <w:r>
        <w:t>ál</w:t>
      </w:r>
      <w:r>
        <w:rPr>
          <w:spacing w:val="-1"/>
        </w:rPr>
        <w:t>i</w:t>
      </w:r>
      <w:r>
        <w:t>cas inc</w:t>
      </w:r>
      <w:r>
        <w:rPr>
          <w:spacing w:val="-1"/>
        </w:rPr>
        <w:t>lu</w:t>
      </w:r>
      <w:r>
        <w:t>s</w:t>
      </w:r>
      <w:r>
        <w:rPr>
          <w:spacing w:val="-3"/>
        </w:rPr>
        <w:t>i</w:t>
      </w:r>
      <w:r>
        <w:t>ve.</w:t>
      </w:r>
    </w:p>
    <w:p w:rsidR="00B00F1A" w:rsidRDefault="00B00F1A" w:rsidP="0097086E">
      <w:pPr>
        <w:pStyle w:val="Textoindependiente"/>
        <w:widowControl w:val="0"/>
        <w:numPr>
          <w:ilvl w:val="2"/>
          <w:numId w:val="25"/>
        </w:numPr>
        <w:tabs>
          <w:tab w:val="left" w:pos="1093"/>
        </w:tabs>
        <w:kinsoku w:val="0"/>
        <w:overflowPunct w:val="0"/>
        <w:autoSpaceDE w:val="0"/>
        <w:autoSpaceDN w:val="0"/>
        <w:adjustRightInd w:val="0"/>
        <w:spacing w:before="60" w:after="0"/>
        <w:ind w:left="1093" w:right="117" w:hanging="284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o</w:t>
      </w:r>
      <w:r>
        <w:rPr>
          <w:spacing w:val="11"/>
        </w:rPr>
        <w:t xml:space="preserve"> </w:t>
      </w:r>
      <w:r>
        <w:t>veh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t>o</w:t>
      </w:r>
      <w:r>
        <w:rPr>
          <w:spacing w:val="13"/>
        </w:rPr>
        <w:t xml:space="preserve"> </w:t>
      </w:r>
      <w:r>
        <w:t>l</w:t>
      </w:r>
      <w:r>
        <w:rPr>
          <w:spacing w:val="-1"/>
        </w:rPr>
        <w:t>i</w:t>
      </w:r>
      <w:r>
        <w:t>via</w:t>
      </w:r>
      <w:r>
        <w:rPr>
          <w:spacing w:val="-4"/>
        </w:rPr>
        <w:t>n</w:t>
      </w:r>
      <w:r>
        <w:t>o</w:t>
      </w:r>
      <w:r>
        <w:rPr>
          <w:spacing w:val="17"/>
        </w:rPr>
        <w:t xml:space="preserve"> </w:t>
      </w:r>
      <w:r>
        <w:rPr>
          <w:spacing w:val="-4"/>
        </w:rPr>
        <w:t>d</w:t>
      </w:r>
      <w:r>
        <w:t>ebe</w:t>
      </w:r>
      <w:r>
        <w:rPr>
          <w:spacing w:val="12"/>
        </w:rPr>
        <w:t xml:space="preserve"> </w:t>
      </w:r>
      <w:r>
        <w:t>te</w:t>
      </w:r>
      <w:r>
        <w:rPr>
          <w:spacing w:val="-1"/>
        </w:rPr>
        <w:t>n</w:t>
      </w:r>
      <w:r>
        <w:t>er</w:t>
      </w:r>
      <w:r>
        <w:rPr>
          <w:spacing w:val="12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e</w:t>
      </w:r>
      <w:r>
        <w:t>xti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2"/>
        </w:rPr>
        <w:t xml:space="preserve"> </w:t>
      </w:r>
      <w:r>
        <w:t>1</w:t>
      </w:r>
      <w:r>
        <w:rPr>
          <w:spacing w:val="13"/>
        </w:rPr>
        <w:t xml:space="preserve"> </w:t>
      </w:r>
      <w:r>
        <w:rPr>
          <w:spacing w:val="1"/>
        </w:rPr>
        <w:t>K</w:t>
      </w:r>
      <w:r>
        <w:rPr>
          <w:spacing w:val="-1"/>
        </w:rPr>
        <w:t>g</w:t>
      </w:r>
      <w:r>
        <w:t>.</w:t>
      </w:r>
      <w:r>
        <w:rPr>
          <w:spacing w:val="11"/>
        </w:rPr>
        <w:t xml:space="preserve"> </w:t>
      </w:r>
      <w:r>
        <w:t>ti</w:t>
      </w:r>
      <w:r>
        <w:rPr>
          <w:spacing w:val="-1"/>
        </w:rPr>
        <w:t>p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AB</w:t>
      </w:r>
      <w:r>
        <w:t>C</w:t>
      </w:r>
      <w:r>
        <w:rPr>
          <w:spacing w:val="12"/>
        </w:rPr>
        <w:t xml:space="preserve"> </w:t>
      </w:r>
      <w:r>
        <w:t>mí</w:t>
      </w:r>
      <w:r>
        <w:rPr>
          <w:spacing w:val="-2"/>
        </w:rPr>
        <w:t>n</w:t>
      </w:r>
      <w:r>
        <w:rPr>
          <w:spacing w:val="-3"/>
        </w:rPr>
        <w:t>i</w:t>
      </w:r>
      <w:r>
        <w:t>ma</w:t>
      </w:r>
      <w:r>
        <w:rPr>
          <w:spacing w:val="-2"/>
        </w:rPr>
        <w:t>m</w:t>
      </w:r>
      <w:r>
        <w:t>ent</w:t>
      </w:r>
      <w:r>
        <w:rPr>
          <w:spacing w:val="1"/>
        </w:rPr>
        <w:t>e</w:t>
      </w:r>
      <w:r>
        <w:t>,</w:t>
      </w:r>
      <w:r>
        <w:rPr>
          <w:spacing w:val="12"/>
        </w:rPr>
        <w:t xml:space="preserve"> </w:t>
      </w:r>
      <w:r>
        <w:rPr>
          <w:spacing w:val="-4"/>
        </w:rPr>
        <w:t>q</w:t>
      </w:r>
      <w:r>
        <w:rPr>
          <w:spacing w:val="-1"/>
        </w:rPr>
        <w:t>u</w:t>
      </w:r>
      <w:r>
        <w:t>e</w:t>
      </w:r>
      <w:r>
        <w:rPr>
          <w:spacing w:val="15"/>
        </w:rPr>
        <w:t xml:space="preserve"> </w:t>
      </w:r>
      <w:r>
        <w:t>sea accesi</w:t>
      </w:r>
      <w:r>
        <w:rPr>
          <w:spacing w:val="-2"/>
        </w:rPr>
        <w:t>b</w:t>
      </w:r>
      <w:r>
        <w:t>le</w:t>
      </w:r>
      <w:r>
        <w:rPr>
          <w:spacing w:val="38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40"/>
        </w:rPr>
        <w:t xml:space="preserve"> </w:t>
      </w:r>
      <w:r>
        <w:t>más</w:t>
      </w:r>
      <w:r>
        <w:rPr>
          <w:spacing w:val="38"/>
        </w:rPr>
        <w:t xml:space="preserve"> </w:t>
      </w:r>
      <w:r>
        <w:rPr>
          <w:spacing w:val="-3"/>
        </w:rPr>
        <w:t>c</w:t>
      </w:r>
      <w:r>
        <w:t>erca</w:t>
      </w:r>
      <w:r>
        <w:rPr>
          <w:spacing w:val="-3"/>
        </w:rPr>
        <w:t>n</w:t>
      </w:r>
      <w:r>
        <w:t>o</w:t>
      </w:r>
      <w:r>
        <w:rPr>
          <w:spacing w:val="40"/>
        </w:rPr>
        <w:t xml:space="preserve"> </w:t>
      </w:r>
      <w:r>
        <w:t>al</w:t>
      </w:r>
      <w:r>
        <w:rPr>
          <w:spacing w:val="3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ndu</w:t>
      </w:r>
      <w:r>
        <w:t>c</w:t>
      </w:r>
      <w:r>
        <w:rPr>
          <w:spacing w:val="-2"/>
        </w:rPr>
        <w:t>t</w:t>
      </w:r>
      <w:r>
        <w:rPr>
          <w:spacing w:val="1"/>
        </w:rPr>
        <w:t>o</w:t>
      </w:r>
      <w:r>
        <w:t>r</w:t>
      </w:r>
      <w:r>
        <w:rPr>
          <w:spacing w:val="38"/>
        </w:rPr>
        <w:t xml:space="preserve"> </w:t>
      </w:r>
      <w:r>
        <w:t>(de</w:t>
      </w:r>
      <w:r>
        <w:rPr>
          <w:spacing w:val="-1"/>
        </w:rPr>
        <w:t>b</w:t>
      </w:r>
      <w:r>
        <w:t>ajo</w:t>
      </w:r>
      <w:r>
        <w:rPr>
          <w:spacing w:val="38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t>l</w:t>
      </w:r>
      <w:r>
        <w:rPr>
          <w:spacing w:val="38"/>
        </w:rPr>
        <w:t xml:space="preserve"> </w:t>
      </w:r>
      <w:r>
        <w:t>asie</w:t>
      </w:r>
      <w:r>
        <w:rPr>
          <w:spacing w:val="-1"/>
        </w:rPr>
        <w:t>n</w:t>
      </w:r>
      <w:r>
        <w:t>t</w:t>
      </w:r>
      <w:r>
        <w:rPr>
          <w:spacing w:val="6"/>
        </w:rPr>
        <w:t>o</w:t>
      </w:r>
      <w:r>
        <w:t>,</w:t>
      </w:r>
      <w:r>
        <w:rPr>
          <w:spacing w:val="39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37"/>
        </w:rPr>
        <w:t xml:space="preserve"> </w:t>
      </w:r>
      <w:r>
        <w:t>e</w:t>
      </w:r>
      <w:r>
        <w:rPr>
          <w:spacing w:val="-2"/>
        </w:rPr>
        <w:t>je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2"/>
        </w:rPr>
        <w:t>o</w:t>
      </w:r>
      <w:r>
        <w:t>).</w:t>
      </w:r>
      <w:r>
        <w:rPr>
          <w:spacing w:val="38"/>
        </w:rPr>
        <w:t xml:space="preserve"> </w:t>
      </w:r>
      <w:r>
        <w:t>Si</w:t>
      </w:r>
      <w:r>
        <w:rPr>
          <w:spacing w:val="35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el veh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t>o</w:t>
      </w:r>
      <w:r>
        <w:rPr>
          <w:spacing w:val="29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t</w:t>
      </w:r>
      <w:r>
        <w:rPr>
          <w:spacing w:val="-3"/>
        </w:rPr>
        <w:t>i</w:t>
      </w:r>
      <w:r>
        <w:t>ene</w:t>
      </w:r>
      <w:r>
        <w:rPr>
          <w:spacing w:val="32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27"/>
        </w:rPr>
        <w:t xml:space="preserve"> </w:t>
      </w:r>
      <w:r>
        <w:t>exti</w:t>
      </w:r>
      <w:r>
        <w:rPr>
          <w:spacing w:val="-2"/>
        </w:rPr>
        <w:t>n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32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32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l</w:t>
      </w:r>
      <w:r>
        <w:rPr>
          <w:spacing w:val="-2"/>
        </w:rPr>
        <w:t>v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qu</w:t>
      </w:r>
      <w:r>
        <w:rPr>
          <w:spacing w:val="-3"/>
        </w:rPr>
        <w:t>í</w:t>
      </w:r>
      <w:r>
        <w:t>mi</w:t>
      </w:r>
      <w:r>
        <w:rPr>
          <w:spacing w:val="-3"/>
        </w:rPr>
        <w:t>c</w:t>
      </w:r>
      <w:r>
        <w:t>o</w:t>
      </w:r>
      <w:r>
        <w:rPr>
          <w:spacing w:val="32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34"/>
        </w:rPr>
        <w:t xml:space="preserve"> </w:t>
      </w:r>
      <w:r>
        <w:rPr>
          <w:spacing w:val="-4"/>
        </w:rPr>
        <w:t>d</w:t>
      </w:r>
      <w:r>
        <w:t>ebe</w:t>
      </w:r>
      <w:r>
        <w:rPr>
          <w:spacing w:val="32"/>
        </w:rPr>
        <w:t xml:space="preserve"> </w:t>
      </w:r>
      <w:r>
        <w:rPr>
          <w:spacing w:val="-1"/>
        </w:rPr>
        <w:t>ub</w:t>
      </w:r>
      <w:r>
        <w:t>icar</w:t>
      </w:r>
      <w:r>
        <w:rPr>
          <w:spacing w:val="28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mi</w:t>
      </w:r>
      <w:r>
        <w:rPr>
          <w:spacing w:val="-3"/>
        </w:rPr>
        <w:t>s</w:t>
      </w:r>
      <w:r>
        <w:rPr>
          <w:spacing w:val="-2"/>
        </w:rPr>
        <w:t>m</w:t>
      </w:r>
      <w:r>
        <w:t>o</w:t>
      </w:r>
      <w:r>
        <w:rPr>
          <w:spacing w:val="30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sic</w:t>
      </w:r>
      <w:r>
        <w:rPr>
          <w:spacing w:val="-3"/>
        </w:rPr>
        <w:t>i</w:t>
      </w:r>
      <w:r>
        <w:rPr>
          <w:spacing w:val="1"/>
        </w:rPr>
        <w:t>ó</w:t>
      </w:r>
      <w:r>
        <w:t xml:space="preserve">n </w:t>
      </w:r>
      <w:r>
        <w:rPr>
          <w:spacing w:val="-1"/>
        </w:rPr>
        <w:t>h</w:t>
      </w:r>
      <w:r>
        <w:rPr>
          <w:spacing w:val="1"/>
        </w:rPr>
        <w:t>o</w:t>
      </w:r>
      <w:r>
        <w:t>ri</w:t>
      </w:r>
      <w:r>
        <w:rPr>
          <w:spacing w:val="-2"/>
        </w:rPr>
        <w:t>z</w:t>
      </w:r>
      <w:r>
        <w:rPr>
          <w:spacing w:val="1"/>
        </w:rPr>
        <w:t>o</w:t>
      </w:r>
      <w:r>
        <w:rPr>
          <w:spacing w:val="-1"/>
        </w:rPr>
        <w:t>n</w:t>
      </w:r>
      <w:r>
        <w:t>tal</w:t>
      </w:r>
      <w:r>
        <w:rPr>
          <w:spacing w:val="38"/>
        </w:rPr>
        <w:t xml:space="preserve"> </w:t>
      </w:r>
      <w:r>
        <w:t>y</w:t>
      </w:r>
      <w:r>
        <w:rPr>
          <w:spacing w:val="42"/>
        </w:rPr>
        <w:t xml:space="preserve"> </w:t>
      </w:r>
      <w:r>
        <w:rPr>
          <w:spacing w:val="-4"/>
        </w:rPr>
        <w:t>n</w:t>
      </w:r>
      <w:r>
        <w:t>o</w:t>
      </w:r>
      <w:r>
        <w:rPr>
          <w:spacing w:val="42"/>
        </w:rPr>
        <w:t xml:space="preserve"> </w:t>
      </w:r>
      <w:r>
        <w:rPr>
          <w:spacing w:val="-2"/>
        </w:rPr>
        <w:t>v</w:t>
      </w:r>
      <w:r>
        <w:t>ertical</w:t>
      </w:r>
      <w:r>
        <w:rPr>
          <w:spacing w:val="38"/>
        </w:rPr>
        <w:t xml:space="preserve"> </w:t>
      </w:r>
      <w:r>
        <w:t>(</w:t>
      </w:r>
      <w:r>
        <w:rPr>
          <w:spacing w:val="-3"/>
        </w:rPr>
        <w:t>p</w:t>
      </w:r>
      <w:r>
        <w:t>ara</w:t>
      </w:r>
      <w:r>
        <w:rPr>
          <w:spacing w:val="-2"/>
        </w:rPr>
        <w:t>d</w:t>
      </w:r>
      <w:r>
        <w:rPr>
          <w:spacing w:val="1"/>
        </w:rPr>
        <w:t>o</w:t>
      </w:r>
      <w:r>
        <w:t>)</w:t>
      </w:r>
      <w:r>
        <w:rPr>
          <w:spacing w:val="41"/>
        </w:rPr>
        <w:t xml:space="preserve"> </w:t>
      </w:r>
      <w:r>
        <w:rPr>
          <w:spacing w:val="-1"/>
        </w:rPr>
        <w:t>pu</w:t>
      </w:r>
      <w:r>
        <w:t>es</w:t>
      </w:r>
      <w:r>
        <w:rPr>
          <w:spacing w:val="39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t>vi</w:t>
      </w:r>
      <w:r>
        <w:rPr>
          <w:spacing w:val="-2"/>
        </w:rPr>
        <w:t>b</w:t>
      </w:r>
      <w:r>
        <w:t>racio</w:t>
      </w:r>
      <w:r>
        <w:rPr>
          <w:spacing w:val="-3"/>
        </w:rPr>
        <w:t>n</w:t>
      </w:r>
      <w:r>
        <w:t>es</w:t>
      </w:r>
      <w:r>
        <w:rPr>
          <w:spacing w:val="41"/>
        </w:rPr>
        <w:t xml:space="preserve"> </w:t>
      </w:r>
      <w:r>
        <w:rPr>
          <w:spacing w:val="2"/>
        </w:rPr>
        <w:t>p</w:t>
      </w:r>
      <w:r>
        <w:rPr>
          <w:spacing w:val="1"/>
        </w:rPr>
        <w:t>o</w:t>
      </w:r>
      <w:r>
        <w:rPr>
          <w:spacing w:val="-1"/>
        </w:rPr>
        <w:t>d</w:t>
      </w:r>
      <w:r>
        <w:t>rí</w:t>
      </w:r>
      <w:r>
        <w:rPr>
          <w:spacing w:val="-1"/>
        </w:rPr>
        <w:t>a</w:t>
      </w:r>
      <w:r>
        <w:t>n</w:t>
      </w:r>
      <w:r>
        <w:rPr>
          <w:spacing w:val="40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</w:t>
      </w:r>
      <w:r>
        <w:t>actar</w:t>
      </w:r>
      <w:r>
        <w:rPr>
          <w:spacing w:val="39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l</w:t>
      </w:r>
      <w:r>
        <w:rPr>
          <w:spacing w:val="-2"/>
        </w:rPr>
        <w:t>v</w:t>
      </w:r>
      <w:r>
        <w:t>o</w:t>
      </w:r>
      <w:r>
        <w:rPr>
          <w:spacing w:val="40"/>
        </w:rPr>
        <w:t xml:space="preserve"> </w:t>
      </w:r>
      <w:r>
        <w:t>y tra</w:t>
      </w:r>
      <w:r>
        <w:rPr>
          <w:spacing w:val="-1"/>
        </w:rPr>
        <w:t>n</w:t>
      </w:r>
      <w:r>
        <w:t>car</w:t>
      </w:r>
      <w:r>
        <w:rPr>
          <w:spacing w:val="3"/>
        </w:rPr>
        <w:t xml:space="preserve"> </w:t>
      </w:r>
      <w:r>
        <w:t>cu</w:t>
      </w:r>
      <w:r>
        <w:rPr>
          <w:spacing w:val="-1"/>
        </w:rPr>
        <w:t>and</w:t>
      </w:r>
      <w:r>
        <w:t>o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qu</w:t>
      </w:r>
      <w:r>
        <w:t xml:space="preserve">iera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ar</w:t>
      </w:r>
      <w:r>
        <w:rPr>
          <w:spacing w:val="3"/>
        </w:rPr>
        <w:t xml:space="preserve"> </w:t>
      </w:r>
      <w:r>
        <w:t>(apelmazam</w:t>
      </w:r>
      <w:r>
        <w:rPr>
          <w:spacing w:val="-3"/>
        </w:rPr>
        <w:t>i</w:t>
      </w:r>
      <w:r>
        <w:t>en</w:t>
      </w:r>
      <w:r>
        <w:rPr>
          <w:spacing w:val="-3"/>
        </w:rPr>
        <w:t>t</w:t>
      </w:r>
      <w:r>
        <w:rPr>
          <w:spacing w:val="1"/>
        </w:rPr>
        <w:t>o</w:t>
      </w:r>
      <w:r>
        <w:rPr>
          <w:spacing w:val="-3"/>
        </w:rPr>
        <w:t>)</w:t>
      </w:r>
      <w:r>
        <w:t>.</w:t>
      </w:r>
      <w:r>
        <w:rPr>
          <w:spacing w:val="2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veh</w:t>
      </w:r>
      <w:r>
        <w:rPr>
          <w:spacing w:val="-1"/>
        </w:rPr>
        <w:t>í</w:t>
      </w:r>
      <w:r>
        <w:t>cu</w:t>
      </w:r>
      <w:r>
        <w:rPr>
          <w:spacing w:val="-4"/>
        </w:rPr>
        <w:t>l</w:t>
      </w:r>
      <w:r>
        <w:rPr>
          <w:spacing w:val="1"/>
        </w:rPr>
        <w:t>o</w:t>
      </w:r>
      <w:r>
        <w:t>s</w:t>
      </w:r>
      <w:r>
        <w:rPr>
          <w:spacing w:val="3"/>
        </w:rPr>
        <w:t xml:space="preserve"> </w:t>
      </w:r>
      <w:r>
        <w:t>m</w:t>
      </w:r>
      <w:r>
        <w:rPr>
          <w:spacing w:val="-3"/>
        </w:rPr>
        <w:t>á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2"/>
        </w:rPr>
        <w:t>s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3"/>
        </w:rPr>
        <w:t xml:space="preserve"> </w:t>
      </w:r>
      <w:r>
        <w:t xml:space="preserve">y </w:t>
      </w:r>
      <w:r>
        <w:rPr>
          <w:spacing w:val="-1"/>
        </w:rPr>
        <w:t>d</w:t>
      </w:r>
      <w:r>
        <w:t>epen</w:t>
      </w:r>
      <w:r>
        <w:rPr>
          <w:spacing w:val="-2"/>
        </w:rPr>
        <w:t>d</w:t>
      </w:r>
      <w:r>
        <w:t>ie</w:t>
      </w:r>
      <w:r>
        <w:rPr>
          <w:spacing w:val="-1"/>
        </w:rPr>
        <w:t>nd</w:t>
      </w:r>
      <w:r>
        <w:t>o</w:t>
      </w:r>
      <w:r>
        <w:rPr>
          <w:spacing w:val="32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ti</w:t>
      </w:r>
      <w:r>
        <w:rPr>
          <w:spacing w:val="-4"/>
        </w:rPr>
        <w:t>p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9"/>
        </w:rPr>
        <w:t xml:space="preserve"> </w:t>
      </w:r>
      <w:r>
        <w:t>c</w:t>
      </w:r>
      <w:r>
        <w:rPr>
          <w:spacing w:val="-3"/>
        </w:rPr>
        <w:t>a</w:t>
      </w:r>
      <w:r>
        <w:t>r</w:t>
      </w:r>
      <w:r>
        <w:rPr>
          <w:spacing w:val="-1"/>
        </w:rPr>
        <w:t>g</w:t>
      </w:r>
      <w:r>
        <w:t>a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tra</w:t>
      </w:r>
      <w:r>
        <w:rPr>
          <w:spacing w:val="-1"/>
        </w:rPr>
        <w:t>n</w:t>
      </w:r>
      <w:r>
        <w:t>s</w:t>
      </w:r>
      <w:r>
        <w:rPr>
          <w:spacing w:val="-4"/>
        </w:rPr>
        <w:t>p</w:t>
      </w:r>
      <w:r>
        <w:rPr>
          <w:spacing w:val="1"/>
        </w:rPr>
        <w:t>o</w:t>
      </w:r>
      <w:r>
        <w:t>rtar,</w:t>
      </w:r>
      <w:r>
        <w:rPr>
          <w:spacing w:val="32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28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3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0"/>
        </w:rPr>
        <w:t xml:space="preserve"> </w:t>
      </w:r>
      <w:r>
        <w:t>e</w:t>
      </w:r>
      <w:r>
        <w:rPr>
          <w:spacing w:val="-2"/>
        </w:rPr>
        <w:t>x</w:t>
      </w:r>
      <w:r>
        <w:t>ti</w:t>
      </w:r>
      <w:r>
        <w:rPr>
          <w:spacing w:val="-1"/>
        </w:rPr>
        <w:t>n</w:t>
      </w:r>
      <w:r>
        <w:t>t</w:t>
      </w:r>
      <w:r>
        <w:rPr>
          <w:spacing w:val="1"/>
        </w:rPr>
        <w:t>o</w:t>
      </w:r>
      <w:r>
        <w:rPr>
          <w:spacing w:val="-3"/>
        </w:rPr>
        <w:t>r</w:t>
      </w:r>
      <w:r>
        <w:t>es</w:t>
      </w:r>
      <w:r>
        <w:rPr>
          <w:spacing w:val="3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0"/>
        </w:rPr>
        <w:t xml:space="preserve"> </w:t>
      </w:r>
      <w:r>
        <w:t>m</w:t>
      </w:r>
      <w:r>
        <w:rPr>
          <w:spacing w:val="-3"/>
        </w:rPr>
        <w:t>a</w:t>
      </w:r>
      <w:r>
        <w:t>y</w:t>
      </w:r>
      <w:r>
        <w:rPr>
          <w:spacing w:val="-2"/>
        </w:rPr>
        <w:t>o</w:t>
      </w:r>
      <w:r>
        <w:t>r ca</w:t>
      </w:r>
      <w:r>
        <w:rPr>
          <w:spacing w:val="-1"/>
        </w:rPr>
        <w:t>p</w:t>
      </w:r>
      <w:r>
        <w:t>aci</w:t>
      </w:r>
      <w:r>
        <w:rPr>
          <w:spacing w:val="-2"/>
        </w:rPr>
        <w:t>d</w:t>
      </w:r>
      <w:r>
        <w:t>ad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>d</w:t>
      </w:r>
      <w:r>
        <w:t>esde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Kg.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>s</w:t>
      </w:r>
      <w:r>
        <w:t xml:space="preserve">ta </w:t>
      </w:r>
      <w:r>
        <w:rPr>
          <w:spacing w:val="-2"/>
        </w:rPr>
        <w:t>1</w:t>
      </w:r>
      <w:r>
        <w:t>0 K</w:t>
      </w:r>
      <w:r>
        <w:rPr>
          <w:spacing w:val="-1"/>
        </w:rPr>
        <w:t>g</w:t>
      </w:r>
      <w:r>
        <w:t>.).</w:t>
      </w:r>
    </w:p>
    <w:p w:rsidR="00B00F1A" w:rsidRDefault="00B00F1A" w:rsidP="0097086E">
      <w:pPr>
        <w:pStyle w:val="Textoindependiente"/>
        <w:widowControl w:val="0"/>
        <w:numPr>
          <w:ilvl w:val="2"/>
          <w:numId w:val="25"/>
        </w:numPr>
        <w:tabs>
          <w:tab w:val="left" w:pos="1093"/>
        </w:tabs>
        <w:kinsoku w:val="0"/>
        <w:overflowPunct w:val="0"/>
        <w:autoSpaceDE w:val="0"/>
        <w:autoSpaceDN w:val="0"/>
        <w:adjustRightInd w:val="0"/>
        <w:spacing w:before="61" w:after="0" w:line="239" w:lineRule="auto"/>
        <w:ind w:left="1093" w:right="119" w:hanging="284"/>
        <w:jc w:val="both"/>
      </w:pPr>
      <w:r>
        <w:t>Es</w:t>
      </w:r>
      <w:r>
        <w:rPr>
          <w:spacing w:val="18"/>
        </w:rPr>
        <w:t xml:space="preserve"> </w:t>
      </w:r>
      <w:r>
        <w:t>req</w:t>
      </w:r>
      <w:r>
        <w:rPr>
          <w:spacing w:val="-2"/>
        </w:rPr>
        <w:t>u</w:t>
      </w:r>
      <w:r>
        <w:t>is</w:t>
      </w:r>
      <w:r>
        <w:rPr>
          <w:spacing w:val="-1"/>
        </w:rPr>
        <w:t>i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8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eq</w:t>
      </w:r>
      <w:r>
        <w:rPr>
          <w:spacing w:val="-2"/>
        </w:rPr>
        <w:t>u</w:t>
      </w:r>
      <w:r>
        <w:rPr>
          <w:spacing w:val="-3"/>
        </w:rPr>
        <w:t>i</w:t>
      </w:r>
      <w:r>
        <w:t>p</w:t>
      </w:r>
      <w:r>
        <w:rPr>
          <w:spacing w:val="1"/>
        </w:rPr>
        <w:t>o</w:t>
      </w:r>
      <w:r>
        <w:t>s</w:t>
      </w:r>
      <w:r>
        <w:rPr>
          <w:spacing w:val="18"/>
        </w:rPr>
        <w:t xml:space="preserve"> </w:t>
      </w:r>
      <w:r>
        <w:t>exti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1"/>
        </w:rPr>
        <w:t>o</w:t>
      </w:r>
      <w:r>
        <w:t>res</w:t>
      </w:r>
      <w:r>
        <w:rPr>
          <w:spacing w:val="18"/>
        </w:rPr>
        <w:t xml:space="preserve"> </w:t>
      </w:r>
      <w:r>
        <w:rPr>
          <w:spacing w:val="-2"/>
        </w:rPr>
        <w:t>e</w:t>
      </w:r>
      <w:r>
        <w:t>stén</w:t>
      </w:r>
      <w:r>
        <w:rPr>
          <w:spacing w:val="17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f</w:t>
      </w:r>
      <w:r>
        <w:rPr>
          <w:spacing w:val="-1"/>
        </w:rPr>
        <w:t>un</w:t>
      </w:r>
      <w:r>
        <w:t>ción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8"/>
        </w:rPr>
        <w:t xml:space="preserve"> </w:t>
      </w:r>
      <w:r>
        <w:t>lo</w:t>
      </w:r>
      <w:r>
        <w:rPr>
          <w:spacing w:val="18"/>
        </w:rPr>
        <w:t xml:space="preserve"> </w:t>
      </w:r>
      <w:r>
        <w:t>esti</w:t>
      </w:r>
      <w:r>
        <w:rPr>
          <w:spacing w:val="-2"/>
        </w:rPr>
        <w:t>p</w:t>
      </w:r>
      <w:r>
        <w:rPr>
          <w:spacing w:val="-1"/>
        </w:rPr>
        <w:t>u</w:t>
      </w:r>
      <w:r>
        <w:t>la</w:t>
      </w:r>
      <w:r>
        <w:rPr>
          <w:spacing w:val="-2"/>
        </w:rPr>
        <w:t>d</w:t>
      </w:r>
      <w:r>
        <w:t>o</w:t>
      </w:r>
      <w:r>
        <w:rPr>
          <w:spacing w:val="16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el i</w:t>
      </w:r>
      <w:r>
        <w:rPr>
          <w:spacing w:val="-2"/>
        </w:rPr>
        <w:t>n</w:t>
      </w:r>
      <w:r>
        <w:t>structi</w:t>
      </w:r>
      <w:r>
        <w:rPr>
          <w:spacing w:val="-2"/>
        </w:rPr>
        <w:t>v</w:t>
      </w:r>
      <w:r>
        <w:t>o</w:t>
      </w:r>
      <w:r>
        <w:rPr>
          <w:spacing w:val="11"/>
        </w:rPr>
        <w:t xml:space="preserve"> </w:t>
      </w:r>
      <w:r>
        <w:rPr>
          <w:spacing w:val="-3"/>
        </w:rPr>
        <w:t>E</w:t>
      </w:r>
      <w:r>
        <w:t>xti</w:t>
      </w:r>
      <w:r>
        <w:rPr>
          <w:spacing w:val="-2"/>
        </w:rPr>
        <w:t>nt</w:t>
      </w:r>
      <w:r>
        <w:rPr>
          <w:spacing w:val="1"/>
        </w:rPr>
        <w:t>o</w:t>
      </w:r>
      <w:r>
        <w:t>res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u</w:t>
      </w:r>
      <w:r>
        <w:t>ego</w:t>
      </w:r>
      <w:r>
        <w:rPr>
          <w:spacing w:val="8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3"/>
        </w:rPr>
        <w:t>r</w:t>
      </w:r>
      <w:r>
        <w:t>táti</w:t>
      </w:r>
      <w:r>
        <w:rPr>
          <w:spacing w:val="-1"/>
        </w:rPr>
        <w:t>l</w:t>
      </w:r>
      <w:r>
        <w:rPr>
          <w:spacing w:val="-2"/>
        </w:rPr>
        <w:t>e</w:t>
      </w:r>
      <w:r>
        <w:t>s</w:t>
      </w:r>
      <w:r>
        <w:rPr>
          <w:spacing w:val="12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rPr>
          <w:spacing w:val="-4"/>
        </w:rPr>
        <w:t>n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-2"/>
        </w:rPr>
        <w:t>m</w:t>
      </w:r>
      <w:r>
        <w:t>as</w:t>
      </w:r>
      <w:r>
        <w:rPr>
          <w:spacing w:val="9"/>
        </w:rPr>
        <w:t xml:space="preserve"> </w:t>
      </w:r>
      <w:r>
        <w:t>resp</w:t>
      </w:r>
      <w:r>
        <w:rPr>
          <w:spacing w:val="-3"/>
        </w:rPr>
        <w:t>e</w:t>
      </w:r>
      <w:r>
        <w:t>cti</w:t>
      </w:r>
      <w:r>
        <w:rPr>
          <w:spacing w:val="-1"/>
        </w:rPr>
        <w:t>v</w:t>
      </w:r>
      <w:r>
        <w:t>as</w:t>
      </w:r>
      <w:r>
        <w:rPr>
          <w:spacing w:val="9"/>
        </w:rPr>
        <w:t xml:space="preserve"> </w:t>
      </w:r>
      <w:r>
        <w:t>(</w:t>
      </w:r>
      <w:r>
        <w:rPr>
          <w:spacing w:val="-1"/>
        </w:rPr>
        <w:t>N</w:t>
      </w:r>
      <w:r>
        <w:rPr>
          <w:spacing w:val="-3"/>
        </w:rPr>
        <w:t>F</w:t>
      </w:r>
      <w:r>
        <w:t>PA</w:t>
      </w:r>
      <w:r>
        <w:rPr>
          <w:spacing w:val="9"/>
        </w:rPr>
        <w:t xml:space="preserve"> </w:t>
      </w:r>
      <w:r>
        <w:rPr>
          <w:spacing w:val="-2"/>
        </w:rPr>
        <w:t>1</w:t>
      </w:r>
      <w:r>
        <w:t>0)</w:t>
      </w:r>
      <w:r>
        <w:rPr>
          <w:spacing w:val="7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9"/>
        </w:rPr>
        <w:t xml:space="preserve"> </w:t>
      </w:r>
      <w:r>
        <w:t>lo</w:t>
      </w:r>
      <w:r>
        <w:rPr>
          <w:spacing w:val="10"/>
        </w:rPr>
        <w:t xml:space="preserve"> </w:t>
      </w:r>
      <w:r>
        <w:rPr>
          <w:spacing w:val="-1"/>
        </w:rPr>
        <w:t>qu</w:t>
      </w:r>
      <w:r>
        <w:t>e a su ma</w:t>
      </w:r>
      <w:r>
        <w:rPr>
          <w:spacing w:val="-4"/>
        </w:rPr>
        <w:t>n</w:t>
      </w:r>
      <w:r>
        <w:t>te</w:t>
      </w:r>
      <w:r>
        <w:rPr>
          <w:spacing w:val="-1"/>
        </w:rPr>
        <w:t>n</w:t>
      </w:r>
      <w:r>
        <w:rPr>
          <w:spacing w:val="-3"/>
        </w:rPr>
        <w:t>i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s</w:t>
      </w:r>
      <w:r>
        <w:t>er</w:t>
      </w:r>
      <w:r>
        <w:rPr>
          <w:spacing w:val="1"/>
        </w:rPr>
        <w:t>v</w:t>
      </w:r>
      <w:r>
        <w:t>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3"/>
        </w:rPr>
        <w:t xml:space="preserve"> </w:t>
      </w:r>
      <w:r>
        <w:t>ref</w:t>
      </w:r>
      <w:r>
        <w:rPr>
          <w:spacing w:val="-3"/>
        </w:rPr>
        <w:t>i</w:t>
      </w:r>
      <w:r>
        <w:t>ere.</w:t>
      </w: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before="2" w:line="280" w:lineRule="exact"/>
        <w:rPr>
          <w:sz w:val="28"/>
          <w:szCs w:val="28"/>
        </w:rPr>
      </w:pPr>
    </w:p>
    <w:p w:rsidR="00B00F1A" w:rsidRPr="00442EEE" w:rsidRDefault="00B00F1A" w:rsidP="0097086E">
      <w:pPr>
        <w:pStyle w:val="Ttulo2"/>
        <w:keepNext w:val="0"/>
        <w:widowControl w:val="0"/>
        <w:numPr>
          <w:ilvl w:val="1"/>
          <w:numId w:val="25"/>
        </w:numPr>
        <w:tabs>
          <w:tab w:val="left" w:pos="435"/>
        </w:tabs>
        <w:kinsoku w:val="0"/>
        <w:overflowPunct w:val="0"/>
        <w:autoSpaceDE w:val="0"/>
        <w:autoSpaceDN w:val="0"/>
        <w:adjustRightInd w:val="0"/>
        <w:spacing w:before="56" w:after="0"/>
        <w:ind w:left="435" w:hanging="334"/>
        <w:rPr>
          <w:b w:val="0"/>
          <w:bCs w:val="0"/>
          <w:sz w:val="24"/>
        </w:rPr>
      </w:pPr>
      <w:r w:rsidRPr="00442EEE">
        <w:rPr>
          <w:sz w:val="24"/>
        </w:rPr>
        <w:t>E</w:t>
      </w:r>
      <w:r w:rsidRPr="00442EEE">
        <w:rPr>
          <w:spacing w:val="-1"/>
          <w:sz w:val="24"/>
        </w:rPr>
        <w:t>qu</w:t>
      </w:r>
      <w:r w:rsidRPr="00442EEE">
        <w:rPr>
          <w:sz w:val="24"/>
        </w:rPr>
        <w:t>i</w:t>
      </w:r>
      <w:r w:rsidRPr="00442EEE">
        <w:rPr>
          <w:spacing w:val="-1"/>
          <w:sz w:val="24"/>
        </w:rPr>
        <w:t>po</w:t>
      </w:r>
      <w:r w:rsidRPr="00442EEE">
        <w:rPr>
          <w:sz w:val="24"/>
        </w:rPr>
        <w:t>s de</w:t>
      </w:r>
      <w:r w:rsidRPr="00442EEE">
        <w:rPr>
          <w:spacing w:val="-3"/>
          <w:sz w:val="24"/>
        </w:rPr>
        <w:t xml:space="preserve"> </w:t>
      </w:r>
      <w:r w:rsidRPr="00442EEE">
        <w:rPr>
          <w:sz w:val="24"/>
        </w:rPr>
        <w:t>Pr</w:t>
      </w:r>
      <w:r w:rsidRPr="00442EEE">
        <w:rPr>
          <w:spacing w:val="-1"/>
          <w:sz w:val="24"/>
        </w:rPr>
        <w:t>o</w:t>
      </w:r>
      <w:r w:rsidRPr="00442EEE">
        <w:rPr>
          <w:sz w:val="24"/>
        </w:rPr>
        <w:t>te</w:t>
      </w:r>
      <w:r w:rsidRPr="00442EEE">
        <w:rPr>
          <w:spacing w:val="-2"/>
          <w:sz w:val="24"/>
        </w:rPr>
        <w:t>cc</w:t>
      </w:r>
      <w:r w:rsidRPr="00442EEE">
        <w:rPr>
          <w:sz w:val="24"/>
        </w:rPr>
        <w:t>i</w:t>
      </w:r>
      <w:r w:rsidRPr="00442EEE">
        <w:rPr>
          <w:spacing w:val="-1"/>
          <w:sz w:val="24"/>
        </w:rPr>
        <w:t>ó</w:t>
      </w:r>
      <w:r w:rsidRPr="00442EEE">
        <w:rPr>
          <w:sz w:val="24"/>
        </w:rPr>
        <w:t>n</w:t>
      </w:r>
      <w:r w:rsidRPr="00442EEE">
        <w:rPr>
          <w:spacing w:val="-1"/>
          <w:sz w:val="24"/>
        </w:rPr>
        <w:t xml:space="preserve"> </w:t>
      </w:r>
      <w:r w:rsidRPr="00442EEE">
        <w:rPr>
          <w:sz w:val="24"/>
        </w:rPr>
        <w:t>Pers</w:t>
      </w:r>
      <w:r w:rsidRPr="00442EEE">
        <w:rPr>
          <w:spacing w:val="-1"/>
          <w:sz w:val="24"/>
        </w:rPr>
        <w:t>on</w:t>
      </w:r>
      <w:r w:rsidRPr="00442EEE">
        <w:rPr>
          <w:spacing w:val="-2"/>
          <w:sz w:val="24"/>
        </w:rPr>
        <w:t>a</w:t>
      </w:r>
      <w:r w:rsidRPr="00442EEE">
        <w:rPr>
          <w:sz w:val="24"/>
        </w:rPr>
        <w:t xml:space="preserve">l </w:t>
      </w:r>
      <w:r w:rsidRPr="00442EEE">
        <w:rPr>
          <w:spacing w:val="-1"/>
          <w:sz w:val="24"/>
        </w:rPr>
        <w:t>(</w:t>
      </w:r>
      <w:r w:rsidRPr="00442EEE">
        <w:rPr>
          <w:sz w:val="24"/>
        </w:rPr>
        <w:t>EP</w:t>
      </w:r>
      <w:r w:rsidRPr="00442EEE">
        <w:rPr>
          <w:spacing w:val="-3"/>
          <w:sz w:val="24"/>
        </w:rPr>
        <w:t>P</w:t>
      </w:r>
      <w:r w:rsidRPr="00442EEE">
        <w:rPr>
          <w:sz w:val="24"/>
        </w:rPr>
        <w:t>)</w:t>
      </w:r>
    </w:p>
    <w:p w:rsidR="00B00F1A" w:rsidRDefault="00B00F1A" w:rsidP="00B00F1A">
      <w:pPr>
        <w:kinsoku w:val="0"/>
        <w:overflowPunct w:val="0"/>
        <w:spacing w:before="9" w:line="180" w:lineRule="exact"/>
        <w:rPr>
          <w:sz w:val="18"/>
          <w:szCs w:val="18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pStyle w:val="Textoindependiente"/>
        <w:kinsoku w:val="0"/>
        <w:overflowPunct w:val="0"/>
        <w:ind w:left="459" w:right="117"/>
        <w:jc w:val="both"/>
      </w:pPr>
      <w:r>
        <w:rPr>
          <w:noProof/>
          <w:lang w:val="es-BO" w:eastAsia="es-BO"/>
        </w:rPr>
        <mc:AlternateContent>
          <mc:Choice Requires="wpg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-421640</wp:posOffset>
                </wp:positionV>
                <wp:extent cx="5761990" cy="183515"/>
                <wp:effectExtent l="0" t="0" r="0" b="0"/>
                <wp:wrapNone/>
                <wp:docPr id="143" name="Grupo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183515"/>
                          <a:chOff x="1584" y="-664"/>
                          <a:chExt cx="9074" cy="289"/>
                        </a:xfrm>
                      </wpg:grpSpPr>
                      <wps:wsp>
                        <wps:cNvPr id="144" name="Rectangle 106"/>
                        <wps:cNvSpPr>
                          <a:spLocks/>
                        </wps:cNvSpPr>
                        <wps:spPr bwMode="auto">
                          <a:xfrm>
                            <a:off x="1594" y="-654"/>
                            <a:ext cx="108" cy="26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07"/>
                        <wps:cNvSpPr>
                          <a:spLocks/>
                        </wps:cNvSpPr>
                        <wps:spPr bwMode="auto">
                          <a:xfrm>
                            <a:off x="10540" y="-654"/>
                            <a:ext cx="107" cy="26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08"/>
                        <wps:cNvSpPr>
                          <a:spLocks/>
                        </wps:cNvSpPr>
                        <wps:spPr bwMode="auto">
                          <a:xfrm>
                            <a:off x="1702" y="-654"/>
                            <a:ext cx="8838" cy="26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1842B" id="Grupo 143" o:spid="_x0000_s1026" style="position:absolute;margin-left:79.2pt;margin-top:-33.2pt;width:453.7pt;height:14.45pt;z-index:-251636736;mso-position-horizontal-relative:page" coordorigin="1584,-664" coordsize="907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" o:allowincell="f">
                <v:rect id="Rectangle 106" o:spid="_x0000_s1027" style="position:absolute;left:1594;top:-654;width:10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FtcAA&#10;AADcAAAADwAAAGRycy9kb3ducmV2LnhtbERPTWsCMRC9C/0PYQq9adIiUlejiNBSenOr6HHYjLuL&#10;m0lIUk3/fSMUepvH+5zlOttBXCnE3rGG54kCQdw403OrYf/1Nn4FEROywcExafihCOvVw2iJlXE3&#10;3tG1Tq0oIRwr1NCl5CspY9ORxThxnrhwZxcspgJDK03AWwm3g3xRaiYt9lwaOvS07ai51N9Wg/o8&#10;+UPO72nuca5Cc9zW51mv9dNj3ixAJMrpX/zn/jBl/nQK92fKB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eFtcAAAADcAAAADwAAAAAAAAAAAAAAAACYAgAAZHJzL2Rvd25y&#10;ZXYueG1sUEsFBgAAAAAEAAQA9QAAAIUDAAAAAA==&#10;" fillcolor="#c2d59b" stroked="f">
                  <v:path arrowok="t"/>
                </v:rect>
                <v:rect id="Rectangle 107" o:spid="_x0000_s1028" style="position:absolute;left:10540;top:-654;width:107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gLsEA&#10;AADcAAAADwAAAGRycy9kb3ducmV2LnhtbERPTWsCMRC9F/ofwhR6q0mLiq5GKYJSvHW11OOwGXeX&#10;biYhiZr++6ZQ6G0e73OW62wHcaUQe8cankcKBHHjTM+thuNh+zQDEROywcExafimCOvV/d0SK+Nu&#10;/E7XOrWihHCsUEOXkq+kjE1HFuPIeeLCnV2wmAoMrTQBbyXcDvJFqam02HNp6NDTpqPmq75YDWp/&#10;8h8579Lc41yF5nNTn6e91o8P+XUBIlFO/+I/95sp88cT+H2mXC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IC7BAAAA3AAAAA8AAAAAAAAAAAAAAAAAmAIAAGRycy9kb3du&#10;cmV2LnhtbFBLBQYAAAAABAAEAPUAAACGAwAAAAA=&#10;" fillcolor="#c2d59b" stroked="f">
                  <v:path arrowok="t"/>
                </v:rect>
                <v:rect id="Rectangle 108" o:spid="_x0000_s1029" style="position:absolute;left:1702;top:-654;width:883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+WcEA&#10;AADcAAAADwAAAGRycy9kb3ducmV2LnhtbERPTWsCMRC9F/ofwhR6q0mLLHU1ShEq4q3blvY4bMbd&#10;xc0kJFHTf28Kgrd5vM9ZrLIdxYlCHBxreJ4oEMStMwN3Gr4+359eQcSEbHB0TBr+KMJqeX+3wNq4&#10;M3/QqUmdKCEca9TQp+RrKWPbk8U4cZ64cHsXLKYCQydNwHMJt6N8UaqSFgcuDT16WvfUHpqj1aB2&#10;v/47502aeZyp0P6sm301aP34kN/mIBLldBNf3VtT5k8r+H+mXC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pvlnBAAAA3AAAAA8AAAAAAAAAAAAAAAAAmAIAAGRycy9kb3du&#10;cmV2LnhtbFBLBQYAAAAABAAEAPUAAACGAwAAAAA=&#10;" fillcolor="#c2d59b" stroked="f">
                  <v:path arrowok="t"/>
                </v:rect>
                <w10:wrap anchorx="page"/>
              </v:group>
            </w:pict>
          </mc:Fallback>
        </mc:AlternateContent>
      </w:r>
      <w:r>
        <w:t>A</w:t>
      </w:r>
      <w:r>
        <w:rPr>
          <w:spacing w:val="-2"/>
        </w:rPr>
        <w:t>n</w:t>
      </w:r>
      <w:r>
        <w:t>tes</w:t>
      </w:r>
      <w:r>
        <w:rPr>
          <w:spacing w:val="2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0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men</w:t>
      </w:r>
      <w:r>
        <w:rPr>
          <w:spacing w:val="-2"/>
        </w:rPr>
        <w:t>z</w:t>
      </w:r>
      <w:r>
        <w:t>ar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t</w:t>
      </w:r>
      <w:r>
        <w:rPr>
          <w:spacing w:val="2"/>
        </w:rPr>
        <w:t>r</w:t>
      </w:r>
      <w:r>
        <w:t>a</w:t>
      </w:r>
      <w:r>
        <w:rPr>
          <w:spacing w:val="-4"/>
        </w:rPr>
        <w:t>b</w:t>
      </w:r>
      <w:r>
        <w:t>ajar</w:t>
      </w:r>
      <w:r>
        <w:rPr>
          <w:spacing w:val="28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27"/>
        </w:rPr>
        <w:t xml:space="preserve"> </w:t>
      </w:r>
      <w:r>
        <w:rPr>
          <w:spacing w:val="-2"/>
        </w:rPr>
        <w:t>v</w:t>
      </w:r>
      <w:r>
        <w:t>erif</w:t>
      </w:r>
      <w:r>
        <w:rPr>
          <w:spacing w:val="-1"/>
        </w:rPr>
        <w:t>i</w:t>
      </w:r>
      <w:r>
        <w:t>car</w:t>
      </w:r>
      <w:r>
        <w:rPr>
          <w:spacing w:val="28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27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0"/>
        </w:rPr>
        <w:t xml:space="preserve"> </w:t>
      </w:r>
      <w:r>
        <w:rPr>
          <w:spacing w:val="-3"/>
        </w:rPr>
        <w:t>s</w:t>
      </w:r>
      <w:r>
        <w:t>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2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ar</w:t>
      </w:r>
      <w:r>
        <w:rPr>
          <w:spacing w:val="3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29"/>
        </w:rPr>
        <w:t xml:space="preserve"> </w:t>
      </w:r>
      <w:r>
        <w:rPr>
          <w:spacing w:val="-2"/>
        </w:rPr>
        <w:t>e</w:t>
      </w:r>
      <w:r>
        <w:t xml:space="preserve">l </w:t>
      </w:r>
      <w:r>
        <w:rPr>
          <w:spacing w:val="-1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24"/>
        </w:rPr>
        <w:t xml:space="preserve"> </w:t>
      </w:r>
      <w:r>
        <w:t>e</w:t>
      </w:r>
      <w:r>
        <w:rPr>
          <w:spacing w:val="-2"/>
        </w:rPr>
        <w:t>s</w:t>
      </w:r>
      <w:r>
        <w:t>té</w:t>
      </w:r>
      <w:r>
        <w:rPr>
          <w:spacing w:val="25"/>
        </w:rPr>
        <w:t xml:space="preserve"> </w:t>
      </w:r>
      <w:r>
        <w:t>a</w:t>
      </w:r>
      <w:r>
        <w:rPr>
          <w:spacing w:val="-3"/>
        </w:rPr>
        <w:t>c</w:t>
      </w:r>
      <w:r>
        <w:rPr>
          <w:spacing w:val="1"/>
        </w:rPr>
        <w:t>o</w:t>
      </w:r>
      <w:r>
        <w:t>r</w:t>
      </w:r>
      <w:r>
        <w:rPr>
          <w:spacing w:val="-1"/>
        </w:rPr>
        <w:t>d</w:t>
      </w:r>
      <w:r>
        <w:t>e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caracterí</w:t>
      </w:r>
      <w:r>
        <w:rPr>
          <w:spacing w:val="-3"/>
        </w:rPr>
        <w:t>s</w:t>
      </w:r>
      <w:r>
        <w:t>ticas</w:t>
      </w:r>
      <w:r>
        <w:rPr>
          <w:spacing w:val="2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5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la</w:t>
      </w:r>
      <w:r>
        <w:rPr>
          <w:spacing w:val="-2"/>
        </w:rPr>
        <w:t>bo</w:t>
      </w:r>
      <w:r>
        <w:t>res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d</w:t>
      </w:r>
      <w:r>
        <w:t>esarr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rPr>
          <w:spacing w:val="-3"/>
        </w:rPr>
        <w:t>a</w:t>
      </w:r>
      <w:r>
        <w:t>r</w:t>
      </w:r>
      <w:r>
        <w:rPr>
          <w:spacing w:val="24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área</w:t>
      </w:r>
      <w:r>
        <w:rPr>
          <w:spacing w:val="22"/>
        </w:rPr>
        <w:t xml:space="preserve"> </w:t>
      </w:r>
      <w:r>
        <w:t>específica</w:t>
      </w:r>
      <w:r>
        <w:rPr>
          <w:spacing w:val="21"/>
        </w:rPr>
        <w:t xml:space="preserve"> </w:t>
      </w:r>
      <w:r>
        <w:rPr>
          <w:spacing w:val="-4"/>
        </w:rPr>
        <w:t>d</w:t>
      </w:r>
      <w:r>
        <w:t>e tra</w:t>
      </w:r>
      <w:r>
        <w:rPr>
          <w:spacing w:val="-1"/>
        </w:rPr>
        <w:t>b</w:t>
      </w:r>
      <w:r>
        <w:t>ajo.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  <w:spacing w:line="239" w:lineRule="auto"/>
        <w:ind w:left="459" w:right="117"/>
        <w:jc w:val="both"/>
      </w:pPr>
      <w:r>
        <w:t>El</w:t>
      </w:r>
      <w:r>
        <w:rPr>
          <w:spacing w:val="26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te</w:t>
      </w:r>
      <w:r>
        <w:rPr>
          <w:spacing w:val="-3"/>
        </w:rPr>
        <w:t>c</w:t>
      </w:r>
      <w:r>
        <w:t>ción</w:t>
      </w:r>
      <w:r>
        <w:rPr>
          <w:spacing w:val="25"/>
        </w:rPr>
        <w:t xml:space="preserve"> </w:t>
      </w:r>
      <w:r>
        <w:rPr>
          <w:spacing w:val="-4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23"/>
        </w:rPr>
        <w:t xml:space="preserve"> </w:t>
      </w:r>
      <w:r>
        <w:t>está</w:t>
      </w:r>
      <w:r>
        <w:rPr>
          <w:spacing w:val="26"/>
        </w:rPr>
        <w:t xml:space="preserve"> </w:t>
      </w:r>
      <w:r>
        <w:rPr>
          <w:spacing w:val="-1"/>
        </w:rPr>
        <w:t>d</w:t>
      </w:r>
      <w:r>
        <w:t>iseñ</w:t>
      </w:r>
      <w:r>
        <w:rPr>
          <w:spacing w:val="-1"/>
        </w:rPr>
        <w:t>a</w:t>
      </w:r>
      <w:r>
        <w:rPr>
          <w:spacing w:val="-4"/>
        </w:rPr>
        <w:t>d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3"/>
        </w:rPr>
        <w:t>r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p</w:t>
      </w:r>
      <w:r>
        <w:t>rote</w:t>
      </w:r>
      <w:r>
        <w:rPr>
          <w:spacing w:val="-4"/>
        </w:rPr>
        <w:t>g</w:t>
      </w:r>
      <w:r>
        <w:t>er</w:t>
      </w:r>
      <w:r>
        <w:rPr>
          <w:spacing w:val="26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tra</w:t>
      </w:r>
      <w:r>
        <w:rPr>
          <w:spacing w:val="-1"/>
        </w:rPr>
        <w:t>b</w:t>
      </w:r>
      <w:r>
        <w:t>aja</w:t>
      </w:r>
      <w:r>
        <w:rPr>
          <w:spacing w:val="-4"/>
        </w:rPr>
        <w:t>d</w:t>
      </w:r>
      <w:r>
        <w:rPr>
          <w:spacing w:val="1"/>
        </w:rPr>
        <w:t>o</w:t>
      </w:r>
      <w:r>
        <w:t>r</w:t>
      </w:r>
      <w:r>
        <w:rPr>
          <w:spacing w:val="27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5"/>
        </w:rPr>
        <w:t>l</w:t>
      </w:r>
      <w:r>
        <w:t>i</w:t>
      </w:r>
      <w:r>
        <w:rPr>
          <w:spacing w:val="-1"/>
        </w:rPr>
        <w:t>g</w:t>
      </w:r>
      <w:r>
        <w:t>ros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3"/>
        </w:rPr>
        <w:t>l</w:t>
      </w:r>
      <w:r>
        <w:t>a sal</w:t>
      </w:r>
      <w:r>
        <w:rPr>
          <w:spacing w:val="-2"/>
        </w:rPr>
        <w:t>u</w:t>
      </w:r>
      <w:r>
        <w:t>d</w:t>
      </w:r>
      <w:r>
        <w:rPr>
          <w:spacing w:val="21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seg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19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t>iferentes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t>art</w:t>
      </w:r>
      <w:r>
        <w:rPr>
          <w:spacing w:val="-2"/>
        </w:rPr>
        <w:t>e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2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cuer</w:t>
      </w:r>
      <w:r>
        <w:rPr>
          <w:spacing w:val="-2"/>
        </w:rPr>
        <w:t>p</w:t>
      </w:r>
      <w:r>
        <w:t>o</w:t>
      </w:r>
      <w:r>
        <w:rPr>
          <w:spacing w:val="23"/>
        </w:rPr>
        <w:t xml:space="preserve"> </w:t>
      </w:r>
      <w:r>
        <w:t>i</w:t>
      </w:r>
      <w:r>
        <w:rPr>
          <w:spacing w:val="-2"/>
        </w:rPr>
        <w:t>n</w:t>
      </w:r>
      <w:r>
        <w:t>cl</w:t>
      </w:r>
      <w:r>
        <w:rPr>
          <w:spacing w:val="-1"/>
        </w:rPr>
        <w:t>u</w:t>
      </w:r>
      <w:r>
        <w:t>yen</w:t>
      </w:r>
      <w:r>
        <w:rPr>
          <w:spacing w:val="-2"/>
        </w:rPr>
        <w:t>d</w:t>
      </w:r>
      <w:r>
        <w:t>o</w:t>
      </w:r>
      <w:r>
        <w:rPr>
          <w:spacing w:val="23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j</w:t>
      </w:r>
      <w:r>
        <w:rPr>
          <w:spacing w:val="1"/>
        </w:rPr>
        <w:t>o</w:t>
      </w:r>
      <w:r>
        <w:t>s,</w:t>
      </w:r>
      <w:r>
        <w:rPr>
          <w:spacing w:val="22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cara,</w:t>
      </w:r>
      <w:r>
        <w:rPr>
          <w:spacing w:val="21"/>
        </w:rPr>
        <w:t xml:space="preserve"> </w:t>
      </w:r>
      <w:r>
        <w:rPr>
          <w:spacing w:val="-3"/>
        </w:rPr>
        <w:t>l</w:t>
      </w:r>
      <w:r>
        <w:t>a ca</w:t>
      </w:r>
      <w:r>
        <w:rPr>
          <w:spacing w:val="-1"/>
        </w:rPr>
        <w:t>b</w:t>
      </w:r>
      <w:r>
        <w:t>eza, las</w:t>
      </w:r>
      <w:r>
        <w:rPr>
          <w:spacing w:val="-3"/>
        </w:rPr>
        <w:t xml:space="preserve"> </w:t>
      </w:r>
      <w:r>
        <w:t>ma</w:t>
      </w:r>
      <w:r>
        <w:rPr>
          <w:spacing w:val="-4"/>
        </w:rPr>
        <w:t>n</w:t>
      </w:r>
      <w:r>
        <w:rPr>
          <w:spacing w:val="1"/>
        </w:rPr>
        <w:t>o</w:t>
      </w:r>
      <w:r>
        <w:t xml:space="preserve">s, </w:t>
      </w:r>
      <w:r>
        <w:rPr>
          <w:spacing w:val="-3"/>
        </w:rPr>
        <w:t>l</w:t>
      </w:r>
      <w:r>
        <w:rPr>
          <w:spacing w:val="1"/>
        </w:rPr>
        <w:t>o</w:t>
      </w:r>
      <w:r>
        <w:t>s pi</w:t>
      </w:r>
      <w:r>
        <w:rPr>
          <w:spacing w:val="-3"/>
        </w:rPr>
        <w:t>e</w:t>
      </w:r>
      <w:r>
        <w:t>s</w:t>
      </w:r>
      <w:r>
        <w:rPr>
          <w:spacing w:val="-2"/>
        </w:rPr>
        <w:t xml:space="preserve"> </w:t>
      </w:r>
      <w:r>
        <w:t>y l</w:t>
      </w:r>
      <w:r>
        <w:rPr>
          <w:spacing w:val="-2"/>
        </w:rPr>
        <w:t>o</w:t>
      </w:r>
      <w:r>
        <w:t xml:space="preserve">s </w:t>
      </w:r>
      <w:r>
        <w:rPr>
          <w:spacing w:val="1"/>
        </w:rPr>
        <w:t>o</w:t>
      </w:r>
      <w:r>
        <w:t>í</w:t>
      </w:r>
      <w:r>
        <w:rPr>
          <w:spacing w:val="-4"/>
        </w:rPr>
        <w:t>d</w:t>
      </w:r>
      <w:r>
        <w:rPr>
          <w:spacing w:val="1"/>
        </w:rPr>
        <w:t>o</w:t>
      </w:r>
      <w:r>
        <w:t>s.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  <w:ind w:left="459" w:right="117"/>
        <w:jc w:val="both"/>
        <w:rPr>
          <w:spacing w:val="8"/>
        </w:rPr>
      </w:pPr>
      <w:r>
        <w:t>Las</w:t>
      </w:r>
      <w:r>
        <w:rPr>
          <w:spacing w:val="42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res</w:t>
      </w:r>
      <w:r>
        <w:rPr>
          <w:spacing w:val="-3"/>
        </w:rPr>
        <w:t>a</w:t>
      </w:r>
      <w:r>
        <w:t>s</w:t>
      </w:r>
      <w:r>
        <w:rPr>
          <w:spacing w:val="4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trati</w:t>
      </w:r>
      <w:r>
        <w:rPr>
          <w:spacing w:val="-3"/>
        </w:rPr>
        <w:t>s</w:t>
      </w:r>
      <w:r>
        <w:t>tas</w:t>
      </w:r>
      <w:r>
        <w:rPr>
          <w:spacing w:val="41"/>
        </w:rPr>
        <w:t xml:space="preserve"> </w:t>
      </w:r>
      <w:r>
        <w:t>están</w:t>
      </w:r>
      <w:r>
        <w:rPr>
          <w:spacing w:val="39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l</w:t>
      </w:r>
      <w:r>
        <w:rPr>
          <w:spacing w:val="-1"/>
        </w:rPr>
        <w:t>ig</w:t>
      </w:r>
      <w:r>
        <w:t>a</w:t>
      </w:r>
      <w:r>
        <w:rPr>
          <w:spacing w:val="-1"/>
        </w:rPr>
        <w:t>d</w:t>
      </w:r>
      <w:r>
        <w:t>as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3"/>
        </w:rPr>
        <w:t>r</w:t>
      </w:r>
      <w:r>
        <w:t>cio</w:t>
      </w:r>
      <w:r>
        <w:rPr>
          <w:spacing w:val="-1"/>
        </w:rPr>
        <w:t>n</w:t>
      </w:r>
      <w:r>
        <w:t>ar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sus</w:t>
      </w:r>
      <w:r>
        <w:rPr>
          <w:spacing w:val="40"/>
        </w:rPr>
        <w:t xml:space="preserve"> </w:t>
      </w:r>
      <w:r>
        <w:t>tra</w:t>
      </w:r>
      <w:r>
        <w:rPr>
          <w:spacing w:val="-1"/>
        </w:rPr>
        <w:t>b</w:t>
      </w:r>
      <w:r>
        <w:t>aja</w:t>
      </w:r>
      <w:r>
        <w:rPr>
          <w:spacing w:val="-2"/>
        </w:rPr>
        <w:t>d</w:t>
      </w:r>
      <w:r>
        <w:rPr>
          <w:spacing w:val="1"/>
        </w:rPr>
        <w:t>o</w:t>
      </w:r>
      <w:r>
        <w:rPr>
          <w:spacing w:val="-3"/>
        </w:rPr>
        <w:t>r</w:t>
      </w:r>
      <w:r>
        <w:t>es</w:t>
      </w:r>
      <w:r>
        <w:rPr>
          <w:spacing w:val="42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45"/>
        </w:rPr>
        <w:t xml:space="preserve"> </w:t>
      </w:r>
      <w:r>
        <w:rPr>
          <w:spacing w:val="-4"/>
        </w:rPr>
        <w:t>d</w:t>
      </w:r>
      <w:r>
        <w:t xml:space="preserve">e </w:t>
      </w:r>
      <w:r>
        <w:rPr>
          <w:spacing w:val="-1"/>
        </w:rPr>
        <w:t>p</w:t>
      </w:r>
      <w:r>
        <w:t>rote</w:t>
      </w:r>
      <w:r>
        <w:rPr>
          <w:spacing w:val="-3"/>
        </w:rPr>
        <w:t>c</w:t>
      </w:r>
      <w:r>
        <w:t>ción</w:t>
      </w:r>
      <w:r>
        <w:rPr>
          <w:spacing w:val="18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c</w:t>
      </w:r>
      <w:r>
        <w:rPr>
          <w:spacing w:val="-3"/>
        </w:rPr>
        <w:t>a</w:t>
      </w:r>
      <w:r>
        <w:rPr>
          <w:spacing w:val="-1"/>
        </w:rPr>
        <w:t>b</w:t>
      </w:r>
      <w:r>
        <w:t>le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19"/>
        </w:rPr>
        <w:t xml:space="preserve"> </w:t>
      </w:r>
      <w:r>
        <w:t>ca</w:t>
      </w:r>
      <w:r>
        <w:rPr>
          <w:spacing w:val="-1"/>
        </w:rPr>
        <w:t>d</w:t>
      </w:r>
      <w:r>
        <w:t>a</w:t>
      </w:r>
      <w:r>
        <w:rPr>
          <w:spacing w:val="19"/>
        </w:rPr>
        <w:t xml:space="preserve"> </w:t>
      </w:r>
      <w:r>
        <w:t>tarea</w:t>
      </w:r>
      <w:r>
        <w:rPr>
          <w:spacing w:val="17"/>
        </w:rPr>
        <w:t xml:space="preserve"> </w:t>
      </w:r>
      <w:r>
        <w:t>seg</w:t>
      </w:r>
      <w:r>
        <w:rPr>
          <w:spacing w:val="-2"/>
        </w:rPr>
        <w:t>ú</w:t>
      </w:r>
      <w:r>
        <w:t>n</w:t>
      </w:r>
      <w:r>
        <w:rPr>
          <w:spacing w:val="16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rma</w:t>
      </w:r>
      <w:r>
        <w:rPr>
          <w:spacing w:val="16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t>rá</w:t>
      </w:r>
      <w:r>
        <w:rPr>
          <w:spacing w:val="-3"/>
        </w:rPr>
        <w:t>c</w:t>
      </w:r>
      <w:r>
        <w:t>tica</w:t>
      </w:r>
      <w:r>
        <w:rPr>
          <w:spacing w:val="20"/>
        </w:rPr>
        <w:t xml:space="preserve"> </w:t>
      </w:r>
      <w:r>
        <w:t>r</w:t>
      </w:r>
      <w:r>
        <w:rPr>
          <w:spacing w:val="-3"/>
        </w:rPr>
        <w:t>e</w:t>
      </w:r>
      <w:r>
        <w:t>c</w:t>
      </w:r>
      <w:r>
        <w:rPr>
          <w:spacing w:val="-1"/>
        </w:rPr>
        <w:t>o</w:t>
      </w:r>
      <w:r>
        <w:rPr>
          <w:spacing w:val="-2"/>
        </w:rPr>
        <w:t>m</w:t>
      </w:r>
      <w:r>
        <w:t>en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19"/>
        </w:rPr>
        <w:t xml:space="preserve"> </w:t>
      </w:r>
      <w:r>
        <w:t>(r</w:t>
      </w:r>
      <w:r>
        <w:rPr>
          <w:spacing w:val="1"/>
        </w:rPr>
        <w:t>o</w:t>
      </w:r>
      <w:r>
        <w:rPr>
          <w:spacing w:val="-4"/>
        </w:rPr>
        <w:t>p</w:t>
      </w:r>
      <w:r>
        <w:t xml:space="preserve">a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t>tra</w:t>
      </w:r>
      <w:r>
        <w:rPr>
          <w:spacing w:val="-1"/>
        </w:rPr>
        <w:t>b</w:t>
      </w:r>
      <w:r>
        <w:t>ajo,</w:t>
      </w:r>
      <w:r>
        <w:rPr>
          <w:spacing w:val="14"/>
        </w:rPr>
        <w:t xml:space="preserve"> </w:t>
      </w:r>
      <w:r>
        <w:rPr>
          <w:spacing w:val="-4"/>
        </w:rPr>
        <w:t>b</w:t>
      </w:r>
      <w:r>
        <w:rPr>
          <w:spacing w:val="1"/>
        </w:rPr>
        <w:t>o</w:t>
      </w:r>
      <w:r>
        <w:t>tas</w:t>
      </w:r>
      <w:r>
        <w:rPr>
          <w:spacing w:val="12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o</w:t>
      </w:r>
      <w:r>
        <w:t>ti</w:t>
      </w:r>
      <w:r>
        <w:rPr>
          <w:spacing w:val="-1"/>
        </w:rPr>
        <w:t>n</w:t>
      </w:r>
      <w:r>
        <w:rPr>
          <w:spacing w:val="-2"/>
        </w:rPr>
        <w:t>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t>seg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,</w:t>
      </w:r>
      <w:r>
        <w:rPr>
          <w:spacing w:val="14"/>
        </w:rPr>
        <w:t xml:space="preserve"> </w:t>
      </w:r>
      <w:r>
        <w:t>cas</w:t>
      </w:r>
      <w:r>
        <w:rPr>
          <w:spacing w:val="-2"/>
        </w:rPr>
        <w:t>c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rPr>
          <w:spacing w:val="-3"/>
        </w:rPr>
        <w:t>s</w:t>
      </w:r>
      <w:r>
        <w:t>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gu</w:t>
      </w:r>
      <w:r>
        <w:t>a</w:t>
      </w:r>
      <w:r>
        <w:rPr>
          <w:spacing w:val="-1"/>
        </w:rPr>
        <w:t>n</w:t>
      </w:r>
      <w:r>
        <w:t>tes,</w:t>
      </w:r>
      <w:r>
        <w:rPr>
          <w:spacing w:val="15"/>
        </w:rPr>
        <w:t xml:space="preserve"> </w:t>
      </w:r>
      <w:r>
        <w:t>ar</w:t>
      </w:r>
      <w:r>
        <w:rPr>
          <w:spacing w:val="-2"/>
        </w:rPr>
        <w:t>n</w:t>
      </w:r>
      <w:r>
        <w:t>ese</w:t>
      </w:r>
      <w:r>
        <w:rPr>
          <w:spacing w:val="-3"/>
        </w:rPr>
        <w:t>s</w:t>
      </w:r>
      <w:r>
        <w:t>,</w:t>
      </w:r>
      <w:r>
        <w:rPr>
          <w:spacing w:val="14"/>
        </w:rPr>
        <w:t xml:space="preserve"> </w:t>
      </w:r>
      <w:r>
        <w:t>resp</w:t>
      </w:r>
      <w:r>
        <w:rPr>
          <w:spacing w:val="-1"/>
        </w:rPr>
        <w:t>i</w:t>
      </w:r>
      <w:r>
        <w:t>ra</w:t>
      </w:r>
      <w:r>
        <w:rPr>
          <w:spacing w:val="-2"/>
        </w:rPr>
        <w:t>d</w:t>
      </w:r>
      <w:r>
        <w:rPr>
          <w:spacing w:val="1"/>
        </w:rPr>
        <w:t>o</w:t>
      </w:r>
      <w:r>
        <w:t>r</w:t>
      </w:r>
      <w:r>
        <w:rPr>
          <w:spacing w:val="-3"/>
        </w:rPr>
        <w:t>es</w:t>
      </w:r>
      <w:r>
        <w:t>, ma</w:t>
      </w:r>
      <w:r>
        <w:rPr>
          <w:spacing w:val="-1"/>
        </w:rPr>
        <w:t>nd</w:t>
      </w:r>
      <w:r>
        <w:t>i</w:t>
      </w:r>
      <w:r>
        <w:rPr>
          <w:spacing w:val="-1"/>
        </w:rPr>
        <w:t>l</w:t>
      </w:r>
      <w:r>
        <w:t>es,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te</w:t>
      </w:r>
      <w:r>
        <w:rPr>
          <w:spacing w:val="-3"/>
        </w:rPr>
        <w:t>c</w:t>
      </w:r>
      <w:r>
        <w:t>t</w:t>
      </w:r>
      <w:r>
        <w:rPr>
          <w:spacing w:val="1"/>
        </w:rPr>
        <w:t>o</w:t>
      </w:r>
      <w:r>
        <w:rPr>
          <w:spacing w:val="-3"/>
        </w:rPr>
        <w:t>r</w:t>
      </w:r>
      <w:r>
        <w:t>es</w:t>
      </w:r>
      <w:r>
        <w:rPr>
          <w:spacing w:val="11"/>
        </w:rPr>
        <w:t xml:space="preserve"> </w:t>
      </w:r>
      <w:r>
        <w:t>vi</w:t>
      </w:r>
      <w:r>
        <w:rPr>
          <w:spacing w:val="-3"/>
        </w:rPr>
        <w:t>s</w:t>
      </w:r>
      <w:r>
        <w:rPr>
          <w:spacing w:val="-1"/>
        </w:rPr>
        <w:t>u</w:t>
      </w:r>
      <w:r>
        <w:t>ales,</w:t>
      </w:r>
      <w:r>
        <w:rPr>
          <w:spacing w:val="12"/>
        </w:rPr>
        <w:t xml:space="preserve"> </w:t>
      </w:r>
      <w:r>
        <w:t>sac</w:t>
      </w:r>
      <w:r>
        <w:rPr>
          <w:spacing w:val="1"/>
        </w:rPr>
        <w:t>o</w:t>
      </w:r>
      <w:r>
        <w:rPr>
          <w:spacing w:val="-4"/>
        </w:rPr>
        <w:t>n</w:t>
      </w:r>
      <w:r>
        <w:t>es</w:t>
      </w:r>
      <w:r>
        <w:rPr>
          <w:spacing w:val="1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r</w:t>
      </w:r>
      <w:r>
        <w:rPr>
          <w:spacing w:val="-1"/>
        </w:rPr>
        <w:t>p</w:t>
      </w:r>
      <w:r>
        <w:rPr>
          <w:spacing w:val="1"/>
        </w:rPr>
        <w:t>o</w:t>
      </w:r>
      <w:r>
        <w:t>ra</w:t>
      </w:r>
      <w:r>
        <w:rPr>
          <w:spacing w:val="-4"/>
        </w:rPr>
        <w:t>l</w:t>
      </w:r>
      <w:r>
        <w:t>e</w:t>
      </w:r>
      <w:r>
        <w:rPr>
          <w:spacing w:val="1"/>
        </w:rPr>
        <w:t>s</w:t>
      </w:r>
      <w:r>
        <w:t>,</w:t>
      </w:r>
      <w:r>
        <w:rPr>
          <w:spacing w:val="8"/>
        </w:rPr>
        <w:t xml:space="preserve"> </w:t>
      </w:r>
    </w:p>
    <w:p w:rsidR="00B00F1A" w:rsidRDefault="00B00F1A" w:rsidP="00B00F1A">
      <w:pPr>
        <w:pStyle w:val="Textoindependiente"/>
        <w:kinsoku w:val="0"/>
        <w:overflowPunct w:val="0"/>
        <w:ind w:left="459" w:right="117"/>
        <w:jc w:val="both"/>
        <w:rPr>
          <w:spacing w:val="8"/>
        </w:rPr>
      </w:pPr>
    </w:p>
    <w:p w:rsidR="00B00F1A" w:rsidRDefault="00B00F1A" w:rsidP="00B00F1A">
      <w:pPr>
        <w:pStyle w:val="Textoindependiente"/>
        <w:kinsoku w:val="0"/>
        <w:overflowPunct w:val="0"/>
        <w:ind w:left="459" w:right="117"/>
        <w:jc w:val="both"/>
        <w:rPr>
          <w:spacing w:val="8"/>
        </w:rPr>
      </w:pPr>
    </w:p>
    <w:p w:rsidR="00B00F1A" w:rsidRDefault="00B00F1A" w:rsidP="00B00F1A">
      <w:pPr>
        <w:pStyle w:val="Textoindependiente"/>
        <w:kinsoku w:val="0"/>
        <w:overflowPunct w:val="0"/>
        <w:ind w:left="459" w:right="117"/>
        <w:jc w:val="both"/>
      </w:pPr>
      <w:proofErr w:type="gramStart"/>
      <w:r>
        <w:rPr>
          <w:spacing w:val="-1"/>
        </w:rPr>
        <w:t>p</w:t>
      </w:r>
      <w:r>
        <w:t>rote</w:t>
      </w:r>
      <w:r>
        <w:rPr>
          <w:spacing w:val="-3"/>
        </w:rPr>
        <w:t>c</w:t>
      </w:r>
      <w:r>
        <w:t>t</w:t>
      </w:r>
      <w:r>
        <w:rPr>
          <w:spacing w:val="1"/>
        </w:rPr>
        <w:t>o</w:t>
      </w:r>
      <w:r>
        <w:rPr>
          <w:spacing w:val="-3"/>
        </w:rPr>
        <w:t>r</w:t>
      </w:r>
      <w:r>
        <w:t>es</w:t>
      </w:r>
      <w:proofErr w:type="gramEnd"/>
      <w:r>
        <w:rPr>
          <w:spacing w:val="12"/>
        </w:rPr>
        <w:t xml:space="preserve"> </w:t>
      </w:r>
      <w:r>
        <w:t>a</w:t>
      </w:r>
      <w:r>
        <w:rPr>
          <w:spacing w:val="-1"/>
        </w:rPr>
        <w:t>ud</w:t>
      </w:r>
      <w:r>
        <w:t>iti</w:t>
      </w:r>
      <w:r>
        <w:rPr>
          <w:spacing w:val="-2"/>
        </w:rPr>
        <w:t>v</w:t>
      </w:r>
      <w:r>
        <w:rPr>
          <w:spacing w:val="1"/>
        </w:rPr>
        <w:t>o</w:t>
      </w:r>
      <w:r>
        <w:t>s,</w:t>
      </w:r>
      <w:r>
        <w:rPr>
          <w:spacing w:val="10"/>
        </w:rPr>
        <w:t xml:space="preserve"> </w:t>
      </w:r>
      <w:r>
        <w:rPr>
          <w:spacing w:val="-2"/>
        </w:rPr>
        <w:t>et</w:t>
      </w:r>
      <w:r>
        <w:t>c.)</w:t>
      </w:r>
      <w:r>
        <w:rPr>
          <w:spacing w:val="10"/>
        </w:rPr>
        <w:t xml:space="preserve"> </w:t>
      </w:r>
      <w:proofErr w:type="gramStart"/>
      <w:r>
        <w:t>y</w:t>
      </w:r>
      <w:proofErr w:type="gramEnd"/>
      <w:r>
        <w:rPr>
          <w:spacing w:val="11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4"/>
        </w:rPr>
        <w:t>d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e</w:t>
      </w:r>
      <w:r>
        <w:t>l e</w:t>
      </w:r>
      <w:r>
        <w:rPr>
          <w:spacing w:val="-1"/>
        </w:rPr>
        <w:t>qu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-2"/>
        </w:rPr>
        <w:t>c</w:t>
      </w:r>
      <w:r>
        <w:t>esar</w:t>
      </w:r>
      <w:r>
        <w:rPr>
          <w:spacing w:val="-3"/>
        </w:rPr>
        <w:t>i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req</w:t>
      </w:r>
      <w:r>
        <w:rPr>
          <w:spacing w:val="-2"/>
        </w:rPr>
        <w:t>u</w:t>
      </w:r>
      <w:r>
        <w:t>eri</w:t>
      </w:r>
      <w:r>
        <w:rPr>
          <w:spacing w:val="-1"/>
        </w:rPr>
        <w:t>d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3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real</w:t>
      </w:r>
      <w:r>
        <w:rPr>
          <w:spacing w:val="-1"/>
        </w:rPr>
        <w:t>iz</w:t>
      </w:r>
      <w:r>
        <w:rPr>
          <w:spacing w:val="-3"/>
        </w:rPr>
        <w:t>a</w:t>
      </w:r>
      <w:r>
        <w:t>ción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eg</w:t>
      </w:r>
      <w:r>
        <w:rPr>
          <w:spacing w:val="-2"/>
        </w:rPr>
        <w:t>u</w:t>
      </w:r>
      <w:r>
        <w:t>ra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3"/>
        </w:rPr>
        <w:t xml:space="preserve"> </w:t>
      </w:r>
      <w:r>
        <w:t>ta</w:t>
      </w:r>
      <w:r>
        <w:rPr>
          <w:spacing w:val="-3"/>
        </w:rPr>
        <w:t>r</w:t>
      </w:r>
      <w:r>
        <w:t>ea</w:t>
      </w:r>
      <w:r>
        <w:rPr>
          <w:spacing w:val="4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m</w:t>
      </w:r>
      <w:r>
        <w:t>ed</w:t>
      </w:r>
      <w:r>
        <w:rPr>
          <w:spacing w:val="-1"/>
        </w:rPr>
        <w:t>i</w:t>
      </w:r>
      <w:r>
        <w:rPr>
          <w:spacing w:val="-4"/>
        </w:rPr>
        <w:t>d</w:t>
      </w:r>
      <w:r>
        <w:t xml:space="preserve">a </w:t>
      </w:r>
      <w:r>
        <w:rPr>
          <w:spacing w:val="-1"/>
        </w:rPr>
        <w:t>p</w:t>
      </w:r>
      <w:r>
        <w:t>re</w:t>
      </w:r>
      <w:r>
        <w:rPr>
          <w:spacing w:val="1"/>
        </w:rPr>
        <w:t>v</w:t>
      </w:r>
      <w:r>
        <w:t>ent</w:t>
      </w:r>
      <w:r>
        <w:rPr>
          <w:spacing w:val="-3"/>
        </w:rPr>
        <w:t>i</w:t>
      </w:r>
      <w:r>
        <w:t>va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ex</w:t>
      </w:r>
      <w:r>
        <w:rPr>
          <w:spacing w:val="-1"/>
        </w:rPr>
        <w:t>p</w:t>
      </w:r>
      <w:r>
        <w:rPr>
          <w:spacing w:val="1"/>
        </w:rPr>
        <w:t>o</w:t>
      </w:r>
      <w:r>
        <w:t>s</w:t>
      </w:r>
      <w:r>
        <w:rPr>
          <w:spacing w:val="-3"/>
        </w:rPr>
        <w:t>i</w:t>
      </w:r>
      <w:r>
        <w:t>ción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t>eli</w:t>
      </w:r>
      <w:r>
        <w:rPr>
          <w:spacing w:val="-1"/>
        </w:rPr>
        <w:t>g</w:t>
      </w:r>
      <w:r>
        <w:t>ros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sus</w:t>
      </w:r>
      <w:r>
        <w:rPr>
          <w:spacing w:val="14"/>
        </w:rPr>
        <w:t xml:space="preserve"> </w:t>
      </w:r>
      <w:r>
        <w:t>la</w:t>
      </w:r>
      <w:r>
        <w:rPr>
          <w:spacing w:val="-2"/>
        </w:rPr>
        <w:t>bo</w:t>
      </w:r>
      <w:r>
        <w:t>res</w:t>
      </w:r>
      <w:r>
        <w:rPr>
          <w:spacing w:val="15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t>ac</w:t>
      </w:r>
      <w:r>
        <w:rPr>
          <w:spacing w:val="-1"/>
        </w:rPr>
        <w:t>u</w:t>
      </w:r>
      <w:r>
        <w:t>erdo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car</w:t>
      </w:r>
      <w:r>
        <w:rPr>
          <w:spacing w:val="-3"/>
        </w:rPr>
        <w:t>a</w:t>
      </w:r>
      <w:r>
        <w:t>ct</w:t>
      </w:r>
      <w:r>
        <w:rPr>
          <w:spacing w:val="1"/>
        </w:rPr>
        <w:t>e</w:t>
      </w:r>
      <w:r>
        <w:t>ríst</w:t>
      </w:r>
      <w:r>
        <w:rPr>
          <w:spacing w:val="-3"/>
        </w:rPr>
        <w:t>i</w:t>
      </w:r>
      <w:r>
        <w:t>cas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 éstas.</w:t>
      </w:r>
      <w:r>
        <w:rPr>
          <w:spacing w:val="38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mi</w:t>
      </w:r>
      <w:r>
        <w:rPr>
          <w:spacing w:val="-3"/>
        </w:rPr>
        <w:t>s</w:t>
      </w:r>
      <w:r>
        <w:t>ma</w:t>
      </w:r>
      <w:r>
        <w:rPr>
          <w:spacing w:val="38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1"/>
        </w:rPr>
        <w:t>n</w:t>
      </w:r>
      <w:r>
        <w:t>era</w:t>
      </w:r>
      <w:r>
        <w:rPr>
          <w:spacing w:val="42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resas</w:t>
      </w:r>
      <w:r>
        <w:rPr>
          <w:spacing w:val="40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3"/>
        </w:rPr>
        <w:t>r</w:t>
      </w:r>
      <w:r>
        <w:t>atistas</w:t>
      </w:r>
      <w:r>
        <w:rPr>
          <w:spacing w:val="41"/>
        </w:rPr>
        <w:t xml:space="preserve"> </w:t>
      </w:r>
      <w:r>
        <w:rPr>
          <w:spacing w:val="-4"/>
        </w:rPr>
        <w:t>d</w:t>
      </w:r>
      <w:r>
        <w:t>eben</w:t>
      </w:r>
      <w:r>
        <w:rPr>
          <w:spacing w:val="4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du</w:t>
      </w:r>
      <w:r>
        <w:t>cir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l</w:t>
      </w:r>
      <w:r>
        <w:rPr>
          <w:spacing w:val="-1"/>
        </w:rPr>
        <w:t>ig</w:t>
      </w:r>
      <w:r>
        <w:t>ar</w:t>
      </w:r>
      <w:r>
        <w:rPr>
          <w:spacing w:val="4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s</w:t>
      </w:r>
      <w:r>
        <w:rPr>
          <w:spacing w:val="-4"/>
        </w:rPr>
        <w:t>u</w:t>
      </w:r>
      <w:r>
        <w:t>s su</w:t>
      </w:r>
      <w:r>
        <w:rPr>
          <w:spacing w:val="-2"/>
        </w:rPr>
        <w:t>b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trati</w:t>
      </w:r>
      <w:r>
        <w:rPr>
          <w:spacing w:val="-3"/>
        </w:rPr>
        <w:t>s</w:t>
      </w:r>
      <w:r>
        <w:t>tas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u</w:t>
      </w:r>
      <w:r>
        <w:rPr>
          <w:spacing w:val="-3"/>
        </w:rPr>
        <w:t>s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"/>
        </w:rPr>
        <w:t xml:space="preserve"> </w:t>
      </w:r>
      <w:r>
        <w:rPr>
          <w:spacing w:val="-2"/>
        </w:rPr>
        <w:t>P</w:t>
      </w:r>
      <w:r>
        <w:t>ro</w:t>
      </w:r>
      <w:r>
        <w:rPr>
          <w:spacing w:val="-2"/>
        </w:rPr>
        <w:t>t</w:t>
      </w:r>
      <w:r>
        <w:t>ecc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Pe</w:t>
      </w:r>
      <w:r>
        <w:t>rso</w:t>
      </w:r>
      <w:r>
        <w:rPr>
          <w:spacing w:val="-1"/>
        </w:rPr>
        <w:t>n</w:t>
      </w:r>
      <w:r>
        <w:t>al</w:t>
      </w:r>
      <w:r>
        <w:rPr>
          <w:spacing w:val="3"/>
        </w:rPr>
        <w:t xml:space="preserve"> </w:t>
      </w:r>
      <w:r>
        <w:t>es</w:t>
      </w:r>
      <w:r>
        <w:rPr>
          <w:spacing w:val="-3"/>
        </w:rPr>
        <w:t>p</w:t>
      </w:r>
      <w:r>
        <w:t>ecífi</w:t>
      </w:r>
      <w:r>
        <w:rPr>
          <w:spacing w:val="-3"/>
        </w:rPr>
        <w:t>c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3"/>
        </w:rPr>
        <w:t xml:space="preserve"> </w:t>
      </w:r>
      <w:r>
        <w:t>c</w:t>
      </w:r>
      <w:r>
        <w:rPr>
          <w:spacing w:val="-3"/>
        </w:rPr>
        <w:t>a</w:t>
      </w:r>
      <w:r>
        <w:rPr>
          <w:spacing w:val="-1"/>
        </w:rPr>
        <w:t>d</w:t>
      </w:r>
      <w:r>
        <w:t>a</w:t>
      </w:r>
      <w:r>
        <w:rPr>
          <w:spacing w:val="3"/>
        </w:rPr>
        <w:t xml:space="preserve"> </w:t>
      </w:r>
      <w:r>
        <w:t>tarea</w:t>
      </w:r>
      <w:r>
        <w:rPr>
          <w:spacing w:val="4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l cum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m</w:t>
      </w:r>
      <w:r>
        <w:rPr>
          <w:spacing w:val="-3"/>
        </w:rPr>
        <w:t>i</w:t>
      </w:r>
      <w:r>
        <w:t>ento</w:t>
      </w:r>
      <w:r>
        <w:rPr>
          <w:spacing w:val="36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</w:t>
      </w:r>
      <w:r>
        <w:t>s</w:t>
      </w:r>
      <w:r>
        <w:rPr>
          <w:spacing w:val="3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es</w:t>
      </w:r>
      <w:r>
        <w:t>entes</w:t>
      </w:r>
      <w:r>
        <w:rPr>
          <w:spacing w:val="36"/>
        </w:rPr>
        <w:t xml:space="preserve"> </w:t>
      </w:r>
      <w:r>
        <w:rPr>
          <w:spacing w:val="-3"/>
        </w:rPr>
        <w:t>R</w:t>
      </w:r>
      <w:r>
        <w:t>eq</w:t>
      </w:r>
      <w:r>
        <w:rPr>
          <w:spacing w:val="-2"/>
        </w:rPr>
        <w:t>u</w:t>
      </w:r>
      <w:r>
        <w:t>is</w:t>
      </w:r>
      <w:r>
        <w:rPr>
          <w:spacing w:val="-1"/>
        </w:rPr>
        <w:t>i</w:t>
      </w:r>
      <w:r>
        <w:t>t</w:t>
      </w:r>
      <w:r>
        <w:rPr>
          <w:spacing w:val="1"/>
        </w:rPr>
        <w:t>o</w:t>
      </w:r>
      <w:r>
        <w:t>s</w:t>
      </w:r>
      <w:r>
        <w:rPr>
          <w:spacing w:val="37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SSAS</w:t>
      </w:r>
      <w:r>
        <w:t>.</w:t>
      </w:r>
      <w:r>
        <w:rPr>
          <w:spacing w:val="36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ca</w:t>
      </w:r>
      <w:r>
        <w:rPr>
          <w:spacing w:val="-1"/>
        </w:rPr>
        <w:t>n</w:t>
      </w:r>
      <w:r>
        <w:t>ti</w:t>
      </w:r>
      <w:r>
        <w:rPr>
          <w:spacing w:val="-1"/>
        </w:rPr>
        <w:t>d</w:t>
      </w:r>
      <w:r>
        <w:t>ad</w:t>
      </w:r>
      <w:r>
        <w:rPr>
          <w:spacing w:val="3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7"/>
        </w:rPr>
        <w:t xml:space="preserve"> </w:t>
      </w:r>
      <w:r>
        <w:t>E</w:t>
      </w:r>
      <w:r>
        <w:rPr>
          <w:spacing w:val="-2"/>
        </w:rPr>
        <w:t>P</w:t>
      </w:r>
      <w:r>
        <w:t>P</w:t>
      </w:r>
      <w:r>
        <w:rPr>
          <w:spacing w:val="36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33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t>tac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35"/>
        </w:rPr>
        <w:t xml:space="preserve"> </w:t>
      </w:r>
      <w:r>
        <w:t xml:space="preserve">al </w:t>
      </w:r>
      <w:r>
        <w:rPr>
          <w:spacing w:val="-1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al </w:t>
      </w:r>
      <w:r>
        <w:rPr>
          <w:spacing w:val="-3"/>
        </w:rPr>
        <w:t>s</w:t>
      </w:r>
      <w:r>
        <w:t xml:space="preserve">e </w:t>
      </w:r>
      <w:r>
        <w:rPr>
          <w:spacing w:val="-1"/>
        </w:rPr>
        <w:t>d</w:t>
      </w:r>
      <w:r>
        <w:t>ebe</w:t>
      </w:r>
      <w:r>
        <w:rPr>
          <w:spacing w:val="-2"/>
        </w:rPr>
        <w:t xml:space="preserve"> </w:t>
      </w:r>
      <w:r>
        <w:t xml:space="preserve">basar 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t>ac</w:t>
      </w:r>
      <w:r>
        <w:rPr>
          <w:spacing w:val="-1"/>
        </w:rPr>
        <w:t>u</w:t>
      </w:r>
      <w:r>
        <w:t>erdo al</w:t>
      </w:r>
      <w:r>
        <w:rPr>
          <w:spacing w:val="-3"/>
        </w:rPr>
        <w:t xml:space="preserve"> </w:t>
      </w:r>
      <w:r>
        <w:t>sig</w:t>
      </w:r>
      <w:r>
        <w:rPr>
          <w:spacing w:val="-2"/>
        </w:rPr>
        <w:t>u</w:t>
      </w:r>
      <w:r>
        <w:t>ie</w:t>
      </w:r>
      <w:r>
        <w:rPr>
          <w:spacing w:val="-1"/>
        </w:rPr>
        <w:t>n</w:t>
      </w:r>
      <w:r>
        <w:t>te</w:t>
      </w:r>
      <w:r>
        <w:rPr>
          <w:spacing w:val="-2"/>
        </w:rPr>
        <w:t xml:space="preserve"> </w:t>
      </w:r>
      <w:r>
        <w:t>lista</w:t>
      </w:r>
      <w:r>
        <w:rPr>
          <w:spacing w:val="-3"/>
        </w:rPr>
        <w:t>d</w:t>
      </w:r>
      <w:r>
        <w:rPr>
          <w:spacing w:val="-2"/>
        </w:rPr>
        <w:t>o</w:t>
      </w:r>
      <w:r>
        <w:t>: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23"/>
        </w:numPr>
        <w:tabs>
          <w:tab w:val="left" w:pos="1314"/>
        </w:tabs>
        <w:kinsoku w:val="0"/>
        <w:overflowPunct w:val="0"/>
        <w:autoSpaceDE w:val="0"/>
        <w:autoSpaceDN w:val="0"/>
        <w:adjustRightInd w:val="0"/>
        <w:spacing w:after="0"/>
        <w:ind w:left="1314"/>
      </w:pPr>
      <w:r>
        <w:t>1 ca</w:t>
      </w:r>
      <w:r>
        <w:rPr>
          <w:spacing w:val="-3"/>
        </w:rPr>
        <w:t>s</w:t>
      </w:r>
      <w:r>
        <w:t>co y su</w:t>
      </w:r>
      <w:r>
        <w:rPr>
          <w:spacing w:val="-3"/>
        </w:rPr>
        <w:t>j</w:t>
      </w:r>
      <w:r>
        <w:t>eta</w:t>
      </w:r>
      <w:r>
        <w:rPr>
          <w:spacing w:val="-4"/>
        </w:rPr>
        <w:t>d</w:t>
      </w:r>
      <w:r>
        <w:rPr>
          <w:spacing w:val="1"/>
        </w:rPr>
        <w:t>o</w:t>
      </w:r>
      <w:r>
        <w:t>r (bar</w:t>
      </w:r>
      <w:r>
        <w:rPr>
          <w:spacing w:val="-2"/>
        </w:rPr>
        <w:t>b</w:t>
      </w:r>
      <w:r>
        <w:t>i</w:t>
      </w:r>
      <w:r>
        <w:rPr>
          <w:spacing w:val="-4"/>
        </w:rPr>
        <w:t>q</w:t>
      </w:r>
      <w:r>
        <w:rPr>
          <w:spacing w:val="-1"/>
        </w:rPr>
        <w:t>u</w:t>
      </w:r>
      <w:r>
        <w:t>ej</w:t>
      </w:r>
      <w:r>
        <w:rPr>
          <w:spacing w:val="1"/>
        </w:rPr>
        <w:t>o</w:t>
      </w:r>
      <w:r>
        <w:t>)</w:t>
      </w:r>
    </w:p>
    <w:p w:rsidR="00B00F1A" w:rsidRDefault="00B00F1A" w:rsidP="0097086E">
      <w:pPr>
        <w:pStyle w:val="Textoindependiente"/>
        <w:widowControl w:val="0"/>
        <w:numPr>
          <w:ilvl w:val="0"/>
          <w:numId w:val="23"/>
        </w:numPr>
        <w:tabs>
          <w:tab w:val="left" w:pos="1314"/>
        </w:tabs>
        <w:kinsoku w:val="0"/>
        <w:overflowPunct w:val="0"/>
        <w:autoSpaceDE w:val="0"/>
        <w:autoSpaceDN w:val="0"/>
        <w:adjustRightInd w:val="0"/>
        <w:spacing w:after="0"/>
        <w:ind w:left="1314"/>
      </w:pPr>
      <w:r>
        <w:t xml:space="preserve">1 par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boti</w:t>
      </w:r>
      <w:r>
        <w:rPr>
          <w:spacing w:val="-4"/>
        </w:rPr>
        <w:t>n</w:t>
      </w:r>
      <w:r>
        <w:t>es</w:t>
      </w:r>
      <w:r>
        <w:rPr>
          <w:spacing w:val="1"/>
        </w:rPr>
        <w:t>/</w:t>
      </w:r>
      <w:r>
        <w:rPr>
          <w:spacing w:val="-4"/>
        </w:rPr>
        <w:t>b</w:t>
      </w:r>
      <w:r>
        <w:rPr>
          <w:spacing w:val="1"/>
        </w:rPr>
        <w:t>o</w:t>
      </w:r>
      <w:r>
        <w:t>tas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3"/>
        </w:rPr>
        <w:t>s</w:t>
      </w:r>
      <w:r>
        <w:t>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-1"/>
        </w:rPr>
        <w:t xml:space="preserve"> </w:t>
      </w:r>
      <w:r>
        <w:t>de cue</w:t>
      </w:r>
      <w:r>
        <w:rPr>
          <w:spacing w:val="-3"/>
        </w:rPr>
        <w:t>r</w:t>
      </w:r>
      <w:r>
        <w:t>o</w:t>
      </w:r>
    </w:p>
    <w:p w:rsidR="00B00F1A" w:rsidRDefault="00B00F1A" w:rsidP="0097086E">
      <w:pPr>
        <w:pStyle w:val="Textoindependiente"/>
        <w:widowControl w:val="0"/>
        <w:numPr>
          <w:ilvl w:val="0"/>
          <w:numId w:val="23"/>
        </w:numPr>
        <w:tabs>
          <w:tab w:val="left" w:pos="1314"/>
        </w:tabs>
        <w:kinsoku w:val="0"/>
        <w:overflowPunct w:val="0"/>
        <w:autoSpaceDE w:val="0"/>
        <w:autoSpaceDN w:val="0"/>
        <w:adjustRightInd w:val="0"/>
        <w:spacing w:after="0"/>
        <w:ind w:left="1314"/>
      </w:pPr>
      <w:r>
        <w:t xml:space="preserve">1 par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bot</w:t>
      </w:r>
      <w:r>
        <w:rPr>
          <w:spacing w:val="-3"/>
        </w:rPr>
        <w:t>a</w:t>
      </w:r>
      <w:r>
        <w:t xml:space="preserve">s de </w:t>
      </w:r>
      <w:r>
        <w:rPr>
          <w:spacing w:val="-3"/>
        </w:rPr>
        <w:t>s</w:t>
      </w:r>
      <w:r>
        <w:t>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1"/>
        </w:rPr>
        <w:t>g</w:t>
      </w:r>
      <w:r>
        <w:rPr>
          <w:spacing w:val="-2"/>
        </w:rPr>
        <w:t>o</w:t>
      </w:r>
      <w:r>
        <w:t>ma</w:t>
      </w:r>
    </w:p>
    <w:p w:rsidR="00B00F1A" w:rsidRDefault="00B00F1A" w:rsidP="0097086E">
      <w:pPr>
        <w:pStyle w:val="Textoindependiente"/>
        <w:widowControl w:val="0"/>
        <w:numPr>
          <w:ilvl w:val="0"/>
          <w:numId w:val="23"/>
        </w:numPr>
        <w:tabs>
          <w:tab w:val="left" w:pos="1314"/>
        </w:tabs>
        <w:kinsoku w:val="0"/>
        <w:overflowPunct w:val="0"/>
        <w:autoSpaceDE w:val="0"/>
        <w:autoSpaceDN w:val="0"/>
        <w:adjustRightInd w:val="0"/>
        <w:spacing w:after="0"/>
        <w:ind w:left="1314"/>
      </w:pPr>
      <w:r>
        <w:t>2 pa</w:t>
      </w:r>
      <w:r>
        <w:rPr>
          <w:spacing w:val="-2"/>
        </w:rPr>
        <w:t>n</w:t>
      </w:r>
      <w:r>
        <w:t>ta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>b</w:t>
      </w:r>
      <w:r>
        <w:t>a</w:t>
      </w:r>
      <w:r>
        <w:rPr>
          <w:spacing w:val="-3"/>
        </w:rPr>
        <w:t>j</w:t>
      </w:r>
      <w:r>
        <w:t>o</w:t>
      </w:r>
    </w:p>
    <w:p w:rsidR="00B00F1A" w:rsidRDefault="00B00F1A" w:rsidP="0097086E">
      <w:pPr>
        <w:pStyle w:val="Textoindependiente"/>
        <w:widowControl w:val="0"/>
        <w:numPr>
          <w:ilvl w:val="0"/>
          <w:numId w:val="23"/>
        </w:numPr>
        <w:tabs>
          <w:tab w:val="left" w:pos="1314"/>
        </w:tabs>
        <w:kinsoku w:val="0"/>
        <w:overflowPunct w:val="0"/>
        <w:autoSpaceDE w:val="0"/>
        <w:autoSpaceDN w:val="0"/>
        <w:adjustRightInd w:val="0"/>
        <w:spacing w:after="0"/>
        <w:ind w:left="1314"/>
      </w:pPr>
      <w:r>
        <w:t>3 c</w:t>
      </w:r>
      <w:r>
        <w:rPr>
          <w:spacing w:val="-3"/>
        </w:rPr>
        <w:t>a</w:t>
      </w:r>
      <w:r>
        <w:t>misas</w:t>
      </w:r>
      <w:r>
        <w:rPr>
          <w:spacing w:val="-3"/>
        </w:rPr>
        <w:t xml:space="preserve"> </w:t>
      </w:r>
      <w:r>
        <w:t>de 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t>o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4"/>
        </w:rPr>
        <w:t>g</w:t>
      </w:r>
      <w:r>
        <w:t>a lar</w:t>
      </w:r>
      <w:r>
        <w:rPr>
          <w:spacing w:val="-2"/>
        </w:rPr>
        <w:t>g</w:t>
      </w:r>
      <w:r>
        <w:t>a</w:t>
      </w:r>
    </w:p>
    <w:p w:rsidR="00B00F1A" w:rsidRDefault="00B00F1A" w:rsidP="0097086E">
      <w:pPr>
        <w:pStyle w:val="Textoindependiente"/>
        <w:widowControl w:val="0"/>
        <w:numPr>
          <w:ilvl w:val="0"/>
          <w:numId w:val="23"/>
        </w:numPr>
        <w:tabs>
          <w:tab w:val="left" w:pos="1314"/>
        </w:tabs>
        <w:kinsoku w:val="0"/>
        <w:overflowPunct w:val="0"/>
        <w:autoSpaceDE w:val="0"/>
        <w:autoSpaceDN w:val="0"/>
        <w:adjustRightInd w:val="0"/>
        <w:spacing w:after="0"/>
        <w:ind w:left="1314"/>
        <w:sectPr w:rsidR="00B00F1A">
          <w:pgSz w:w="12240" w:h="15840"/>
          <w:pgMar w:top="1480" w:right="1580" w:bottom="280" w:left="1600" w:header="720" w:footer="720" w:gutter="0"/>
          <w:cols w:space="720"/>
          <w:noEndnote/>
        </w:sectPr>
      </w:pPr>
    </w:p>
    <w:p w:rsidR="00B00F1A" w:rsidRDefault="00B00F1A" w:rsidP="00B00F1A">
      <w:pPr>
        <w:kinsoku w:val="0"/>
        <w:overflowPunct w:val="0"/>
        <w:spacing w:before="10" w:line="140" w:lineRule="exact"/>
        <w:rPr>
          <w:sz w:val="14"/>
          <w:szCs w:val="14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23"/>
        </w:numPr>
        <w:tabs>
          <w:tab w:val="left" w:pos="1314"/>
        </w:tabs>
        <w:kinsoku w:val="0"/>
        <w:overflowPunct w:val="0"/>
        <w:autoSpaceDE w:val="0"/>
        <w:autoSpaceDN w:val="0"/>
        <w:adjustRightInd w:val="0"/>
        <w:spacing w:before="69" w:after="0"/>
        <w:ind w:left="1314"/>
      </w:pPr>
      <w:r>
        <w:t>2 gaf</w:t>
      </w:r>
      <w:r>
        <w:rPr>
          <w:spacing w:val="-1"/>
        </w:rPr>
        <w:t>a</w:t>
      </w:r>
      <w:r>
        <w:t xml:space="preserve">s </w:t>
      </w:r>
      <w:r>
        <w:rPr>
          <w:spacing w:val="-2"/>
        </w:rPr>
        <w:t>(</w:t>
      </w:r>
      <w:r>
        <w:t>clara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scu</w:t>
      </w:r>
      <w:r>
        <w:rPr>
          <w:spacing w:val="-1"/>
        </w:rPr>
        <w:t>r</w:t>
      </w:r>
      <w:r>
        <w:t>a)</w:t>
      </w:r>
    </w:p>
    <w:p w:rsidR="00B00F1A" w:rsidRDefault="00B00F1A" w:rsidP="0097086E">
      <w:pPr>
        <w:pStyle w:val="Textoindependiente"/>
        <w:widowControl w:val="0"/>
        <w:numPr>
          <w:ilvl w:val="0"/>
          <w:numId w:val="23"/>
        </w:numPr>
        <w:tabs>
          <w:tab w:val="left" w:pos="1314"/>
        </w:tabs>
        <w:kinsoku w:val="0"/>
        <w:overflowPunct w:val="0"/>
        <w:autoSpaceDE w:val="0"/>
        <w:autoSpaceDN w:val="0"/>
        <w:adjustRightInd w:val="0"/>
        <w:spacing w:after="0"/>
        <w:ind w:left="1314"/>
      </w:pPr>
      <w:r>
        <w:t xml:space="preserve">1 par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g</w:t>
      </w:r>
      <w:r>
        <w:rPr>
          <w:spacing w:val="-2"/>
        </w:rPr>
        <w:t>u</w:t>
      </w:r>
      <w:r>
        <w:t>a</w:t>
      </w:r>
      <w:r>
        <w:rPr>
          <w:spacing w:val="-1"/>
        </w:rPr>
        <w:t>n</w:t>
      </w:r>
      <w:r>
        <w:t>tes de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u</w:t>
      </w:r>
      <w:r>
        <w:t>e</w:t>
      </w:r>
      <w:r>
        <w:rPr>
          <w:spacing w:val="-3"/>
        </w:rPr>
        <w:t>r</w:t>
      </w:r>
      <w:r>
        <w:t>o</w:t>
      </w:r>
    </w:p>
    <w:p w:rsidR="00B00F1A" w:rsidRDefault="00B00F1A" w:rsidP="0097086E">
      <w:pPr>
        <w:pStyle w:val="Textoindependiente"/>
        <w:widowControl w:val="0"/>
        <w:numPr>
          <w:ilvl w:val="0"/>
          <w:numId w:val="23"/>
        </w:numPr>
        <w:tabs>
          <w:tab w:val="left" w:pos="1314"/>
        </w:tabs>
        <w:kinsoku w:val="0"/>
        <w:overflowPunct w:val="0"/>
        <w:autoSpaceDE w:val="0"/>
        <w:autoSpaceDN w:val="0"/>
        <w:adjustRightInd w:val="0"/>
        <w:spacing w:after="0"/>
        <w:ind w:left="1314"/>
      </w:pPr>
      <w:r>
        <w:t>1 sa</w:t>
      </w:r>
      <w:r>
        <w:rPr>
          <w:spacing w:val="-2"/>
        </w:rPr>
        <w:t>c</w:t>
      </w:r>
      <w:r>
        <w:rPr>
          <w:spacing w:val="1"/>
        </w:rPr>
        <w:t>ó</w:t>
      </w:r>
      <w:r>
        <w:t>n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</w:t>
      </w:r>
      <w:r>
        <w:rPr>
          <w:spacing w:val="-4"/>
        </w:rPr>
        <w:t>n</w:t>
      </w:r>
      <w:r>
        <w:t>cho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t>m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m</w:t>
      </w:r>
      <w:r>
        <w:rPr>
          <w:spacing w:val="-2"/>
        </w:rPr>
        <w:t>e</w:t>
      </w:r>
      <w:r>
        <w:t>a</w:t>
      </w:r>
      <w:r>
        <w:rPr>
          <w:spacing w:val="-1"/>
        </w:rPr>
        <w:t>b</w:t>
      </w:r>
      <w:r>
        <w:t>le de</w:t>
      </w:r>
      <w:r>
        <w:rPr>
          <w:spacing w:val="-2"/>
        </w:rPr>
        <w:t xml:space="preserve"> </w:t>
      </w:r>
      <w:r>
        <w:t>PVC</w:t>
      </w:r>
    </w:p>
    <w:p w:rsidR="00B00F1A" w:rsidRDefault="00B00F1A" w:rsidP="0097086E">
      <w:pPr>
        <w:pStyle w:val="Textoindependiente"/>
        <w:widowControl w:val="0"/>
        <w:numPr>
          <w:ilvl w:val="0"/>
          <w:numId w:val="23"/>
        </w:numPr>
        <w:tabs>
          <w:tab w:val="left" w:pos="1314"/>
        </w:tabs>
        <w:kinsoku w:val="0"/>
        <w:overflowPunct w:val="0"/>
        <w:autoSpaceDE w:val="0"/>
        <w:autoSpaceDN w:val="0"/>
        <w:adjustRightInd w:val="0"/>
        <w:spacing w:after="0" w:line="266" w:lineRule="exact"/>
        <w:ind w:left="1314"/>
      </w:pPr>
      <w:r>
        <w:t>1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ar de</w:t>
      </w:r>
      <w:r>
        <w:rPr>
          <w:spacing w:val="-3"/>
        </w:rPr>
        <w:t xml:space="preserve"> </w:t>
      </w:r>
      <w:r>
        <w:t>ta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n</w:t>
      </w:r>
      <w:r>
        <w:t>es</w:t>
      </w:r>
      <w:r>
        <w:rPr>
          <w:spacing w:val="1"/>
        </w:rPr>
        <w:t xml:space="preserve"> </w:t>
      </w:r>
      <w:r>
        <w:rPr>
          <w:spacing w:val="-3"/>
        </w:rPr>
        <w:t>(</w:t>
      </w:r>
      <w:r>
        <w:rPr>
          <w:spacing w:val="1"/>
        </w:rPr>
        <w:t>o</w:t>
      </w:r>
      <w:r>
        <w:t>í</w:t>
      </w:r>
      <w:r>
        <w:rPr>
          <w:spacing w:val="-2"/>
        </w:rPr>
        <w:t>do</w:t>
      </w:r>
      <w:r>
        <w:t xml:space="preserve">s)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g</w:t>
      </w:r>
      <w:r>
        <w:rPr>
          <w:spacing w:val="-2"/>
        </w:rPr>
        <w:t>o</w:t>
      </w:r>
      <w:r>
        <w:t>ma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</w:t>
      </w:r>
      <w:r>
        <w:rPr>
          <w:spacing w:val="-1"/>
        </w:rPr>
        <w:t>u</w:t>
      </w:r>
      <w:r>
        <w:t>c</w:t>
      </w:r>
      <w:r>
        <w:rPr>
          <w:spacing w:val="-3"/>
        </w:rPr>
        <w:t>h</w:t>
      </w:r>
      <w:r>
        <w:t>o</w:t>
      </w:r>
    </w:p>
    <w:p w:rsidR="00B00F1A" w:rsidRDefault="00B00F1A" w:rsidP="0097086E">
      <w:pPr>
        <w:pStyle w:val="Textoindependiente"/>
        <w:widowControl w:val="0"/>
        <w:numPr>
          <w:ilvl w:val="0"/>
          <w:numId w:val="23"/>
        </w:numPr>
        <w:tabs>
          <w:tab w:val="left" w:pos="1314"/>
        </w:tabs>
        <w:kinsoku w:val="0"/>
        <w:overflowPunct w:val="0"/>
        <w:autoSpaceDE w:val="0"/>
        <w:autoSpaceDN w:val="0"/>
        <w:adjustRightInd w:val="0"/>
        <w:spacing w:after="0"/>
        <w:ind w:left="1314"/>
      </w:pPr>
      <w:r>
        <w:t xml:space="preserve">1 </w:t>
      </w:r>
      <w:proofErr w:type="spellStart"/>
      <w:r>
        <w:rPr>
          <w:spacing w:val="-1"/>
        </w:rPr>
        <w:t>o</w:t>
      </w:r>
      <w:r>
        <w:t>ve</w:t>
      </w:r>
      <w:r>
        <w:rPr>
          <w:spacing w:val="-3"/>
        </w:rPr>
        <w:t>r</w:t>
      </w:r>
      <w:r>
        <w:t>all</w:t>
      </w:r>
      <w:proofErr w:type="spellEnd"/>
      <w:r>
        <w:rPr>
          <w:spacing w:val="-1"/>
        </w:rPr>
        <w:t xml:space="preserve"> </w:t>
      </w:r>
      <w:r>
        <w:t>(si a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rPr>
          <w:spacing w:val="-3"/>
        </w:rPr>
        <w:t>c</w:t>
      </w:r>
      <w:r>
        <w:t>ara)</w:t>
      </w:r>
    </w:p>
    <w:p w:rsidR="00B00F1A" w:rsidRDefault="00B00F1A" w:rsidP="0097086E">
      <w:pPr>
        <w:pStyle w:val="Textoindependiente"/>
        <w:widowControl w:val="0"/>
        <w:numPr>
          <w:ilvl w:val="0"/>
          <w:numId w:val="23"/>
        </w:numPr>
        <w:tabs>
          <w:tab w:val="left" w:pos="1314"/>
        </w:tabs>
        <w:kinsoku w:val="0"/>
        <w:overflowPunct w:val="0"/>
        <w:autoSpaceDE w:val="0"/>
        <w:autoSpaceDN w:val="0"/>
        <w:adjustRightInd w:val="0"/>
        <w:spacing w:after="0"/>
        <w:ind w:left="1314"/>
      </w:pPr>
      <w:r>
        <w:t>1 sa</w:t>
      </w:r>
      <w:r>
        <w:rPr>
          <w:spacing w:val="-2"/>
        </w:rPr>
        <w:t>c</w:t>
      </w:r>
      <w:r>
        <w:rPr>
          <w:spacing w:val="1"/>
        </w:rPr>
        <w:t>ó</w:t>
      </w:r>
      <w:r>
        <w:t>n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h</w:t>
      </w:r>
      <w:r>
        <w:rPr>
          <w:spacing w:val="-3"/>
        </w:rPr>
        <w:t>a</w:t>
      </w:r>
      <w:r>
        <w:t>mar</w:t>
      </w:r>
      <w:r>
        <w:rPr>
          <w:spacing w:val="-1"/>
        </w:rPr>
        <w:t>r</w:t>
      </w:r>
      <w:r>
        <w:t>a pa</w:t>
      </w:r>
      <w:r>
        <w:rPr>
          <w:spacing w:val="-1"/>
        </w:rPr>
        <w:t>r</w:t>
      </w:r>
      <w:r>
        <w:t>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frío</w:t>
      </w:r>
      <w:r>
        <w:rPr>
          <w:spacing w:val="3"/>
        </w:rPr>
        <w:t xml:space="preserve"> </w:t>
      </w:r>
      <w:r>
        <w:rPr>
          <w:spacing w:val="-3"/>
        </w:rPr>
        <w:t>(</w:t>
      </w:r>
      <w:r>
        <w:t>si a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cara)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  <w:ind w:left="462" w:right="120"/>
        <w:jc w:val="both"/>
      </w:pPr>
      <w:r>
        <w:t>El</w:t>
      </w:r>
      <w:r>
        <w:rPr>
          <w:spacing w:val="35"/>
        </w:rPr>
        <w:t xml:space="preserve"> </w:t>
      </w:r>
      <w:r>
        <w:t>a</w:t>
      </w:r>
      <w:r>
        <w:rPr>
          <w:spacing w:val="-1"/>
        </w:rPr>
        <w:t>n</w:t>
      </w:r>
      <w:r>
        <w:t>ter</w:t>
      </w:r>
      <w:r>
        <w:rPr>
          <w:spacing w:val="-3"/>
        </w:rPr>
        <w:t>i</w:t>
      </w:r>
      <w:r>
        <w:rPr>
          <w:spacing w:val="1"/>
        </w:rPr>
        <w:t>o</w:t>
      </w:r>
      <w:r>
        <w:t>r,</w:t>
      </w:r>
      <w:r>
        <w:rPr>
          <w:spacing w:val="34"/>
        </w:rPr>
        <w:t xml:space="preserve"> </w:t>
      </w:r>
      <w:r>
        <w:t>es</w:t>
      </w:r>
      <w:r>
        <w:rPr>
          <w:spacing w:val="37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34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-3"/>
        </w:rPr>
        <w:t>s</w:t>
      </w:r>
      <w:r>
        <w:t>tado</w:t>
      </w:r>
      <w:r>
        <w:rPr>
          <w:spacing w:val="32"/>
        </w:rPr>
        <w:t xml:space="preserve"> </w:t>
      </w:r>
      <w:r>
        <w:rPr>
          <w:spacing w:val="-1"/>
        </w:rPr>
        <w:t>b</w:t>
      </w:r>
      <w:r>
        <w:t>ásico</w:t>
      </w:r>
      <w:r>
        <w:rPr>
          <w:spacing w:val="37"/>
        </w:rPr>
        <w:t xml:space="preserve"> </w:t>
      </w:r>
      <w:r>
        <w:rPr>
          <w:spacing w:val="-3"/>
        </w:rPr>
        <w:t>r</w:t>
      </w:r>
      <w:r>
        <w:t>efe</w:t>
      </w:r>
      <w:r>
        <w:rPr>
          <w:spacing w:val="-3"/>
        </w:rPr>
        <w:t>r</w:t>
      </w:r>
      <w:r>
        <w:t>encial</w:t>
      </w:r>
      <w:r>
        <w:rPr>
          <w:spacing w:val="35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36"/>
        </w:rPr>
        <w:t xml:space="preserve"> </w:t>
      </w:r>
      <w:r>
        <w:rPr>
          <w:spacing w:val="-4"/>
        </w:rPr>
        <w:t>d</w:t>
      </w:r>
      <w:r>
        <w:rPr>
          <w:spacing w:val="-2"/>
        </w:rPr>
        <w:t>e</w:t>
      </w:r>
      <w:r>
        <w:rPr>
          <w:spacing w:val="-1"/>
        </w:rPr>
        <w:t>b</w:t>
      </w:r>
      <w:r>
        <w:t>e</w:t>
      </w:r>
      <w:r>
        <w:rPr>
          <w:spacing w:val="37"/>
        </w:rPr>
        <w:t xml:space="preserve"> </w:t>
      </w:r>
      <w:r>
        <w:t>ser</w:t>
      </w:r>
      <w:r>
        <w:rPr>
          <w:spacing w:val="34"/>
        </w:rPr>
        <w:t xml:space="preserve"> </w:t>
      </w:r>
      <w:r>
        <w:t>rep</w:t>
      </w:r>
      <w:r>
        <w:rPr>
          <w:spacing w:val="-2"/>
        </w:rPr>
        <w:t>u</w:t>
      </w:r>
      <w:r>
        <w:t>es</w:t>
      </w:r>
      <w:r>
        <w:rPr>
          <w:spacing w:val="-2"/>
        </w:rPr>
        <w:t>t</w:t>
      </w:r>
      <w:r>
        <w:t>o</w:t>
      </w:r>
      <w:r>
        <w:rPr>
          <w:spacing w:val="34"/>
        </w:rPr>
        <w:t xml:space="preserve"> </w:t>
      </w:r>
      <w:r>
        <w:t>cu</w:t>
      </w:r>
      <w:r>
        <w:rPr>
          <w:spacing w:val="-1"/>
        </w:rPr>
        <w:t>and</w:t>
      </w:r>
      <w:r>
        <w:t>o</w:t>
      </w:r>
      <w:r>
        <w:rPr>
          <w:spacing w:val="35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37"/>
        </w:rPr>
        <w:t xml:space="preserve"> </w:t>
      </w:r>
      <w:r>
        <w:t>req</w:t>
      </w:r>
      <w:r>
        <w:rPr>
          <w:spacing w:val="-2"/>
        </w:rPr>
        <w:t>u</w:t>
      </w:r>
      <w:r>
        <w:t>iera</w:t>
      </w:r>
      <w:r>
        <w:rPr>
          <w:spacing w:val="3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 efec</w:t>
      </w:r>
      <w:r>
        <w:rPr>
          <w:spacing w:val="-2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u</w:t>
      </w:r>
      <w:r>
        <w:rPr>
          <w:spacing w:val="-3"/>
        </w:rPr>
        <w:t>s</w:t>
      </w:r>
      <w:r>
        <w:t>o</w:t>
      </w:r>
      <w:r>
        <w:rPr>
          <w:spacing w:val="3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ñ</w:t>
      </w:r>
      <w:r>
        <w:t>o</w:t>
      </w:r>
      <w:r>
        <w:rPr>
          <w:spacing w:val="3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l</w:t>
      </w:r>
      <w:r>
        <w:rPr>
          <w:spacing w:val="-3"/>
        </w:rPr>
        <w:t>a</w:t>
      </w:r>
      <w:r>
        <w:t>s</w:t>
      </w:r>
      <w:r>
        <w:rPr>
          <w:spacing w:val="5"/>
        </w:rPr>
        <w:t xml:space="preserve"> </w:t>
      </w:r>
      <w:r>
        <w:t>acti</w:t>
      </w:r>
      <w:r>
        <w:rPr>
          <w:spacing w:val="1"/>
        </w:rPr>
        <w:t>v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-4"/>
        </w:rPr>
        <w:t>d</w:t>
      </w:r>
      <w:r>
        <w:t>es</w:t>
      </w:r>
      <w:r>
        <w:rPr>
          <w:spacing w:val="5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5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ej</w:t>
      </w:r>
      <w:r>
        <w:rPr>
          <w:spacing w:val="-2"/>
        </w:rPr>
        <w:t>e</w:t>
      </w:r>
      <w:r>
        <w:t>cu</w:t>
      </w:r>
      <w:r>
        <w:rPr>
          <w:spacing w:val="-3"/>
        </w:rPr>
        <w:t>t</w:t>
      </w:r>
      <w:r>
        <w:t>a</w:t>
      </w:r>
      <w:r>
        <w:rPr>
          <w:spacing w:val="-1"/>
        </w:rPr>
        <w:t>n</w:t>
      </w:r>
      <w:r>
        <w:t>.</w:t>
      </w:r>
      <w:r>
        <w:rPr>
          <w:spacing w:val="4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u</w:t>
      </w:r>
      <w:r>
        <w:t>sar</w:t>
      </w:r>
      <w:r>
        <w:rPr>
          <w:spacing w:val="10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3"/>
        </w:rPr>
        <w:t>E</w:t>
      </w:r>
      <w:r>
        <w:rPr>
          <w:spacing w:val="-2"/>
        </w:rPr>
        <w:t>P</w:t>
      </w:r>
      <w:r>
        <w:t>P</w:t>
      </w:r>
      <w:r>
        <w:rPr>
          <w:spacing w:val="6"/>
        </w:rPr>
        <w:t xml:space="preserve"> </w:t>
      </w:r>
      <w:r>
        <w:t>a</w:t>
      </w:r>
      <w:r>
        <w:rPr>
          <w:spacing w:val="-3"/>
        </w:rPr>
        <w:t>s</w:t>
      </w:r>
      <w:r>
        <w:rPr>
          <w:spacing w:val="1"/>
        </w:rPr>
        <w:t>o</w:t>
      </w:r>
      <w:r>
        <w:t>cia</w:t>
      </w:r>
      <w:r>
        <w:rPr>
          <w:spacing w:val="-4"/>
        </w:rPr>
        <w:t>d</w:t>
      </w:r>
      <w:r>
        <w:t>o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ca</w:t>
      </w:r>
      <w:r>
        <w:rPr>
          <w:spacing w:val="-1"/>
        </w:rPr>
        <w:t>d</w:t>
      </w:r>
      <w:r>
        <w:t>a</w:t>
      </w:r>
      <w:r>
        <w:rPr>
          <w:spacing w:val="2"/>
        </w:rPr>
        <w:t xml:space="preserve"> </w:t>
      </w:r>
      <w:r>
        <w:t>tarea i</w:t>
      </w:r>
      <w:r>
        <w:rPr>
          <w:spacing w:val="-2"/>
        </w:rPr>
        <w:t>n</w:t>
      </w:r>
      <w:r>
        <w:t>v</w:t>
      </w:r>
      <w:r>
        <w:rPr>
          <w:spacing w:val="1"/>
        </w:rPr>
        <w:t>o</w:t>
      </w:r>
      <w:r>
        <w:t>l</w:t>
      </w:r>
      <w:r>
        <w:rPr>
          <w:spacing w:val="-2"/>
        </w:rPr>
        <w:t>u</w:t>
      </w:r>
      <w:r>
        <w:t>crará</w:t>
      </w:r>
      <w:r>
        <w:rPr>
          <w:spacing w:val="-3"/>
        </w:rPr>
        <w:t xml:space="preserve"> </w:t>
      </w:r>
      <w:r>
        <w:t>el p</w:t>
      </w:r>
      <w:r>
        <w:rPr>
          <w:spacing w:val="-1"/>
        </w:rPr>
        <w:t>a</w:t>
      </w:r>
      <w:r>
        <w:rPr>
          <w:spacing w:val="-3"/>
        </w:rPr>
        <w:t>r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a</w:t>
      </w:r>
      <w:r>
        <w:rPr>
          <w:spacing w:val="-2"/>
        </w:rPr>
        <w:t>c</w:t>
      </w:r>
      <w:r>
        <w:t>ti</w:t>
      </w:r>
      <w:r>
        <w:rPr>
          <w:spacing w:val="1"/>
        </w:rPr>
        <w:t>v</w:t>
      </w:r>
      <w:r>
        <w:t>i</w:t>
      </w:r>
      <w:r>
        <w:rPr>
          <w:spacing w:val="-2"/>
        </w:rPr>
        <w:t>d</w:t>
      </w:r>
      <w:r>
        <w:t>ad</w:t>
      </w:r>
      <w:r>
        <w:rPr>
          <w:spacing w:val="-1"/>
        </w:rPr>
        <w:t xml:space="preserve"> </w:t>
      </w:r>
      <w:r>
        <w:t>q</w:t>
      </w:r>
      <w:r>
        <w:rPr>
          <w:spacing w:val="-2"/>
        </w:rPr>
        <w:t>u</w:t>
      </w:r>
      <w:r>
        <w:t xml:space="preserve">e </w:t>
      </w:r>
      <w:r>
        <w:rPr>
          <w:spacing w:val="-1"/>
        </w:rPr>
        <w:t>d</w:t>
      </w:r>
      <w:r>
        <w:t>ic</w:t>
      </w:r>
      <w:r>
        <w:rPr>
          <w:spacing w:val="-4"/>
        </w:rPr>
        <w:t>h</w:t>
      </w:r>
      <w:r>
        <w:t>o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-3"/>
        </w:rPr>
        <w:t xml:space="preserve"> </w:t>
      </w:r>
      <w:r>
        <w:t>esté</w:t>
      </w:r>
      <w:r>
        <w:rPr>
          <w:spacing w:val="-2"/>
        </w:rPr>
        <w:t xml:space="preserve"> </w:t>
      </w:r>
      <w:r>
        <w:t>ej</w:t>
      </w:r>
      <w:r>
        <w:rPr>
          <w:spacing w:val="-2"/>
        </w:rPr>
        <w:t>e</w:t>
      </w:r>
      <w:r>
        <w:t>cuta</w:t>
      </w:r>
      <w:r>
        <w:rPr>
          <w:spacing w:val="-1"/>
        </w:rPr>
        <w:t>nd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kinsoku w:val="0"/>
        <w:overflowPunct w:val="0"/>
        <w:ind w:left="459" w:right="119"/>
        <w:jc w:val="both"/>
      </w:pPr>
      <w:r>
        <w:t>L</w:t>
      </w:r>
      <w:r>
        <w:rPr>
          <w:spacing w:val="1"/>
        </w:rPr>
        <w:t>o</w:t>
      </w:r>
      <w:r>
        <w:t>s</w:t>
      </w:r>
      <w:r>
        <w:rPr>
          <w:spacing w:val="26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r</w:t>
      </w:r>
      <w:r>
        <w:rPr>
          <w:spacing w:val="-3"/>
        </w:rPr>
        <w:t>e</w:t>
      </w:r>
      <w:r>
        <w:t>s</w:t>
      </w:r>
      <w:r>
        <w:rPr>
          <w:spacing w:val="27"/>
        </w:rPr>
        <w:t xml:space="preserve"> </w:t>
      </w:r>
      <w:r>
        <w:rPr>
          <w:b/>
          <w:bCs/>
          <w:spacing w:val="-1"/>
        </w:rPr>
        <w:t>qued</w:t>
      </w:r>
      <w:r>
        <w:rPr>
          <w:b/>
          <w:bCs/>
          <w:spacing w:val="-2"/>
        </w:rPr>
        <w:t>a</w:t>
      </w:r>
      <w:r>
        <w:rPr>
          <w:b/>
          <w:bCs/>
        </w:rPr>
        <w:t>n</w:t>
      </w:r>
      <w:r>
        <w:rPr>
          <w:b/>
          <w:bCs/>
          <w:spacing w:val="28"/>
        </w:rPr>
        <w:t xml:space="preserve"> </w:t>
      </w:r>
      <w:r>
        <w:rPr>
          <w:b/>
          <w:bCs/>
          <w:spacing w:val="-1"/>
        </w:rPr>
        <w:t>ob</w:t>
      </w:r>
      <w:r>
        <w:rPr>
          <w:b/>
          <w:bCs/>
        </w:rPr>
        <w:t>lig</w:t>
      </w:r>
      <w:r>
        <w:rPr>
          <w:b/>
          <w:bCs/>
          <w:spacing w:val="-2"/>
        </w:rPr>
        <w:t>a</w:t>
      </w:r>
      <w:r>
        <w:rPr>
          <w:b/>
          <w:bCs/>
          <w:spacing w:val="-1"/>
        </w:rPr>
        <w:t>do</w:t>
      </w:r>
      <w:r>
        <w:rPr>
          <w:b/>
          <w:bCs/>
        </w:rPr>
        <w:t>s</w:t>
      </w:r>
      <w:r>
        <w:rPr>
          <w:b/>
          <w:bCs/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u</w:t>
      </w:r>
      <w:r>
        <w:t>sar</w:t>
      </w:r>
      <w:r>
        <w:rPr>
          <w:spacing w:val="26"/>
        </w:rPr>
        <w:t xml:space="preserve"> </w:t>
      </w:r>
      <w:r>
        <w:rPr>
          <w:spacing w:val="-1"/>
        </w:rPr>
        <w:t>du</w:t>
      </w:r>
      <w:r>
        <w:t>ra</w:t>
      </w:r>
      <w:r>
        <w:rPr>
          <w:spacing w:val="-2"/>
        </w:rPr>
        <w:t>n</w:t>
      </w:r>
      <w:r>
        <w:t>te</w:t>
      </w:r>
      <w:r>
        <w:rPr>
          <w:spacing w:val="27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ejecuc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2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7"/>
        </w:rPr>
        <w:t xml:space="preserve"> </w:t>
      </w:r>
      <w:r>
        <w:t>sus</w:t>
      </w:r>
      <w:r>
        <w:rPr>
          <w:spacing w:val="25"/>
        </w:rPr>
        <w:t xml:space="preserve"> </w:t>
      </w:r>
      <w:r>
        <w:t>la</w:t>
      </w:r>
      <w:r>
        <w:rPr>
          <w:spacing w:val="-2"/>
        </w:rPr>
        <w:t>b</w:t>
      </w:r>
      <w:r>
        <w:rPr>
          <w:spacing w:val="1"/>
        </w:rPr>
        <w:t>o</w:t>
      </w:r>
      <w:r>
        <w:t>res</w:t>
      </w:r>
      <w:r>
        <w:rPr>
          <w:spacing w:val="24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28"/>
        </w:rPr>
        <w:t xml:space="preserve"> </w:t>
      </w:r>
      <w:r>
        <w:rPr>
          <w:spacing w:val="-4"/>
        </w:rPr>
        <w:t>d</w:t>
      </w:r>
      <w:r>
        <w:t xml:space="preserve">e </w:t>
      </w:r>
      <w:r>
        <w:rPr>
          <w:spacing w:val="-1"/>
        </w:rPr>
        <w:t>p</w:t>
      </w:r>
      <w:r>
        <w:t>rote</w:t>
      </w:r>
      <w:r>
        <w:rPr>
          <w:spacing w:val="-3"/>
        </w:rPr>
        <w:t>c</w:t>
      </w:r>
      <w:r>
        <w:t>ción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7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8"/>
        </w:rPr>
        <w:t xml:space="preserve"> </w:t>
      </w:r>
      <w:r>
        <w:t>l</w:t>
      </w:r>
      <w:r>
        <w:rPr>
          <w:spacing w:val="-3"/>
        </w:rPr>
        <w:t>e</w:t>
      </w:r>
      <w:r>
        <w:t>s</w:t>
      </w:r>
      <w:r>
        <w:rPr>
          <w:spacing w:val="7"/>
        </w:rPr>
        <w:t xml:space="preserve"> </w:t>
      </w:r>
      <w:r>
        <w:t>sea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4"/>
        </w:rPr>
        <w:t>p</w:t>
      </w:r>
      <w:r>
        <w:rPr>
          <w:spacing w:val="1"/>
        </w:rPr>
        <w:t>o</w:t>
      </w:r>
      <w:r>
        <w:t>rc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8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r</w:t>
      </w:r>
      <w:r>
        <w:rPr>
          <w:spacing w:val="7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t>r</w:t>
      </w:r>
      <w:r>
        <w:rPr>
          <w:spacing w:val="-3"/>
        </w:rPr>
        <w:t>e</w:t>
      </w:r>
      <w:r>
        <w:t>sa</w:t>
      </w:r>
      <w:r>
        <w:rPr>
          <w:spacing w:val="7"/>
        </w:rPr>
        <w:t xml:space="preserve"> </w:t>
      </w:r>
      <w:r>
        <w:rPr>
          <w:spacing w:val="-1"/>
        </w:rPr>
        <w:t>q</w:t>
      </w:r>
      <w:r>
        <w:rPr>
          <w:spacing w:val="3"/>
        </w:rPr>
        <w:t>u</w:t>
      </w:r>
      <w:r>
        <w:t>e</w:t>
      </w:r>
      <w:r>
        <w:rPr>
          <w:spacing w:val="8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3"/>
        </w:rPr>
        <w:t>r</w:t>
      </w:r>
      <w:r>
        <w:t>ate</w:t>
      </w:r>
      <w:r>
        <w:rPr>
          <w:spacing w:val="5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f</w:t>
      </w:r>
      <w:r>
        <w:rPr>
          <w:spacing w:val="-1"/>
        </w:rPr>
        <w:t>un</w:t>
      </w:r>
      <w:r>
        <w:t>ción</w:t>
      </w:r>
      <w:r>
        <w:rPr>
          <w:spacing w:val="6"/>
        </w:rPr>
        <w:t xml:space="preserve"> </w:t>
      </w:r>
      <w:r>
        <w:rPr>
          <w:spacing w:val="-4"/>
        </w:rPr>
        <w:t>d</w:t>
      </w:r>
      <w:r>
        <w:t>e la acti</w:t>
      </w:r>
      <w:r>
        <w:rPr>
          <w:spacing w:val="1"/>
        </w:rPr>
        <w:t>v</w:t>
      </w:r>
      <w:r>
        <w:t>i</w:t>
      </w:r>
      <w:r>
        <w:rPr>
          <w:spacing w:val="-2"/>
        </w:rPr>
        <w:t>d</w:t>
      </w:r>
      <w:r>
        <w:t>ad</w:t>
      </w:r>
      <w:r>
        <w:rPr>
          <w:spacing w:val="-1"/>
        </w:rPr>
        <w:t xml:space="preserve"> </w:t>
      </w:r>
      <w:r>
        <w:t>q</w:t>
      </w:r>
      <w:r>
        <w:rPr>
          <w:spacing w:val="-4"/>
        </w:rPr>
        <w:t>u</w:t>
      </w:r>
      <w:r>
        <w:t>e real</w:t>
      </w:r>
      <w:r>
        <w:rPr>
          <w:spacing w:val="-1"/>
        </w:rPr>
        <w:t>i</w:t>
      </w:r>
      <w:r>
        <w:rPr>
          <w:spacing w:val="-3"/>
        </w:rPr>
        <w:t>c</w:t>
      </w:r>
      <w:r>
        <w:t>en.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  <w:spacing w:line="239" w:lineRule="auto"/>
        <w:ind w:left="464" w:right="122"/>
        <w:jc w:val="both"/>
      </w:pPr>
      <w:r>
        <w:t>Respe</w:t>
      </w:r>
      <w:r>
        <w:rPr>
          <w:spacing w:val="-2"/>
        </w:rPr>
        <w:t>c</w:t>
      </w:r>
      <w:r>
        <w:t>to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seña</w:t>
      </w:r>
      <w:r>
        <w:rPr>
          <w:spacing w:val="-1"/>
        </w:rPr>
        <w:t>l</w:t>
      </w:r>
      <w:r>
        <w:t>i</w:t>
      </w:r>
      <w:r>
        <w:rPr>
          <w:spacing w:val="-1"/>
        </w:rPr>
        <w:t>z</w:t>
      </w:r>
      <w:r>
        <w:t>ación</w:t>
      </w:r>
      <w:r>
        <w:rPr>
          <w:spacing w:val="27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c</w:t>
      </w:r>
      <w:r>
        <w:rPr>
          <w:spacing w:val="1"/>
        </w:rPr>
        <w:t>o</w:t>
      </w:r>
      <w:r>
        <w:t>l</w:t>
      </w:r>
      <w:r>
        <w:rPr>
          <w:spacing w:val="-2"/>
        </w:rPr>
        <w:t>o</w:t>
      </w:r>
      <w:r>
        <w:t>cac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3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p</w:t>
      </w:r>
      <w:r>
        <w:t>ict</w:t>
      </w:r>
      <w:r>
        <w:rPr>
          <w:spacing w:val="1"/>
        </w:rPr>
        <w:t>o</w:t>
      </w:r>
      <w:r>
        <w:rPr>
          <w:spacing w:val="-1"/>
        </w:rPr>
        <w:t>g</w:t>
      </w:r>
      <w:r>
        <w:t>r</w:t>
      </w:r>
      <w:r>
        <w:rPr>
          <w:spacing w:val="-3"/>
        </w:rPr>
        <w:t>a</w:t>
      </w:r>
      <w:r>
        <w:t>mas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2"/>
        </w:rPr>
        <w:t xml:space="preserve"> </w:t>
      </w:r>
      <w:r>
        <w:t>seg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31"/>
        </w:rPr>
        <w:t xml:space="preserve"> </w:t>
      </w:r>
      <w:r>
        <w:t>relat</w:t>
      </w:r>
      <w:r>
        <w:rPr>
          <w:spacing w:val="-3"/>
        </w:rPr>
        <w:t>i</w:t>
      </w:r>
      <w:r>
        <w:t>v</w:t>
      </w:r>
      <w:r>
        <w:rPr>
          <w:spacing w:val="-2"/>
        </w:rPr>
        <w:t>o</w:t>
      </w:r>
      <w:r>
        <w:t>s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E</w:t>
      </w:r>
      <w:r>
        <w:rPr>
          <w:spacing w:val="-2"/>
        </w:rPr>
        <w:t>P</w:t>
      </w:r>
      <w:r>
        <w:t>P,</w:t>
      </w:r>
      <w:r>
        <w:rPr>
          <w:spacing w:val="32"/>
        </w:rPr>
        <w:t xml:space="preserve"> </w:t>
      </w:r>
      <w:r>
        <w:rPr>
          <w:spacing w:val="-2"/>
        </w:rPr>
        <w:t>e</w:t>
      </w:r>
      <w:r>
        <w:t>l c</w:t>
      </w:r>
      <w:r>
        <w:rPr>
          <w:spacing w:val="1"/>
        </w:rPr>
        <w:t>o</w:t>
      </w:r>
      <w:r>
        <w:rPr>
          <w:spacing w:val="-1"/>
        </w:rPr>
        <w:t>n</w:t>
      </w:r>
      <w:r>
        <w:t>trat</w:t>
      </w:r>
      <w:r>
        <w:rPr>
          <w:spacing w:val="-3"/>
        </w:rPr>
        <w:t>i</w:t>
      </w:r>
      <w:r>
        <w:t>sta</w:t>
      </w:r>
      <w:r>
        <w:rPr>
          <w:spacing w:val="26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27"/>
        </w:rPr>
        <w:t xml:space="preserve"> </w:t>
      </w:r>
      <w:r>
        <w:rPr>
          <w:spacing w:val="-1"/>
        </w:rPr>
        <w:t>d</w:t>
      </w:r>
      <w:r>
        <w:t>esple</w:t>
      </w:r>
      <w:r>
        <w:rPr>
          <w:spacing w:val="-1"/>
        </w:rPr>
        <w:t>g</w:t>
      </w:r>
      <w:r>
        <w:t>ar</w:t>
      </w:r>
      <w:r>
        <w:rPr>
          <w:spacing w:val="24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mis</w:t>
      </w:r>
      <w:r>
        <w:rPr>
          <w:spacing w:val="-2"/>
        </w:rPr>
        <w:t>m</w:t>
      </w:r>
      <w:r>
        <w:rPr>
          <w:spacing w:val="1"/>
        </w:rPr>
        <w:t>o</w:t>
      </w:r>
      <w:r>
        <w:t>s</w:t>
      </w:r>
      <w:r>
        <w:rPr>
          <w:spacing w:val="26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sit</w:t>
      </w:r>
      <w:r>
        <w:rPr>
          <w:spacing w:val="-3"/>
        </w:rPr>
        <w:t>i</w:t>
      </w:r>
      <w:r>
        <w:rPr>
          <w:spacing w:val="1"/>
        </w:rPr>
        <w:t>o</w:t>
      </w:r>
      <w:r>
        <w:t>s</w:t>
      </w:r>
      <w:r>
        <w:rPr>
          <w:spacing w:val="27"/>
        </w:rPr>
        <w:t xml:space="preserve"> </w:t>
      </w:r>
      <w:r>
        <w:rPr>
          <w:spacing w:val="-3"/>
        </w:rPr>
        <w:t>a</w:t>
      </w:r>
      <w:r>
        <w:t>sí</w:t>
      </w:r>
      <w:r>
        <w:rPr>
          <w:spacing w:val="25"/>
        </w:rPr>
        <w:t xml:space="preserve"> </w:t>
      </w:r>
      <w:r>
        <w:t>req</w:t>
      </w:r>
      <w:r>
        <w:rPr>
          <w:spacing w:val="-2"/>
        </w:rPr>
        <w:t>u</w:t>
      </w:r>
      <w:r>
        <w:t>eri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efec</w:t>
      </w:r>
      <w:r>
        <w:rPr>
          <w:spacing w:val="-2"/>
        </w:rPr>
        <w:t>t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7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un</w:t>
      </w:r>
      <w:r>
        <w:t>icar</w:t>
      </w:r>
      <w:r>
        <w:rPr>
          <w:spacing w:val="26"/>
        </w:rPr>
        <w:t xml:space="preserve"> </w:t>
      </w:r>
      <w:r>
        <w:t xml:space="preserve">la </w:t>
      </w:r>
      <w:r>
        <w:rPr>
          <w:spacing w:val="1"/>
        </w:rPr>
        <w:t>o</w:t>
      </w:r>
      <w:r>
        <w:rPr>
          <w:spacing w:val="-1"/>
        </w:rPr>
        <w:t>b</w:t>
      </w:r>
      <w:r>
        <w:t>l</w:t>
      </w:r>
      <w:r>
        <w:rPr>
          <w:spacing w:val="-1"/>
        </w:rPr>
        <w:t>ig</w:t>
      </w:r>
      <w:r>
        <w:t>ación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t xml:space="preserve">e </w:t>
      </w:r>
      <w:r>
        <w:rPr>
          <w:spacing w:val="-1"/>
        </w:rPr>
        <w:t>u</w:t>
      </w:r>
      <w:r>
        <w:t>s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  <w:ind w:left="464" w:right="117"/>
        <w:jc w:val="both"/>
      </w:pPr>
      <w:r>
        <w:t>L</w:t>
      </w:r>
      <w:r>
        <w:rPr>
          <w:spacing w:val="1"/>
        </w:rPr>
        <w:t>o</w:t>
      </w:r>
      <w:r>
        <w:t>s</w:t>
      </w:r>
      <w:r>
        <w:rPr>
          <w:spacing w:val="1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rPr>
          <w:spacing w:val="1"/>
        </w:rPr>
        <w:t>o</w:t>
      </w:r>
      <w:r>
        <w:t>s</w:t>
      </w:r>
      <w:r>
        <w:rPr>
          <w:spacing w:val="3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te</w:t>
      </w:r>
      <w:r>
        <w:rPr>
          <w:spacing w:val="-3"/>
        </w:rPr>
        <w:t>c</w:t>
      </w:r>
      <w:r>
        <w:t>ci</w:t>
      </w:r>
      <w:r>
        <w:rPr>
          <w:spacing w:val="-2"/>
        </w:rPr>
        <w:t>ó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3"/>
        </w:rPr>
        <w:t xml:space="preserve"> </w:t>
      </w:r>
      <w:r>
        <w:rPr>
          <w:spacing w:val="-3"/>
        </w:rPr>
        <w:t>s</w:t>
      </w:r>
      <w:r>
        <w:t>erán</w:t>
      </w:r>
      <w:r>
        <w:rPr>
          <w:spacing w:val="2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3"/>
        </w:rPr>
        <w:t>a</w:t>
      </w:r>
      <w:r>
        <w:rPr>
          <w:spacing w:val="-1"/>
        </w:rPr>
        <w:t>z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3"/>
        </w:rPr>
        <w:t xml:space="preserve"> </w:t>
      </w:r>
      <w:r>
        <w:t>cu</w:t>
      </w:r>
      <w:r>
        <w:rPr>
          <w:spacing w:val="-1"/>
        </w:rPr>
        <w:t>and</w:t>
      </w:r>
      <w:r>
        <w:t>o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</w:t>
      </w:r>
      <w:r>
        <w:rPr>
          <w:spacing w:val="-1"/>
        </w:rPr>
        <w:t>u</w:t>
      </w:r>
      <w:r>
        <w:t>en</w:t>
      </w:r>
      <w:r>
        <w:rPr>
          <w:spacing w:val="-3"/>
        </w:rPr>
        <w:t>t</w:t>
      </w:r>
      <w:r>
        <w:t>ren</w:t>
      </w:r>
      <w:r>
        <w:rPr>
          <w:spacing w:val="3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mal</w:t>
      </w:r>
      <w:r>
        <w:rPr>
          <w:spacing w:val="-3"/>
        </w:rPr>
        <w:t>a</w:t>
      </w:r>
      <w:r>
        <w:t>s c</w:t>
      </w:r>
      <w:r>
        <w:rPr>
          <w:spacing w:val="1"/>
        </w:rPr>
        <w:t>o</w:t>
      </w:r>
      <w:r>
        <w:rPr>
          <w:spacing w:val="-1"/>
        </w:rPr>
        <w:t>nd</w:t>
      </w:r>
      <w:r>
        <w:t>icio</w:t>
      </w:r>
      <w:r>
        <w:rPr>
          <w:spacing w:val="-4"/>
        </w:rPr>
        <w:t>n</w:t>
      </w:r>
      <w:r>
        <w:t>es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</w:t>
      </w:r>
      <w:r>
        <w:rPr>
          <w:spacing w:val="-3"/>
        </w:rPr>
        <w:t>s</w:t>
      </w:r>
      <w:r>
        <w:t>enten f</w:t>
      </w:r>
      <w:r>
        <w:rPr>
          <w:spacing w:val="-3"/>
        </w:rPr>
        <w:t>a</w:t>
      </w:r>
      <w:r>
        <w:t>l</w:t>
      </w:r>
      <w:r>
        <w:rPr>
          <w:spacing w:val="-1"/>
        </w:rPr>
        <w:t>l</w:t>
      </w:r>
      <w:r>
        <w:t>as.</w:t>
      </w:r>
    </w:p>
    <w:p w:rsidR="00B00F1A" w:rsidRDefault="00B00F1A" w:rsidP="00B00F1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kinsoku w:val="0"/>
        <w:overflowPunct w:val="0"/>
        <w:ind w:left="464" w:right="120" w:hanging="3"/>
        <w:jc w:val="both"/>
      </w:pPr>
      <w:r>
        <w:t>La</w:t>
      </w:r>
      <w:r>
        <w:rPr>
          <w:spacing w:val="14"/>
        </w:rPr>
        <w:t xml:space="preserve"> </w:t>
      </w:r>
      <w:r>
        <w:t>se</w:t>
      </w:r>
      <w:r>
        <w:rPr>
          <w:spacing w:val="-3"/>
        </w:rPr>
        <w:t>l</w:t>
      </w:r>
      <w:r>
        <w:t>ecc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14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4"/>
        </w:rPr>
        <w:t>d</w:t>
      </w:r>
      <w:r>
        <w:rPr>
          <w:spacing w:val="1"/>
        </w:rPr>
        <w:t>o</w:t>
      </w:r>
      <w:r>
        <w:t>tac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rPr>
          <w:spacing w:val="-3"/>
        </w:rPr>
        <w:t>E</w:t>
      </w:r>
      <w:r>
        <w:t>PP</w:t>
      </w:r>
      <w:r>
        <w:rPr>
          <w:spacing w:val="16"/>
        </w:rPr>
        <w:t xml:space="preserve"> </w:t>
      </w:r>
      <w:r>
        <w:t>esp</w:t>
      </w:r>
      <w:r>
        <w:rPr>
          <w:spacing w:val="-3"/>
        </w:rPr>
        <w:t>e</w:t>
      </w:r>
      <w:r>
        <w:t>cíf</w:t>
      </w:r>
      <w:r>
        <w:rPr>
          <w:spacing w:val="-1"/>
        </w:rPr>
        <w:t>i</w:t>
      </w:r>
      <w:r>
        <w:t>c</w:t>
      </w:r>
      <w:r>
        <w:rPr>
          <w:spacing w:val="-1"/>
        </w:rPr>
        <w:t>o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15"/>
        </w:rPr>
        <w:t xml:space="preserve"> </w:t>
      </w:r>
      <w:r>
        <w:rPr>
          <w:spacing w:val="-3"/>
        </w:rPr>
        <w:t>s</w:t>
      </w:r>
      <w:r>
        <w:t>er</w:t>
      </w:r>
      <w:r>
        <w:rPr>
          <w:spacing w:val="15"/>
        </w:rPr>
        <w:t xml:space="preserve"> </w:t>
      </w:r>
      <w:r>
        <w:t>ej</w:t>
      </w:r>
      <w:r>
        <w:rPr>
          <w:spacing w:val="-2"/>
        </w:rPr>
        <w:t>e</w:t>
      </w:r>
      <w:r>
        <w:t>cuta</w:t>
      </w:r>
      <w:r>
        <w:rPr>
          <w:spacing w:val="-1"/>
        </w:rPr>
        <w:t>d</w:t>
      </w:r>
      <w:r>
        <w:t>a</w:t>
      </w:r>
      <w:r>
        <w:rPr>
          <w:spacing w:val="28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r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r</w:t>
      </w:r>
      <w:r>
        <w:rPr>
          <w:spacing w:val="-3"/>
        </w:rPr>
        <w:t>e</w:t>
      </w:r>
      <w:r>
        <w:t>sa</w:t>
      </w:r>
      <w:r>
        <w:rPr>
          <w:spacing w:val="1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3"/>
        </w:rPr>
        <w:t>r</w:t>
      </w:r>
      <w:r>
        <w:t>ati</w:t>
      </w:r>
      <w:r>
        <w:rPr>
          <w:spacing w:val="-3"/>
        </w:rPr>
        <w:t>s</w:t>
      </w:r>
      <w:r>
        <w:rPr>
          <w:spacing w:val="-2"/>
        </w:rPr>
        <w:t>t</w:t>
      </w:r>
      <w:r>
        <w:t>a en fu</w:t>
      </w:r>
      <w:r>
        <w:rPr>
          <w:spacing w:val="-2"/>
        </w:rPr>
        <w:t>n</w:t>
      </w:r>
      <w:r>
        <w:t>ción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: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2"/>
          <w:numId w:val="25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after="0"/>
        <w:ind w:left="1095" w:right="120"/>
      </w:pPr>
      <w:r>
        <w:t>L</w:t>
      </w:r>
      <w:r>
        <w:rPr>
          <w:spacing w:val="1"/>
        </w:rPr>
        <w:t>o</w:t>
      </w:r>
      <w:r>
        <w:t xml:space="preserve">s </w:t>
      </w:r>
      <w:r>
        <w:rPr>
          <w:spacing w:val="18"/>
        </w:rPr>
        <w:t xml:space="preserve"> </w:t>
      </w:r>
      <w:r>
        <w:rPr>
          <w:spacing w:val="-1"/>
        </w:rPr>
        <w:t>p</w:t>
      </w:r>
      <w:r>
        <w:t>eli</w:t>
      </w:r>
      <w:r>
        <w:rPr>
          <w:spacing w:val="-1"/>
        </w:rPr>
        <w:t>g</w:t>
      </w:r>
      <w:r>
        <w:rPr>
          <w:spacing w:val="-3"/>
        </w:rPr>
        <w:t>r</w:t>
      </w:r>
      <w:r>
        <w:rPr>
          <w:spacing w:val="1"/>
        </w:rPr>
        <w:t>o</w:t>
      </w:r>
      <w:r>
        <w:t xml:space="preserve">s 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 xml:space="preserve">el </w:t>
      </w:r>
      <w:r>
        <w:rPr>
          <w:spacing w:val="18"/>
        </w:rPr>
        <w:t xml:space="preserve"> </w:t>
      </w:r>
      <w:r>
        <w:t>l</w:t>
      </w:r>
      <w:r>
        <w:rPr>
          <w:spacing w:val="-2"/>
        </w:rPr>
        <w:t>u</w:t>
      </w:r>
      <w:r>
        <w:rPr>
          <w:spacing w:val="-1"/>
        </w:rPr>
        <w:t>g</w:t>
      </w:r>
      <w:r>
        <w:t xml:space="preserve">ar 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16"/>
        </w:rPr>
        <w:t xml:space="preserve"> </w:t>
      </w:r>
      <w:r>
        <w:t>t</w:t>
      </w:r>
      <w:r>
        <w:rPr>
          <w:spacing w:val="2"/>
        </w:rPr>
        <w:t>r</w:t>
      </w:r>
      <w:r>
        <w:t>a</w:t>
      </w:r>
      <w:r>
        <w:rPr>
          <w:spacing w:val="-1"/>
        </w:rPr>
        <w:t>b</w:t>
      </w:r>
      <w:r>
        <w:t xml:space="preserve">ajo </w:t>
      </w:r>
      <w:r>
        <w:rPr>
          <w:spacing w:val="18"/>
        </w:rPr>
        <w:t xml:space="preserve"> </w:t>
      </w:r>
      <w:r>
        <w:t>a</w:t>
      </w:r>
      <w:r>
        <w:rPr>
          <w:spacing w:val="-3"/>
        </w:rPr>
        <w:t>s</w:t>
      </w:r>
      <w:r>
        <w:rPr>
          <w:spacing w:val="1"/>
        </w:rPr>
        <w:t>o</w:t>
      </w:r>
      <w:r>
        <w:t>cia</w:t>
      </w:r>
      <w:r>
        <w:rPr>
          <w:spacing w:val="-4"/>
        </w:rPr>
        <w:t>d</w:t>
      </w:r>
      <w:r>
        <w:rPr>
          <w:spacing w:val="1"/>
        </w:rPr>
        <w:t>o</w:t>
      </w:r>
      <w:r>
        <w:t xml:space="preserve">s </w:t>
      </w:r>
      <w:r>
        <w:rPr>
          <w:spacing w:val="18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 xml:space="preserve">n 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t>ra</w:t>
      </w:r>
      <w:r>
        <w:rPr>
          <w:spacing w:val="-2"/>
        </w:rPr>
        <w:t>b</w:t>
      </w:r>
      <w:r>
        <w:t xml:space="preserve">ajos </w:t>
      </w:r>
      <w:r>
        <w:rPr>
          <w:spacing w:val="18"/>
        </w:rPr>
        <w:t xml:space="preserve"> </w:t>
      </w:r>
      <w:r>
        <w:t>es</w:t>
      </w:r>
      <w:r>
        <w:rPr>
          <w:spacing w:val="-3"/>
        </w:rPr>
        <w:t>p</w:t>
      </w:r>
      <w:r>
        <w:t>ecífi</w:t>
      </w:r>
      <w:r>
        <w:rPr>
          <w:spacing w:val="-3"/>
        </w:rPr>
        <w:t>c</w:t>
      </w:r>
      <w:r>
        <w:rPr>
          <w:spacing w:val="1"/>
        </w:rPr>
        <w:t>o</w:t>
      </w:r>
      <w:r>
        <w:t xml:space="preserve">s </w:t>
      </w:r>
      <w:r>
        <w:rPr>
          <w:spacing w:val="18"/>
        </w:rPr>
        <w:t xml:space="preserve"> </w:t>
      </w:r>
      <w:r>
        <w:rPr>
          <w:spacing w:val="-3"/>
        </w:rPr>
        <w:t>(</w:t>
      </w:r>
      <w:r>
        <w:rPr>
          <w:spacing w:val="1"/>
        </w:rPr>
        <w:t>o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acio</w:t>
      </w:r>
      <w:r>
        <w:rPr>
          <w:spacing w:val="-1"/>
        </w:rPr>
        <w:t>n</w:t>
      </w:r>
      <w:r>
        <w:rPr>
          <w:spacing w:val="-2"/>
        </w:rPr>
        <w:t>e</w:t>
      </w:r>
      <w:r>
        <w:t xml:space="preserve">s </w:t>
      </w:r>
      <w:r>
        <w:rPr>
          <w:spacing w:val="-1"/>
        </w:rPr>
        <w:t>n</w:t>
      </w:r>
      <w:r>
        <w:rPr>
          <w:spacing w:val="1"/>
        </w:rPr>
        <w:t>o</w:t>
      </w:r>
      <w:r>
        <w:t>rma</w:t>
      </w:r>
      <w:r>
        <w:rPr>
          <w:spacing w:val="-3"/>
        </w:rPr>
        <w:t>l</w:t>
      </w:r>
      <w:r>
        <w:t>es,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cti</w:t>
      </w:r>
      <w:r>
        <w:rPr>
          <w:spacing w:val="1"/>
        </w:rPr>
        <w:t>v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-4"/>
        </w:rPr>
        <w:t>d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m</w:t>
      </w:r>
      <w:r>
        <w:t>a</w:t>
      </w:r>
      <w:r>
        <w:rPr>
          <w:spacing w:val="-1"/>
        </w:rPr>
        <w:t>n</w:t>
      </w:r>
      <w:r>
        <w:t>te</w:t>
      </w:r>
      <w:r>
        <w:rPr>
          <w:spacing w:val="-1"/>
        </w:rPr>
        <w:t>n</w:t>
      </w:r>
      <w:r>
        <w:t>im</w:t>
      </w:r>
      <w:r>
        <w:rPr>
          <w:spacing w:val="-3"/>
        </w:rPr>
        <w:t>i</w:t>
      </w:r>
      <w:r>
        <w:t>ento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merge</w:t>
      </w:r>
      <w:r>
        <w:rPr>
          <w:spacing w:val="-1"/>
        </w:rPr>
        <w:t>n</w:t>
      </w:r>
      <w:r>
        <w:t>c</w:t>
      </w:r>
      <w:r>
        <w:rPr>
          <w:spacing w:val="-3"/>
        </w:rPr>
        <w:t>i</w:t>
      </w:r>
      <w:r>
        <w:t>as).</w:t>
      </w:r>
    </w:p>
    <w:p w:rsidR="00B00F1A" w:rsidRDefault="00B00F1A" w:rsidP="0097086E">
      <w:pPr>
        <w:pStyle w:val="Textoindependiente"/>
        <w:widowControl w:val="0"/>
        <w:numPr>
          <w:ilvl w:val="2"/>
          <w:numId w:val="25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after="0" w:line="278" w:lineRule="exact"/>
        <w:ind w:left="1095"/>
      </w:pPr>
      <w:r>
        <w:t>L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ries</w:t>
      </w:r>
      <w:r>
        <w:rPr>
          <w:spacing w:val="-3"/>
        </w:rPr>
        <w:t>g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cu</w:t>
      </w:r>
      <w:r>
        <w:rPr>
          <w:spacing w:val="-2"/>
        </w:rPr>
        <w:t>p</w:t>
      </w:r>
      <w:r>
        <w:t>acio</w:t>
      </w:r>
      <w:r>
        <w:rPr>
          <w:spacing w:val="-1"/>
        </w:rPr>
        <w:t>n</w:t>
      </w:r>
      <w:r>
        <w:t>a</w:t>
      </w:r>
      <w:r>
        <w:rPr>
          <w:spacing w:val="-3"/>
        </w:rPr>
        <w:t>l</w:t>
      </w:r>
      <w:r>
        <w:t>es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l q</w:t>
      </w:r>
      <w:r>
        <w:rPr>
          <w:spacing w:val="-2"/>
        </w:rPr>
        <w:t>u</w:t>
      </w:r>
      <w:r>
        <w:t>e se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o</w:t>
      </w:r>
      <w:r>
        <w:t>m</w:t>
      </w:r>
      <w:r>
        <w:rPr>
          <w:spacing w:val="-2"/>
        </w:rPr>
        <w:t>e</w:t>
      </w:r>
      <w:r>
        <w:t>ten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>s</w:t>
      </w:r>
      <w:r>
        <w:rPr>
          <w:spacing w:val="-2"/>
        </w:rPr>
        <w:t>o</w:t>
      </w:r>
      <w:r>
        <w:rPr>
          <w:spacing w:val="-1"/>
        </w:rPr>
        <w:t>n</w:t>
      </w:r>
      <w:r>
        <w:t>as al reali</w:t>
      </w:r>
      <w:r>
        <w:rPr>
          <w:spacing w:val="-1"/>
        </w:rPr>
        <w:t>z</w:t>
      </w:r>
      <w:r>
        <w:t>ar</w:t>
      </w:r>
      <w:r>
        <w:rPr>
          <w:spacing w:val="-3"/>
        </w:rPr>
        <w:t xml:space="preserve"> </w:t>
      </w:r>
      <w:r>
        <w:t>esos 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rPr>
          <w:spacing w:val="1"/>
        </w:rPr>
        <w:t>o</w:t>
      </w:r>
      <w:r>
        <w:rPr>
          <w:spacing w:val="-3"/>
        </w:rPr>
        <w:t>s</w:t>
      </w:r>
      <w:r>
        <w:t>.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  <w:ind w:left="464" w:right="116"/>
        <w:jc w:val="both"/>
      </w:pPr>
      <w:r>
        <w:t>Desp</w:t>
      </w:r>
      <w:r>
        <w:rPr>
          <w:spacing w:val="-1"/>
        </w:rPr>
        <w:t>u</w:t>
      </w:r>
      <w:r>
        <w:t>és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1"/>
        </w:rPr>
        <w:t>b</w:t>
      </w:r>
      <w:r>
        <w:t>er</w:t>
      </w:r>
      <w:r>
        <w:rPr>
          <w:spacing w:val="10"/>
        </w:rPr>
        <w:t xml:space="preserve"> </w:t>
      </w:r>
      <w:r>
        <w:rPr>
          <w:spacing w:val="-3"/>
        </w:rPr>
        <w:t>r</w:t>
      </w:r>
      <w:r>
        <w:t>eali</w:t>
      </w:r>
      <w:r>
        <w:rPr>
          <w:spacing w:val="-1"/>
        </w:rPr>
        <w:t>z</w:t>
      </w:r>
      <w:r>
        <w:t>a</w:t>
      </w:r>
      <w:r>
        <w:rPr>
          <w:spacing w:val="-4"/>
        </w:rPr>
        <w:t>d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11"/>
        </w:rPr>
        <w:t xml:space="preserve"> </w:t>
      </w:r>
      <w:r>
        <w:t>i</w:t>
      </w:r>
      <w:r>
        <w:rPr>
          <w:spacing w:val="-2"/>
        </w:rPr>
        <w:t>d</w:t>
      </w:r>
      <w:r>
        <w:t>entif</w:t>
      </w:r>
      <w:r>
        <w:rPr>
          <w:spacing w:val="-1"/>
        </w:rPr>
        <w:t>i</w:t>
      </w:r>
      <w:r>
        <w:t>c</w:t>
      </w:r>
      <w:r>
        <w:rPr>
          <w:spacing w:val="-3"/>
        </w:rPr>
        <w:t>a</w:t>
      </w:r>
      <w:r>
        <w:t>ción</w:t>
      </w:r>
      <w:r>
        <w:rPr>
          <w:spacing w:val="9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0"/>
        </w:rPr>
        <w:t xml:space="preserve"> </w:t>
      </w:r>
      <w:r>
        <w:t>l</w:t>
      </w:r>
      <w:r>
        <w:rPr>
          <w:spacing w:val="-2"/>
        </w:rPr>
        <w:t>o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eli</w:t>
      </w:r>
      <w:r>
        <w:rPr>
          <w:spacing w:val="-1"/>
        </w:rPr>
        <w:t>g</w:t>
      </w:r>
      <w:r>
        <w:t>ros</w:t>
      </w:r>
      <w:r>
        <w:rPr>
          <w:spacing w:val="7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2"/>
        </w:rPr>
        <w:t>e</w:t>
      </w:r>
      <w:r>
        <w:t>val</w:t>
      </w:r>
      <w:r>
        <w:rPr>
          <w:spacing w:val="-2"/>
        </w:rPr>
        <w:t>u</w:t>
      </w:r>
      <w:r>
        <w:t>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ri</w:t>
      </w:r>
      <w:r>
        <w:rPr>
          <w:spacing w:val="-3"/>
        </w:rPr>
        <w:t>e</w:t>
      </w:r>
      <w:r>
        <w:t>s</w:t>
      </w:r>
      <w:r>
        <w:rPr>
          <w:spacing w:val="-1"/>
        </w:rPr>
        <w:t>g</w:t>
      </w:r>
      <w:r>
        <w:rPr>
          <w:spacing w:val="1"/>
        </w:rPr>
        <w:t>o</w:t>
      </w:r>
      <w:r>
        <w:t>s,</w:t>
      </w:r>
      <w:r>
        <w:rPr>
          <w:spacing w:val="9"/>
        </w:rPr>
        <w:t xml:space="preserve"> </w:t>
      </w:r>
      <w:r>
        <w:t>la e</w:t>
      </w:r>
      <w:r>
        <w:rPr>
          <w:spacing w:val="1"/>
        </w:rPr>
        <w:t>m</w:t>
      </w:r>
      <w:r>
        <w:rPr>
          <w:spacing w:val="-1"/>
        </w:rPr>
        <w:t>p</w:t>
      </w:r>
      <w:r>
        <w:t>r</w:t>
      </w:r>
      <w:r>
        <w:rPr>
          <w:spacing w:val="-3"/>
        </w:rPr>
        <w:t>e</w:t>
      </w:r>
      <w:r>
        <w:t xml:space="preserve">sa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trati</w:t>
      </w:r>
      <w:r>
        <w:rPr>
          <w:spacing w:val="-3"/>
        </w:rPr>
        <w:t>s</w:t>
      </w:r>
      <w:r>
        <w:t xml:space="preserve">ta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>e</w:t>
      </w:r>
      <w:r>
        <w:rPr>
          <w:spacing w:val="-2"/>
        </w:rPr>
        <w:t xml:space="preserve"> </w:t>
      </w:r>
      <w:r>
        <w:t>entrenar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</w:t>
      </w:r>
      <w:r>
        <w:rPr>
          <w:spacing w:val="-1"/>
        </w:rPr>
        <w:t>p</w:t>
      </w:r>
      <w:r>
        <w:rPr>
          <w:spacing w:val="-3"/>
        </w:rPr>
        <w:t>a</w:t>
      </w:r>
      <w:r>
        <w:t>citar a</w:t>
      </w:r>
      <w:r>
        <w:rPr>
          <w:spacing w:val="-3"/>
        </w:rPr>
        <w:t xml:space="preserve"> </w:t>
      </w:r>
      <w:r>
        <w:t xml:space="preserve">sus </w:t>
      </w:r>
      <w:r>
        <w:rPr>
          <w:spacing w:val="-2"/>
        </w:rPr>
        <w:t>t</w:t>
      </w:r>
      <w:r>
        <w:t>ra</w:t>
      </w:r>
      <w:r>
        <w:rPr>
          <w:spacing w:val="-2"/>
        </w:rPr>
        <w:t>b</w:t>
      </w:r>
      <w:r>
        <w:t>aja</w:t>
      </w:r>
      <w:r>
        <w:rPr>
          <w:spacing w:val="-2"/>
        </w:rPr>
        <w:t>d</w:t>
      </w:r>
      <w:r>
        <w:rPr>
          <w:spacing w:val="1"/>
        </w:rPr>
        <w:t>o</w:t>
      </w:r>
      <w:r>
        <w:t>res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 sig</w:t>
      </w:r>
      <w:r>
        <w:rPr>
          <w:spacing w:val="-2"/>
        </w:rPr>
        <w:t>u</w:t>
      </w:r>
      <w:r>
        <w:t>ie</w:t>
      </w:r>
      <w:r>
        <w:rPr>
          <w:spacing w:val="-1"/>
        </w:rPr>
        <w:t>n</w:t>
      </w:r>
      <w:r>
        <w:rPr>
          <w:spacing w:val="-2"/>
        </w:rPr>
        <w:t>t</w:t>
      </w:r>
      <w:r>
        <w:t>es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>p</w:t>
      </w:r>
      <w:r>
        <w:t>e</w:t>
      </w:r>
      <w:r>
        <w:rPr>
          <w:spacing w:val="-2"/>
        </w:rPr>
        <w:t>c</w:t>
      </w:r>
      <w:r>
        <w:t>t</w:t>
      </w:r>
      <w:r>
        <w:rPr>
          <w:spacing w:val="-1"/>
        </w:rPr>
        <w:t>o</w:t>
      </w:r>
      <w:r>
        <w:t>s: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2"/>
          <w:numId w:val="25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after="0"/>
        <w:ind w:left="1095"/>
      </w:pPr>
      <w:r>
        <w:t>C</w:t>
      </w:r>
      <w:r>
        <w:rPr>
          <w:spacing w:val="-1"/>
        </w:rPr>
        <w:t>u</w:t>
      </w:r>
      <w:r>
        <w:t>a</w:t>
      </w:r>
      <w:r>
        <w:rPr>
          <w:spacing w:val="-1"/>
        </w:rPr>
        <w:t>nd</w:t>
      </w:r>
      <w:r>
        <w:t>o</w:t>
      </w:r>
      <w:r>
        <w:rPr>
          <w:spacing w:val="1"/>
        </w:rPr>
        <w:t xml:space="preserve"> </w:t>
      </w:r>
      <w:r>
        <w:t xml:space="preserve">es </w:t>
      </w:r>
      <w:r>
        <w:rPr>
          <w:spacing w:val="-3"/>
        </w:rPr>
        <w:t>n</w:t>
      </w:r>
      <w:r>
        <w:t>ec</w:t>
      </w:r>
      <w:r>
        <w:rPr>
          <w:spacing w:val="1"/>
        </w:rPr>
        <w:t>e</w:t>
      </w:r>
      <w:r>
        <w:rPr>
          <w:spacing w:val="-3"/>
        </w:rPr>
        <w:t>s</w:t>
      </w:r>
      <w:r>
        <w:t>ar</w:t>
      </w:r>
      <w:r>
        <w:rPr>
          <w:spacing w:val="-1"/>
        </w:rPr>
        <w:t>i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u</w:t>
      </w:r>
      <w:r>
        <w:t>til</w:t>
      </w:r>
      <w:r>
        <w:rPr>
          <w:spacing w:val="-1"/>
        </w:rPr>
        <w:t>iz</w:t>
      </w:r>
      <w:r>
        <w:t>ar los</w:t>
      </w:r>
      <w:r>
        <w:rPr>
          <w:spacing w:val="-2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rPr>
          <w:spacing w:val="1"/>
        </w:rPr>
        <w:t>o</w:t>
      </w:r>
      <w:r>
        <w:t xml:space="preserve">s </w:t>
      </w:r>
      <w:r>
        <w:rPr>
          <w:spacing w:val="-3"/>
        </w:rPr>
        <w:t>d</w:t>
      </w:r>
      <w:r>
        <w:t xml:space="preserve">e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tecc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3"/>
        </w:rPr>
        <w:t xml:space="preserve"> </w:t>
      </w:r>
      <w:r>
        <w:t>pers</w:t>
      </w:r>
      <w:r>
        <w:rPr>
          <w:spacing w:val="1"/>
        </w:rPr>
        <w:t>o</w:t>
      </w:r>
      <w:r>
        <w:rPr>
          <w:spacing w:val="-1"/>
        </w:rPr>
        <w:t>n</w:t>
      </w:r>
      <w:r>
        <w:t>al.</w:t>
      </w:r>
    </w:p>
    <w:p w:rsidR="00B00F1A" w:rsidRDefault="00B00F1A" w:rsidP="0097086E">
      <w:pPr>
        <w:pStyle w:val="Textoindependiente"/>
        <w:widowControl w:val="0"/>
        <w:numPr>
          <w:ilvl w:val="2"/>
          <w:numId w:val="25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after="0"/>
        <w:ind w:left="1095"/>
      </w:pPr>
      <w:r>
        <w:t>Qué cla</w:t>
      </w:r>
      <w:r>
        <w:rPr>
          <w:spacing w:val="-3"/>
        </w:rPr>
        <w:t>s</w:t>
      </w:r>
      <w:r>
        <w:t xml:space="preserve">e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</w:t>
      </w:r>
      <w:r>
        <w:rPr>
          <w:spacing w:val="-2"/>
        </w:rPr>
        <w:t>o</w:t>
      </w:r>
      <w:r>
        <w:t>tecc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al </w:t>
      </w:r>
      <w:r>
        <w:rPr>
          <w:spacing w:val="-3"/>
        </w:rPr>
        <w:t>s</w:t>
      </w:r>
      <w:r>
        <w:t xml:space="preserve">e </w:t>
      </w:r>
      <w:r>
        <w:rPr>
          <w:spacing w:val="-1"/>
        </w:rPr>
        <w:t>d</w:t>
      </w:r>
      <w:r>
        <w:t>ebe</w:t>
      </w:r>
      <w:r>
        <w:rPr>
          <w:spacing w:val="-2"/>
        </w:rPr>
        <w:t xml:space="preserve"> </w:t>
      </w:r>
      <w:r>
        <w:t>util</w:t>
      </w:r>
      <w:r>
        <w:rPr>
          <w:spacing w:val="-1"/>
        </w:rPr>
        <w:t>iz</w:t>
      </w:r>
      <w:r>
        <w:t>ar.</w:t>
      </w:r>
    </w:p>
    <w:p w:rsidR="00B00F1A" w:rsidRDefault="00B00F1A" w:rsidP="0097086E">
      <w:pPr>
        <w:pStyle w:val="Textoindependiente"/>
        <w:widowControl w:val="0"/>
        <w:numPr>
          <w:ilvl w:val="2"/>
          <w:numId w:val="25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after="0"/>
        <w:ind w:left="1095"/>
      </w:pPr>
      <w:r>
        <w:t>Las l</w:t>
      </w:r>
      <w:r>
        <w:rPr>
          <w:spacing w:val="-3"/>
        </w:rPr>
        <w:t>i</w:t>
      </w:r>
      <w:r>
        <w:t>mitac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 xml:space="preserve">el </w:t>
      </w:r>
      <w:r>
        <w:rPr>
          <w:spacing w:val="1"/>
        </w:rPr>
        <w:t>e</w:t>
      </w:r>
      <w:r>
        <w:rPr>
          <w:spacing w:val="-1"/>
        </w:rPr>
        <w:t>qu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tecc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pe</w:t>
      </w:r>
      <w:r>
        <w:rPr>
          <w:spacing w:val="-3"/>
        </w:rPr>
        <w:t>r</w:t>
      </w:r>
      <w: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al.</w:t>
      </w:r>
    </w:p>
    <w:p w:rsidR="00B00F1A" w:rsidRDefault="00B00F1A" w:rsidP="0097086E">
      <w:pPr>
        <w:pStyle w:val="Textoindependiente"/>
        <w:widowControl w:val="0"/>
        <w:numPr>
          <w:ilvl w:val="2"/>
          <w:numId w:val="25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before="5" w:after="0" w:line="268" w:lineRule="exact"/>
        <w:ind w:left="1095" w:right="122"/>
      </w:pPr>
      <w:r>
        <w:t>El</w:t>
      </w:r>
      <w:r>
        <w:rPr>
          <w:spacing w:val="38"/>
        </w:rPr>
        <w:t xml:space="preserve"> </w:t>
      </w:r>
      <w:r>
        <w:t>cu</w:t>
      </w:r>
      <w:r>
        <w:rPr>
          <w:spacing w:val="-1"/>
        </w:rPr>
        <w:t>id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40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t>ia</w:t>
      </w:r>
      <w:r>
        <w:rPr>
          <w:spacing w:val="-2"/>
        </w:rPr>
        <w:t>d</w:t>
      </w:r>
      <w:r>
        <w:rPr>
          <w:spacing w:val="1"/>
        </w:rPr>
        <w:t>o</w:t>
      </w:r>
      <w:r>
        <w:t>,</w:t>
      </w:r>
      <w:r>
        <w:rPr>
          <w:spacing w:val="36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1"/>
        </w:rPr>
        <w:t>n</w:t>
      </w:r>
      <w:r>
        <w:t>te</w:t>
      </w:r>
      <w:r>
        <w:rPr>
          <w:spacing w:val="-1"/>
        </w:rPr>
        <w:t>n</w:t>
      </w:r>
      <w:r>
        <w:t>imie</w:t>
      </w:r>
      <w:r>
        <w:rPr>
          <w:spacing w:val="-3"/>
        </w:rPr>
        <w:t>n</w:t>
      </w:r>
      <w:r>
        <w:t>t</w:t>
      </w:r>
      <w:r>
        <w:rPr>
          <w:spacing w:val="1"/>
        </w:rPr>
        <w:t>o</w:t>
      </w:r>
      <w:r>
        <w:t>,</w:t>
      </w:r>
      <w:r>
        <w:rPr>
          <w:spacing w:val="35"/>
        </w:rPr>
        <w:t xml:space="preserve"> </w:t>
      </w:r>
      <w:r>
        <w:t>vi</w:t>
      </w:r>
      <w:r>
        <w:rPr>
          <w:spacing w:val="-2"/>
        </w:rPr>
        <w:t>d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ú</w:t>
      </w:r>
      <w:r>
        <w:t>til</w:t>
      </w:r>
      <w:r>
        <w:rPr>
          <w:spacing w:val="36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4"/>
        </w:rPr>
        <w:t>d</w:t>
      </w:r>
      <w:r>
        <w:t>esec</w:t>
      </w:r>
      <w:r>
        <w:rPr>
          <w:spacing w:val="-3"/>
        </w:rPr>
        <w:t>h</w:t>
      </w:r>
      <w:r>
        <w:t>o</w:t>
      </w:r>
      <w:r>
        <w:rPr>
          <w:spacing w:val="39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39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4"/>
        </w:rPr>
        <w:t>p</w:t>
      </w:r>
      <w:r>
        <w:t>o</w:t>
      </w:r>
      <w:r>
        <w:rPr>
          <w:spacing w:val="4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t>tecc</w:t>
      </w:r>
      <w:r>
        <w:rPr>
          <w:spacing w:val="-3"/>
        </w:rPr>
        <w:t>i</w:t>
      </w:r>
      <w:r>
        <w:rPr>
          <w:spacing w:val="1"/>
        </w:rPr>
        <w:t>ó</w:t>
      </w:r>
      <w:r>
        <w:t xml:space="preserve">n </w:t>
      </w:r>
      <w:r>
        <w:rPr>
          <w:spacing w:val="-1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t>al.</w:t>
      </w:r>
    </w:p>
    <w:p w:rsidR="00B00F1A" w:rsidRDefault="00B00F1A" w:rsidP="00B00F1A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  <w:ind w:left="459" w:right="118"/>
        <w:jc w:val="both"/>
      </w:pPr>
      <w:r>
        <w:t>Es</w:t>
      </w:r>
      <w:r>
        <w:rPr>
          <w:spacing w:val="39"/>
        </w:rPr>
        <w:t xml:space="preserve"> </w:t>
      </w:r>
      <w:r>
        <w:t>im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r</w:t>
      </w:r>
      <w:r>
        <w:t>tante</w:t>
      </w:r>
      <w:r>
        <w:rPr>
          <w:spacing w:val="40"/>
        </w:rPr>
        <w:t xml:space="preserve"> </w:t>
      </w:r>
      <w:r>
        <w:t>r</w:t>
      </w:r>
      <w:r>
        <w:rPr>
          <w:spacing w:val="-3"/>
        </w:rPr>
        <w:t>e</w:t>
      </w:r>
      <w:r>
        <w:t>saltar</w:t>
      </w:r>
      <w:r>
        <w:rPr>
          <w:spacing w:val="39"/>
        </w:rPr>
        <w:t xml:space="preserve"> </w:t>
      </w:r>
      <w:r>
        <w:rPr>
          <w:spacing w:val="-4"/>
        </w:rPr>
        <w:t>q</w:t>
      </w:r>
      <w:r>
        <w:rPr>
          <w:spacing w:val="-1"/>
        </w:rPr>
        <w:t>u</w:t>
      </w:r>
      <w:r>
        <w:t>e</w:t>
      </w:r>
      <w:r>
        <w:rPr>
          <w:spacing w:val="39"/>
        </w:rPr>
        <w:t xml:space="preserve"> </w:t>
      </w:r>
      <w:r>
        <w:t>al</w:t>
      </w:r>
      <w:r>
        <w:rPr>
          <w:spacing w:val="-2"/>
        </w:rPr>
        <w:t>g</w:t>
      </w:r>
      <w:r>
        <w:rPr>
          <w:spacing w:val="-1"/>
        </w:rPr>
        <w:t>un</w:t>
      </w:r>
      <w:r>
        <w:rPr>
          <w:spacing w:val="1"/>
        </w:rPr>
        <w:t>o</w:t>
      </w:r>
      <w:r>
        <w:t>s</w:t>
      </w:r>
      <w:r>
        <w:rPr>
          <w:spacing w:val="39"/>
        </w:rPr>
        <w:t xml:space="preserve"> </w:t>
      </w:r>
      <w:r>
        <w:t>tra</w:t>
      </w:r>
      <w:r>
        <w:rPr>
          <w:spacing w:val="-1"/>
        </w:rPr>
        <w:t>b</w:t>
      </w:r>
      <w:r>
        <w:t>ajos</w:t>
      </w:r>
      <w:r>
        <w:rPr>
          <w:spacing w:val="39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e</w:t>
      </w:r>
      <w:r>
        <w:rPr>
          <w:spacing w:val="-3"/>
        </w:rPr>
        <w:t>c</w:t>
      </w:r>
      <w:r>
        <w:t>esitan</w:t>
      </w:r>
      <w:r>
        <w:rPr>
          <w:spacing w:val="3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1"/>
        </w:rPr>
        <w:t>b</w:t>
      </w:r>
      <w:r>
        <w:t>le</w:t>
      </w:r>
      <w:r>
        <w:rPr>
          <w:spacing w:val="4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te</w:t>
      </w:r>
      <w:r>
        <w:rPr>
          <w:spacing w:val="-3"/>
        </w:rPr>
        <w:t>c</w:t>
      </w:r>
      <w:r>
        <w:t>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38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 especial</w:t>
      </w:r>
      <w:r>
        <w:rPr>
          <w:spacing w:val="-1"/>
        </w:rPr>
        <w:t>iz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44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43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45"/>
        </w:rPr>
        <w:t xml:space="preserve"> </w:t>
      </w:r>
      <w:r>
        <w:t>cu</w:t>
      </w:r>
      <w:r>
        <w:rPr>
          <w:spacing w:val="-1"/>
        </w:rPr>
        <w:t>a</w:t>
      </w:r>
      <w:r>
        <w:t>l</w:t>
      </w:r>
      <w:r>
        <w:rPr>
          <w:spacing w:val="40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-1"/>
        </w:rPr>
        <w:t>n</w:t>
      </w:r>
      <w:r>
        <w:t>trat</w:t>
      </w:r>
      <w:r>
        <w:rPr>
          <w:spacing w:val="-3"/>
        </w:rPr>
        <w:t>i</w:t>
      </w:r>
      <w:r>
        <w:t>sta</w:t>
      </w:r>
      <w:r>
        <w:rPr>
          <w:spacing w:val="44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44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</w:t>
      </w:r>
      <w:r>
        <w:rPr>
          <w:spacing w:val="-4"/>
        </w:rPr>
        <w:t>z</w:t>
      </w:r>
      <w:r>
        <w:t>ar</w:t>
      </w:r>
      <w:r>
        <w:rPr>
          <w:spacing w:val="42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45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43"/>
        </w:rPr>
        <w:t xml:space="preserve"> </w:t>
      </w:r>
      <w:r>
        <w:t>a</w:t>
      </w:r>
      <w:r>
        <w:rPr>
          <w:spacing w:val="-1"/>
        </w:rPr>
        <w:t>p</w:t>
      </w:r>
      <w:r>
        <w:t>l</w:t>
      </w:r>
      <w:r>
        <w:rPr>
          <w:spacing w:val="-1"/>
        </w:rPr>
        <w:t>iqu</w:t>
      </w:r>
      <w:r>
        <w:t>e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rma</w:t>
      </w:r>
      <w:r>
        <w:rPr>
          <w:spacing w:val="40"/>
        </w:rPr>
        <w:t xml:space="preserve"> </w:t>
      </w:r>
      <w:r>
        <w:t xml:space="preserve">o </w:t>
      </w:r>
      <w:r>
        <w:rPr>
          <w:spacing w:val="-1"/>
        </w:rPr>
        <w:t>prá</w:t>
      </w:r>
      <w:r>
        <w:t>ctica</w:t>
      </w:r>
      <w:r>
        <w:rPr>
          <w:spacing w:val="25"/>
        </w:rPr>
        <w:t xml:space="preserve"> </w:t>
      </w:r>
      <w:r>
        <w:t>r</w:t>
      </w:r>
      <w:r>
        <w:rPr>
          <w:spacing w:val="-3"/>
        </w:rPr>
        <w:t>e</w:t>
      </w:r>
      <w:r>
        <w:t>c</w:t>
      </w:r>
      <w:r>
        <w:rPr>
          <w:spacing w:val="-1"/>
        </w:rPr>
        <w:t>o</w:t>
      </w:r>
      <w:r>
        <w:t>men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a.</w:t>
      </w:r>
      <w:r>
        <w:rPr>
          <w:spacing w:val="24"/>
        </w:rPr>
        <w:t xml:space="preserve"> </w:t>
      </w:r>
      <w:r>
        <w:rPr>
          <w:spacing w:val="-3"/>
        </w:rPr>
        <w:t>E</w:t>
      </w:r>
      <w:r>
        <w:t>n</w:t>
      </w:r>
      <w:r>
        <w:rPr>
          <w:spacing w:val="24"/>
        </w:rPr>
        <w:t xml:space="preserve"> </w:t>
      </w:r>
      <w:r>
        <w:t>f</w:t>
      </w:r>
      <w:r>
        <w:rPr>
          <w:spacing w:val="-1"/>
        </w:rPr>
        <w:t>un</w:t>
      </w:r>
      <w:r>
        <w:t>ción</w:t>
      </w:r>
      <w:r>
        <w:rPr>
          <w:spacing w:val="2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5"/>
        </w:rPr>
        <w:t xml:space="preserve"> </w:t>
      </w:r>
      <w:r>
        <w:rPr>
          <w:spacing w:val="-2"/>
        </w:rPr>
        <w:t>e</w:t>
      </w:r>
      <w:r>
        <w:t>sta</w:t>
      </w:r>
      <w:r>
        <w:rPr>
          <w:spacing w:val="25"/>
        </w:rPr>
        <w:t xml:space="preserve"> </w:t>
      </w:r>
      <w:r>
        <w:rPr>
          <w:spacing w:val="-3"/>
        </w:rPr>
        <w:t>r</w:t>
      </w:r>
      <w:r>
        <w:t>ecomen</w:t>
      </w:r>
      <w:r>
        <w:rPr>
          <w:spacing w:val="-2"/>
        </w:rPr>
        <w:t>d</w:t>
      </w:r>
      <w:r>
        <w:t>ac</w:t>
      </w:r>
      <w:r>
        <w:rPr>
          <w:spacing w:val="-3"/>
        </w:rPr>
        <w:t>i</w:t>
      </w:r>
      <w:r>
        <w:rPr>
          <w:spacing w:val="1"/>
        </w:rPr>
        <w:t>ó</w:t>
      </w:r>
      <w:r>
        <w:rPr>
          <w:spacing w:val="-1"/>
        </w:rPr>
        <w:t>n</w:t>
      </w:r>
      <w:r>
        <w:t>,</w:t>
      </w:r>
      <w:r>
        <w:rPr>
          <w:spacing w:val="24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25"/>
        </w:rPr>
        <w:t xml:space="preserve"> </w:t>
      </w:r>
      <w:r>
        <w:rPr>
          <w:spacing w:val="-3"/>
        </w:rPr>
        <w:t>E</w:t>
      </w:r>
      <w:r>
        <w:t>PP</w:t>
      </w:r>
      <w:r>
        <w:rPr>
          <w:spacing w:val="2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rPr>
          <w:spacing w:val="1"/>
        </w:rPr>
        <w:t>e</w:t>
      </w:r>
      <w:r>
        <w:t>n</w:t>
      </w:r>
      <w:r>
        <w:rPr>
          <w:spacing w:val="24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23"/>
        </w:rPr>
        <w:t xml:space="preserve"> </w:t>
      </w:r>
      <w:r>
        <w:rPr>
          <w:spacing w:val="-4"/>
        </w:rPr>
        <w:t>d</w:t>
      </w:r>
      <w:r>
        <w:t>e certif</w:t>
      </w:r>
      <w:r>
        <w:rPr>
          <w:spacing w:val="-1"/>
        </w:rPr>
        <w:t>i</w:t>
      </w:r>
      <w:r>
        <w:t>cac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aprobac</w:t>
      </w:r>
      <w:r>
        <w:rPr>
          <w:spacing w:val="-3"/>
        </w:rPr>
        <w:t>i</w:t>
      </w:r>
      <w:r>
        <w:rPr>
          <w:spacing w:val="-2"/>
        </w:rPr>
        <w:t>o</w:t>
      </w:r>
      <w:r>
        <w:rPr>
          <w:spacing w:val="-1"/>
        </w:rPr>
        <w:t>n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 las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>n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es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m</w:t>
      </w:r>
      <w:r>
        <w:rPr>
          <w:spacing w:val="-4"/>
        </w:rPr>
        <w:t>p</w:t>
      </w:r>
      <w:r>
        <w:rPr>
          <w:spacing w:val="-2"/>
        </w:rPr>
        <w:t>e</w:t>
      </w:r>
      <w:r>
        <w:t>te</w:t>
      </w:r>
      <w:r>
        <w:rPr>
          <w:spacing w:val="-1"/>
        </w:rPr>
        <w:t>n</w:t>
      </w:r>
      <w:r>
        <w:t>tes</w:t>
      </w:r>
      <w:r>
        <w:rPr>
          <w:spacing w:val="-3"/>
        </w:rPr>
        <w:t xml:space="preserve"> </w:t>
      </w:r>
      <w:r>
        <w:t>(A</w:t>
      </w:r>
      <w:r>
        <w:rPr>
          <w:spacing w:val="-2"/>
        </w:rPr>
        <w:t>N</w:t>
      </w:r>
      <w:r>
        <w:t>S</w:t>
      </w:r>
      <w:r>
        <w:rPr>
          <w:spacing w:val="-1"/>
        </w:rPr>
        <w:t>I</w:t>
      </w:r>
      <w:r>
        <w:t>, N</w:t>
      </w:r>
      <w:r>
        <w:rPr>
          <w:spacing w:val="-1"/>
        </w:rPr>
        <w:t>I</w:t>
      </w:r>
      <w:r>
        <w:t>OS</w:t>
      </w:r>
      <w:r>
        <w:rPr>
          <w:spacing w:val="-2"/>
        </w:rPr>
        <w:t>H</w:t>
      </w:r>
      <w:r>
        <w:t>,</w:t>
      </w:r>
      <w:r>
        <w:rPr>
          <w:spacing w:val="-2"/>
        </w:rPr>
        <w:t xml:space="preserve"> </w:t>
      </w:r>
      <w:r>
        <w:t>MS</w:t>
      </w:r>
      <w:r>
        <w:rPr>
          <w:spacing w:val="-2"/>
        </w:rPr>
        <w:t>H</w:t>
      </w:r>
      <w:r>
        <w:t>A, IR</w:t>
      </w:r>
      <w:r>
        <w:rPr>
          <w:spacing w:val="-1"/>
        </w:rPr>
        <w:t>A</w:t>
      </w:r>
      <w:r>
        <w:t>M,</w:t>
      </w:r>
      <w:r>
        <w:rPr>
          <w:spacing w:val="2"/>
        </w:rPr>
        <w:t xml:space="preserve"> </w:t>
      </w:r>
      <w:r>
        <w:t>etc</w:t>
      </w:r>
      <w:r>
        <w:rPr>
          <w:spacing w:val="-1"/>
        </w:rPr>
        <w:t>.</w:t>
      </w:r>
      <w:r>
        <w:t>).</w:t>
      </w:r>
    </w:p>
    <w:p w:rsidR="00B00F1A" w:rsidRDefault="00B00F1A" w:rsidP="00B00F1A">
      <w:pPr>
        <w:kinsoku w:val="0"/>
        <w:overflowPunct w:val="0"/>
        <w:spacing w:before="3" w:line="170" w:lineRule="exact"/>
        <w:rPr>
          <w:sz w:val="17"/>
          <w:szCs w:val="17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97086E">
      <w:pPr>
        <w:pStyle w:val="Ttulo2"/>
        <w:keepNext w:val="0"/>
        <w:widowControl w:val="0"/>
        <w:numPr>
          <w:ilvl w:val="2"/>
          <w:numId w:val="22"/>
        </w:numPr>
        <w:tabs>
          <w:tab w:val="left" w:pos="605"/>
        </w:tabs>
        <w:kinsoku w:val="0"/>
        <w:overflowPunct w:val="0"/>
        <w:autoSpaceDE w:val="0"/>
        <w:autoSpaceDN w:val="0"/>
        <w:adjustRightInd w:val="0"/>
        <w:spacing w:before="56" w:after="0"/>
        <w:ind w:left="605"/>
        <w:rPr>
          <w:b w:val="0"/>
          <w:bCs w:val="0"/>
        </w:rPr>
      </w:pPr>
      <w:r>
        <w:rPr>
          <w:spacing w:val="-2"/>
        </w:rPr>
        <w:t>P</w:t>
      </w:r>
      <w:r>
        <w:t>r</w:t>
      </w:r>
      <w:r>
        <w:rPr>
          <w:spacing w:val="-1"/>
        </w:rPr>
        <w:t>o</w:t>
      </w:r>
      <w:r>
        <w:t>te</w:t>
      </w:r>
      <w:r>
        <w:rPr>
          <w:spacing w:val="-2"/>
        </w:rPr>
        <w:t>c</w:t>
      </w:r>
      <w:r>
        <w:rPr>
          <w:spacing w:val="1"/>
        </w:rPr>
        <w:t>c</w:t>
      </w:r>
      <w:r>
        <w:t>i</w:t>
      </w:r>
      <w:r>
        <w:rPr>
          <w:spacing w:val="-1"/>
        </w:rPr>
        <w:t>ó</w:t>
      </w:r>
      <w:r>
        <w:t>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>j</w:t>
      </w:r>
      <w:r>
        <w:rPr>
          <w:spacing w:val="-1"/>
        </w:rPr>
        <w:t>o</w:t>
      </w:r>
      <w:r>
        <w:t>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a</w:t>
      </w:r>
      <w:r>
        <w:t>ra</w:t>
      </w:r>
    </w:p>
    <w:p w:rsidR="00B00F1A" w:rsidRDefault="00B00F1A" w:rsidP="00B00F1A">
      <w:pPr>
        <w:kinsoku w:val="0"/>
        <w:overflowPunct w:val="0"/>
        <w:spacing w:before="7" w:line="100" w:lineRule="exact"/>
        <w:rPr>
          <w:sz w:val="10"/>
          <w:szCs w:val="1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pStyle w:val="Textoindependiente"/>
        <w:kinsoku w:val="0"/>
        <w:overflowPunct w:val="0"/>
        <w:ind w:left="810" w:right="122"/>
        <w:jc w:val="both"/>
      </w:pPr>
      <w:r>
        <w:rPr>
          <w:noProof/>
          <w:lang w:val="es-BO" w:eastAsia="es-BO"/>
        </w:rPr>
        <mc:AlternateContent>
          <mc:Choice Requires="wpg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-572770</wp:posOffset>
                </wp:positionV>
                <wp:extent cx="5761990" cy="258445"/>
                <wp:effectExtent l="0" t="0" r="0" b="0"/>
                <wp:wrapNone/>
                <wp:docPr id="139" name="Grupo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258445"/>
                          <a:chOff x="1584" y="-902"/>
                          <a:chExt cx="9074" cy="407"/>
                        </a:xfrm>
                      </wpg:grpSpPr>
                      <wps:wsp>
                        <wps:cNvPr id="140" name="Rectangle 110"/>
                        <wps:cNvSpPr>
                          <a:spLocks/>
                        </wps:cNvSpPr>
                        <wps:spPr bwMode="auto">
                          <a:xfrm>
                            <a:off x="1594" y="-892"/>
                            <a:ext cx="108" cy="386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11"/>
                        <wps:cNvSpPr>
                          <a:spLocks/>
                        </wps:cNvSpPr>
                        <wps:spPr bwMode="auto">
                          <a:xfrm>
                            <a:off x="10540" y="-892"/>
                            <a:ext cx="107" cy="386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12"/>
                        <wps:cNvSpPr>
                          <a:spLocks/>
                        </wps:cNvSpPr>
                        <wps:spPr bwMode="auto">
                          <a:xfrm>
                            <a:off x="1702" y="-892"/>
                            <a:ext cx="8838" cy="386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FA4A5" id="Grupo 139" o:spid="_x0000_s1026" style="position:absolute;margin-left:79.2pt;margin-top:-45.1pt;width:453.7pt;height:20.35pt;z-index:-251635712;mso-position-horizontal-relative:page" coordorigin="1584,-902" coordsize="9074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" o:allowincell="f">
                <v:rect id="Rectangle 110" o:spid="_x0000_s1027" style="position:absolute;left:1594;top:-892;width:108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DtsMA&#10;AADcAAAADwAAAGRycy9kb3ducmV2LnhtbESPQUsDMRCF70L/QxjBm00UKXZtWqRQEW+uLfU4bKa7&#10;i5tJSGIb/71zELzN8N68981qU/2kzpTyGNjC3dyAIu6CG7m3sP/Y3T6CygXZ4RSYLPxQhs16drXC&#10;xoULv9O5Lb2SEM4NWhhKiY3WuRvIY56HSCzaKSSPRdbUa5fwIuF+0vfGLLTHkaVhwEjbgbqv9ttb&#10;MG+f8VDrS1lGXJrUHbftaTFae3Ndn59AFarl3/x3/eoE/0Hw5RmZQK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yDtsMAAADcAAAADwAAAAAAAAAAAAAAAACYAgAAZHJzL2Rv&#10;d25yZXYueG1sUEsFBgAAAAAEAAQA9QAAAIgDAAAAAA==&#10;" fillcolor="#c2d59b" stroked="f">
                  <v:path arrowok="t"/>
                </v:rect>
                <v:rect id="Rectangle 111" o:spid="_x0000_s1028" style="position:absolute;left:10540;top:-892;width:107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mLcAA&#10;AADcAAAADwAAAGRycy9kb3ducmV2LnhtbERPTWsCMRC9F/ofwhR6q4lFpG6NIkKLeHNraY/DZtxd&#10;3ExCkmr6740geJvH+5z5MttBnCjE3rGG8UiBIG6c6bnVsP/6eHkDEROywcExafinCMvF48McK+PO&#10;vKNTnVpRQjhWqKFLyVdSxqYji3HkPHHhDi5YTAWGVpqA5xJuB/mq1FRa7Lk0dOhp3VFzrP+sBrX9&#10;9d85f6aZx5kKzc+6Pkx7rZ+f8uodRKKc7uKbe2PK/MkYrs+UC+Ti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mLcAAAADcAAAADwAAAAAAAAAAAAAAAACYAgAAZHJzL2Rvd25y&#10;ZXYueG1sUEsFBgAAAAAEAAQA9QAAAIUDAAAAAA==&#10;" fillcolor="#c2d59b" stroked="f">
                  <v:path arrowok="t"/>
                </v:rect>
                <v:rect id="Rectangle 112" o:spid="_x0000_s1029" style="position:absolute;left:1702;top:-892;width:8838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4WsAA&#10;AADcAAAADwAAAGRycy9kb3ducmV2LnhtbERPTWsCMRC9F/ofwhR6q0mlSF2NIkJL8datosdhM+4u&#10;biYhSTX996YgeJvH+5z5MttBnCnE3rGG15ECQdw403OrYfvz8fIOIiZkg4Nj0vBHEZaLx4c5VsZd&#10;+JvOdWpFCeFYoYYuJV9JGZuOLMaR88SFO7pgMRUYWmkCXkq4HeRYqYm02HNp6NDTuqPmVP9aDWpz&#10;8LucP9PU41SFZr+uj5Ne6+envJqBSJTTXXxzf5ky/20M/8+UC+Ti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K4WsAAAADcAAAADwAAAAAAAAAAAAAAAACYAgAAZHJzL2Rvd25y&#10;ZXYueG1sUEsFBgAAAAAEAAQA9QAAAIUDAAAAAA==&#10;" fillcolor="#c2d59b" stroked="f">
                  <v:path arrowok="t"/>
                </v:rect>
                <w10:wrap anchorx="page"/>
              </v:group>
            </w:pict>
          </mc:Fallback>
        </mc:AlternateContent>
      </w:r>
      <w:r>
        <w:t>L</w:t>
      </w:r>
      <w:r>
        <w:rPr>
          <w:spacing w:val="1"/>
        </w:rPr>
        <w:t>o</w:t>
      </w:r>
      <w:r>
        <w:t>s</w:t>
      </w:r>
      <w:r>
        <w:rPr>
          <w:spacing w:val="28"/>
        </w:rPr>
        <w:t xml:space="preserve"> </w:t>
      </w:r>
      <w:r>
        <w:t>le</w:t>
      </w:r>
      <w:r>
        <w:rPr>
          <w:spacing w:val="-1"/>
        </w:rPr>
        <w:t>n</w:t>
      </w:r>
      <w:r>
        <w:rPr>
          <w:spacing w:val="-2"/>
        </w:rPr>
        <w:t>t</w:t>
      </w:r>
      <w:r>
        <w:t>es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g</w:t>
      </w:r>
      <w:r>
        <w:t>afas</w:t>
      </w:r>
      <w:r>
        <w:rPr>
          <w:spacing w:val="2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0"/>
        </w:rPr>
        <w:t xml:space="preserve"> </w:t>
      </w:r>
      <w:r>
        <w:t>seg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2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stituy</w:t>
      </w:r>
      <w:r>
        <w:rPr>
          <w:spacing w:val="1"/>
        </w:rPr>
        <w:t>e</w:t>
      </w:r>
      <w:r>
        <w:t>n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fo</w:t>
      </w:r>
      <w:r>
        <w:rPr>
          <w:spacing w:val="-3"/>
        </w:rPr>
        <w:t>r</w:t>
      </w:r>
      <w:r>
        <w:t>ma</w:t>
      </w:r>
      <w:r>
        <w:rPr>
          <w:spacing w:val="29"/>
        </w:rPr>
        <w:t xml:space="preserve"> </w:t>
      </w:r>
      <w:r>
        <w:t>más</w:t>
      </w:r>
      <w:r>
        <w:rPr>
          <w:spacing w:val="29"/>
        </w:rPr>
        <w:t xml:space="preserve"> </w:t>
      </w:r>
      <w:r>
        <w:rPr>
          <w:spacing w:val="-1"/>
        </w:rPr>
        <w:t>b</w:t>
      </w:r>
      <w:r>
        <w:t>ásica</w:t>
      </w:r>
      <w:r>
        <w:rPr>
          <w:spacing w:val="2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2"/>
        </w:rPr>
        <w:t>t</w:t>
      </w:r>
      <w:r>
        <w:t>eg</w:t>
      </w:r>
      <w:r>
        <w:rPr>
          <w:spacing w:val="-2"/>
        </w:rPr>
        <w:t>e</w:t>
      </w:r>
      <w:r>
        <w:t>r</w:t>
      </w:r>
      <w:r>
        <w:rPr>
          <w:spacing w:val="29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rPr>
          <w:spacing w:val="1"/>
        </w:rPr>
        <w:t>o</w:t>
      </w:r>
      <w:r>
        <w:t>jos</w:t>
      </w:r>
      <w:r>
        <w:rPr>
          <w:spacing w:val="26"/>
        </w:rPr>
        <w:t xml:space="preserve"> </w:t>
      </w:r>
      <w:r>
        <w:t xml:space="preserve">y </w:t>
      </w:r>
      <w:r>
        <w:rPr>
          <w:b/>
          <w:bCs/>
          <w:spacing w:val="-1"/>
        </w:rPr>
        <w:t>debe</w:t>
      </w:r>
      <w:r>
        <w:rPr>
          <w:b/>
          <w:bCs/>
        </w:rPr>
        <w:t>n</w:t>
      </w:r>
      <w:r>
        <w:rPr>
          <w:b/>
          <w:bCs/>
          <w:spacing w:val="9"/>
        </w:rPr>
        <w:t xml:space="preserve"> </w:t>
      </w:r>
      <w:r>
        <w:t>ser</w:t>
      </w:r>
      <w:r>
        <w:rPr>
          <w:spacing w:val="10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9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t>lea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re</w:t>
      </w:r>
      <w:r>
        <w:rPr>
          <w:spacing w:val="-3"/>
        </w:rPr>
        <w:t>s</w:t>
      </w:r>
      <w:r>
        <w:t>a</w:t>
      </w:r>
      <w:r>
        <w:rPr>
          <w:spacing w:val="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trati</w:t>
      </w:r>
      <w:r>
        <w:rPr>
          <w:spacing w:val="-3"/>
        </w:rPr>
        <w:t>s</w:t>
      </w:r>
      <w:r>
        <w:t>ta</w:t>
      </w:r>
      <w:r>
        <w:rPr>
          <w:spacing w:val="10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as</w:t>
      </w:r>
      <w:r>
        <w:rPr>
          <w:spacing w:val="9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rPr>
          <w:spacing w:val="-3"/>
        </w:rPr>
        <w:t>a</w:t>
      </w:r>
      <w:r>
        <w:t>cti</w:t>
      </w:r>
      <w:r>
        <w:rPr>
          <w:spacing w:val="1"/>
        </w:rPr>
        <w:t>v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rPr>
          <w:spacing w:val="-2"/>
        </w:rPr>
        <w:t>e</w:t>
      </w:r>
      <w:r>
        <w:t xml:space="preserve">s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1"/>
        </w:rPr>
        <w:t>nd</w:t>
      </w:r>
      <w:r>
        <w:t>e se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>b</w:t>
      </w:r>
      <w:r>
        <w:t>aje</w:t>
      </w:r>
      <w:r>
        <w:rPr>
          <w:spacing w:val="-2"/>
        </w:rPr>
        <w:t xml:space="preserve"> c</w:t>
      </w:r>
      <w:r>
        <w:rPr>
          <w:spacing w:val="1"/>
        </w:rPr>
        <w:t>o</w:t>
      </w:r>
      <w:r>
        <w:rPr>
          <w:spacing w:val="-1"/>
        </w:rPr>
        <w:t>n</w:t>
      </w:r>
      <w:r>
        <w:t>:</w:t>
      </w:r>
    </w:p>
    <w:p w:rsidR="00B00F1A" w:rsidRDefault="00B00F1A" w:rsidP="00B00F1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B00F1A" w:rsidRDefault="00B00F1A" w:rsidP="0097086E">
      <w:pPr>
        <w:pStyle w:val="Textoindependiente"/>
        <w:widowControl w:val="0"/>
        <w:numPr>
          <w:ilvl w:val="3"/>
          <w:numId w:val="22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left="1530"/>
      </w:pPr>
      <w:r>
        <w:t>Meta</w:t>
      </w:r>
      <w:r>
        <w:rPr>
          <w:spacing w:val="-3"/>
        </w:rPr>
        <w:t>l</w:t>
      </w:r>
      <w:r>
        <w:t>es</w:t>
      </w:r>
      <w:r>
        <w:rPr>
          <w:spacing w:val="1"/>
        </w:rPr>
        <w:t xml:space="preserve"> </w:t>
      </w:r>
      <w:r>
        <w:t>f</w:t>
      </w:r>
      <w:r>
        <w:rPr>
          <w:spacing w:val="-1"/>
        </w:rPr>
        <w:t>und</w:t>
      </w:r>
      <w:r>
        <w:t>i</w:t>
      </w:r>
      <w:r>
        <w:rPr>
          <w:spacing w:val="-2"/>
        </w:rPr>
        <w:t>d</w:t>
      </w:r>
      <w:r>
        <w:rPr>
          <w:spacing w:val="1"/>
        </w:rPr>
        <w:t>o</w:t>
      </w:r>
      <w:r>
        <w:t>s</w:t>
      </w:r>
    </w:p>
    <w:p w:rsidR="00B00F1A" w:rsidRDefault="00B00F1A" w:rsidP="0097086E">
      <w:pPr>
        <w:pStyle w:val="Textoindependiente"/>
        <w:widowControl w:val="0"/>
        <w:numPr>
          <w:ilvl w:val="3"/>
          <w:numId w:val="22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before="56" w:after="0"/>
        <w:ind w:left="1530"/>
      </w:pPr>
      <w:r>
        <w:t>Qu</w:t>
      </w:r>
      <w:r>
        <w:rPr>
          <w:spacing w:val="-1"/>
        </w:rPr>
        <w:t>í</w:t>
      </w:r>
      <w:r>
        <w:t>mi</w:t>
      </w:r>
      <w:r>
        <w:rPr>
          <w:spacing w:val="-3"/>
        </w:rPr>
        <w:t>c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en es</w:t>
      </w:r>
      <w:r>
        <w:rPr>
          <w:spacing w:val="-2"/>
        </w:rPr>
        <w:t>t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1"/>
        </w:rPr>
        <w:t xml:space="preserve"> </w:t>
      </w:r>
      <w:r>
        <w:t>lí</w:t>
      </w:r>
      <w:r>
        <w:rPr>
          <w:spacing w:val="-1"/>
        </w:rPr>
        <w:t>qu</w:t>
      </w:r>
      <w:r>
        <w:t>i</w:t>
      </w:r>
      <w:r>
        <w:rPr>
          <w:spacing w:val="-2"/>
        </w:rPr>
        <w:t>d</w:t>
      </w:r>
      <w:r>
        <w:t>o</w:t>
      </w:r>
    </w:p>
    <w:p w:rsidR="00B00F1A" w:rsidRDefault="00B00F1A" w:rsidP="0097086E">
      <w:pPr>
        <w:pStyle w:val="Textoindependiente"/>
        <w:widowControl w:val="0"/>
        <w:numPr>
          <w:ilvl w:val="3"/>
          <w:numId w:val="22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left="1530"/>
      </w:pPr>
      <w:r>
        <w:t xml:space="preserve">Gases </w:t>
      </w:r>
      <w:r>
        <w:rPr>
          <w:spacing w:val="-1"/>
        </w:rPr>
        <w:t>p</w:t>
      </w:r>
      <w:r>
        <w:t>eli</w:t>
      </w:r>
      <w:r>
        <w:rPr>
          <w:spacing w:val="-1"/>
        </w:rPr>
        <w:t>g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3"/>
        </w:rPr>
        <w:t>s</w:t>
      </w:r>
      <w:r>
        <w:rPr>
          <w:spacing w:val="1"/>
        </w:rPr>
        <w:t>o</w:t>
      </w:r>
      <w:r>
        <w:t>s</w:t>
      </w:r>
    </w:p>
    <w:p w:rsidR="00B00F1A" w:rsidRDefault="00B00F1A" w:rsidP="0097086E">
      <w:pPr>
        <w:pStyle w:val="Textoindependiente"/>
        <w:widowControl w:val="0"/>
        <w:numPr>
          <w:ilvl w:val="3"/>
          <w:numId w:val="22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left="1530"/>
      </w:pPr>
      <w:r>
        <w:t>Partíc</w:t>
      </w:r>
      <w:r>
        <w:rPr>
          <w:spacing w:val="-1"/>
        </w:rPr>
        <w:t>u</w:t>
      </w:r>
      <w:r>
        <w:t>las</w:t>
      </w:r>
      <w:r>
        <w:rPr>
          <w:spacing w:val="-2"/>
        </w:rPr>
        <w:t xml:space="preserve"> </w:t>
      </w:r>
      <w:r>
        <w:t>en sus</w:t>
      </w:r>
      <w:r>
        <w:rPr>
          <w:spacing w:val="-2"/>
        </w:rPr>
        <w:t>p</w:t>
      </w:r>
      <w:r>
        <w:t>ens</w:t>
      </w:r>
      <w:r>
        <w:rPr>
          <w:spacing w:val="-3"/>
        </w:rPr>
        <w:t>i</w:t>
      </w:r>
      <w:r>
        <w:rPr>
          <w:spacing w:val="1"/>
        </w:rPr>
        <w:t>ó</w:t>
      </w:r>
      <w:r>
        <w:t xml:space="preserve">n </w:t>
      </w:r>
      <w:r>
        <w:rPr>
          <w:spacing w:val="-4"/>
        </w:rPr>
        <w:t>d</w:t>
      </w:r>
      <w:r>
        <w:t xml:space="preserve">e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o</w:t>
      </w:r>
      <w:r>
        <w:rPr>
          <w:spacing w:val="-1"/>
        </w:rPr>
        <w:t xml:space="preserve"> </w:t>
      </w:r>
      <w:r>
        <w:t>ti</w:t>
      </w:r>
      <w:r>
        <w:rPr>
          <w:spacing w:val="-1"/>
        </w:rPr>
        <w:t>p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t>ese</w:t>
      </w:r>
      <w:r>
        <w:rPr>
          <w:spacing w:val="-1"/>
        </w:rPr>
        <w:t>n</w:t>
      </w:r>
      <w:r>
        <w:rPr>
          <w:spacing w:val="-2"/>
        </w:rPr>
        <w:t>t</w:t>
      </w:r>
      <w:r>
        <w:t>es</w:t>
      </w:r>
      <w:r>
        <w:rPr>
          <w:spacing w:val="-2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med</w:t>
      </w:r>
      <w:r>
        <w:rPr>
          <w:spacing w:val="-3"/>
        </w:rPr>
        <w:t>i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m</w:t>
      </w:r>
      <w:r>
        <w:rPr>
          <w:spacing w:val="-1"/>
        </w:rPr>
        <w:t>b</w:t>
      </w:r>
      <w:r>
        <w:t>ie</w:t>
      </w:r>
      <w:r>
        <w:rPr>
          <w:spacing w:val="-1"/>
        </w:rPr>
        <w:t>n</w:t>
      </w:r>
      <w:r>
        <w:t>te</w:t>
      </w:r>
    </w:p>
    <w:p w:rsidR="00B00F1A" w:rsidRDefault="00B00F1A" w:rsidP="0097086E">
      <w:pPr>
        <w:pStyle w:val="Textoindependiente"/>
        <w:widowControl w:val="0"/>
        <w:numPr>
          <w:ilvl w:val="3"/>
          <w:numId w:val="22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66" w:lineRule="exact"/>
        <w:ind w:left="1530"/>
      </w:pPr>
      <w:r>
        <w:t>Ener</w:t>
      </w:r>
      <w:r>
        <w:rPr>
          <w:spacing w:val="-1"/>
        </w:rPr>
        <w:t>g</w:t>
      </w:r>
      <w:r>
        <w:t>ía ra</w:t>
      </w:r>
      <w:r>
        <w:rPr>
          <w:spacing w:val="-2"/>
        </w:rPr>
        <w:t>d</w:t>
      </w:r>
      <w:r>
        <w:t>ia</w:t>
      </w:r>
      <w:r>
        <w:rPr>
          <w:spacing w:val="-2"/>
        </w:rPr>
        <w:t>n</w:t>
      </w:r>
      <w:r>
        <w:t xml:space="preserve">te </w:t>
      </w:r>
      <w:r>
        <w:rPr>
          <w:spacing w:val="-3"/>
        </w:rPr>
        <w:t>p</w:t>
      </w:r>
      <w:r>
        <w:t>eli</w:t>
      </w:r>
      <w:r>
        <w:rPr>
          <w:spacing w:val="-1"/>
        </w:rPr>
        <w:t>g</w:t>
      </w:r>
      <w:r>
        <w:t>rosa</w:t>
      </w:r>
      <w:r>
        <w:rPr>
          <w:spacing w:val="-3"/>
        </w:rPr>
        <w:t xml:space="preserve"> </w:t>
      </w:r>
      <w:r>
        <w:rPr>
          <w:spacing w:val="-2"/>
        </w:rPr>
        <w:t>(</w:t>
      </w:r>
      <w:r>
        <w:t>refle</w:t>
      </w:r>
      <w:r>
        <w:rPr>
          <w:spacing w:val="-2"/>
        </w:rPr>
        <w:t>j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o</w:t>
      </w:r>
      <w:r>
        <w:t>lar</w:t>
      </w:r>
      <w:r>
        <w:rPr>
          <w:spacing w:val="-1"/>
        </w:rPr>
        <w:t xml:space="preserve"> </w:t>
      </w:r>
      <w:r>
        <w:t>inten</w:t>
      </w:r>
      <w:r>
        <w:rPr>
          <w:spacing w:val="-3"/>
        </w:rPr>
        <w:t>s</w:t>
      </w:r>
      <w:r>
        <w:rPr>
          <w:spacing w:val="1"/>
        </w:rPr>
        <w:t>o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rPr>
          <w:spacing w:val="-3"/>
        </w:rPr>
        <w:t>i</w:t>
      </w:r>
      <w:r>
        <w:t>e</w:t>
      </w:r>
      <w:r>
        <w:rPr>
          <w:spacing w:val="-1"/>
        </w:rPr>
        <w:t>v</w:t>
      </w:r>
      <w:r>
        <w:t>e)</w:t>
      </w:r>
    </w:p>
    <w:p w:rsidR="00B00F1A" w:rsidRDefault="00B00F1A" w:rsidP="0097086E">
      <w:pPr>
        <w:pStyle w:val="Textoindependiente"/>
        <w:widowControl w:val="0"/>
        <w:numPr>
          <w:ilvl w:val="3"/>
          <w:numId w:val="22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left="1530"/>
      </w:pPr>
      <w:r>
        <w:t>Ele</w:t>
      </w:r>
      <w:r>
        <w:rPr>
          <w:spacing w:val="-1"/>
        </w:rPr>
        <w:t>m</w:t>
      </w:r>
      <w:r>
        <w:t>en</w:t>
      </w:r>
      <w:r>
        <w:rPr>
          <w:spacing w:val="-3"/>
        </w:rPr>
        <w:t>t</w:t>
      </w:r>
      <w:r>
        <w:rPr>
          <w:spacing w:val="1"/>
        </w:rPr>
        <w:t>o</w:t>
      </w:r>
      <w:r>
        <w:t>s ba</w:t>
      </w:r>
      <w:r>
        <w:rPr>
          <w:spacing w:val="-3"/>
        </w:rPr>
        <w:t>j</w:t>
      </w:r>
      <w:r>
        <w:t>o</w:t>
      </w:r>
      <w:r>
        <w:rPr>
          <w:spacing w:val="1"/>
        </w:rPr>
        <w:t xml:space="preserve"> </w:t>
      </w:r>
      <w:r>
        <w:t>pres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>h</w:t>
      </w:r>
      <w:r>
        <w:rPr>
          <w:spacing w:val="-3"/>
        </w:rPr>
        <w:t>i</w:t>
      </w:r>
      <w:r>
        <w:rPr>
          <w:spacing w:val="-1"/>
        </w:rPr>
        <w:t>d</w:t>
      </w:r>
      <w:r>
        <w:t>rá</w:t>
      </w:r>
      <w:r>
        <w:rPr>
          <w:spacing w:val="-2"/>
        </w:rPr>
        <w:t>u</w:t>
      </w:r>
      <w:r>
        <w:t>l</w:t>
      </w:r>
      <w:r>
        <w:rPr>
          <w:spacing w:val="-1"/>
        </w:rPr>
        <w:t>i</w:t>
      </w:r>
      <w:r>
        <w:t>ca, neum</w:t>
      </w:r>
      <w:r>
        <w:rPr>
          <w:spacing w:val="-3"/>
        </w:rPr>
        <w:t>á</w:t>
      </w:r>
      <w:r>
        <w:t>tica,</w:t>
      </w:r>
      <w:r>
        <w:rPr>
          <w:spacing w:val="-2"/>
        </w:rPr>
        <w:t xml:space="preserve"> </w:t>
      </w:r>
      <w:r>
        <w:t>etc.)</w:t>
      </w:r>
    </w:p>
    <w:p w:rsidR="00B00F1A" w:rsidRDefault="00B00F1A" w:rsidP="0097086E">
      <w:pPr>
        <w:pStyle w:val="Textoindependiente"/>
        <w:widowControl w:val="0"/>
        <w:numPr>
          <w:ilvl w:val="3"/>
          <w:numId w:val="22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left="1530"/>
      </w:pPr>
      <w:r>
        <w:t>Partíc</w:t>
      </w:r>
      <w:r>
        <w:rPr>
          <w:spacing w:val="-1"/>
        </w:rPr>
        <w:t>u</w:t>
      </w:r>
      <w:r>
        <w:t>las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ge</w:t>
      </w:r>
      <w:r>
        <w:rPr>
          <w:spacing w:val="-3"/>
        </w:rPr>
        <w:t>n</w:t>
      </w:r>
      <w:r>
        <w:t>eral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  <w:ind w:left="810" w:right="120"/>
        <w:jc w:val="both"/>
      </w:pPr>
      <w:r>
        <w:t>Si</w:t>
      </w:r>
      <w:r>
        <w:rPr>
          <w:spacing w:val="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tra</w:t>
      </w:r>
      <w:r>
        <w:rPr>
          <w:spacing w:val="-1"/>
        </w:rPr>
        <w:t>b</w:t>
      </w:r>
      <w:r>
        <w:t>ajo</w:t>
      </w:r>
      <w:r>
        <w:rPr>
          <w:spacing w:val="10"/>
        </w:rPr>
        <w:t xml:space="preserve"> </w:t>
      </w:r>
      <w:r>
        <w:t>req</w:t>
      </w:r>
      <w:r>
        <w:rPr>
          <w:spacing w:val="-2"/>
        </w:rPr>
        <w:t>u</w:t>
      </w:r>
      <w:r>
        <w:t>ie</w:t>
      </w:r>
      <w:r>
        <w:rPr>
          <w:spacing w:val="-3"/>
        </w:rPr>
        <w:t>r</w:t>
      </w:r>
      <w:r>
        <w:t>e</w:t>
      </w:r>
      <w:r>
        <w:rPr>
          <w:spacing w:val="10"/>
        </w:rPr>
        <w:t xml:space="preserve"> </w:t>
      </w:r>
      <w:r>
        <w:t>eq</w:t>
      </w:r>
      <w:r>
        <w:rPr>
          <w:spacing w:val="-2"/>
        </w:rPr>
        <w:t>u</w:t>
      </w:r>
      <w:r>
        <w:rPr>
          <w:spacing w:val="-3"/>
        </w:rPr>
        <w:t>i</w:t>
      </w:r>
      <w:r>
        <w:rPr>
          <w:spacing w:val="-1"/>
        </w:rPr>
        <w:t>p</w:t>
      </w:r>
      <w:r>
        <w:t>o</w:t>
      </w:r>
      <w:r>
        <w:rPr>
          <w:spacing w:val="11"/>
        </w:rPr>
        <w:t xml:space="preserve"> </w:t>
      </w:r>
      <w:r>
        <w:t>espec</w:t>
      </w:r>
      <w:r>
        <w:rPr>
          <w:spacing w:val="2"/>
        </w:rPr>
        <w:t>i</w:t>
      </w:r>
      <w:r>
        <w:t>al</w:t>
      </w:r>
      <w:r>
        <w:rPr>
          <w:spacing w:val="-1"/>
        </w:rPr>
        <w:t>iz</w:t>
      </w:r>
      <w:r>
        <w:t>a</w:t>
      </w:r>
      <w:r>
        <w:rPr>
          <w:spacing w:val="-4"/>
        </w:rPr>
        <w:t>d</w:t>
      </w:r>
      <w:r>
        <w:rPr>
          <w:spacing w:val="1"/>
        </w:rPr>
        <w:t>o</w:t>
      </w:r>
      <w:r>
        <w:t>,</w:t>
      </w:r>
      <w:r>
        <w:rPr>
          <w:spacing w:val="10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o</w:t>
      </w:r>
      <w:r>
        <w:rPr>
          <w:spacing w:val="11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rPr>
          <w:spacing w:val="-1"/>
        </w:rPr>
        <w:t>g</w:t>
      </w:r>
      <w:r>
        <w:t>afas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9"/>
        </w:rPr>
        <w:t xml:space="preserve"> </w:t>
      </w:r>
      <w:r>
        <w:t>s</w:t>
      </w:r>
      <w:r>
        <w:rPr>
          <w:spacing w:val="1"/>
        </w:rPr>
        <w:t>o</w:t>
      </w:r>
      <w:r>
        <w:t>l</w:t>
      </w:r>
      <w:r>
        <w:rPr>
          <w:spacing w:val="-2"/>
        </w:rPr>
        <w:t>d</w:t>
      </w:r>
      <w:r>
        <w:t>ar,</w:t>
      </w:r>
      <w:r>
        <w:rPr>
          <w:spacing w:val="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3"/>
        </w:rPr>
        <w:t>r</w:t>
      </w:r>
      <w:r>
        <w:t>atista</w:t>
      </w:r>
      <w:r>
        <w:rPr>
          <w:spacing w:val="10"/>
        </w:rPr>
        <w:t xml:space="preserve"> </w:t>
      </w:r>
      <w:r>
        <w:t>e</w:t>
      </w:r>
      <w:r>
        <w:rPr>
          <w:spacing w:val="-2"/>
        </w:rPr>
        <w:t>s</w:t>
      </w:r>
      <w:r>
        <w:t xml:space="preserve">tá </w:t>
      </w:r>
      <w:r>
        <w:rPr>
          <w:spacing w:val="1"/>
        </w:rPr>
        <w:t>o</w:t>
      </w:r>
      <w:r>
        <w:rPr>
          <w:spacing w:val="-1"/>
        </w:rPr>
        <w:t>b</w:t>
      </w:r>
      <w:r>
        <w:t>l</w:t>
      </w:r>
      <w:r>
        <w:rPr>
          <w:spacing w:val="-1"/>
        </w:rPr>
        <w:t>ig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v</w:t>
      </w:r>
      <w:r>
        <w:rPr>
          <w:spacing w:val="-2"/>
        </w:rPr>
        <w:t>e</w:t>
      </w:r>
      <w:r>
        <w:t>er</w:t>
      </w:r>
      <w:r>
        <w:rPr>
          <w:spacing w:val="18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mi</w:t>
      </w:r>
      <w:r>
        <w:rPr>
          <w:spacing w:val="-3"/>
        </w:rPr>
        <w:t>s</w:t>
      </w:r>
      <w:r>
        <w:t>m</w:t>
      </w:r>
      <w:r>
        <w:rPr>
          <w:spacing w:val="1"/>
        </w:rPr>
        <w:t>o</w:t>
      </w:r>
      <w:r>
        <w:t>s</w:t>
      </w:r>
      <w:r>
        <w:rPr>
          <w:spacing w:val="18"/>
        </w:rPr>
        <w:t xml:space="preserve"> </w:t>
      </w:r>
      <w:r>
        <w:rPr>
          <w:spacing w:val="-3"/>
        </w:rPr>
        <w:t>a</w:t>
      </w:r>
      <w:r>
        <w:t>sí</w:t>
      </w:r>
      <w:r>
        <w:rPr>
          <w:spacing w:val="17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2"/>
        </w:rPr>
        <w:t>m</w:t>
      </w:r>
      <w:r>
        <w:t>o</w:t>
      </w:r>
      <w:r>
        <w:rPr>
          <w:spacing w:val="19"/>
        </w:rPr>
        <w:t xml:space="preserve"> </w:t>
      </w:r>
      <w:r>
        <w:t>t</w:t>
      </w:r>
      <w:r>
        <w:rPr>
          <w:spacing w:val="-3"/>
        </w:rPr>
        <w:t>a</w:t>
      </w:r>
      <w:r>
        <w:t>m</w:t>
      </w:r>
      <w:r>
        <w:rPr>
          <w:spacing w:val="-1"/>
        </w:rPr>
        <w:t>b</w:t>
      </w:r>
      <w:r>
        <w:t>i</w:t>
      </w:r>
      <w:r>
        <w:rPr>
          <w:spacing w:val="-3"/>
        </w:rPr>
        <w:t>é</w:t>
      </w:r>
      <w:r>
        <w:rPr>
          <w:spacing w:val="-1"/>
        </w:rPr>
        <w:t>n</w:t>
      </w:r>
      <w:r>
        <w:t>,</w:t>
      </w:r>
      <w:r>
        <w:rPr>
          <w:spacing w:val="18"/>
        </w:rPr>
        <w:t xml:space="preserve"> </w:t>
      </w:r>
      <w:r>
        <w:t>verif</w:t>
      </w:r>
      <w:r>
        <w:rPr>
          <w:spacing w:val="-1"/>
        </w:rPr>
        <w:t>i</w:t>
      </w:r>
      <w:r>
        <w:t>car</w:t>
      </w:r>
      <w:r>
        <w:rPr>
          <w:spacing w:val="17"/>
        </w:rPr>
        <w:t xml:space="preserve"> </w:t>
      </w:r>
      <w:r>
        <w:t>su</w:t>
      </w:r>
      <w:r>
        <w:rPr>
          <w:spacing w:val="17"/>
        </w:rPr>
        <w:t xml:space="preserve"> </w:t>
      </w:r>
      <w:r>
        <w:t>ef</w:t>
      </w:r>
      <w:r>
        <w:rPr>
          <w:spacing w:val="-3"/>
        </w:rPr>
        <w:t>i</w:t>
      </w:r>
      <w:r>
        <w:t>cienci</w:t>
      </w:r>
      <w:r>
        <w:rPr>
          <w:spacing w:val="-1"/>
        </w:rPr>
        <w:t>a</w:t>
      </w:r>
      <w:r>
        <w:t>,</w:t>
      </w:r>
      <w:r>
        <w:rPr>
          <w:spacing w:val="15"/>
        </w:rPr>
        <w:t xml:space="preserve"> </w:t>
      </w:r>
      <w:r>
        <w:t>enseñar</w:t>
      </w:r>
      <w:r>
        <w:rPr>
          <w:spacing w:val="14"/>
        </w:rPr>
        <w:t xml:space="preserve"> </w:t>
      </w:r>
      <w:r>
        <w:t>y su</w:t>
      </w:r>
      <w:r>
        <w:rPr>
          <w:spacing w:val="-2"/>
        </w:rPr>
        <w:t>p</w:t>
      </w:r>
      <w:r>
        <w:t>er</w:t>
      </w:r>
      <w:r>
        <w:rPr>
          <w:spacing w:val="1"/>
        </w:rPr>
        <w:t>v</w:t>
      </w:r>
      <w:r>
        <w:t>isar</w:t>
      </w:r>
      <w:r>
        <w:rPr>
          <w:spacing w:val="17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r</w:t>
      </w:r>
      <w:r>
        <w:rPr>
          <w:spacing w:val="-3"/>
        </w:rPr>
        <w:t>r</w:t>
      </w:r>
      <w:r>
        <w:t>ec</w:t>
      </w:r>
      <w:r>
        <w:rPr>
          <w:spacing w:val="-2"/>
        </w:rPr>
        <w:t>t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u</w:t>
      </w:r>
      <w:r>
        <w:rPr>
          <w:spacing w:val="-3"/>
        </w:rPr>
        <w:t>s</w:t>
      </w:r>
      <w:r>
        <w:rPr>
          <w:spacing w:val="1"/>
        </w:rPr>
        <w:t>o</w:t>
      </w:r>
      <w:r>
        <w:t>.</w:t>
      </w:r>
      <w:r>
        <w:rPr>
          <w:spacing w:val="19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18"/>
        </w:rPr>
        <w:t xml:space="preserve"> </w:t>
      </w:r>
      <w:r>
        <w:t>ca</w:t>
      </w:r>
      <w:r>
        <w:rPr>
          <w:spacing w:val="-1"/>
        </w:rPr>
        <w:t>p</w:t>
      </w:r>
      <w:r>
        <w:t>acitar</w:t>
      </w:r>
      <w:r>
        <w:rPr>
          <w:spacing w:val="17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3"/>
        </w:rPr>
        <w:t>c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20"/>
        </w:rPr>
        <w:t xml:space="preserve"> </w:t>
      </w:r>
      <w:r>
        <w:t>tra</w:t>
      </w:r>
      <w:r>
        <w:rPr>
          <w:spacing w:val="-1"/>
        </w:rPr>
        <w:t>b</w:t>
      </w:r>
      <w:r>
        <w:t>aja</w:t>
      </w:r>
      <w:r>
        <w:rPr>
          <w:spacing w:val="-2"/>
        </w:rPr>
        <w:t>d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3"/>
        </w:rPr>
        <w:t>s</w:t>
      </w:r>
      <w:r>
        <w:rPr>
          <w:spacing w:val="-1"/>
        </w:rPr>
        <w:t>p</w:t>
      </w:r>
      <w:r>
        <w:t>ección</w:t>
      </w:r>
      <w:r>
        <w:rPr>
          <w:spacing w:val="14"/>
        </w:rPr>
        <w:t xml:space="preserve"> </w:t>
      </w:r>
      <w:r>
        <w:t>y ma</w:t>
      </w:r>
      <w:r>
        <w:rPr>
          <w:spacing w:val="-1"/>
        </w:rPr>
        <w:t>n</w:t>
      </w:r>
      <w:r>
        <w:t>te</w:t>
      </w:r>
      <w:r>
        <w:rPr>
          <w:spacing w:val="-1"/>
        </w:rPr>
        <w:t>n</w:t>
      </w:r>
      <w:r>
        <w:rPr>
          <w:spacing w:val="-3"/>
        </w:rPr>
        <w:t>i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su</w:t>
      </w:r>
      <w:r>
        <w:rPr>
          <w:spacing w:val="6"/>
        </w:rPr>
        <w:t xml:space="preserve"> </w:t>
      </w:r>
      <w:r>
        <w:t>eq</w:t>
      </w:r>
      <w:r>
        <w:rPr>
          <w:spacing w:val="-2"/>
        </w:rPr>
        <w:t>u</w:t>
      </w:r>
      <w:r>
        <w:rPr>
          <w:spacing w:val="-3"/>
        </w:rPr>
        <w:t>i</w:t>
      </w:r>
      <w:r>
        <w:rPr>
          <w:spacing w:val="-1"/>
        </w:rPr>
        <w:t>p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3"/>
        </w:rPr>
        <w:t>o</w:t>
      </w:r>
      <w:r>
        <w:rPr>
          <w:spacing w:val="-2"/>
        </w:rPr>
        <w:t>t</w:t>
      </w:r>
      <w:r>
        <w:t>ecc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le</w:t>
      </w:r>
      <w:r>
        <w:rPr>
          <w:spacing w:val="5"/>
        </w:rPr>
        <w:t xml:space="preserve"> </w:t>
      </w:r>
      <w:r>
        <w:rPr>
          <w:spacing w:val="-1"/>
        </w:rPr>
        <w:t>h</w:t>
      </w:r>
      <w:r>
        <w:t>aya</w:t>
      </w:r>
      <w:r>
        <w:rPr>
          <w:spacing w:val="8"/>
        </w:rPr>
        <w:t xml:space="preserve"> </w:t>
      </w:r>
      <w:r>
        <w:t>entrega</w:t>
      </w:r>
      <w:r>
        <w:rPr>
          <w:spacing w:val="-2"/>
        </w:rPr>
        <w:t>d</w:t>
      </w:r>
      <w:r>
        <w:t>o</w:t>
      </w:r>
      <w:r>
        <w:rPr>
          <w:spacing w:val="8"/>
        </w:rPr>
        <w:t xml:space="preserve"> </w:t>
      </w:r>
      <w:r>
        <w:rPr>
          <w:spacing w:val="-3"/>
        </w:rPr>
        <w:t>a</w:t>
      </w:r>
      <w:r>
        <w:t>sí</w:t>
      </w:r>
      <w:r>
        <w:rPr>
          <w:spacing w:val="7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2"/>
        </w:rPr>
        <w:t>m</w:t>
      </w:r>
      <w:r>
        <w:t>o</w:t>
      </w:r>
      <w:r>
        <w:rPr>
          <w:spacing w:val="8"/>
        </w:rPr>
        <w:t xml:space="preserve"> </w:t>
      </w:r>
      <w:r>
        <w:t>ta</w:t>
      </w:r>
      <w:r>
        <w:rPr>
          <w:spacing w:val="1"/>
        </w:rPr>
        <w:t>m</w:t>
      </w:r>
      <w:r>
        <w:rPr>
          <w:spacing w:val="-1"/>
        </w:rPr>
        <w:t>b</w:t>
      </w:r>
      <w:r>
        <w:t>ién</w:t>
      </w:r>
      <w:r>
        <w:rPr>
          <w:spacing w:val="7"/>
        </w:rPr>
        <w:t xml:space="preserve"> </w:t>
      </w:r>
      <w:r>
        <w:rPr>
          <w:spacing w:val="-2"/>
        </w:rPr>
        <w:t>e</w:t>
      </w:r>
      <w:r>
        <w:t>l c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mi</w:t>
      </w:r>
      <w:r>
        <w:rPr>
          <w:spacing w:val="-3"/>
        </w:rPr>
        <w:t>s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</w:t>
      </w:r>
      <w:r>
        <w:rPr>
          <w:spacing w:val="-1"/>
        </w:rPr>
        <w:t>id</w:t>
      </w:r>
      <w:r>
        <w:t>ar</w:t>
      </w:r>
      <w:r>
        <w:rPr>
          <w:spacing w:val="-1"/>
        </w:rPr>
        <w:t>l</w:t>
      </w:r>
      <w:r>
        <w:t>o</w:t>
      </w:r>
      <w:r>
        <w:rPr>
          <w:spacing w:val="-1"/>
        </w:rPr>
        <w:t xml:space="preserve"> </w:t>
      </w:r>
      <w:r>
        <w:t xml:space="preserve">y </w:t>
      </w:r>
      <w:r>
        <w:rPr>
          <w:spacing w:val="-3"/>
        </w:rPr>
        <w:t>d</w:t>
      </w:r>
      <w:r>
        <w:t>ar</w:t>
      </w:r>
      <w:r>
        <w:rPr>
          <w:spacing w:val="-1"/>
        </w:rPr>
        <w:t>l</w:t>
      </w:r>
      <w:r>
        <w:t>e el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2"/>
        </w:rPr>
        <w:t>t</w:t>
      </w:r>
      <w:r>
        <w:t>en</w:t>
      </w:r>
      <w:r>
        <w:rPr>
          <w:spacing w:val="-1"/>
        </w:rPr>
        <w:t>i</w:t>
      </w:r>
      <w:r>
        <w:t>m</w:t>
      </w:r>
      <w:r>
        <w:rPr>
          <w:spacing w:val="-3"/>
        </w:rPr>
        <w:t>i</w:t>
      </w:r>
      <w:r>
        <w:t>ento</w:t>
      </w:r>
      <w:r>
        <w:rPr>
          <w:spacing w:val="-1"/>
        </w:rPr>
        <w:t xml:space="preserve"> </w:t>
      </w:r>
      <w:r>
        <w:t>ad</w:t>
      </w:r>
      <w:r>
        <w:rPr>
          <w:spacing w:val="-3"/>
        </w:rPr>
        <w:t>e</w:t>
      </w:r>
      <w:r>
        <w:t>cu</w:t>
      </w:r>
      <w:r>
        <w:rPr>
          <w:spacing w:val="-1"/>
        </w:rPr>
        <w:t>ad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kinsoku w:val="0"/>
        <w:overflowPunct w:val="0"/>
        <w:ind w:left="810" w:right="4112"/>
        <w:jc w:val="both"/>
      </w:pPr>
      <w:r>
        <w:t>El 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ratista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rPr>
          <w:spacing w:val="1"/>
        </w:rPr>
        <w:t>o</w:t>
      </w:r>
      <w:r>
        <w:t>tar</w:t>
      </w:r>
      <w:r>
        <w:rPr>
          <w:spacing w:val="-3"/>
        </w:rPr>
        <w:t xml:space="preserve"> </w:t>
      </w:r>
      <w:r>
        <w:t>del si</w:t>
      </w:r>
      <w:r>
        <w:rPr>
          <w:spacing w:val="-1"/>
        </w:rPr>
        <w:t>gu</w:t>
      </w:r>
      <w:r>
        <w:t>ie</w:t>
      </w:r>
      <w:r>
        <w:rPr>
          <w:spacing w:val="-1"/>
        </w:rPr>
        <w:t>n</w:t>
      </w:r>
      <w:r>
        <w:t>te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qu</w:t>
      </w:r>
      <w:r>
        <w:t>i</w:t>
      </w:r>
      <w:r>
        <w:rPr>
          <w:spacing w:val="-2"/>
        </w:rPr>
        <w:t>p</w:t>
      </w:r>
      <w:r>
        <w:rPr>
          <w:spacing w:val="-1"/>
        </w:rPr>
        <w:t>o</w:t>
      </w:r>
      <w:r>
        <w:t>:</w:t>
      </w:r>
    </w:p>
    <w:p w:rsidR="00B00F1A" w:rsidRDefault="00B00F1A" w:rsidP="0097086E">
      <w:pPr>
        <w:pStyle w:val="Textoindependiente"/>
        <w:widowControl w:val="0"/>
        <w:numPr>
          <w:ilvl w:val="3"/>
          <w:numId w:val="22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before="1" w:after="0"/>
        <w:ind w:left="1530"/>
      </w:pPr>
      <w:r>
        <w:t>1 gafa</w:t>
      </w:r>
      <w:r>
        <w:rPr>
          <w:spacing w:val="-1"/>
        </w:rPr>
        <w:t xml:space="preserve"> </w:t>
      </w:r>
      <w:r>
        <w:t>cla</w:t>
      </w:r>
      <w:r>
        <w:rPr>
          <w:spacing w:val="-4"/>
        </w:rPr>
        <w:t>r</w:t>
      </w:r>
      <w:r>
        <w:t>a</w:t>
      </w:r>
    </w:p>
    <w:p w:rsidR="00B00F1A" w:rsidRDefault="00B00F1A" w:rsidP="0097086E">
      <w:pPr>
        <w:pStyle w:val="Textoindependiente"/>
        <w:widowControl w:val="0"/>
        <w:numPr>
          <w:ilvl w:val="3"/>
          <w:numId w:val="22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66" w:lineRule="exact"/>
        <w:ind w:left="1530"/>
      </w:pPr>
      <w:r>
        <w:t>1 gafa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scu</w:t>
      </w:r>
      <w:r>
        <w:rPr>
          <w:spacing w:val="-1"/>
        </w:rPr>
        <w:t>r</w:t>
      </w:r>
      <w:r>
        <w:t>a</w:t>
      </w:r>
    </w:p>
    <w:p w:rsidR="00B00F1A" w:rsidRDefault="00B00F1A" w:rsidP="0097086E">
      <w:pPr>
        <w:pStyle w:val="Textoindependiente"/>
        <w:widowControl w:val="0"/>
        <w:numPr>
          <w:ilvl w:val="3"/>
          <w:numId w:val="22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left="1530"/>
      </w:pPr>
      <w:r>
        <w:t>C</w:t>
      </w:r>
      <w:r>
        <w:rPr>
          <w:spacing w:val="-1"/>
        </w:rPr>
        <w:t>u</w:t>
      </w:r>
      <w:r>
        <w:t>erda</w:t>
      </w:r>
      <w:r>
        <w:rPr>
          <w:spacing w:val="-1"/>
        </w:rPr>
        <w:t xml:space="preserve"> </w:t>
      </w:r>
      <w:r>
        <w:t>o tira</w:t>
      </w:r>
      <w:r>
        <w:rPr>
          <w:spacing w:val="-1"/>
        </w:rPr>
        <w:t xml:space="preserve"> </w:t>
      </w:r>
      <w:proofErr w:type="spellStart"/>
      <w:r>
        <w:rPr>
          <w:spacing w:val="-3"/>
        </w:rPr>
        <w:t>p</w:t>
      </w:r>
      <w:r>
        <w:rPr>
          <w:spacing w:val="1"/>
        </w:rPr>
        <w:t>o</w:t>
      </w:r>
      <w:r>
        <w:t>rta</w:t>
      </w:r>
      <w:r>
        <w:rPr>
          <w:spacing w:val="-1"/>
        </w:rPr>
        <w:t>g</w:t>
      </w:r>
      <w:r>
        <w:t>afa</w:t>
      </w:r>
      <w:proofErr w:type="spellEnd"/>
    </w:p>
    <w:p w:rsidR="00B00F1A" w:rsidRDefault="00B00F1A" w:rsidP="0097086E">
      <w:pPr>
        <w:pStyle w:val="Textoindependiente"/>
        <w:widowControl w:val="0"/>
        <w:numPr>
          <w:ilvl w:val="3"/>
          <w:numId w:val="22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left="1530"/>
      </w:pPr>
      <w:r>
        <w:rPr>
          <w:spacing w:val="-1"/>
        </w:rPr>
        <w:t>B</w:t>
      </w:r>
      <w:r>
        <w:rPr>
          <w:spacing w:val="1"/>
        </w:rPr>
        <w:t>o</w:t>
      </w:r>
      <w:r>
        <w:t>l</w:t>
      </w:r>
      <w:r>
        <w:rPr>
          <w:spacing w:val="-3"/>
        </w:rPr>
        <w:t>s</w:t>
      </w:r>
      <w:r>
        <w:t>o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t>po</w:t>
      </w:r>
      <w:r>
        <w:rPr>
          <w:spacing w:val="-3"/>
        </w:rPr>
        <w:t>r</w:t>
      </w:r>
      <w:r>
        <w:t>tag</w:t>
      </w:r>
      <w:r>
        <w:rPr>
          <w:spacing w:val="-1"/>
        </w:rPr>
        <w:t>a</w:t>
      </w:r>
      <w:r>
        <w:t>fa</w:t>
      </w:r>
      <w:proofErr w:type="spellEnd"/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  <w:ind w:left="810" w:right="119"/>
        <w:jc w:val="both"/>
      </w:pPr>
      <w:r>
        <w:t>P</w:t>
      </w:r>
      <w:r>
        <w:rPr>
          <w:spacing w:val="-1"/>
        </w:rPr>
        <w:t>u</w:t>
      </w:r>
      <w:r>
        <w:t>ede</w:t>
      </w:r>
      <w:r>
        <w:rPr>
          <w:spacing w:val="22"/>
        </w:rPr>
        <w:t xml:space="preserve"> </w:t>
      </w:r>
      <w:r>
        <w:rPr>
          <w:spacing w:val="-4"/>
        </w:rPr>
        <w:t>u</w:t>
      </w:r>
      <w:r>
        <w:t>til</w:t>
      </w:r>
      <w:r>
        <w:rPr>
          <w:spacing w:val="-1"/>
        </w:rPr>
        <w:t>iz</w:t>
      </w:r>
      <w:r>
        <w:t>arse</w:t>
      </w:r>
      <w:r>
        <w:rPr>
          <w:spacing w:val="22"/>
        </w:rPr>
        <w:t xml:space="preserve"> </w:t>
      </w:r>
      <w:r>
        <w:rPr>
          <w:spacing w:val="-2"/>
        </w:rPr>
        <w:t>t</w:t>
      </w:r>
      <w:r>
        <w:t>am</w:t>
      </w:r>
      <w:r>
        <w:rPr>
          <w:spacing w:val="-1"/>
        </w:rPr>
        <w:t>b</w:t>
      </w:r>
      <w:r>
        <w:t>ién</w:t>
      </w:r>
      <w:r>
        <w:rPr>
          <w:spacing w:val="19"/>
        </w:rPr>
        <w:t xml:space="preserve"> </w:t>
      </w:r>
      <w:r>
        <w:rPr>
          <w:spacing w:val="-3"/>
        </w:rPr>
        <w:t>l</w:t>
      </w:r>
      <w:r>
        <w:t>as</w:t>
      </w:r>
      <w:r>
        <w:rPr>
          <w:spacing w:val="23"/>
        </w:rPr>
        <w:t xml:space="preserve"> </w:t>
      </w:r>
      <w:r>
        <w:rPr>
          <w:spacing w:val="-1"/>
        </w:rPr>
        <w:t>g</w:t>
      </w:r>
      <w:r>
        <w:t>afas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4"/>
        </w:rPr>
        <w:t>d</w:t>
      </w:r>
      <w:r>
        <w:t>o</w:t>
      </w:r>
      <w:r>
        <w:rPr>
          <w:spacing w:val="23"/>
        </w:rPr>
        <w:t xml:space="preserve"> </w:t>
      </w:r>
      <w:r>
        <w:rPr>
          <w:spacing w:val="-3"/>
        </w:rPr>
        <w:t>a</w:t>
      </w:r>
      <w:r>
        <w:t>m</w:t>
      </w:r>
      <w:r>
        <w:rPr>
          <w:spacing w:val="-1"/>
        </w:rPr>
        <w:t>b</w:t>
      </w:r>
      <w:r>
        <w:t>ie</w:t>
      </w:r>
      <w:r>
        <w:rPr>
          <w:spacing w:val="-3"/>
        </w:rPr>
        <w:t>n</w:t>
      </w:r>
      <w:r>
        <w:t>te</w:t>
      </w:r>
      <w:r>
        <w:rPr>
          <w:spacing w:val="22"/>
        </w:rPr>
        <w:t xml:space="preserve"> </w:t>
      </w:r>
      <w:r>
        <w:t>(</w:t>
      </w:r>
      <w:proofErr w:type="spellStart"/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2"/>
        </w:rPr>
        <w:t>t</w:t>
      </w:r>
      <w:r>
        <w:rPr>
          <w:spacing w:val="1"/>
        </w:rPr>
        <w:t>o</w:t>
      </w:r>
      <w:r>
        <w:t>c</w:t>
      </w:r>
      <w:r>
        <w:rPr>
          <w:spacing w:val="-3"/>
        </w:rPr>
        <w:t>r</w:t>
      </w:r>
      <w:r>
        <w:rPr>
          <w:spacing w:val="-2"/>
        </w:rPr>
        <w:t>o</w:t>
      </w:r>
      <w:r>
        <w:t>mática</w:t>
      </w:r>
      <w:proofErr w:type="spellEnd"/>
      <w:r>
        <w:t>)</w:t>
      </w:r>
      <w:r>
        <w:rPr>
          <w:spacing w:val="19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t>su</w:t>
      </w:r>
      <w:r>
        <w:rPr>
          <w:spacing w:val="18"/>
        </w:rPr>
        <w:t xml:space="preserve"> </w:t>
      </w:r>
      <w:r>
        <w:t>respect</w:t>
      </w:r>
      <w:r>
        <w:rPr>
          <w:spacing w:val="-2"/>
        </w:rPr>
        <w:t>i</w:t>
      </w:r>
      <w:r>
        <w:t>va tira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o</w:t>
      </w:r>
      <w:r>
        <w:t>ls</w:t>
      </w:r>
      <w:r>
        <w:rPr>
          <w:spacing w:val="-3"/>
        </w:rPr>
        <w:t>i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r</w:t>
      </w:r>
      <w:r>
        <w:t>ta</w:t>
      </w:r>
      <w:r>
        <w:rPr>
          <w:spacing w:val="3"/>
        </w:rPr>
        <w:t xml:space="preserve"> </w:t>
      </w:r>
      <w:r>
        <w:rPr>
          <w:spacing w:val="-1"/>
        </w:rPr>
        <w:t>g</w:t>
      </w:r>
      <w:r>
        <w:t>afa.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e</w:t>
      </w:r>
      <w:r>
        <w:t>rso</w:t>
      </w:r>
      <w:r>
        <w:rPr>
          <w:spacing w:val="-1"/>
        </w:rPr>
        <w:t>n</w:t>
      </w:r>
      <w:r>
        <w:t>as</w:t>
      </w:r>
      <w:r>
        <w:rPr>
          <w:spacing w:val="2"/>
        </w:rPr>
        <w:t xml:space="preserve"> </w:t>
      </w:r>
      <w:r>
        <w:rPr>
          <w:spacing w:val="-1"/>
        </w:rPr>
        <w:t>qu</w:t>
      </w:r>
      <w:r>
        <w:t xml:space="preserve">e </w:t>
      </w:r>
      <w:r>
        <w:rPr>
          <w:spacing w:val="-1"/>
        </w:rPr>
        <w:t>u</w:t>
      </w:r>
      <w:r>
        <w:t>til</w:t>
      </w:r>
      <w:r>
        <w:rPr>
          <w:spacing w:val="-1"/>
        </w:rPr>
        <w:t>i</w:t>
      </w:r>
      <w:r>
        <w:t>cen le</w:t>
      </w:r>
      <w:r>
        <w:rPr>
          <w:spacing w:val="-1"/>
        </w:rPr>
        <w:t>n</w:t>
      </w:r>
      <w:r>
        <w:rPr>
          <w:spacing w:val="-2"/>
        </w:rPr>
        <w:t>t</w:t>
      </w:r>
      <w:r>
        <w:t>es</w:t>
      </w:r>
      <w:r>
        <w:rPr>
          <w:spacing w:val="1"/>
        </w:rPr>
        <w:t xml:space="preserve"> </w:t>
      </w:r>
      <w:r>
        <w:t>med</w:t>
      </w:r>
      <w:r>
        <w:rPr>
          <w:spacing w:val="-1"/>
        </w:rPr>
        <w:t>i</w:t>
      </w:r>
      <w:r>
        <w:t>ca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2"/>
        </w:rPr>
        <w:t xml:space="preserve"> </w:t>
      </w:r>
      <w:r>
        <w:rPr>
          <w:spacing w:val="-4"/>
        </w:rPr>
        <w:t>d</w:t>
      </w:r>
      <w:r>
        <w:t>eb</w:t>
      </w:r>
      <w:r>
        <w:rPr>
          <w:spacing w:val="2"/>
        </w:rPr>
        <w:t>e</w:t>
      </w:r>
      <w:r>
        <w:t>n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u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r el</w:t>
      </w:r>
      <w:r>
        <w:rPr>
          <w:spacing w:val="2"/>
        </w:rPr>
        <w:t xml:space="preserve"> </w:t>
      </w:r>
      <w:r>
        <w:t>req</w:t>
      </w:r>
      <w:r>
        <w:rPr>
          <w:spacing w:val="-2"/>
        </w:rPr>
        <w:t>u</w:t>
      </w:r>
      <w:r>
        <w:t>is</w:t>
      </w:r>
      <w:r>
        <w:rPr>
          <w:spacing w:val="-3"/>
        </w:rPr>
        <w:t>i</w:t>
      </w:r>
      <w:r>
        <w:rPr>
          <w:spacing w:val="-2"/>
        </w:rPr>
        <w:t>t</w:t>
      </w:r>
      <w:r>
        <w:t>o seg</w:t>
      </w:r>
      <w:r>
        <w:rPr>
          <w:spacing w:val="-2"/>
        </w:rPr>
        <w:t>ú</w:t>
      </w:r>
      <w:r>
        <w:t>n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>r</w:t>
      </w:r>
      <w:r>
        <w:t>ma (</w:t>
      </w:r>
      <w:r>
        <w:rPr>
          <w:spacing w:val="-3"/>
        </w:rPr>
        <w:t>l</w:t>
      </w:r>
      <w:r>
        <w:t>entes</w:t>
      </w:r>
      <w:r>
        <w:rPr>
          <w:spacing w:val="-2"/>
        </w:rPr>
        <w:t xml:space="preserve"> m</w:t>
      </w:r>
      <w:r>
        <w:t>ed</w:t>
      </w:r>
      <w:r>
        <w:rPr>
          <w:spacing w:val="-1"/>
        </w:rPr>
        <w:t>i</w:t>
      </w:r>
      <w:r>
        <w:rPr>
          <w:spacing w:val="-3"/>
        </w:rPr>
        <w:t>c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 de</w:t>
      </w:r>
      <w:r>
        <w:rPr>
          <w:spacing w:val="-2"/>
        </w:rPr>
        <w:t xml:space="preserve"> </w:t>
      </w:r>
      <w:r>
        <w:t>seg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ub</w:t>
      </w:r>
      <w:r>
        <w:t xml:space="preserve">re </w:t>
      </w:r>
      <w:r>
        <w:rPr>
          <w:spacing w:val="-3"/>
        </w:rPr>
        <w:t>l</w:t>
      </w:r>
      <w:r>
        <w:t>entes</w:t>
      </w:r>
      <w:r>
        <w:rPr>
          <w:spacing w:val="3"/>
        </w:rPr>
        <w:t>)</w:t>
      </w:r>
      <w:r>
        <w:t>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  <w:spacing w:line="239" w:lineRule="auto"/>
        <w:ind w:left="810" w:right="117"/>
        <w:jc w:val="both"/>
      </w:pPr>
      <w:r>
        <w:t>Es</w:t>
      </w:r>
      <w:r>
        <w:rPr>
          <w:spacing w:val="3"/>
        </w:rPr>
        <w:t xml:space="preserve"> </w:t>
      </w:r>
      <w:r>
        <w:t>req</w:t>
      </w:r>
      <w:r>
        <w:rPr>
          <w:spacing w:val="-2"/>
        </w:rPr>
        <w:t>u</w:t>
      </w:r>
      <w:r>
        <w:t>is</w:t>
      </w:r>
      <w:r>
        <w:rPr>
          <w:spacing w:val="-1"/>
        </w:rPr>
        <w:t>i</w:t>
      </w:r>
      <w:r>
        <w:rPr>
          <w:spacing w:val="-2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 xml:space="preserve">a </w:t>
      </w:r>
      <w:r>
        <w:rPr>
          <w:spacing w:val="1"/>
        </w:rPr>
        <w:t>v</w:t>
      </w:r>
      <w:r>
        <w:t>ez</w:t>
      </w:r>
      <w:r>
        <w:rPr>
          <w:spacing w:val="2"/>
        </w:rPr>
        <w:t xml:space="preserve"> </w:t>
      </w:r>
      <w:r>
        <w:rPr>
          <w:spacing w:val="-4"/>
        </w:rPr>
        <w:t>q</w:t>
      </w:r>
      <w:r>
        <w:rPr>
          <w:spacing w:val="-1"/>
        </w:rPr>
        <w:t>u</w:t>
      </w:r>
      <w:r>
        <w:t>e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</w:t>
      </w:r>
      <w:r>
        <w:rPr>
          <w:spacing w:val="-3"/>
        </w:rPr>
        <w:t>c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4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1"/>
        </w:rPr>
        <w:t xml:space="preserve"> </w:t>
      </w:r>
      <w:r>
        <w:t>ro</w:t>
      </w:r>
      <w:r>
        <w:rPr>
          <w:spacing w:val="-2"/>
        </w:rPr>
        <w:t>t</w:t>
      </w:r>
      <w:r>
        <w:rPr>
          <w:spacing w:val="-3"/>
        </w:rPr>
        <w:t>a</w:t>
      </w:r>
      <w:r>
        <w:t>ti</w:t>
      </w:r>
      <w:r>
        <w:rPr>
          <w:spacing w:val="-2"/>
        </w:rPr>
        <w:t>v</w:t>
      </w:r>
      <w:r>
        <w:rPr>
          <w:spacing w:val="1"/>
        </w:rPr>
        <w:t>o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o</w:t>
      </w:r>
      <w:r>
        <w:rPr>
          <w:spacing w:val="3"/>
        </w:rPr>
        <w:t xml:space="preserve"> </w:t>
      </w:r>
      <w:r>
        <w:rPr>
          <w:spacing w:val="-3"/>
        </w:rPr>
        <w:t>s</w:t>
      </w:r>
      <w:r>
        <w:t>er,</w:t>
      </w:r>
      <w:r>
        <w:rPr>
          <w:spacing w:val="3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m</w:t>
      </w:r>
      <w:r>
        <w:rPr>
          <w:spacing w:val="1"/>
        </w:rPr>
        <w:t>o</w:t>
      </w:r>
      <w:r>
        <w:t>la</w:t>
      </w:r>
      <w:r>
        <w:rPr>
          <w:spacing w:val="-2"/>
        </w:rPr>
        <w:t>d</w:t>
      </w:r>
      <w:r>
        <w:rPr>
          <w:spacing w:val="1"/>
        </w:rPr>
        <w:t>o</w:t>
      </w:r>
      <w:r>
        <w:t>r</w:t>
      </w:r>
      <w:r>
        <w:rPr>
          <w:spacing w:val="-3"/>
        </w:rPr>
        <w:t>as</w:t>
      </w:r>
      <w:r>
        <w:t>,</w:t>
      </w:r>
      <w:r>
        <w:rPr>
          <w:spacing w:val="2"/>
        </w:rPr>
        <w:t xml:space="preserve"> </w:t>
      </w:r>
      <w:r>
        <w:t>cepi</w:t>
      </w:r>
      <w:r>
        <w:rPr>
          <w:spacing w:val="-1"/>
        </w:rPr>
        <w:t>l</w:t>
      </w:r>
      <w:r>
        <w:t>lo</w:t>
      </w:r>
      <w:r>
        <w:rPr>
          <w:spacing w:val="-3"/>
        </w:rPr>
        <w:t>s</w:t>
      </w:r>
      <w:r>
        <w:t>, reb</w:t>
      </w:r>
      <w:r>
        <w:rPr>
          <w:spacing w:val="-1"/>
        </w:rPr>
        <w:t>an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ras,</w:t>
      </w:r>
      <w:r>
        <w:rPr>
          <w:spacing w:val="18"/>
        </w:rPr>
        <w:t xml:space="preserve"> </w:t>
      </w:r>
      <w:r>
        <w:t>sierr</w:t>
      </w:r>
      <w:r>
        <w:rPr>
          <w:spacing w:val="-3"/>
        </w:rPr>
        <w:t>a</w:t>
      </w:r>
      <w:r>
        <w:t>s</w:t>
      </w:r>
      <w:r>
        <w:rPr>
          <w:spacing w:val="18"/>
        </w:rPr>
        <w:t xml:space="preserve"> </w:t>
      </w:r>
      <w:r>
        <w:t>cir</w:t>
      </w:r>
      <w:r>
        <w:rPr>
          <w:spacing w:val="-3"/>
        </w:rPr>
        <w:t>c</w:t>
      </w:r>
      <w:r>
        <w:rPr>
          <w:spacing w:val="-1"/>
        </w:rPr>
        <w:t>u</w:t>
      </w:r>
      <w:r>
        <w:t>la</w:t>
      </w:r>
      <w:r>
        <w:rPr>
          <w:spacing w:val="-1"/>
        </w:rPr>
        <w:t>r</w:t>
      </w:r>
      <w:r>
        <w:t>es,</w:t>
      </w:r>
      <w:r>
        <w:rPr>
          <w:spacing w:val="19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2"/>
        </w:rPr>
        <w:t>t</w:t>
      </w:r>
      <w:r>
        <w:rPr>
          <w:spacing w:val="1"/>
        </w:rPr>
        <w:t>o</w:t>
      </w:r>
      <w:r>
        <w:t>sierra</w:t>
      </w:r>
      <w:r>
        <w:rPr>
          <w:spacing w:val="-3"/>
        </w:rPr>
        <w:t>s</w:t>
      </w:r>
      <w:r>
        <w:t>,</w:t>
      </w:r>
      <w:r>
        <w:rPr>
          <w:spacing w:val="18"/>
        </w:rPr>
        <w:t xml:space="preserve"> </w:t>
      </w:r>
      <w:r>
        <w:t>es</w:t>
      </w:r>
      <w:r>
        <w:rPr>
          <w:spacing w:val="-1"/>
        </w:rPr>
        <w:t>m</w:t>
      </w:r>
      <w:r>
        <w:t>eriles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rPr>
          <w:spacing w:val="-1"/>
        </w:rPr>
        <w:t>g</w:t>
      </w:r>
      <w:r>
        <w:t>eneral</w:t>
      </w:r>
      <w:r>
        <w:rPr>
          <w:spacing w:val="18"/>
        </w:rPr>
        <w:t xml:space="preserve"> </w:t>
      </w:r>
      <w:r>
        <w:t>e</w:t>
      </w:r>
      <w:r>
        <w:rPr>
          <w:spacing w:val="-3"/>
        </w:rPr>
        <w:t>q</w:t>
      </w:r>
      <w:r>
        <w:rPr>
          <w:spacing w:val="-1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o</w:t>
      </w:r>
      <w:r>
        <w:t>n m</w:t>
      </w:r>
      <w:r>
        <w:rPr>
          <w:spacing w:val="-2"/>
        </w:rPr>
        <w:t>o</w:t>
      </w:r>
      <w:r>
        <w:t>v</w:t>
      </w:r>
      <w:r>
        <w:rPr>
          <w:spacing w:val="-3"/>
        </w:rPr>
        <w:t>i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14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3"/>
        </w:rPr>
        <w:t>r</w:t>
      </w:r>
      <w:r>
        <w:rPr>
          <w:spacing w:val="1"/>
        </w:rPr>
        <w:t>o</w:t>
      </w:r>
      <w:r>
        <w:t>tac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g</w:t>
      </w:r>
      <w:r>
        <w:t>eneren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t>artíc</w:t>
      </w:r>
      <w:r>
        <w:rPr>
          <w:spacing w:val="-1"/>
        </w:rPr>
        <w:t>u</w:t>
      </w:r>
      <w:r>
        <w:t>las</w:t>
      </w:r>
      <w:r>
        <w:rPr>
          <w:spacing w:val="13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tra</w:t>
      </w:r>
      <w:r>
        <w:rPr>
          <w:spacing w:val="-1"/>
        </w:rPr>
        <w:t>b</w:t>
      </w:r>
      <w:r>
        <w:t>aja</w:t>
      </w:r>
      <w:r>
        <w:rPr>
          <w:spacing w:val="-2"/>
        </w:rPr>
        <w:t>d</w:t>
      </w:r>
      <w:r>
        <w:rPr>
          <w:spacing w:val="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</w:t>
      </w:r>
      <w:r>
        <w:t>ce</w:t>
      </w:r>
      <w:r>
        <w:rPr>
          <w:spacing w:val="14"/>
        </w:rPr>
        <w:t xml:space="preserve"> </w:t>
      </w:r>
      <w:r>
        <w:rPr>
          <w:spacing w:val="-4"/>
        </w:rPr>
        <w:t>d</w:t>
      </w:r>
      <w:r>
        <w:rPr>
          <w:spacing w:val="1"/>
        </w:rPr>
        <w:t>o</w:t>
      </w:r>
      <w:r>
        <w:rPr>
          <w:spacing w:val="-1"/>
        </w:rPr>
        <w:t>b</w:t>
      </w:r>
      <w:r>
        <w:t>le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rot</w:t>
      </w:r>
      <w:r>
        <w:rPr>
          <w:spacing w:val="-2"/>
        </w:rPr>
        <w:t>e</w:t>
      </w:r>
      <w:r>
        <w:t>cci</w:t>
      </w:r>
      <w:r>
        <w:rPr>
          <w:spacing w:val="-1"/>
        </w:rPr>
        <w:t>ó</w:t>
      </w:r>
      <w:r>
        <w:t xml:space="preserve">n </w:t>
      </w:r>
      <w:r>
        <w:rPr>
          <w:spacing w:val="-1"/>
        </w:rPr>
        <w:t>n</w:t>
      </w:r>
      <w:r>
        <w:t>ec</w:t>
      </w:r>
      <w:r>
        <w:rPr>
          <w:spacing w:val="1"/>
        </w:rPr>
        <w:t>e</w:t>
      </w:r>
      <w:r>
        <w:t>sar</w:t>
      </w:r>
      <w:r>
        <w:rPr>
          <w:spacing w:val="-1"/>
        </w:rPr>
        <w:t>i</w:t>
      </w:r>
      <w:r>
        <w:rPr>
          <w:spacing w:val="-3"/>
        </w:rPr>
        <w:t>a</w:t>
      </w:r>
      <w:r>
        <w:t>men</w:t>
      </w:r>
      <w:r>
        <w:rPr>
          <w:spacing w:val="-3"/>
        </w:rPr>
        <w:t>t</w:t>
      </w:r>
      <w:r>
        <w:t>e,</w:t>
      </w:r>
      <w:r>
        <w:rPr>
          <w:spacing w:val="1"/>
        </w:rPr>
        <w:t xml:space="preserve"> </w:t>
      </w:r>
      <w:r>
        <w:t>vale</w:t>
      </w:r>
      <w:r>
        <w:rPr>
          <w:spacing w:val="3"/>
        </w:rPr>
        <w:t xml:space="preserve"> </w:t>
      </w:r>
      <w:r>
        <w:rPr>
          <w:spacing w:val="-4"/>
        </w:rPr>
        <w:t>d</w:t>
      </w:r>
      <w:r>
        <w:t xml:space="preserve">ecir </w:t>
      </w:r>
      <w:r>
        <w:rPr>
          <w:spacing w:val="-1"/>
        </w:rPr>
        <w:t>g</w:t>
      </w:r>
      <w:r>
        <w:t>afas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2"/>
        </w:rPr>
        <w:t>t</w:t>
      </w:r>
      <w:r>
        <w:t>ecc</w:t>
      </w:r>
      <w:r>
        <w:rPr>
          <w:spacing w:val="-2"/>
        </w:rPr>
        <w:t>i</w:t>
      </w:r>
      <w:r>
        <w:rPr>
          <w:spacing w:val="1"/>
        </w:rPr>
        <w:t>ó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t>la c</w:t>
      </w:r>
      <w:r>
        <w:rPr>
          <w:spacing w:val="-3"/>
        </w:rPr>
        <w:t>a</w:t>
      </w:r>
      <w:r>
        <w:t>ra</w:t>
      </w:r>
      <w:r>
        <w:rPr>
          <w:spacing w:val="2"/>
        </w:rPr>
        <w:t xml:space="preserve"> </w:t>
      </w:r>
      <w:r>
        <w:rPr>
          <w:spacing w:val="1"/>
        </w:rPr>
        <w:t>(</w:t>
      </w:r>
      <w:r>
        <w:t>m</w:t>
      </w:r>
      <w:r>
        <w:rPr>
          <w:spacing w:val="-3"/>
        </w:rPr>
        <w:t>á</w:t>
      </w:r>
      <w:r>
        <w:t>scara</w:t>
      </w:r>
      <w:r>
        <w:rPr>
          <w:spacing w:val="3"/>
        </w:rPr>
        <w:t xml:space="preserve"> </w:t>
      </w:r>
      <w:r>
        <w:t>f</w:t>
      </w:r>
      <w:r>
        <w:rPr>
          <w:spacing w:val="-3"/>
        </w:rPr>
        <w:t>a</w:t>
      </w:r>
      <w:r>
        <w:t>cia</w:t>
      </w:r>
      <w:r>
        <w:rPr>
          <w:spacing w:val="-1"/>
        </w:rPr>
        <w:t>l</w:t>
      </w:r>
      <w:r>
        <w:t>)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cu</w:t>
      </w:r>
      <w:r>
        <w:rPr>
          <w:spacing w:val="-1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3"/>
        </w:rPr>
        <w:t xml:space="preserve"> </w:t>
      </w:r>
      <w:r>
        <w:t>te</w:t>
      </w:r>
      <w:r>
        <w:rPr>
          <w:spacing w:val="-4"/>
        </w:rPr>
        <w:t>n</w:t>
      </w:r>
      <w:r>
        <w:t xml:space="preserve">er </w:t>
      </w:r>
      <w:r>
        <w:rPr>
          <w:spacing w:val="-1"/>
        </w:rPr>
        <w:t>u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ar</w:t>
      </w:r>
      <w:r>
        <w:rPr>
          <w:spacing w:val="-3"/>
        </w:rPr>
        <w:t>c</w:t>
      </w:r>
      <w:r>
        <w:t>o</w:t>
      </w:r>
      <w:r>
        <w:rPr>
          <w:spacing w:val="-1"/>
        </w:rPr>
        <w:t xml:space="preserve"> </w:t>
      </w:r>
      <w:r>
        <w:t>me</w:t>
      </w:r>
      <w:r>
        <w:rPr>
          <w:spacing w:val="-2"/>
        </w:rPr>
        <w:t>t</w:t>
      </w:r>
      <w:r>
        <w:t>ál</w:t>
      </w:r>
      <w:r>
        <w:rPr>
          <w:spacing w:val="-1"/>
        </w:rPr>
        <w:t>i</w:t>
      </w:r>
      <w:r>
        <w:t>co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 fi</w:t>
      </w:r>
      <w:r>
        <w:rPr>
          <w:spacing w:val="-4"/>
        </w:rPr>
        <w:t>b</w:t>
      </w:r>
      <w:r>
        <w:t>ra resis</w:t>
      </w:r>
      <w:r>
        <w:rPr>
          <w:spacing w:val="-2"/>
        </w:rPr>
        <w:t>t</w:t>
      </w:r>
      <w:r>
        <w:t>ente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3"/>
        </w:rPr>
        <w:t>l</w:t>
      </w:r>
      <w:r>
        <w:rPr>
          <w:spacing w:val="1"/>
        </w:rPr>
        <w:t>o</w:t>
      </w:r>
      <w:r>
        <w:t xml:space="preserve">s </w:t>
      </w:r>
      <w:r>
        <w:rPr>
          <w:spacing w:val="-3"/>
        </w:rPr>
        <w:t>i</w:t>
      </w:r>
      <w:r>
        <w:t>m</w:t>
      </w:r>
      <w:r>
        <w:rPr>
          <w:spacing w:val="-1"/>
        </w:rPr>
        <w:t>p</w:t>
      </w:r>
      <w:r>
        <w:t>ac</w:t>
      </w:r>
      <w:r>
        <w:rPr>
          <w:spacing w:val="-2"/>
        </w:rPr>
        <w:t>t</w:t>
      </w:r>
      <w:r>
        <w:rPr>
          <w:spacing w:val="1"/>
        </w:rPr>
        <w:t>o</w:t>
      </w:r>
      <w:r>
        <w:t>s.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  <w:ind w:left="810" w:right="117"/>
        <w:jc w:val="both"/>
      </w:pPr>
      <w:r>
        <w:rPr>
          <w:b/>
          <w:bCs/>
          <w:u w:val="thick"/>
        </w:rPr>
        <w:t>Imp</w:t>
      </w:r>
      <w:r>
        <w:rPr>
          <w:b/>
          <w:bCs/>
          <w:spacing w:val="-2"/>
          <w:u w:val="thick"/>
        </w:rPr>
        <w:t>o</w:t>
      </w:r>
      <w:r>
        <w:rPr>
          <w:b/>
          <w:bCs/>
          <w:u w:val="thick"/>
        </w:rPr>
        <w:t>rt</w:t>
      </w:r>
      <w:r>
        <w:rPr>
          <w:b/>
          <w:bCs/>
          <w:spacing w:val="-1"/>
          <w:u w:val="thick"/>
        </w:rPr>
        <w:t>an</w:t>
      </w:r>
      <w:r>
        <w:rPr>
          <w:b/>
          <w:bCs/>
          <w:u w:val="thick"/>
        </w:rPr>
        <w:t>t</w:t>
      </w:r>
      <w:r>
        <w:rPr>
          <w:b/>
          <w:bCs/>
          <w:spacing w:val="-1"/>
          <w:u w:val="thick"/>
        </w:rPr>
        <w:t>e</w:t>
      </w:r>
      <w:r>
        <w:t>:</w:t>
      </w:r>
      <w:r>
        <w:rPr>
          <w:spacing w:val="23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o</w:t>
      </w:r>
      <w:r>
        <w:rPr>
          <w:spacing w:val="23"/>
        </w:rPr>
        <w:t xml:space="preserve"> </w:t>
      </w:r>
      <w:r>
        <w:t>tra</w:t>
      </w:r>
      <w:r>
        <w:rPr>
          <w:spacing w:val="-1"/>
        </w:rPr>
        <w:t>b</w:t>
      </w:r>
      <w:r>
        <w:t>aja</w:t>
      </w:r>
      <w:r>
        <w:rPr>
          <w:spacing w:val="-4"/>
        </w:rPr>
        <w:t>d</w:t>
      </w:r>
      <w:r>
        <w:rPr>
          <w:spacing w:val="1"/>
        </w:rPr>
        <w:t>o</w:t>
      </w:r>
      <w:r>
        <w:t>r</w:t>
      </w:r>
      <w:r>
        <w:rPr>
          <w:spacing w:val="24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</w:t>
      </w:r>
      <w:r>
        <w:t>ce</w:t>
      </w:r>
      <w:r>
        <w:rPr>
          <w:spacing w:val="22"/>
        </w:rPr>
        <w:t xml:space="preserve"> </w:t>
      </w:r>
      <w:r>
        <w:t>le</w:t>
      </w:r>
      <w:r>
        <w:rPr>
          <w:spacing w:val="-1"/>
        </w:rPr>
        <w:t>n</w:t>
      </w:r>
      <w:r>
        <w:t>t</w:t>
      </w:r>
      <w:r>
        <w:rPr>
          <w:spacing w:val="-2"/>
        </w:rPr>
        <w:t>e</w:t>
      </w:r>
      <w:r>
        <w:t>s</w:t>
      </w:r>
      <w:r>
        <w:rPr>
          <w:spacing w:val="24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23"/>
        </w:rPr>
        <w:t xml:space="preserve"> </w:t>
      </w:r>
      <w:r>
        <w:rPr>
          <w:spacing w:val="-4"/>
        </w:rPr>
        <w:t>p</w:t>
      </w:r>
      <w:r>
        <w:t>rescri</w:t>
      </w:r>
      <w:r>
        <w:rPr>
          <w:spacing w:val="-1"/>
        </w:rPr>
        <w:t>p</w:t>
      </w:r>
      <w:r>
        <w:t>ción</w:t>
      </w:r>
      <w:r>
        <w:rPr>
          <w:spacing w:val="24"/>
        </w:rPr>
        <w:t xml:space="preserve"> </w:t>
      </w:r>
      <w:r>
        <w:rPr>
          <w:spacing w:val="-2"/>
        </w:rPr>
        <w:t>m</w:t>
      </w:r>
      <w:r>
        <w:t>éd</w:t>
      </w:r>
      <w:r>
        <w:rPr>
          <w:spacing w:val="-1"/>
        </w:rPr>
        <w:t>i</w:t>
      </w:r>
      <w:r>
        <w:t>ca</w:t>
      </w:r>
      <w:r>
        <w:rPr>
          <w:spacing w:val="24"/>
        </w:rPr>
        <w:t xml:space="preserve"> </w:t>
      </w:r>
      <w:r>
        <w:rPr>
          <w:spacing w:val="-4"/>
        </w:rPr>
        <w:t>d</w:t>
      </w:r>
      <w:r>
        <w:t>ebe</w:t>
      </w:r>
      <w:r>
        <w:rPr>
          <w:spacing w:val="24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si</w:t>
      </w:r>
      <w:r>
        <w:rPr>
          <w:spacing w:val="-2"/>
        </w:rPr>
        <w:t>d</w:t>
      </w:r>
      <w:r>
        <w:t>er</w:t>
      </w:r>
      <w:r>
        <w:rPr>
          <w:spacing w:val="-3"/>
        </w:rPr>
        <w:t>a</w:t>
      </w:r>
      <w:r>
        <w:t xml:space="preserve">r </w:t>
      </w:r>
      <w:r>
        <w:rPr>
          <w:spacing w:val="-1"/>
        </w:rPr>
        <w:t>qu</w:t>
      </w:r>
      <w:r>
        <w:t>e</w:t>
      </w:r>
      <w:r>
        <w:rPr>
          <w:spacing w:val="1"/>
        </w:rPr>
        <w:t xml:space="preserve"> </w:t>
      </w:r>
      <w:r>
        <w:t>és</w:t>
      </w:r>
      <w:r>
        <w:rPr>
          <w:spacing w:val="-2"/>
        </w:rPr>
        <w:t>t</w:t>
      </w:r>
      <w:r>
        <w:rPr>
          <w:spacing w:val="1"/>
        </w:rPr>
        <w:t>o</w:t>
      </w:r>
      <w:r>
        <w:t xml:space="preserve">s </w:t>
      </w:r>
      <w:r>
        <w:rPr>
          <w:spacing w:val="-4"/>
        </w:rPr>
        <w:t>n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stán d</w:t>
      </w:r>
      <w:r>
        <w:rPr>
          <w:spacing w:val="-1"/>
        </w:rPr>
        <w:t>i</w:t>
      </w:r>
      <w:r>
        <w:t>seña</w:t>
      </w:r>
      <w:r>
        <w:rPr>
          <w:spacing w:val="-4"/>
        </w:rPr>
        <w:t>d</w:t>
      </w:r>
      <w:r>
        <w:rPr>
          <w:spacing w:val="1"/>
        </w:rPr>
        <w:t>o</w:t>
      </w:r>
      <w:r>
        <w:t>s para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esistir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a</w:t>
      </w:r>
      <w:r>
        <w:t>ctos u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3"/>
        </w:rPr>
        <w:t>r</w:t>
      </w:r>
      <w:r>
        <w:t>o</w:t>
      </w:r>
      <w:r>
        <w:rPr>
          <w:spacing w:val="1"/>
        </w:rPr>
        <w:t xml:space="preserve"> </w:t>
      </w:r>
      <w:r>
        <w:t>ti</w:t>
      </w:r>
      <w:r>
        <w:rPr>
          <w:spacing w:val="-4"/>
        </w:rPr>
        <w:t>p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d</w:t>
      </w:r>
      <w:r>
        <w:t>a</w:t>
      </w:r>
      <w:r>
        <w:rPr>
          <w:spacing w:val="-4"/>
        </w:rPr>
        <w:t>ñ</w:t>
      </w:r>
      <w:r>
        <w:rPr>
          <w:spacing w:val="1"/>
        </w:rPr>
        <w:t>o</w:t>
      </w:r>
      <w:r>
        <w:t>s.</w:t>
      </w:r>
    </w:p>
    <w:p w:rsidR="00B00F1A" w:rsidRDefault="00B00F1A" w:rsidP="00B00F1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kinsoku w:val="0"/>
        <w:overflowPunct w:val="0"/>
        <w:ind w:left="810" w:right="116"/>
        <w:jc w:val="both"/>
      </w:pPr>
      <w:r>
        <w:t>Per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40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42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</w:t>
      </w:r>
      <w:r>
        <w:rPr>
          <w:spacing w:val="41"/>
        </w:rPr>
        <w:t xml:space="preserve"> </w:t>
      </w:r>
      <w:r>
        <w:t>le</w:t>
      </w:r>
      <w:r>
        <w:rPr>
          <w:spacing w:val="-1"/>
        </w:rPr>
        <w:t>n</w:t>
      </w:r>
      <w:r>
        <w:t>t</w:t>
      </w:r>
      <w:r>
        <w:rPr>
          <w:spacing w:val="-2"/>
        </w:rPr>
        <w:t>e</w:t>
      </w:r>
      <w:r>
        <w:t>s</w:t>
      </w:r>
      <w:r>
        <w:rPr>
          <w:spacing w:val="42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40"/>
        </w:rPr>
        <w:t xml:space="preserve"> </w:t>
      </w:r>
      <w:r>
        <w:rPr>
          <w:spacing w:val="-1"/>
        </w:rPr>
        <w:t>p</w:t>
      </w:r>
      <w:r>
        <w:t>rescri</w:t>
      </w:r>
      <w:r>
        <w:rPr>
          <w:spacing w:val="-1"/>
        </w:rPr>
        <w:t>p</w:t>
      </w:r>
      <w:r>
        <w:t>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40"/>
        </w:rPr>
        <w:t xml:space="preserve"> </w:t>
      </w:r>
      <w:r>
        <w:t>méd</w:t>
      </w:r>
      <w:r>
        <w:rPr>
          <w:spacing w:val="-1"/>
        </w:rPr>
        <w:t>i</w:t>
      </w:r>
      <w:r>
        <w:t>ca</w:t>
      </w:r>
      <w:r>
        <w:rPr>
          <w:spacing w:val="4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1"/>
        </w:rPr>
        <w:t xml:space="preserve"> </w:t>
      </w:r>
      <w:r>
        <w:t>estas</w:t>
      </w:r>
      <w:r>
        <w:rPr>
          <w:spacing w:val="41"/>
        </w:rPr>
        <w:t xml:space="preserve"> </w:t>
      </w:r>
      <w:r>
        <w:t>carac</w:t>
      </w:r>
      <w:r>
        <w:rPr>
          <w:spacing w:val="-3"/>
        </w:rPr>
        <w:t>t</w:t>
      </w:r>
      <w:r>
        <w:t>erística</w:t>
      </w:r>
      <w:r>
        <w:rPr>
          <w:spacing w:val="-1"/>
        </w:rPr>
        <w:t>s</w:t>
      </w:r>
      <w:r>
        <w:t>,</w:t>
      </w:r>
      <w:r>
        <w:rPr>
          <w:spacing w:val="41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40"/>
        </w:rPr>
        <w:t xml:space="preserve"> </w:t>
      </w:r>
      <w:r>
        <w:rPr>
          <w:spacing w:val="-1"/>
        </w:rPr>
        <w:t>u</w:t>
      </w:r>
      <w:r>
        <w:t>sar le</w:t>
      </w:r>
      <w:r>
        <w:rPr>
          <w:spacing w:val="-1"/>
        </w:rPr>
        <w:t>n</w:t>
      </w:r>
      <w:r>
        <w:t xml:space="preserve">tes </w:t>
      </w:r>
      <w:r>
        <w:rPr>
          <w:spacing w:val="-2"/>
        </w:rPr>
        <w:t>s</w:t>
      </w:r>
      <w:r>
        <w:t>eg</w:t>
      </w:r>
      <w:r>
        <w:rPr>
          <w:spacing w:val="-2"/>
        </w:rPr>
        <w:t>ú</w:t>
      </w:r>
      <w:r>
        <w:t xml:space="preserve">n la 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3"/>
        </w:rPr>
        <w:t>r</w:t>
      </w:r>
      <w:r>
        <w:t>ma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SI</w:t>
      </w:r>
      <w:r>
        <w:rPr>
          <w:spacing w:val="-1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-</w:t>
      </w:r>
      <w:r>
        <w:t>87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>t</w:t>
      </w:r>
      <w:r>
        <w:t>ecc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3"/>
        </w:rPr>
        <w:t>i</w:t>
      </w:r>
      <w:r>
        <w:t>ma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e las</w:t>
      </w:r>
      <w:r>
        <w:rPr>
          <w:spacing w:val="-3"/>
        </w:rPr>
        <w:t xml:space="preserve"> </w:t>
      </w:r>
      <w:r>
        <w:t>mi</w:t>
      </w:r>
      <w:r>
        <w:rPr>
          <w:spacing w:val="-3"/>
        </w:rPr>
        <w:t>s</w:t>
      </w:r>
      <w:r>
        <w:t>mas anti</w:t>
      </w:r>
      <w:r>
        <w:rPr>
          <w:spacing w:val="-2"/>
        </w:rPr>
        <w:t>p</w:t>
      </w:r>
      <w:r>
        <w:t>ar</w:t>
      </w:r>
      <w:r>
        <w:rPr>
          <w:spacing w:val="-1"/>
        </w:rPr>
        <w:t>r</w:t>
      </w:r>
      <w:r>
        <w:rPr>
          <w:spacing w:val="-3"/>
        </w:rPr>
        <w:t>a</w:t>
      </w:r>
      <w:r>
        <w:t>s</w:t>
      </w:r>
      <w:r>
        <w:rPr>
          <w:spacing w:val="4"/>
        </w:rPr>
        <w:t xml:space="preserve"> </w:t>
      </w:r>
      <w:r>
        <w:t>(</w:t>
      </w:r>
      <w:proofErr w:type="spellStart"/>
      <w:r>
        <w:rPr>
          <w:spacing w:val="-3"/>
        </w:rPr>
        <w:t>g</w:t>
      </w:r>
      <w:r>
        <w:rPr>
          <w:spacing w:val="1"/>
        </w:rPr>
        <w:t>o</w:t>
      </w:r>
      <w:r>
        <w:rPr>
          <w:spacing w:val="-1"/>
        </w:rPr>
        <w:t>gg</w:t>
      </w:r>
      <w:r>
        <w:t>les</w:t>
      </w:r>
      <w:proofErr w:type="spellEnd"/>
      <w:r>
        <w:t>).</w:t>
      </w:r>
    </w:p>
    <w:p w:rsidR="00B00F1A" w:rsidRDefault="00B00F1A" w:rsidP="00B00F1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B00F1A" w:rsidRDefault="00B00F1A" w:rsidP="00B00F1A">
      <w:pPr>
        <w:pStyle w:val="Ttulo2"/>
        <w:kinsoku w:val="0"/>
        <w:overflowPunct w:val="0"/>
        <w:spacing w:before="0"/>
        <w:ind w:left="810" w:right="120"/>
        <w:jc w:val="both"/>
        <w:rPr>
          <w:b w:val="0"/>
          <w:bCs w:val="0"/>
        </w:rPr>
      </w:pPr>
      <w:r>
        <w:t>La</w:t>
      </w:r>
      <w:r>
        <w:rPr>
          <w:spacing w:val="11"/>
        </w:rPr>
        <w:t xml:space="preserve"> </w:t>
      </w:r>
      <w:r>
        <w:rPr>
          <w:spacing w:val="-1"/>
        </w:rPr>
        <w:t>u</w:t>
      </w:r>
      <w:r>
        <w:t>t</w:t>
      </w:r>
      <w:r>
        <w:rPr>
          <w:spacing w:val="1"/>
        </w:rPr>
        <w:t>i</w:t>
      </w:r>
      <w:r>
        <w:t>l</w:t>
      </w:r>
      <w:r>
        <w:rPr>
          <w:spacing w:val="-2"/>
        </w:rPr>
        <w:t>i</w:t>
      </w:r>
      <w:r>
        <w:t>z</w:t>
      </w:r>
      <w:r>
        <w:rPr>
          <w:spacing w:val="-2"/>
        </w:rPr>
        <w:t>ac</w:t>
      </w:r>
      <w:r>
        <w:t>i</w:t>
      </w:r>
      <w:r>
        <w:rPr>
          <w:spacing w:val="-1"/>
        </w:rPr>
        <w:t>ó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1"/>
        </w:rPr>
        <w:t xml:space="preserve"> </w:t>
      </w:r>
      <w:r>
        <w:t>l</w:t>
      </w:r>
      <w:r>
        <w:rPr>
          <w:spacing w:val="-1"/>
        </w:rPr>
        <w:t>en</w:t>
      </w:r>
      <w:r>
        <w:t>tes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t>t</w:t>
      </w:r>
      <w:r>
        <w:rPr>
          <w:spacing w:val="-1"/>
        </w:rPr>
        <w:t>a</w:t>
      </w:r>
      <w:r>
        <w:rPr>
          <w:spacing w:val="1"/>
        </w:rPr>
        <w:t>c</w:t>
      </w:r>
      <w:r>
        <w:t>to</w:t>
      </w:r>
      <w:r>
        <w:rPr>
          <w:spacing w:val="14"/>
        </w:rPr>
        <w:t xml:space="preserve"> </w:t>
      </w:r>
      <w:r>
        <w:t>i</w:t>
      </w:r>
      <w:r>
        <w:rPr>
          <w:spacing w:val="-1"/>
        </w:rPr>
        <w:t>ndepend</w:t>
      </w:r>
      <w:r>
        <w:t>i</w:t>
      </w:r>
      <w:r>
        <w:rPr>
          <w:spacing w:val="-1"/>
        </w:rPr>
        <w:t>en</w:t>
      </w:r>
      <w:r>
        <w:t>te</w:t>
      </w:r>
      <w:r>
        <w:rPr>
          <w:spacing w:val="12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l</w:t>
      </w:r>
      <w:r>
        <w:rPr>
          <w:spacing w:val="13"/>
        </w:rPr>
        <w:t xml:space="preserve"> </w:t>
      </w:r>
      <w:r>
        <w:t>t</w:t>
      </w:r>
      <w:r>
        <w:rPr>
          <w:spacing w:val="1"/>
        </w:rPr>
        <w:t>i</w:t>
      </w:r>
      <w:r>
        <w:rPr>
          <w:spacing w:val="-1"/>
        </w:rPr>
        <w:t>po</w:t>
      </w:r>
      <w:r>
        <w:t>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e</w:t>
      </w:r>
      <w:r>
        <w:rPr>
          <w:spacing w:val="1"/>
        </w:rPr>
        <w:t>s</w:t>
      </w:r>
      <w:r>
        <w:t>ta</w:t>
      </w:r>
      <w:proofErr w:type="spellEnd"/>
      <w:r>
        <w:rPr>
          <w:spacing w:val="11"/>
        </w:rPr>
        <w:t xml:space="preserve"> </w:t>
      </w:r>
      <w:r>
        <w:rPr>
          <w:spacing w:val="-1"/>
          <w:u w:val="thick"/>
        </w:rPr>
        <w:t>p</w:t>
      </w:r>
      <w:r>
        <w:rPr>
          <w:u w:val="thick"/>
        </w:rPr>
        <w:t>r</w:t>
      </w:r>
      <w:r>
        <w:rPr>
          <w:spacing w:val="-2"/>
          <w:u w:val="thick"/>
        </w:rPr>
        <w:t>o</w:t>
      </w:r>
      <w:r>
        <w:rPr>
          <w:spacing w:val="-1"/>
          <w:u w:val="thick"/>
        </w:rPr>
        <w:t>h</w:t>
      </w:r>
      <w:r>
        <w:rPr>
          <w:u w:val="thick"/>
        </w:rPr>
        <w:t>i</w:t>
      </w:r>
      <w:r>
        <w:rPr>
          <w:spacing w:val="-1"/>
          <w:u w:val="thick"/>
        </w:rPr>
        <w:t>b</w:t>
      </w:r>
      <w:r>
        <w:rPr>
          <w:u w:val="thick"/>
        </w:rPr>
        <w:t>ida</w:t>
      </w:r>
      <w:r>
        <w:rPr>
          <w:spacing w:val="11"/>
          <w:u w:val="thick"/>
        </w:rPr>
        <w:t xml:space="preserve"> </w:t>
      </w:r>
      <w:r>
        <w:rPr>
          <w:spacing w:val="-1"/>
        </w:rPr>
        <w:t>po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t>ten</w:t>
      </w:r>
      <w:r>
        <w:rPr>
          <w:spacing w:val="-1"/>
        </w:rPr>
        <w:t>e</w:t>
      </w:r>
      <w:r>
        <w:t xml:space="preserve">r </w:t>
      </w:r>
      <w:r>
        <w:rPr>
          <w:spacing w:val="1"/>
        </w:rPr>
        <w:t>c</w:t>
      </w:r>
      <w:r>
        <w:rPr>
          <w:spacing w:val="-2"/>
        </w:rPr>
        <w:t>a</w:t>
      </w:r>
      <w:r>
        <w:t>r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3"/>
        </w:rPr>
        <w:t>e</w:t>
      </w:r>
      <w:r>
        <w:t>r</w:t>
      </w:r>
      <w:r>
        <w:rPr>
          <w:spacing w:val="-2"/>
        </w:rPr>
        <w:t>í</w:t>
      </w:r>
      <w:r>
        <w:t>st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2"/>
        </w:rPr>
        <w:t>a</w:t>
      </w:r>
      <w:r>
        <w:t>s de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e</w:t>
      </w:r>
      <w:r>
        <w:t>g</w:t>
      </w:r>
      <w:r>
        <w:rPr>
          <w:spacing w:val="-1"/>
        </w:rPr>
        <w:t>u</w:t>
      </w:r>
      <w:r>
        <w:rPr>
          <w:spacing w:val="-2"/>
        </w:rPr>
        <w:t>r</w:t>
      </w:r>
      <w:r>
        <w:t>i</w:t>
      </w:r>
      <w:r>
        <w:rPr>
          <w:spacing w:val="-1"/>
        </w:rPr>
        <w:t>d</w:t>
      </w:r>
      <w:r>
        <w:rPr>
          <w:spacing w:val="-2"/>
        </w:rPr>
        <w:t>a</w:t>
      </w:r>
      <w:r>
        <w:t>d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prese</w:t>
      </w:r>
      <w:r>
        <w:rPr>
          <w:spacing w:val="-2"/>
        </w:rPr>
        <w:t>n</w:t>
      </w:r>
      <w:r>
        <w:t>t</w:t>
      </w:r>
      <w:r>
        <w:rPr>
          <w:spacing w:val="-1"/>
        </w:rPr>
        <w:t>a</w:t>
      </w:r>
      <w:r>
        <w:t>r</w:t>
      </w:r>
      <w:r>
        <w:rPr>
          <w:spacing w:val="1"/>
        </w:rPr>
        <w:t xml:space="preserve"> c</w:t>
      </w:r>
      <w:r>
        <w:rPr>
          <w:spacing w:val="-1"/>
        </w:rPr>
        <w:t>ond</w:t>
      </w:r>
      <w:r>
        <w:rPr>
          <w:spacing w:val="-2"/>
        </w:rPr>
        <w:t>i</w:t>
      </w:r>
      <w:r>
        <w:rPr>
          <w:spacing w:val="1"/>
        </w:rPr>
        <w:t>c</w:t>
      </w:r>
      <w:r>
        <w:t>i</w:t>
      </w:r>
      <w:r>
        <w:rPr>
          <w:spacing w:val="-1"/>
        </w:rPr>
        <w:t>ó</w:t>
      </w:r>
      <w:r>
        <w:t>n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2"/>
        </w:rPr>
        <w:t>s</w:t>
      </w:r>
      <w:r>
        <w:rPr>
          <w:spacing w:val="-1"/>
        </w:rPr>
        <w:t>e</w:t>
      </w:r>
      <w:r>
        <w:t>g</w:t>
      </w:r>
      <w:r>
        <w:rPr>
          <w:spacing w:val="-1"/>
        </w:rPr>
        <w:t>u</w:t>
      </w:r>
      <w:r>
        <w:t xml:space="preserve">ra </w:t>
      </w:r>
      <w:r>
        <w:rPr>
          <w:spacing w:val="-1"/>
        </w:rPr>
        <w:t>p</w:t>
      </w:r>
      <w:r>
        <w:rPr>
          <w:spacing w:val="-2"/>
        </w:rPr>
        <w:t>a</w:t>
      </w:r>
      <w:r>
        <w:t>ra</w:t>
      </w:r>
      <w:r>
        <w:rPr>
          <w:spacing w:val="-1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>i</w:t>
      </w:r>
      <w:r>
        <w:t>st</w:t>
      </w:r>
      <w:r>
        <w:rPr>
          <w:spacing w:val="-1"/>
        </w:rPr>
        <w:t>a</w:t>
      </w:r>
      <w:r>
        <w:t>.</w:t>
      </w: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before="19" w:line="260" w:lineRule="exact"/>
        <w:rPr>
          <w:sz w:val="26"/>
          <w:szCs w:val="26"/>
        </w:rPr>
      </w:pPr>
    </w:p>
    <w:p w:rsidR="00B00F1A" w:rsidRDefault="00B00F1A" w:rsidP="0097086E">
      <w:pPr>
        <w:widowControl w:val="0"/>
        <w:numPr>
          <w:ilvl w:val="2"/>
          <w:numId w:val="22"/>
        </w:numPr>
        <w:tabs>
          <w:tab w:val="left" w:pos="605"/>
        </w:tabs>
        <w:kinsoku w:val="0"/>
        <w:overflowPunct w:val="0"/>
        <w:autoSpaceDE w:val="0"/>
        <w:autoSpaceDN w:val="0"/>
        <w:adjustRightInd w:val="0"/>
        <w:spacing w:before="56" w:after="0" w:line="240" w:lineRule="auto"/>
        <w:ind w:left="605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2"/>
        </w:rPr>
        <w:t>P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</w:rPr>
        <w:t>te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  <w:spacing w:val="-1"/>
        </w:rPr>
        <w:t>ó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de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l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  <w:spacing w:val="-1"/>
        </w:rPr>
        <w:t>be</w:t>
      </w:r>
      <w:r>
        <w:rPr>
          <w:rFonts w:ascii="Calibri" w:hAnsi="Calibri" w:cs="Calibri"/>
          <w:b/>
          <w:bCs/>
        </w:rPr>
        <w:t>za</w:t>
      </w:r>
    </w:p>
    <w:p w:rsidR="00B00F1A" w:rsidRDefault="00B00F1A" w:rsidP="00B00F1A">
      <w:pPr>
        <w:kinsoku w:val="0"/>
        <w:overflowPunct w:val="0"/>
        <w:spacing w:before="9" w:line="120" w:lineRule="exact"/>
        <w:rPr>
          <w:sz w:val="12"/>
          <w:szCs w:val="12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pStyle w:val="Textoindependiente"/>
        <w:kinsoku w:val="0"/>
        <w:overflowPunct w:val="0"/>
        <w:ind w:left="810" w:right="119"/>
        <w:jc w:val="both"/>
      </w:pPr>
      <w:r>
        <w:rPr>
          <w:noProof/>
          <w:lang w:val="es-BO" w:eastAsia="es-BO"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-383540</wp:posOffset>
                </wp:positionV>
                <wp:extent cx="5761990" cy="183515"/>
                <wp:effectExtent l="0" t="0" r="0" b="0"/>
                <wp:wrapNone/>
                <wp:docPr id="135" name="Grupo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183515"/>
                          <a:chOff x="1584" y="-604"/>
                          <a:chExt cx="9074" cy="289"/>
                        </a:xfrm>
                      </wpg:grpSpPr>
                      <wps:wsp>
                        <wps:cNvPr id="136" name="Rectangle 114"/>
                        <wps:cNvSpPr>
                          <a:spLocks/>
                        </wps:cNvSpPr>
                        <wps:spPr bwMode="auto">
                          <a:xfrm>
                            <a:off x="1594" y="-594"/>
                            <a:ext cx="108" cy="26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15"/>
                        <wps:cNvSpPr>
                          <a:spLocks/>
                        </wps:cNvSpPr>
                        <wps:spPr bwMode="auto">
                          <a:xfrm>
                            <a:off x="10540" y="-594"/>
                            <a:ext cx="107" cy="26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16"/>
                        <wps:cNvSpPr>
                          <a:spLocks/>
                        </wps:cNvSpPr>
                        <wps:spPr bwMode="auto">
                          <a:xfrm>
                            <a:off x="1702" y="-594"/>
                            <a:ext cx="8838" cy="26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93E19" id="Grupo 135" o:spid="_x0000_s1026" style="position:absolute;margin-left:79.2pt;margin-top:-30.2pt;width:453.7pt;height:14.45pt;z-index:-251634688;mso-position-horizontal-relative:page" coordorigin="1584,-604" coordsize="907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" o:allowincell="f">
                <v:rect id="Rectangle 114" o:spid="_x0000_s1027" style="position:absolute;left:1594;top:-594;width:10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/NJMEA&#10;AADcAAAADwAAAGRycy9kb3ducmV2LnhtbERPTWsCMRC9F/ofwhR6q0krLHU1ShEq4q3blvY4bMbd&#10;xc0kJFHTf28Kgrd5vM9ZrLIdxYlCHBxreJ4oEMStMwN3Gr4+359eQcSEbHB0TBr+KMJqeX+3wNq4&#10;M3/QqUmdKCEca9TQp+RrKWPbk8U4cZ64cHsXLKYCQydNwHMJt6N8UaqSFgcuDT16WvfUHpqj1aB2&#10;v/47502aeZyp0P6sm301aP34kN/mIBLldBNf3VtT5k8r+H+mXC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vzSTBAAAA3AAAAA8AAAAAAAAAAAAAAAAAmAIAAGRycy9kb3du&#10;cmV2LnhtbFBLBQYAAAAABAAEAPUAAACGAwAAAAA=&#10;" fillcolor="#c2d59b" stroked="f">
                  <v:path arrowok="t"/>
                </v:rect>
                <v:rect id="Rectangle 115" o:spid="_x0000_s1028" style="position:absolute;left:10540;top:-594;width:107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Nov8EA&#10;AADcAAAADwAAAGRycy9kb3ducmV2LnhtbERPTWsCMRC9F/ofwhR6q0krWF2NUgSl9OZqqcdhM+4u&#10;3UxCEjX9901B6G0e73MWq2wHcaEQe8cankcKBHHjTM+thsN+8zQFEROywcExafihCKvl/d0CK+Ou&#10;vKNLnVpRQjhWqKFLyVdSxqYji3HkPHHhTi5YTAWGVpqA1xJuB/mi1ERa7Lk0dOhp3VHzXZ+tBvVx&#10;9J85b9PM40yF5mtdnya91o8P+W0OIlFO/+Kb+92U+eNX+HumXC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jaL/BAAAA3AAAAA8AAAAAAAAAAAAAAAAAmAIAAGRycy9kb3du&#10;cmV2LnhtbFBLBQYAAAAABAAEAPUAAACGAwAAAAA=&#10;" fillcolor="#c2d59b" stroked="f">
                  <v:path arrowok="t"/>
                </v:rect>
                <v:rect id="Rectangle 116" o:spid="_x0000_s1029" style="position:absolute;left:1702;top:-594;width:883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z8zcMA&#10;AADcAAAADwAAAGRycy9kb3ducmV2LnhtbESPQUsDMRCF70L/QxjBm01UKHZtWqRQEW+uLfU4bKa7&#10;i5tJSGIb/71zELzN8N68981qU/2kzpTyGNjC3dyAIu6CG7m3sP/Y3T6CygXZ4RSYLPxQhs16drXC&#10;xoULv9O5Lb2SEM4NWhhKiY3WuRvIY56HSCzaKSSPRdbUa5fwIuF+0vfGLLTHkaVhwEjbgbqv9ttb&#10;MG+f8VDrS1lGXJrUHbftaTFae3Ndn59AFarl3/x3/eoE/0Fo5RmZQK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z8zcMAAADcAAAADwAAAAAAAAAAAAAAAACYAgAAZHJzL2Rv&#10;d25yZXYueG1sUEsFBgAAAAAEAAQA9QAAAIgDAAAAAA==&#10;" fillcolor="#c2d59b" stroked="f">
                  <v:path arrowok="t"/>
                </v:rect>
                <w10:wrap anchorx="page"/>
              </v:group>
            </w:pict>
          </mc:Fallback>
        </mc:AlternateContent>
      </w:r>
      <w:r>
        <w:t>Debe</w:t>
      </w:r>
      <w:r>
        <w:rPr>
          <w:spacing w:val="45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ar</w:t>
      </w:r>
      <w:r>
        <w:rPr>
          <w:spacing w:val="-3"/>
        </w:rPr>
        <w:t>s</w:t>
      </w:r>
      <w:r>
        <w:t>e</w:t>
      </w:r>
      <w:r>
        <w:rPr>
          <w:spacing w:val="46"/>
        </w:rPr>
        <w:t xml:space="preserve"> </w:t>
      </w:r>
      <w:r>
        <w:t>cas</w:t>
      </w:r>
      <w:r>
        <w:rPr>
          <w:spacing w:val="-2"/>
        </w:rPr>
        <w:t>c</w:t>
      </w:r>
      <w:r>
        <w:t>o</w:t>
      </w:r>
      <w:r>
        <w:rPr>
          <w:spacing w:val="47"/>
        </w:rPr>
        <w:t xml:space="preserve"> </w:t>
      </w:r>
      <w:r>
        <w:t>s</w:t>
      </w:r>
      <w:r>
        <w:rPr>
          <w:spacing w:val="-3"/>
        </w:rPr>
        <w:t>i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re</w:t>
      </w:r>
      <w:r>
        <w:rPr>
          <w:spacing w:val="45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46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tra</w:t>
      </w:r>
      <w:r>
        <w:rPr>
          <w:spacing w:val="-1"/>
        </w:rPr>
        <w:t>b</w:t>
      </w:r>
      <w:r>
        <w:t>aja</w:t>
      </w:r>
      <w:r>
        <w:rPr>
          <w:spacing w:val="-2"/>
        </w:rPr>
        <w:t>d</w:t>
      </w:r>
      <w:r>
        <w:rPr>
          <w:spacing w:val="1"/>
        </w:rPr>
        <w:t>o</w:t>
      </w:r>
      <w:r>
        <w:t>r</w:t>
      </w:r>
      <w:r>
        <w:rPr>
          <w:spacing w:val="43"/>
        </w:rPr>
        <w:t xml:space="preserve"> </w:t>
      </w:r>
      <w:r>
        <w:rPr>
          <w:spacing w:val="-2"/>
        </w:rPr>
        <w:t>e</w:t>
      </w:r>
      <w:r>
        <w:t>sté</w:t>
      </w:r>
      <w:r>
        <w:rPr>
          <w:spacing w:val="46"/>
        </w:rPr>
        <w:t xml:space="preserve"> </w:t>
      </w:r>
      <w:r>
        <w:t>e</w:t>
      </w:r>
      <w:r>
        <w:rPr>
          <w:spacing w:val="-2"/>
        </w:rPr>
        <w:t>j</w:t>
      </w:r>
      <w:r>
        <w:t>ecutan</w:t>
      </w:r>
      <w:r>
        <w:rPr>
          <w:spacing w:val="-2"/>
        </w:rPr>
        <w:t>d</w:t>
      </w:r>
      <w:r>
        <w:t>o</w:t>
      </w:r>
      <w:r>
        <w:rPr>
          <w:spacing w:val="47"/>
        </w:rPr>
        <w:t xml:space="preserve"> </w:t>
      </w:r>
      <w:r>
        <w:t>la</w:t>
      </w:r>
      <w:r>
        <w:rPr>
          <w:spacing w:val="-4"/>
        </w:rPr>
        <w:t>b</w:t>
      </w:r>
      <w:r>
        <w:rPr>
          <w:spacing w:val="1"/>
        </w:rPr>
        <w:t>o</w:t>
      </w:r>
      <w:r>
        <w:t>r</w:t>
      </w:r>
      <w:r>
        <w:rPr>
          <w:spacing w:val="-3"/>
        </w:rPr>
        <w:t>e</w:t>
      </w:r>
      <w:r>
        <w:t>s</w:t>
      </w:r>
      <w:r>
        <w:rPr>
          <w:spacing w:val="46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o</w:t>
      </w:r>
      <w:r>
        <w:rPr>
          <w:spacing w:val="-1"/>
        </w:rPr>
        <w:t>nd</w:t>
      </w:r>
      <w:r>
        <w:t>e</w:t>
      </w:r>
      <w:r>
        <w:rPr>
          <w:spacing w:val="45"/>
        </w:rPr>
        <w:t xml:space="preserve"> </w:t>
      </w:r>
      <w:r>
        <w:t xml:space="preserve">exista </w:t>
      </w:r>
      <w:r>
        <w:rPr>
          <w:spacing w:val="-1"/>
        </w:rPr>
        <w:t>p</w:t>
      </w:r>
      <w:r>
        <w:t>eli</w:t>
      </w:r>
      <w:r>
        <w:rPr>
          <w:spacing w:val="-1"/>
        </w:rPr>
        <w:t>g</w:t>
      </w:r>
      <w:r>
        <w:t>ro</w:t>
      </w:r>
      <w:r>
        <w:rPr>
          <w:spacing w:val="8"/>
        </w:rPr>
        <w:t xml:space="preserve"> </w:t>
      </w:r>
      <w:r>
        <w:t>u</w:t>
      </w:r>
      <w:r>
        <w:rPr>
          <w:spacing w:val="6"/>
        </w:rPr>
        <w:t xml:space="preserve"> </w:t>
      </w:r>
      <w:r>
        <w:t>ex</w:t>
      </w:r>
      <w:r>
        <w:rPr>
          <w:spacing w:val="-1"/>
        </w:rPr>
        <w:t>p</w:t>
      </w:r>
      <w:r>
        <w:rPr>
          <w:spacing w:val="1"/>
        </w:rPr>
        <w:t>o</w:t>
      </w:r>
      <w:r>
        <w:t>s</w:t>
      </w:r>
      <w:r>
        <w:rPr>
          <w:spacing w:val="-3"/>
        </w:rPr>
        <w:t>i</w:t>
      </w:r>
      <w:r>
        <w:t>ción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rPr>
          <w:spacing w:val="-3"/>
        </w:rPr>
        <w:t>l</w:t>
      </w:r>
      <w:r>
        <w:t>asti</w:t>
      </w:r>
      <w:r>
        <w:rPr>
          <w:spacing w:val="1"/>
        </w:rPr>
        <w:t>m</w:t>
      </w:r>
      <w:r>
        <w:t>a</w:t>
      </w:r>
      <w:r>
        <w:rPr>
          <w:spacing w:val="-4"/>
        </w:rPr>
        <w:t>d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je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pu</w:t>
      </w:r>
      <w:r>
        <w:t>edan</w:t>
      </w:r>
      <w:r>
        <w:rPr>
          <w:spacing w:val="6"/>
        </w:rPr>
        <w:t xml:space="preserve"> </w:t>
      </w:r>
      <w:r>
        <w:t>caer,</w:t>
      </w:r>
      <w:r>
        <w:rPr>
          <w:spacing w:val="8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t>esa</w:t>
      </w:r>
      <w:r>
        <w:rPr>
          <w:spacing w:val="-3"/>
        </w:rPr>
        <w:t>d</w:t>
      </w:r>
      <w:r>
        <w:rPr>
          <w:spacing w:val="1"/>
        </w:rPr>
        <w:t>o</w:t>
      </w:r>
      <w:r>
        <w:t>,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j</w:t>
      </w:r>
      <w:r>
        <w:rPr>
          <w:spacing w:val="-2"/>
        </w:rPr>
        <w:t>e</w:t>
      </w:r>
      <w:r>
        <w:t>t</w:t>
      </w:r>
      <w:r>
        <w:rPr>
          <w:spacing w:val="-1"/>
        </w:rPr>
        <w:t>o</w:t>
      </w:r>
      <w:r>
        <w:t xml:space="preserve">s </w:t>
      </w:r>
      <w:r>
        <w:rPr>
          <w:spacing w:val="-1"/>
        </w:rPr>
        <w:t>b</w:t>
      </w:r>
      <w:r>
        <w:t>ajo</w:t>
      </w:r>
      <w:r>
        <w:rPr>
          <w:spacing w:val="31"/>
        </w:rPr>
        <w:t xml:space="preserve"> </w:t>
      </w:r>
      <w:r>
        <w:rPr>
          <w:spacing w:val="-1"/>
        </w:rPr>
        <w:t>p</w:t>
      </w:r>
      <w:r>
        <w:t>res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28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si</w:t>
      </w:r>
      <w:r>
        <w:rPr>
          <w:spacing w:val="28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t>a</w:t>
      </w:r>
      <w:r>
        <w:rPr>
          <w:spacing w:val="31"/>
        </w:rPr>
        <w:t xml:space="preserve"> </w:t>
      </w:r>
      <w:r>
        <w:t>cerca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ndu</w:t>
      </w:r>
      <w:r>
        <w:t>c</w:t>
      </w:r>
      <w:r>
        <w:rPr>
          <w:spacing w:val="-2"/>
        </w:rPr>
        <w:t>t</w:t>
      </w:r>
      <w:r>
        <w:rPr>
          <w:spacing w:val="1"/>
        </w:rPr>
        <w:t>o</w:t>
      </w:r>
      <w:r>
        <w:t>res</w:t>
      </w:r>
      <w:r>
        <w:rPr>
          <w:spacing w:val="30"/>
        </w:rPr>
        <w:t xml:space="preserve"> </w:t>
      </w:r>
      <w:r>
        <w:t>e</w:t>
      </w:r>
      <w:r>
        <w:rPr>
          <w:spacing w:val="-3"/>
        </w:rPr>
        <w:t>l</w:t>
      </w:r>
      <w:r>
        <w:t>éc</w:t>
      </w:r>
      <w:r>
        <w:rPr>
          <w:spacing w:val="1"/>
        </w:rPr>
        <w:t>t</w:t>
      </w:r>
      <w:r>
        <w:t>ri</w:t>
      </w:r>
      <w:r>
        <w:rPr>
          <w:spacing w:val="-3"/>
        </w:rPr>
        <w:t>c</w:t>
      </w:r>
      <w:r>
        <w:rPr>
          <w:spacing w:val="1"/>
        </w:rPr>
        <w:t>o</w:t>
      </w:r>
      <w:r>
        <w:t>s</w:t>
      </w:r>
      <w:r>
        <w:rPr>
          <w:spacing w:val="32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29"/>
        </w:rPr>
        <w:t xml:space="preserve"> </w:t>
      </w:r>
      <w:r>
        <w:t>es</w:t>
      </w:r>
      <w:r>
        <w:rPr>
          <w:spacing w:val="-2"/>
        </w:rPr>
        <w:t>t</w:t>
      </w:r>
      <w:r>
        <w:t>én</w:t>
      </w:r>
      <w:r>
        <w:rPr>
          <w:spacing w:val="31"/>
        </w:rPr>
        <w:t xml:space="preserve"> </w:t>
      </w:r>
      <w:r>
        <w:rPr>
          <w:spacing w:val="-2"/>
        </w:rPr>
        <w:t>e</w:t>
      </w:r>
      <w:r>
        <w:t>xp</w:t>
      </w:r>
      <w:r>
        <w:rPr>
          <w:spacing w:val="-2"/>
        </w:rPr>
        <w:t>u</w:t>
      </w:r>
      <w:r>
        <w:t>e</w:t>
      </w:r>
      <w:r>
        <w:rPr>
          <w:spacing w:val="-2"/>
        </w:rPr>
        <w:t>s</w:t>
      </w:r>
      <w:r>
        <w:t>t</w:t>
      </w:r>
      <w:r>
        <w:rPr>
          <w:spacing w:val="1"/>
        </w:rPr>
        <w:t>o</w:t>
      </w:r>
      <w:r>
        <w:t>s</w:t>
      </w:r>
      <w:r>
        <w:rPr>
          <w:spacing w:val="29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qu</w:t>
      </w:r>
      <w:r>
        <w:t xml:space="preserve">e </w:t>
      </w:r>
      <w:r>
        <w:rPr>
          <w:spacing w:val="-1"/>
        </w:rPr>
        <w:t>pu</w:t>
      </w:r>
      <w:r>
        <w:t>edan</w:t>
      </w:r>
      <w:r>
        <w:rPr>
          <w:spacing w:val="34"/>
        </w:rPr>
        <w:t xml:space="preserve"> </w:t>
      </w:r>
      <w:r>
        <w:t>entrar</w:t>
      </w:r>
      <w:r>
        <w:rPr>
          <w:spacing w:val="34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ta</w:t>
      </w:r>
      <w:r>
        <w:rPr>
          <w:spacing w:val="-2"/>
        </w:rPr>
        <w:t>ct</w:t>
      </w:r>
      <w:r>
        <w:t>o</w:t>
      </w:r>
      <w:r>
        <w:rPr>
          <w:spacing w:val="36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35"/>
        </w:rPr>
        <w:t xml:space="preserve"> </w:t>
      </w:r>
      <w:r>
        <w:t>su</w:t>
      </w:r>
      <w:r>
        <w:rPr>
          <w:spacing w:val="33"/>
        </w:rPr>
        <w:t xml:space="preserve"> </w:t>
      </w:r>
      <w:r>
        <w:t>ca</w:t>
      </w:r>
      <w:r>
        <w:rPr>
          <w:spacing w:val="-1"/>
        </w:rPr>
        <w:t>b</w:t>
      </w:r>
      <w:r>
        <w:t>eza.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esta</w:t>
      </w:r>
      <w:r>
        <w:rPr>
          <w:spacing w:val="31"/>
        </w:rPr>
        <w:t xml:space="preserve"> </w:t>
      </w:r>
      <w:r>
        <w:t>ma</w:t>
      </w:r>
      <w:r>
        <w:rPr>
          <w:spacing w:val="-1"/>
        </w:rPr>
        <w:t>n</w:t>
      </w:r>
      <w:r>
        <w:t>era</w:t>
      </w:r>
      <w:r>
        <w:rPr>
          <w:spacing w:val="34"/>
        </w:rPr>
        <w:t xml:space="preserve"> </w:t>
      </w:r>
      <w:r>
        <w:t>es</w:t>
      </w:r>
      <w:r>
        <w:rPr>
          <w:spacing w:val="-2"/>
        </w:rPr>
        <w:t>t</w:t>
      </w:r>
      <w:r>
        <w:t>ará</w:t>
      </w:r>
      <w:r>
        <w:rPr>
          <w:spacing w:val="35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te</w:t>
      </w:r>
      <w:r>
        <w:rPr>
          <w:spacing w:val="-1"/>
        </w:rPr>
        <w:t>g</w:t>
      </w:r>
      <w:r>
        <w:t>i</w:t>
      </w:r>
      <w:r>
        <w:rPr>
          <w:spacing w:val="-4"/>
        </w:rPr>
        <w:t>d</w:t>
      </w:r>
      <w:r>
        <w:t>o</w:t>
      </w:r>
      <w:r>
        <w:rPr>
          <w:spacing w:val="3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</w:t>
      </w:r>
      <w:r>
        <w:rPr>
          <w:spacing w:val="34"/>
        </w:rPr>
        <w:t xml:space="preserve"> </w:t>
      </w:r>
      <w:r>
        <w:t>los im</w:t>
      </w:r>
      <w:r>
        <w:rPr>
          <w:spacing w:val="-1"/>
        </w:rPr>
        <w:t>p</w:t>
      </w:r>
      <w:r>
        <w:t>ac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y pen</w:t>
      </w:r>
      <w:r>
        <w:rPr>
          <w:spacing w:val="-3"/>
        </w:rPr>
        <w:t>e</w:t>
      </w:r>
      <w:r>
        <w:t>trac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1"/>
        </w:rPr>
        <w:t>o</w:t>
      </w:r>
      <w:r>
        <w:rPr>
          <w:spacing w:val="-1"/>
        </w:rPr>
        <w:t>b</w:t>
      </w:r>
      <w:r>
        <w:t>j</w:t>
      </w:r>
      <w:r>
        <w:rPr>
          <w:spacing w:val="-2"/>
        </w:rPr>
        <w:t>e</w:t>
      </w:r>
      <w:r>
        <w:t>t</w:t>
      </w:r>
      <w:r>
        <w:rPr>
          <w:spacing w:val="-1"/>
        </w:rPr>
        <w:t>o</w:t>
      </w:r>
      <w:r>
        <w:t>s,</w:t>
      </w:r>
      <w:r>
        <w:rPr>
          <w:spacing w:val="2"/>
        </w:rPr>
        <w:t xml:space="preserve"> </w:t>
      </w:r>
      <w:r>
        <w:t>as</w:t>
      </w:r>
      <w:r>
        <w:rPr>
          <w:spacing w:val="-3"/>
        </w:rPr>
        <w:t>i</w:t>
      </w:r>
      <w:r>
        <w:t>mi</w:t>
      </w:r>
      <w:r>
        <w:rPr>
          <w:spacing w:val="-3"/>
        </w:rPr>
        <w:t>s</w:t>
      </w:r>
      <w:r>
        <w:t>mo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1"/>
        </w:rPr>
        <w:t>q</w:t>
      </w:r>
      <w:r>
        <w:rPr>
          <w:spacing w:val="-4"/>
        </w:rPr>
        <w:t>u</w:t>
      </w:r>
      <w:r>
        <w:t>e</w:t>
      </w:r>
      <w:r>
        <w:rPr>
          <w:spacing w:val="1"/>
        </w:rPr>
        <w:t>m</w:t>
      </w:r>
      <w:r>
        <w:t>a</w:t>
      </w:r>
      <w:r>
        <w:rPr>
          <w:spacing w:val="-1"/>
        </w:rPr>
        <w:t>du</w:t>
      </w:r>
      <w:r>
        <w:t>ras</w:t>
      </w:r>
      <w:r>
        <w:rPr>
          <w:spacing w:val="-2"/>
        </w:rPr>
        <w:t xml:space="preserve"> </w:t>
      </w:r>
      <w:r>
        <w:t>y c</w:t>
      </w:r>
      <w:r>
        <w:rPr>
          <w:spacing w:val="-4"/>
        </w:rPr>
        <w:t>h</w:t>
      </w:r>
      <w:r>
        <w:rPr>
          <w:spacing w:val="1"/>
        </w:rPr>
        <w:t>o</w:t>
      </w:r>
      <w:r>
        <w:rPr>
          <w:spacing w:val="-1"/>
        </w:rPr>
        <w:t>qu</w:t>
      </w:r>
      <w:r>
        <w:t>es</w:t>
      </w:r>
      <w:r>
        <w:rPr>
          <w:spacing w:val="-2"/>
        </w:rPr>
        <w:t xml:space="preserve"> </w:t>
      </w:r>
      <w:r>
        <w:t>elé</w:t>
      </w:r>
      <w:r>
        <w:rPr>
          <w:spacing w:val="-2"/>
        </w:rPr>
        <w:t>c</w:t>
      </w:r>
      <w:r>
        <w:t>tr</w:t>
      </w:r>
      <w:r>
        <w:rPr>
          <w:spacing w:val="-3"/>
        </w:rPr>
        <w:t>i</w:t>
      </w:r>
      <w:r>
        <w:t>c</w:t>
      </w:r>
      <w:r>
        <w:rPr>
          <w:spacing w:val="1"/>
        </w:rPr>
        <w:t>o</w:t>
      </w:r>
      <w:r>
        <w:t>s.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  <w:spacing w:line="239" w:lineRule="auto"/>
        <w:ind w:left="810" w:right="118"/>
        <w:jc w:val="both"/>
      </w:pPr>
      <w:r>
        <w:t>La</w:t>
      </w:r>
      <w:r>
        <w:rPr>
          <w:spacing w:val="5"/>
        </w:rPr>
        <w:t xml:space="preserve"> </w:t>
      </w:r>
      <w:r>
        <w:t>sele</w:t>
      </w:r>
      <w:r>
        <w:rPr>
          <w:spacing w:val="-2"/>
        </w:rPr>
        <w:t>c</w:t>
      </w:r>
      <w:r>
        <w:t>ción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5"/>
        </w:rPr>
        <w:t xml:space="preserve"> </w:t>
      </w:r>
      <w:r>
        <w:t>ca</w:t>
      </w:r>
      <w:r>
        <w:rPr>
          <w:spacing w:val="-3"/>
        </w:rPr>
        <w:t>s</w:t>
      </w:r>
      <w:r>
        <w:t>co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rPr>
          <w:spacing w:val="-1"/>
        </w:rPr>
        <w:t>p</w:t>
      </w:r>
      <w:r>
        <w:t>ia</w:t>
      </w:r>
      <w:r>
        <w:rPr>
          <w:spacing w:val="-2"/>
        </w:rPr>
        <w:t>d</w:t>
      </w:r>
      <w:r>
        <w:t>o</w:t>
      </w:r>
      <w:r>
        <w:rPr>
          <w:spacing w:val="6"/>
        </w:rPr>
        <w:t xml:space="preserve"> </w:t>
      </w:r>
      <w:r>
        <w:t>(Clase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B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C)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t>ac</w:t>
      </w:r>
      <w:r>
        <w:rPr>
          <w:spacing w:val="-1"/>
        </w:rPr>
        <w:t>u</w:t>
      </w:r>
      <w:r>
        <w:t>erdo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-2"/>
        </w:rPr>
        <w:t>c</w:t>
      </w:r>
      <w:r>
        <w:t>esid</w:t>
      </w:r>
      <w:r>
        <w:rPr>
          <w:spacing w:val="-1"/>
        </w:rPr>
        <w:t>a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5"/>
        </w:rPr>
        <w:t xml:space="preserve"> </w:t>
      </w:r>
      <w:r>
        <w:t>tra</w:t>
      </w:r>
      <w:r>
        <w:rPr>
          <w:spacing w:val="-1"/>
        </w:rPr>
        <w:t>b</w:t>
      </w:r>
      <w:r>
        <w:t>ajo</w:t>
      </w:r>
      <w:r>
        <w:rPr>
          <w:spacing w:val="6"/>
        </w:rPr>
        <w:t xml:space="preserve"> </w:t>
      </w:r>
      <w:r>
        <w:rPr>
          <w:spacing w:val="-2"/>
        </w:rPr>
        <w:t>e</w:t>
      </w:r>
      <w:r>
        <w:t>s respo</w:t>
      </w:r>
      <w:r>
        <w:rPr>
          <w:spacing w:val="-1"/>
        </w:rPr>
        <w:t>n</w:t>
      </w:r>
      <w:r>
        <w:t>sa</w:t>
      </w:r>
      <w:r>
        <w:rPr>
          <w:spacing w:val="-1"/>
        </w:rPr>
        <w:t>b</w:t>
      </w:r>
      <w:r>
        <w:t>i</w:t>
      </w:r>
      <w:r>
        <w:rPr>
          <w:spacing w:val="-1"/>
        </w:rPr>
        <w:t>l</w:t>
      </w:r>
      <w:r>
        <w:t>i</w:t>
      </w:r>
      <w:r>
        <w:rPr>
          <w:spacing w:val="-2"/>
        </w:rPr>
        <w:t>d</w:t>
      </w:r>
      <w:r>
        <w:t>ad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rPr>
          <w:spacing w:val="-3"/>
        </w:rPr>
        <w:t>r</w:t>
      </w:r>
      <w:r>
        <w:t>esa</w:t>
      </w:r>
      <w:r>
        <w:rPr>
          <w:spacing w:val="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t>tratis</w:t>
      </w:r>
      <w:r>
        <w:rPr>
          <w:spacing w:val="-2"/>
        </w:rPr>
        <w:t>t</w:t>
      </w:r>
      <w:r>
        <w:t>a.</w:t>
      </w:r>
      <w:r>
        <w:rPr>
          <w:spacing w:val="2"/>
        </w:rPr>
        <w:t xml:space="preserve"> </w:t>
      </w:r>
      <w:r>
        <w:t>L</w:t>
      </w:r>
      <w:r>
        <w:rPr>
          <w:spacing w:val="-2"/>
        </w:rPr>
        <w:t>o</w:t>
      </w:r>
      <w:r>
        <w:t>s</w:t>
      </w:r>
      <w:r>
        <w:rPr>
          <w:spacing w:val="2"/>
        </w:rPr>
        <w:t xml:space="preserve"> </w:t>
      </w:r>
      <w:r>
        <w:t>cas</w:t>
      </w:r>
      <w:r>
        <w:rPr>
          <w:spacing w:val="-2"/>
        </w:rPr>
        <w:t>c</w:t>
      </w:r>
      <w:r>
        <w:rPr>
          <w:spacing w:val="1"/>
        </w:rPr>
        <w:t>o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2"/>
        </w:rPr>
        <w:t xml:space="preserve"> </w:t>
      </w:r>
      <w:r>
        <w:t>seg</w:t>
      </w:r>
      <w:r>
        <w:rPr>
          <w:spacing w:val="-2"/>
        </w:rPr>
        <w:t>u</w:t>
      </w:r>
      <w:r>
        <w:t>ir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fo</w:t>
      </w:r>
      <w:r>
        <w:rPr>
          <w:spacing w:val="-3"/>
        </w:rPr>
        <w:t>r</w:t>
      </w:r>
      <w:r>
        <w:t>m</w:t>
      </w:r>
      <w:r>
        <w:rPr>
          <w:spacing w:val="-3"/>
        </w:rPr>
        <w:t>a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e la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a A</w:t>
      </w:r>
      <w:r>
        <w:rPr>
          <w:spacing w:val="-2"/>
        </w:rPr>
        <w:t>N</w:t>
      </w:r>
      <w:r>
        <w:t>SI</w:t>
      </w:r>
      <w:r>
        <w:rPr>
          <w:spacing w:val="7"/>
        </w:rPr>
        <w:t xml:space="preserve"> </w:t>
      </w:r>
      <w:r>
        <w:t>Z</w:t>
      </w:r>
      <w:r>
        <w:rPr>
          <w:spacing w:val="-1"/>
        </w:rPr>
        <w:t>-</w:t>
      </w:r>
      <w:r>
        <w:t>89.</w:t>
      </w:r>
      <w:r>
        <w:rPr>
          <w:spacing w:val="6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c</w:t>
      </w:r>
      <w:r>
        <w:rPr>
          <w:spacing w:val="-3"/>
        </w:rPr>
        <w:t>a</w:t>
      </w:r>
      <w:r>
        <w:t>sco</w:t>
      </w:r>
      <w:r>
        <w:rPr>
          <w:spacing w:val="7"/>
        </w:rPr>
        <w:t xml:space="preserve"> </w:t>
      </w:r>
      <w:r>
        <w:t>r</w:t>
      </w:r>
      <w:r>
        <w:rPr>
          <w:spacing w:val="-3"/>
        </w:rPr>
        <w:t>e</w:t>
      </w:r>
      <w:r>
        <w:t>c</w:t>
      </w:r>
      <w:r>
        <w:rPr>
          <w:spacing w:val="-1"/>
        </w:rPr>
        <w:t>o</w:t>
      </w:r>
      <w:r>
        <w:t>men</w:t>
      </w:r>
      <w:r>
        <w:rPr>
          <w:spacing w:val="-2"/>
        </w:rPr>
        <w:t>d</w:t>
      </w:r>
      <w:r>
        <w:rPr>
          <w:spacing w:val="1"/>
        </w:rPr>
        <w:t>a</w:t>
      </w:r>
      <w:r>
        <w:rPr>
          <w:spacing w:val="-1"/>
        </w:rPr>
        <w:t>d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3"/>
        </w:rPr>
        <w:t>Y</w:t>
      </w:r>
      <w:r>
        <w:t>PFB</w:t>
      </w:r>
      <w:r>
        <w:rPr>
          <w:spacing w:val="7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2"/>
        </w:rPr>
        <w:t>RP</w:t>
      </w:r>
      <w:r>
        <w:t>ORAC</w:t>
      </w:r>
      <w:r>
        <w:rPr>
          <w:spacing w:val="-1"/>
        </w:rPr>
        <w:t>I</w:t>
      </w:r>
      <w:r>
        <w:t>ÓN</w:t>
      </w:r>
      <w:r>
        <w:rPr>
          <w:spacing w:val="8"/>
        </w:rPr>
        <w:t xml:space="preserve"> </w:t>
      </w:r>
      <w:r>
        <w:rPr>
          <w:spacing w:val="-2"/>
        </w:rPr>
        <w:t>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6"/>
        </w:rPr>
        <w:t xml:space="preserve"> </w:t>
      </w:r>
      <w:r>
        <w:t>ti</w:t>
      </w:r>
      <w:r>
        <w:rPr>
          <w:spacing w:val="-1"/>
        </w:rPr>
        <w:t>p</w:t>
      </w:r>
      <w:r>
        <w:t>o</w:t>
      </w:r>
      <w:r>
        <w:rPr>
          <w:spacing w:val="7"/>
        </w:rPr>
        <w:t xml:space="preserve"> </w:t>
      </w:r>
      <w:r>
        <w:t>B</w:t>
      </w:r>
      <w:r>
        <w:rPr>
          <w:spacing w:val="5"/>
        </w:rPr>
        <w:t xml:space="preserve"> </w:t>
      </w:r>
      <w:r>
        <w:rPr>
          <w:spacing w:val="-3"/>
        </w:rPr>
        <w:t>(</w:t>
      </w:r>
      <w:r>
        <w:rPr>
          <w:spacing w:val="-1"/>
        </w:rPr>
        <w:t>p</w:t>
      </w:r>
      <w:r>
        <w:t>rote</w:t>
      </w:r>
      <w:r>
        <w:rPr>
          <w:spacing w:val="-3"/>
        </w:rPr>
        <w:t>c</w:t>
      </w:r>
      <w:r>
        <w:t>ción am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a).</w:t>
      </w:r>
    </w:p>
    <w:p w:rsidR="00B00F1A" w:rsidRDefault="00B00F1A" w:rsidP="00B00F1A">
      <w:pPr>
        <w:pStyle w:val="Textoindependiente"/>
        <w:kinsoku w:val="0"/>
        <w:overflowPunct w:val="0"/>
        <w:spacing w:before="56" w:line="239" w:lineRule="auto"/>
        <w:ind w:left="810" w:right="117"/>
        <w:jc w:val="both"/>
      </w:pPr>
      <w:r>
        <w:t>Es</w:t>
      </w:r>
      <w:r>
        <w:rPr>
          <w:spacing w:val="17"/>
        </w:rPr>
        <w:t xml:space="preserve"> </w:t>
      </w:r>
      <w:r>
        <w:rPr>
          <w:spacing w:val="-3"/>
        </w:rPr>
        <w:t>i</w:t>
      </w:r>
      <w:r>
        <w:t>m</w:t>
      </w:r>
      <w:r>
        <w:rPr>
          <w:spacing w:val="-1"/>
        </w:rPr>
        <w:t>p</w:t>
      </w:r>
      <w:r>
        <w:rPr>
          <w:spacing w:val="1"/>
        </w:rPr>
        <w:t>o</w:t>
      </w:r>
      <w:r>
        <w:t>rta</w:t>
      </w:r>
      <w:r>
        <w:rPr>
          <w:spacing w:val="-4"/>
        </w:rPr>
        <w:t>n</w:t>
      </w:r>
      <w:r>
        <w:t>te</w:t>
      </w:r>
      <w:r>
        <w:rPr>
          <w:spacing w:val="15"/>
        </w:rPr>
        <w:t xml:space="preserve"> </w:t>
      </w:r>
      <w:r>
        <w:t>sa</w:t>
      </w:r>
      <w:r>
        <w:rPr>
          <w:spacing w:val="-1"/>
        </w:rPr>
        <w:t>b</w:t>
      </w:r>
      <w:r>
        <w:t>er</w:t>
      </w:r>
      <w:r>
        <w:rPr>
          <w:spacing w:val="17"/>
        </w:rPr>
        <w:t xml:space="preserve"> </w:t>
      </w:r>
      <w:r>
        <w:rPr>
          <w:spacing w:val="-1"/>
        </w:rPr>
        <w:t>q</w:t>
      </w:r>
      <w:r>
        <w:rPr>
          <w:spacing w:val="-4"/>
        </w:rPr>
        <w:t>u</w:t>
      </w:r>
      <w:r>
        <w:t>e</w:t>
      </w:r>
      <w:r>
        <w:rPr>
          <w:spacing w:val="17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14"/>
        </w:rPr>
        <w:t xml:space="preserve"> </w:t>
      </w:r>
      <w:r>
        <w:t>cas</w:t>
      </w:r>
      <w:r>
        <w:rPr>
          <w:spacing w:val="-2"/>
        </w:rPr>
        <w:t>c</w:t>
      </w:r>
      <w:r>
        <w:rPr>
          <w:spacing w:val="1"/>
        </w:rPr>
        <w:t>o</w:t>
      </w:r>
      <w:r>
        <w:t>s</w:t>
      </w:r>
      <w:r>
        <w:rPr>
          <w:spacing w:val="14"/>
        </w:rPr>
        <w:t xml:space="preserve"> </w:t>
      </w:r>
      <w:r>
        <w:t>tienen</w:t>
      </w:r>
      <w:r>
        <w:rPr>
          <w:spacing w:val="16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4"/>
        </w:rPr>
        <w:t xml:space="preserve"> </w:t>
      </w:r>
      <w:r>
        <w:t>ti</w:t>
      </w:r>
      <w:r>
        <w:rPr>
          <w:spacing w:val="-2"/>
        </w:rPr>
        <w:t>e</w:t>
      </w:r>
      <w:r>
        <w:t>m</w:t>
      </w:r>
      <w:r>
        <w:rPr>
          <w:spacing w:val="-4"/>
        </w:rPr>
        <w:t>p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t>vi</w:t>
      </w:r>
      <w:r>
        <w:rPr>
          <w:spacing w:val="-2"/>
        </w:rPr>
        <w:t>d</w:t>
      </w:r>
      <w:r>
        <w:t>a</w:t>
      </w:r>
      <w:r>
        <w:rPr>
          <w:spacing w:val="14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cu</w:t>
      </w:r>
      <w:r>
        <w:rPr>
          <w:spacing w:val="-1"/>
        </w:rPr>
        <w:t>a</w:t>
      </w:r>
      <w:r>
        <w:t>l</w:t>
      </w:r>
      <w:r>
        <w:rPr>
          <w:spacing w:val="-2"/>
        </w:rPr>
        <w:t>q</w:t>
      </w:r>
      <w:r>
        <w:rPr>
          <w:spacing w:val="-1"/>
        </w:rPr>
        <w:t>u</w:t>
      </w:r>
      <w:r>
        <w:t>ier</w:t>
      </w:r>
      <w:r>
        <w:rPr>
          <w:spacing w:val="17"/>
        </w:rPr>
        <w:t xml:space="preserve"> </w:t>
      </w:r>
      <w:r>
        <w:rPr>
          <w:spacing w:val="-4"/>
        </w:rPr>
        <w:t>d</w:t>
      </w:r>
      <w:r>
        <w:t>ef</w:t>
      </w:r>
      <w:r>
        <w:rPr>
          <w:spacing w:val="-2"/>
        </w:rPr>
        <w:t>e</w:t>
      </w:r>
      <w:r>
        <w:t>ct</w:t>
      </w:r>
      <w:r>
        <w:rPr>
          <w:spacing w:val="1"/>
        </w:rPr>
        <w:t>o</w:t>
      </w:r>
      <w:r>
        <w:t>,</w:t>
      </w:r>
      <w:r>
        <w:rPr>
          <w:spacing w:val="14"/>
        </w:rPr>
        <w:t xml:space="preserve"> </w:t>
      </w:r>
      <w:r>
        <w:t>r</w:t>
      </w:r>
      <w:r>
        <w:rPr>
          <w:spacing w:val="-2"/>
        </w:rPr>
        <w:t>o</w:t>
      </w:r>
      <w:r>
        <w:t>tur</w:t>
      </w:r>
      <w:r>
        <w:rPr>
          <w:spacing w:val="-1"/>
        </w:rPr>
        <w:t>a</w:t>
      </w:r>
      <w:r>
        <w:t xml:space="preserve">, </w:t>
      </w:r>
      <w:r>
        <w:rPr>
          <w:spacing w:val="-1"/>
        </w:rPr>
        <w:t>p</w:t>
      </w:r>
      <w:r>
        <w:t>i</w:t>
      </w:r>
      <w:r>
        <w:rPr>
          <w:spacing w:val="-2"/>
        </w:rPr>
        <w:t>n</w:t>
      </w:r>
      <w:r>
        <w:t>tado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3"/>
        </w:rPr>
        <w:t>f</w:t>
      </w:r>
      <w:r>
        <w:rPr>
          <w:spacing w:val="1"/>
        </w:rPr>
        <w:t>o</w:t>
      </w:r>
      <w:r>
        <w:t>ra</w:t>
      </w:r>
      <w:r>
        <w:rPr>
          <w:spacing w:val="-2"/>
        </w:rPr>
        <w:t>d</w:t>
      </w:r>
      <w:r>
        <w:t>o</w:t>
      </w:r>
      <w:r>
        <w:rPr>
          <w:spacing w:val="8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8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4"/>
        </w:rPr>
        <w:t>h</w:t>
      </w:r>
      <w:r>
        <w:t>a</w:t>
      </w:r>
      <w:r>
        <w:rPr>
          <w:spacing w:val="-1"/>
        </w:rPr>
        <w:t>b</w:t>
      </w:r>
      <w:r>
        <w:t>i</w:t>
      </w:r>
      <w:r>
        <w:rPr>
          <w:spacing w:val="-1"/>
        </w:rPr>
        <w:t>l</w:t>
      </w:r>
      <w:r>
        <w:t>ita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7"/>
        </w:rPr>
        <w:t xml:space="preserve"> </w:t>
      </w:r>
      <w:r>
        <w:t>su</w:t>
      </w:r>
      <w:r>
        <w:rPr>
          <w:spacing w:val="6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1"/>
        </w:rPr>
        <w:t>o</w:t>
      </w:r>
      <w:r>
        <w:t>.</w:t>
      </w:r>
      <w:r>
        <w:rPr>
          <w:spacing w:val="4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t</w:t>
      </w:r>
      <w:r>
        <w:rPr>
          <w:spacing w:val="-3"/>
        </w:rPr>
        <w:t>i</w:t>
      </w:r>
      <w:r>
        <w:t>e</w:t>
      </w:r>
      <w:r>
        <w:rPr>
          <w:spacing w:val="-1"/>
        </w:rPr>
        <w:t>mp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t>vi</w:t>
      </w:r>
      <w:r>
        <w:rPr>
          <w:spacing w:val="-2"/>
        </w:rPr>
        <w:t>d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7"/>
        </w:rPr>
        <w:t xml:space="preserve"> </w:t>
      </w:r>
      <w:r>
        <w:rPr>
          <w:spacing w:val="-3"/>
        </w:rPr>
        <w:t>c</w:t>
      </w:r>
      <w:r>
        <w:t>as</w:t>
      </w:r>
      <w:r>
        <w:rPr>
          <w:spacing w:val="-3"/>
        </w:rPr>
        <w:t>c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4"/>
        </w:rPr>
        <w:t xml:space="preserve"> </w:t>
      </w:r>
      <w:r>
        <w:rPr>
          <w:spacing w:val="-4"/>
        </w:rPr>
        <w:t>d</w:t>
      </w:r>
      <w:r>
        <w:rPr>
          <w:spacing w:val="-2"/>
        </w:rPr>
        <w:t>e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t>su</w:t>
      </w:r>
      <w:r>
        <w:rPr>
          <w:spacing w:val="-2"/>
        </w:rPr>
        <w:t>p</w:t>
      </w:r>
      <w:r>
        <w:t>erar los</w:t>
      </w:r>
      <w:r>
        <w:rPr>
          <w:spacing w:val="14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ñ</w:t>
      </w:r>
      <w:r>
        <w:rPr>
          <w:spacing w:val="1"/>
        </w:rPr>
        <w:t>o</w:t>
      </w:r>
      <w:r>
        <w:t>s.</w:t>
      </w:r>
      <w:r>
        <w:rPr>
          <w:spacing w:val="12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ar</w:t>
      </w:r>
      <w:r>
        <w:rPr>
          <w:spacing w:val="-1"/>
        </w:rPr>
        <w:t>n</w:t>
      </w:r>
      <w:r>
        <w:t>és</w:t>
      </w:r>
      <w:r>
        <w:rPr>
          <w:spacing w:val="15"/>
        </w:rPr>
        <w:t xml:space="preserve"> </w:t>
      </w:r>
      <w:r>
        <w:t>i</w:t>
      </w:r>
      <w:r>
        <w:rPr>
          <w:spacing w:val="-2"/>
        </w:rPr>
        <w:t>nt</w:t>
      </w:r>
      <w:r>
        <w:t>er</w:t>
      </w:r>
      <w:r>
        <w:rPr>
          <w:spacing w:val="-3"/>
        </w:rPr>
        <w:t>n</w:t>
      </w:r>
      <w:r>
        <w:t>o</w:t>
      </w:r>
      <w:r>
        <w:rPr>
          <w:spacing w:val="15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5"/>
        </w:rPr>
        <w:t xml:space="preserve"> </w:t>
      </w:r>
      <w:r>
        <w:t>ca</w:t>
      </w:r>
      <w:r>
        <w:rPr>
          <w:spacing w:val="-3"/>
        </w:rPr>
        <w:t>s</w:t>
      </w:r>
      <w:r>
        <w:t>co</w:t>
      </w:r>
      <w:r>
        <w:rPr>
          <w:spacing w:val="18"/>
        </w:rPr>
        <w:t xml:space="preserve"> </w:t>
      </w:r>
      <w:r>
        <w:rPr>
          <w:spacing w:val="-4"/>
        </w:rPr>
        <w:t>d</w:t>
      </w:r>
      <w:r>
        <w:t>ebe</w:t>
      </w:r>
      <w:r>
        <w:rPr>
          <w:spacing w:val="12"/>
        </w:rPr>
        <w:t xml:space="preserve"> </w:t>
      </w:r>
      <w:r>
        <w:t>ser</w:t>
      </w:r>
      <w:r>
        <w:rPr>
          <w:spacing w:val="15"/>
        </w:rPr>
        <w:t xml:space="preserve"> </w:t>
      </w:r>
      <w:r>
        <w:t>c</w:t>
      </w:r>
      <w:r>
        <w:rPr>
          <w:spacing w:val="-3"/>
        </w:rPr>
        <w:t>a</w:t>
      </w:r>
      <w:r>
        <w:t>m</w:t>
      </w:r>
      <w:r>
        <w:rPr>
          <w:spacing w:val="-1"/>
        </w:rPr>
        <w:t>b</w:t>
      </w:r>
      <w:r>
        <w:t>ia</w:t>
      </w:r>
      <w:r>
        <w:rPr>
          <w:spacing w:val="-2"/>
        </w:rPr>
        <w:t>d</w:t>
      </w:r>
      <w:r>
        <w:t>o</w:t>
      </w:r>
      <w:r>
        <w:rPr>
          <w:spacing w:val="13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4"/>
        </w:rPr>
        <w:t xml:space="preserve"> </w:t>
      </w:r>
      <w:r>
        <w:t>la</w:t>
      </w:r>
      <w:r>
        <w:rPr>
          <w:spacing w:val="-2"/>
        </w:rPr>
        <w:t>p</w:t>
      </w:r>
      <w:r>
        <w:t>so</w:t>
      </w:r>
      <w:r>
        <w:rPr>
          <w:spacing w:val="13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3"/>
        </w:rPr>
        <w:t xml:space="preserve"> </w:t>
      </w:r>
      <w:r>
        <w:t>ma</w:t>
      </w:r>
      <w:r>
        <w:rPr>
          <w:spacing w:val="-2"/>
        </w:rPr>
        <w:t>y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d</w:t>
      </w:r>
      <w:r>
        <w:t>el año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a</w:t>
      </w:r>
      <w:r>
        <w:rPr>
          <w:spacing w:val="-2"/>
        </w:rPr>
        <w:t xml:space="preserve"> </w:t>
      </w:r>
      <w:r>
        <w:t>vez q</w:t>
      </w:r>
      <w:r>
        <w:rPr>
          <w:spacing w:val="-2"/>
        </w:rPr>
        <w:t>u</w:t>
      </w:r>
      <w:r>
        <w:t>e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e</w:t>
      </w:r>
      <w:r>
        <w:t xml:space="preserve">sente </w:t>
      </w:r>
      <w:r>
        <w:rPr>
          <w:spacing w:val="-3"/>
        </w:rPr>
        <w:t>d</w:t>
      </w:r>
      <w:r>
        <w:t>efec</w:t>
      </w:r>
      <w:r>
        <w:rPr>
          <w:spacing w:val="-2"/>
        </w:rPr>
        <w:t>t</w:t>
      </w:r>
      <w:r>
        <w:rPr>
          <w:spacing w:val="1"/>
        </w:rPr>
        <w:t>o</w:t>
      </w:r>
      <w:r>
        <w:t>s.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  <w:ind w:left="810" w:right="119"/>
        <w:jc w:val="both"/>
      </w:pPr>
      <w:r>
        <w:t>L</w:t>
      </w:r>
      <w:r>
        <w:rPr>
          <w:spacing w:val="1"/>
        </w:rPr>
        <w:t>o</w:t>
      </w:r>
      <w:r>
        <w:t>s</w:t>
      </w:r>
      <w:r>
        <w:rPr>
          <w:spacing w:val="28"/>
        </w:rPr>
        <w:t xml:space="preserve"> </w:t>
      </w:r>
      <w:r>
        <w:t>c</w:t>
      </w:r>
      <w:r>
        <w:rPr>
          <w:spacing w:val="-3"/>
        </w:rPr>
        <w:t>a</w:t>
      </w:r>
      <w:r>
        <w:t>sc</w:t>
      </w:r>
      <w:r>
        <w:rPr>
          <w:spacing w:val="-1"/>
        </w:rPr>
        <w:t>o</w:t>
      </w:r>
      <w:r>
        <w:t>s</w:t>
      </w:r>
      <w:r>
        <w:rPr>
          <w:spacing w:val="2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28"/>
        </w:rPr>
        <w:t xml:space="preserve"> </w:t>
      </w:r>
      <w:r>
        <w:t>ser</w:t>
      </w:r>
      <w:r>
        <w:rPr>
          <w:spacing w:val="27"/>
        </w:rPr>
        <w:t xml:space="preserve"> </w:t>
      </w:r>
      <w:r>
        <w:rPr>
          <w:spacing w:val="-1"/>
        </w:rPr>
        <w:t>p</w:t>
      </w:r>
      <w:r>
        <w:t>erf</w:t>
      </w:r>
      <w:r>
        <w:rPr>
          <w:spacing w:val="1"/>
        </w:rPr>
        <w:t>o</w:t>
      </w:r>
      <w:r>
        <w:t>ra</w:t>
      </w:r>
      <w:r>
        <w:rPr>
          <w:spacing w:val="-4"/>
        </w:rPr>
        <w:t>d</w:t>
      </w:r>
      <w:r>
        <w:rPr>
          <w:spacing w:val="1"/>
        </w:rPr>
        <w:t>o</w:t>
      </w:r>
      <w:r>
        <w:t>s,</w:t>
      </w:r>
      <w:r>
        <w:rPr>
          <w:spacing w:val="29"/>
        </w:rPr>
        <w:t xml:space="preserve"> </w:t>
      </w:r>
      <w:r>
        <w:t>ras</w:t>
      </w:r>
      <w:r>
        <w:rPr>
          <w:spacing w:val="-2"/>
        </w:rPr>
        <w:t>p</w:t>
      </w:r>
      <w:r>
        <w:t>a</w:t>
      </w:r>
      <w:r>
        <w:rPr>
          <w:spacing w:val="-1"/>
        </w:rPr>
        <w:t>d</w:t>
      </w:r>
      <w:r>
        <w:rPr>
          <w:spacing w:val="-2"/>
        </w:rPr>
        <w:t>o</w:t>
      </w:r>
      <w:r>
        <w:t>s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o</w:t>
      </w:r>
      <w:r>
        <w:t>meti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icio</w:t>
      </w:r>
      <w:r>
        <w:rPr>
          <w:spacing w:val="-1"/>
        </w:rPr>
        <w:t>n</w:t>
      </w:r>
      <w:r>
        <w:rPr>
          <w:spacing w:val="-2"/>
        </w:rPr>
        <w:t>e</w:t>
      </w:r>
      <w:r>
        <w:t>s</w:t>
      </w:r>
      <w:r>
        <w:rPr>
          <w:spacing w:val="28"/>
        </w:rPr>
        <w:t xml:space="preserve"> </w:t>
      </w:r>
      <w:r>
        <w:t>ex</w:t>
      </w:r>
      <w:r>
        <w:rPr>
          <w:spacing w:val="-2"/>
        </w:rPr>
        <w:t>t</w:t>
      </w:r>
      <w:r>
        <w:t>re</w:t>
      </w:r>
      <w:r>
        <w:rPr>
          <w:spacing w:val="1"/>
        </w:rPr>
        <w:t>m</w:t>
      </w:r>
      <w:r>
        <w:t>as</w:t>
      </w:r>
      <w:r>
        <w:rPr>
          <w:spacing w:val="29"/>
        </w:rPr>
        <w:t xml:space="preserve"> </w:t>
      </w:r>
      <w:r>
        <w:rPr>
          <w:spacing w:val="-1"/>
        </w:rPr>
        <w:t>q</w:t>
      </w:r>
      <w:r>
        <w:rPr>
          <w:spacing w:val="-4"/>
        </w:rPr>
        <w:t>u</w:t>
      </w:r>
      <w:r>
        <w:t xml:space="preserve">e </w:t>
      </w:r>
      <w:r>
        <w:rPr>
          <w:spacing w:val="-1"/>
        </w:rPr>
        <w:t>pu</w:t>
      </w:r>
      <w:r>
        <w:t>edan</w:t>
      </w:r>
      <w:r>
        <w:rPr>
          <w:spacing w:val="27"/>
        </w:rPr>
        <w:t xml:space="preserve"> </w:t>
      </w:r>
      <w:r>
        <w:t>afectar</w:t>
      </w:r>
      <w:r>
        <w:rPr>
          <w:spacing w:val="26"/>
        </w:rPr>
        <w:t xml:space="preserve"> </w:t>
      </w:r>
      <w:r>
        <w:t>su</w:t>
      </w:r>
      <w:r>
        <w:rPr>
          <w:spacing w:val="28"/>
        </w:rPr>
        <w:t xml:space="preserve"> </w:t>
      </w:r>
      <w:r>
        <w:t>car</w:t>
      </w:r>
      <w:r>
        <w:rPr>
          <w:spacing w:val="-3"/>
        </w:rPr>
        <w:t>a</w:t>
      </w:r>
      <w:r>
        <w:t>ct</w:t>
      </w:r>
      <w:r>
        <w:rPr>
          <w:spacing w:val="-2"/>
        </w:rPr>
        <w:t>e</w:t>
      </w:r>
      <w:r>
        <w:t>rística,</w:t>
      </w:r>
      <w:r>
        <w:rPr>
          <w:spacing w:val="28"/>
        </w:rPr>
        <w:t xml:space="preserve"> </w:t>
      </w:r>
      <w:r>
        <w:t>cu</w:t>
      </w:r>
      <w:r>
        <w:rPr>
          <w:spacing w:val="-1"/>
        </w:rPr>
        <w:t>a</w:t>
      </w:r>
      <w:r>
        <w:t>l</w:t>
      </w:r>
      <w:r>
        <w:rPr>
          <w:spacing w:val="-2"/>
        </w:rPr>
        <w:t>q</w:t>
      </w:r>
      <w:r>
        <w:rPr>
          <w:spacing w:val="-1"/>
        </w:rPr>
        <w:t>u</w:t>
      </w:r>
      <w:r>
        <w:t>ier</w:t>
      </w:r>
      <w:r>
        <w:rPr>
          <w:spacing w:val="27"/>
        </w:rPr>
        <w:t xml:space="preserve"> </w:t>
      </w:r>
      <w:r>
        <w:rPr>
          <w:spacing w:val="-1"/>
        </w:rPr>
        <w:t>d</w:t>
      </w:r>
      <w:r>
        <w:t>ef</w:t>
      </w:r>
      <w:r>
        <w:rPr>
          <w:spacing w:val="-2"/>
        </w:rPr>
        <w:t>e</w:t>
      </w:r>
      <w:r>
        <w:t>cto</w:t>
      </w:r>
      <w:r>
        <w:rPr>
          <w:spacing w:val="28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nh</w:t>
      </w:r>
      <w:r>
        <w:t>a</w:t>
      </w:r>
      <w:r>
        <w:rPr>
          <w:spacing w:val="-1"/>
        </w:rPr>
        <w:t>b</w:t>
      </w:r>
      <w:r>
        <w:t>i</w:t>
      </w:r>
      <w:r>
        <w:rPr>
          <w:spacing w:val="-1"/>
        </w:rPr>
        <w:t>l</w:t>
      </w:r>
      <w:r>
        <w:rPr>
          <w:spacing w:val="2"/>
        </w:rPr>
        <w:t>i</w:t>
      </w:r>
      <w:r>
        <w:t>ta</w:t>
      </w:r>
      <w:r>
        <w:rPr>
          <w:spacing w:val="29"/>
        </w:rPr>
        <w:t xml:space="preserve"> </w:t>
      </w:r>
      <w:r>
        <w:t>su</w:t>
      </w:r>
      <w:r>
        <w:rPr>
          <w:spacing w:val="27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ació</w:t>
      </w:r>
      <w:r>
        <w:rPr>
          <w:spacing w:val="-1"/>
        </w:rPr>
        <w:t>n</w:t>
      </w:r>
      <w:r>
        <w:t>.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m</w:t>
      </w:r>
      <w:r>
        <w:rPr>
          <w:spacing w:val="-3"/>
        </w:rPr>
        <w:t>i</w:t>
      </w:r>
      <w:r>
        <w:t>s</w:t>
      </w:r>
      <w:r>
        <w:rPr>
          <w:spacing w:val="-2"/>
        </w:rPr>
        <w:t>m</w:t>
      </w:r>
      <w:r>
        <w:t>a ma</w:t>
      </w:r>
      <w:r>
        <w:rPr>
          <w:spacing w:val="-1"/>
        </w:rPr>
        <w:t>n</w:t>
      </w:r>
      <w:r>
        <w:t>era,</w:t>
      </w:r>
      <w:r>
        <w:rPr>
          <w:spacing w:val="12"/>
        </w:rPr>
        <w:t xml:space="preserve"> </w:t>
      </w:r>
      <w:r>
        <w:t>e</w:t>
      </w:r>
      <w:r>
        <w:rPr>
          <w:spacing w:val="-3"/>
        </w:rPr>
        <w:t>s</w:t>
      </w:r>
      <w:r>
        <w:t>tá</w:t>
      </w:r>
      <w:r>
        <w:rPr>
          <w:spacing w:val="12"/>
        </w:rPr>
        <w:t xml:space="preserve"> </w:t>
      </w:r>
      <w:r>
        <w:t>te</w:t>
      </w:r>
      <w:r>
        <w:rPr>
          <w:spacing w:val="-3"/>
        </w:rPr>
        <w:t>r</w:t>
      </w:r>
      <w:r>
        <w:t>mi</w:t>
      </w:r>
      <w:r>
        <w:rPr>
          <w:spacing w:val="-2"/>
        </w:rPr>
        <w:t>n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2"/>
        </w:rPr>
        <w:t>em</w:t>
      </w:r>
      <w:r>
        <w:t>ente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h</w:t>
      </w:r>
      <w:r>
        <w:t>i</w:t>
      </w:r>
      <w:r>
        <w:rPr>
          <w:spacing w:val="-2"/>
        </w:rPr>
        <w:t>b</w:t>
      </w:r>
      <w:r>
        <w:t>i</w:t>
      </w:r>
      <w:r>
        <w:rPr>
          <w:spacing w:val="-2"/>
        </w:rPr>
        <w:t>d</w:t>
      </w:r>
      <w:r>
        <w:t>o</w:t>
      </w:r>
      <w:r>
        <w:rPr>
          <w:spacing w:val="13"/>
        </w:rPr>
        <w:t xml:space="preserve"> </w:t>
      </w:r>
      <w:r>
        <w:t>te</w:t>
      </w:r>
      <w:r>
        <w:rPr>
          <w:spacing w:val="-4"/>
        </w:rPr>
        <w:t>n</w:t>
      </w:r>
      <w:r>
        <w:t>er</w:t>
      </w:r>
      <w:r>
        <w:rPr>
          <w:spacing w:val="15"/>
        </w:rPr>
        <w:t xml:space="preserve"> </w:t>
      </w:r>
      <w:r>
        <w:t>más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1"/>
        </w:rPr>
        <w:t>o</w:t>
      </w:r>
      <w:r>
        <w:t>a</w:t>
      </w:r>
      <w:r>
        <w:rPr>
          <w:spacing w:val="-1"/>
        </w:rPr>
        <w:t>dh</w:t>
      </w:r>
      <w:r>
        <w:t>es</w:t>
      </w:r>
      <w:r>
        <w:rPr>
          <w:spacing w:val="-3"/>
        </w:rPr>
        <w:t>i</w:t>
      </w:r>
      <w:r>
        <w:t>v</w:t>
      </w:r>
      <w:r>
        <w:rPr>
          <w:spacing w:val="1"/>
        </w:rPr>
        <w:t>o</w:t>
      </w:r>
      <w:r>
        <w:t>s</w:t>
      </w:r>
      <w:r>
        <w:rPr>
          <w:spacing w:val="12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3"/>
        </w:rPr>
        <w:t>c</w:t>
      </w:r>
      <w:r>
        <w:t>asco</w:t>
      </w:r>
      <w:r>
        <w:rPr>
          <w:spacing w:val="13"/>
        </w:rPr>
        <w:t xml:space="preserve"> </w:t>
      </w:r>
      <w:r>
        <w:rPr>
          <w:spacing w:val="-1"/>
        </w:rPr>
        <w:t>pu</w:t>
      </w:r>
      <w:r>
        <w:t>es ést</w:t>
      </w:r>
      <w:r>
        <w:rPr>
          <w:spacing w:val="-1"/>
        </w:rPr>
        <w:t>o</w:t>
      </w:r>
      <w:r>
        <w:t>s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cu</w:t>
      </w:r>
      <w:r>
        <w:rPr>
          <w:spacing w:val="-1"/>
        </w:rPr>
        <w:t>l</w:t>
      </w:r>
      <w:r>
        <w:t>tan</w:t>
      </w:r>
      <w:r>
        <w:rPr>
          <w:spacing w:val="14"/>
        </w:rPr>
        <w:t xml:space="preserve"> </w:t>
      </w:r>
      <w:r>
        <w:t>l</w:t>
      </w:r>
      <w:r>
        <w:rPr>
          <w:spacing w:val="-2"/>
        </w:rPr>
        <w:t>o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efec</w:t>
      </w:r>
      <w:r>
        <w:rPr>
          <w:spacing w:val="-2"/>
        </w:rPr>
        <w:t>t</w:t>
      </w:r>
      <w:r>
        <w:rPr>
          <w:spacing w:val="1"/>
        </w:rPr>
        <w:t>o</w:t>
      </w:r>
      <w:r>
        <w:t>s.</w:t>
      </w:r>
      <w:r>
        <w:rPr>
          <w:spacing w:val="11"/>
        </w:rPr>
        <w:t xml:space="preserve"> </w:t>
      </w:r>
      <w:r>
        <w:t>Est</w:t>
      </w:r>
      <w:r>
        <w:rPr>
          <w:spacing w:val="1"/>
        </w:rPr>
        <w:t>o</w:t>
      </w:r>
      <w:r>
        <w:t>s</w:t>
      </w:r>
      <w:r>
        <w:rPr>
          <w:spacing w:val="14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-2"/>
        </w:rPr>
        <w:t>t</w:t>
      </w:r>
      <w:r>
        <w:rPr>
          <w:spacing w:val="1"/>
        </w:rPr>
        <w:t>o</w:t>
      </w:r>
      <w:r>
        <w:t>a</w:t>
      </w:r>
      <w:r>
        <w:rPr>
          <w:spacing w:val="-1"/>
        </w:rPr>
        <w:t>dh</w:t>
      </w:r>
      <w:r>
        <w:t>es</w:t>
      </w:r>
      <w:r>
        <w:rPr>
          <w:spacing w:val="-3"/>
        </w:rPr>
        <w:t>i</w:t>
      </w:r>
      <w:r>
        <w:t>v</w:t>
      </w:r>
      <w:r>
        <w:rPr>
          <w:spacing w:val="1"/>
        </w:rPr>
        <w:t>o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>eb</w:t>
      </w:r>
      <w:r>
        <w:rPr>
          <w:spacing w:val="-3"/>
        </w:rPr>
        <w:t>e</w:t>
      </w:r>
      <w:r>
        <w:t>n</w:t>
      </w:r>
      <w:r>
        <w:rPr>
          <w:spacing w:val="14"/>
        </w:rPr>
        <w:t xml:space="preserve"> </w:t>
      </w:r>
      <w:r>
        <w:t>te</w:t>
      </w:r>
      <w:r>
        <w:rPr>
          <w:spacing w:val="-1"/>
        </w:rPr>
        <w:t>n</w:t>
      </w:r>
      <w:r>
        <w:t>er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refere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-1"/>
        </w:rPr>
        <w:t>m</w:t>
      </w:r>
      <w:r>
        <w:t>ente,</w:t>
      </w:r>
      <w:r>
        <w:rPr>
          <w:spacing w:val="13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lo</w:t>
      </w:r>
      <w:r>
        <w:rPr>
          <w:spacing w:val="-1"/>
        </w:rPr>
        <w:t>g</w:t>
      </w:r>
      <w:r>
        <w:t>o</w:t>
      </w:r>
      <w:r>
        <w:rPr>
          <w:spacing w:val="15"/>
        </w:rPr>
        <w:t xml:space="preserve"> </w:t>
      </w:r>
      <w:r>
        <w:rPr>
          <w:spacing w:val="-4"/>
        </w:rPr>
        <w:t>d</w:t>
      </w:r>
      <w:r>
        <w:t>e la 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r</w:t>
      </w:r>
      <w:r>
        <w:t>esa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 q</w:t>
      </w:r>
      <w:r>
        <w:rPr>
          <w:spacing w:val="-2"/>
        </w:rPr>
        <w:t>u</w:t>
      </w:r>
      <w:r>
        <w:t xml:space="preserve">e </w:t>
      </w:r>
      <w:r>
        <w:rPr>
          <w:spacing w:val="-1"/>
        </w:rPr>
        <w:t>p</w:t>
      </w:r>
      <w:r>
        <w:rPr>
          <w:spacing w:val="-2"/>
        </w:rPr>
        <w:t>e</w:t>
      </w:r>
      <w:r>
        <w:t>rte</w:t>
      </w:r>
      <w:r>
        <w:rPr>
          <w:spacing w:val="-3"/>
        </w:rPr>
        <w:t>n</w:t>
      </w:r>
      <w:r>
        <w:t>ece y el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>o</w:t>
      </w:r>
      <w:r>
        <w:t>m</w:t>
      </w:r>
      <w:r>
        <w:rPr>
          <w:spacing w:val="-1"/>
        </w:rPr>
        <w:t>b</w:t>
      </w:r>
      <w:r>
        <w:t>re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ti</w:t>
      </w:r>
      <w:r>
        <w:rPr>
          <w:spacing w:val="-1"/>
        </w:rPr>
        <w:t>p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a</w:t>
      </w:r>
      <w:r>
        <w:rPr>
          <w:spacing w:val="-1"/>
        </w:rPr>
        <w:t>ng</w:t>
      </w:r>
      <w:r>
        <w:t xml:space="preserve">re </w:t>
      </w:r>
      <w:r>
        <w:rPr>
          <w:spacing w:val="-1"/>
        </w:rPr>
        <w:t>d</w:t>
      </w:r>
      <w:r>
        <w:t>el tra</w:t>
      </w:r>
      <w:r>
        <w:rPr>
          <w:spacing w:val="-2"/>
        </w:rPr>
        <w:t>b</w:t>
      </w:r>
      <w:r>
        <w:t>aja</w:t>
      </w:r>
      <w:r>
        <w:rPr>
          <w:spacing w:val="-4"/>
        </w:rPr>
        <w:t>d</w:t>
      </w:r>
      <w:r>
        <w:rPr>
          <w:spacing w:val="1"/>
        </w:rPr>
        <w:t>o</w:t>
      </w:r>
      <w:r>
        <w:t>r.</w:t>
      </w:r>
    </w:p>
    <w:p w:rsidR="00B00F1A" w:rsidRDefault="00B00F1A" w:rsidP="00B00F1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kinsoku w:val="0"/>
        <w:overflowPunct w:val="0"/>
        <w:ind w:left="810" w:right="120"/>
        <w:jc w:val="both"/>
      </w:pPr>
      <w:r>
        <w:t>A</w:t>
      </w:r>
      <w:r>
        <w:rPr>
          <w:spacing w:val="-2"/>
        </w:rPr>
        <w:t>d</w:t>
      </w:r>
      <w:r>
        <w:t>icio</w:t>
      </w:r>
      <w:r>
        <w:rPr>
          <w:spacing w:val="-1"/>
        </w:rPr>
        <w:t>n</w:t>
      </w:r>
      <w:r>
        <w:t>al</w:t>
      </w:r>
      <w:r>
        <w:rPr>
          <w:spacing w:val="-2"/>
        </w:rPr>
        <w:t>m</w:t>
      </w:r>
      <w:r>
        <w:t>ente,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d</w:t>
      </w:r>
      <w:r>
        <w:t>rá</w:t>
      </w:r>
      <w:r>
        <w:rPr>
          <w:spacing w:val="19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-3"/>
        </w:rPr>
        <w:t>a</w:t>
      </w:r>
      <w:r>
        <w:t>rse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te</w:t>
      </w:r>
      <w:r>
        <w:rPr>
          <w:spacing w:val="-3"/>
        </w:rPr>
        <w:t>c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19"/>
        </w:rPr>
        <w:t xml:space="preserve"> </w:t>
      </w:r>
      <w:r>
        <w:t>la</w:t>
      </w:r>
      <w:r>
        <w:rPr>
          <w:spacing w:val="-3"/>
        </w:rPr>
        <w:t>t</w:t>
      </w:r>
      <w:r>
        <w:t>eral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0"/>
        </w:rPr>
        <w:t xml:space="preserve"> </w:t>
      </w:r>
      <w:r>
        <w:t>c</w:t>
      </w:r>
      <w:r>
        <w:rPr>
          <w:spacing w:val="-3"/>
        </w:rPr>
        <w:t>a</w:t>
      </w:r>
      <w:r>
        <w:t>sco</w:t>
      </w:r>
      <w:r>
        <w:rPr>
          <w:spacing w:val="23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te</w:t>
      </w:r>
      <w:r>
        <w:rPr>
          <w:spacing w:val="-1"/>
        </w:rPr>
        <w:t>g</w:t>
      </w:r>
      <w:r>
        <w:t>er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2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t>l,</w:t>
      </w:r>
      <w:r>
        <w:rPr>
          <w:spacing w:val="16"/>
        </w:rPr>
        <w:t xml:space="preserve"> </w:t>
      </w:r>
      <w:r>
        <w:rPr>
          <w:spacing w:val="-1"/>
        </w:rPr>
        <w:t>p</w:t>
      </w:r>
      <w:r>
        <w:t>ero</w:t>
      </w:r>
      <w:r>
        <w:rPr>
          <w:spacing w:val="24"/>
        </w:rPr>
        <w:t xml:space="preserve"> </w:t>
      </w:r>
      <w:r>
        <w:t>és</w:t>
      </w:r>
      <w:r>
        <w:rPr>
          <w:spacing w:val="-2"/>
        </w:rPr>
        <w:t>t</w:t>
      </w:r>
      <w:r>
        <w:t xml:space="preserve">e </w:t>
      </w:r>
      <w:r>
        <w:rPr>
          <w:spacing w:val="-1"/>
        </w:rPr>
        <w:t>d</w:t>
      </w:r>
      <w:r>
        <w:t>ebe e</w:t>
      </w:r>
      <w:r>
        <w:rPr>
          <w:spacing w:val="-2"/>
        </w:rPr>
        <w:t>s</w:t>
      </w:r>
      <w:r>
        <w:t>tar</w:t>
      </w:r>
      <w:r>
        <w:rPr>
          <w:spacing w:val="-2"/>
        </w:rPr>
        <w:t xml:space="preserve"> </w:t>
      </w:r>
      <w:r>
        <w:t>val</w:t>
      </w:r>
      <w:r>
        <w:rPr>
          <w:spacing w:val="-1"/>
        </w:rPr>
        <w:t>id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espe</w:t>
      </w:r>
      <w:r>
        <w:rPr>
          <w:spacing w:val="-2"/>
        </w:rPr>
        <w:t>c</w:t>
      </w:r>
      <w:r>
        <w:t>ti</w:t>
      </w:r>
      <w:r>
        <w:rPr>
          <w:spacing w:val="1"/>
        </w:rPr>
        <w:t>v</w:t>
      </w:r>
      <w:r>
        <w:rPr>
          <w:spacing w:val="-3"/>
        </w:rPr>
        <w:t>a</w:t>
      </w:r>
      <w:r>
        <w:t>men</w:t>
      </w:r>
      <w:r>
        <w:rPr>
          <w:spacing w:val="-3"/>
        </w:rPr>
        <w:t>t</w:t>
      </w:r>
      <w:r>
        <w:t xml:space="preserve">e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el S</w:t>
      </w:r>
      <w:r>
        <w:rPr>
          <w:spacing w:val="-1"/>
        </w:rPr>
        <w:t>up</w:t>
      </w:r>
      <w:r>
        <w:t>e</w:t>
      </w:r>
      <w:r>
        <w:rPr>
          <w:spacing w:val="-3"/>
        </w:rPr>
        <w:t>r</w:t>
      </w:r>
      <w:r>
        <w:t>vi</w:t>
      </w:r>
      <w:r>
        <w:rPr>
          <w:spacing w:val="-3"/>
        </w:rPr>
        <w:t>s</w:t>
      </w:r>
      <w:r>
        <w:rPr>
          <w:spacing w:val="-2"/>
        </w:rPr>
        <w:t>o</w:t>
      </w:r>
      <w:r>
        <w:t>r del S</w:t>
      </w:r>
      <w:r>
        <w:rPr>
          <w:spacing w:val="-1"/>
        </w:rPr>
        <w:t>i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  <w:spacing w:line="239" w:lineRule="auto"/>
        <w:ind w:left="810" w:right="117"/>
        <w:jc w:val="both"/>
      </w:pPr>
      <w:r>
        <w:t>Es</w:t>
      </w:r>
      <w:r>
        <w:rPr>
          <w:spacing w:val="15"/>
        </w:rPr>
        <w:t xml:space="preserve"> </w:t>
      </w:r>
      <w:r>
        <w:t>req</w:t>
      </w:r>
      <w:r>
        <w:rPr>
          <w:spacing w:val="-2"/>
        </w:rPr>
        <w:t>u</w:t>
      </w:r>
      <w:r>
        <w:t>is</w:t>
      </w:r>
      <w:r>
        <w:rPr>
          <w:spacing w:val="-1"/>
        </w:rPr>
        <w:t>i</w:t>
      </w:r>
      <w:r>
        <w:rPr>
          <w:spacing w:val="-2"/>
        </w:rPr>
        <w:t>t</w:t>
      </w:r>
      <w:r>
        <w:t>o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ación</w:t>
      </w:r>
      <w:r>
        <w:rPr>
          <w:spacing w:val="14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ar</w:t>
      </w:r>
      <w:r>
        <w:rPr>
          <w:spacing w:val="-2"/>
        </w:rPr>
        <w:t>b</w:t>
      </w:r>
      <w:r>
        <w:t>i</w:t>
      </w:r>
      <w:r>
        <w:rPr>
          <w:spacing w:val="-2"/>
        </w:rPr>
        <w:t>q</w:t>
      </w:r>
      <w:r>
        <w:rPr>
          <w:spacing w:val="-1"/>
        </w:rPr>
        <w:t>u</w:t>
      </w:r>
      <w:r>
        <w:t>ejo</w:t>
      </w:r>
      <w:r>
        <w:rPr>
          <w:spacing w:val="16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14"/>
        </w:rPr>
        <w:t xml:space="preserve"> </w:t>
      </w:r>
      <w:r>
        <w:t>suj</w:t>
      </w:r>
      <w:r>
        <w:rPr>
          <w:spacing w:val="-3"/>
        </w:rPr>
        <w:t>e</w:t>
      </w:r>
      <w:r>
        <w:rPr>
          <w:spacing w:val="-2"/>
        </w:rPr>
        <w:t>t</w:t>
      </w:r>
      <w:r>
        <w:t>ar</w:t>
      </w:r>
      <w:r>
        <w:rPr>
          <w:spacing w:val="14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cas</w:t>
      </w:r>
      <w:r>
        <w:rPr>
          <w:spacing w:val="-2"/>
        </w:rPr>
        <w:t>c</w:t>
      </w:r>
      <w:r>
        <w:t>o</w:t>
      </w:r>
      <w:r>
        <w:rPr>
          <w:spacing w:val="15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2"/>
        </w:rPr>
        <w:t>e</w:t>
      </w:r>
      <w:r>
        <w:t>vitar</w:t>
      </w:r>
      <w:r>
        <w:rPr>
          <w:spacing w:val="14"/>
        </w:rPr>
        <w:t xml:space="preserve"> </w:t>
      </w:r>
      <w:r>
        <w:t>su</w:t>
      </w:r>
      <w:r>
        <w:rPr>
          <w:spacing w:val="15"/>
        </w:rPr>
        <w:t xml:space="preserve"> </w:t>
      </w:r>
      <w:r>
        <w:t>caí</w:t>
      </w:r>
      <w:r>
        <w:rPr>
          <w:spacing w:val="-4"/>
        </w:rPr>
        <w:t>d</w:t>
      </w:r>
      <w:r>
        <w:rPr>
          <w:spacing w:val="-1"/>
        </w:rPr>
        <w:t>a</w:t>
      </w:r>
      <w:r>
        <w:t>,</w:t>
      </w:r>
      <w:r>
        <w:rPr>
          <w:spacing w:val="15"/>
        </w:rPr>
        <w:t xml:space="preserve"> </w:t>
      </w:r>
      <w:r>
        <w:t>cu</w:t>
      </w:r>
      <w:r>
        <w:rPr>
          <w:spacing w:val="-1"/>
        </w:rPr>
        <w:t>and</w:t>
      </w:r>
      <w:r>
        <w:t>o se</w:t>
      </w:r>
      <w:r>
        <w:rPr>
          <w:spacing w:val="6"/>
        </w:rPr>
        <w:t xml:space="preserve"> </w:t>
      </w:r>
      <w:r>
        <w:t>real</w:t>
      </w:r>
      <w:r>
        <w:rPr>
          <w:spacing w:val="-1"/>
        </w:rPr>
        <w:t>i</w:t>
      </w:r>
      <w:r>
        <w:rPr>
          <w:spacing w:val="-3"/>
        </w:rPr>
        <w:t>c</w:t>
      </w:r>
      <w:r>
        <w:t>en</w:t>
      </w:r>
      <w:r>
        <w:rPr>
          <w:spacing w:val="5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rPr>
          <w:spacing w:val="1"/>
        </w:rPr>
        <w:t>o</w:t>
      </w:r>
      <w:r>
        <w:t>s</w:t>
      </w:r>
      <w:r>
        <w:rPr>
          <w:spacing w:val="6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a</w:t>
      </w:r>
      <w:r>
        <w:rPr>
          <w:spacing w:val="-3"/>
        </w:rPr>
        <w:t>l</w:t>
      </w:r>
      <w:r>
        <w:t>tura</w:t>
      </w:r>
      <w:r>
        <w:rPr>
          <w:spacing w:val="5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4"/>
        </w:rPr>
        <w:t>d</w:t>
      </w:r>
      <w:r>
        <w:t>e</w:t>
      </w:r>
      <w:r>
        <w:rPr>
          <w:spacing w:val="6"/>
        </w:rPr>
        <w:t xml:space="preserve"> </w:t>
      </w:r>
      <w:r>
        <w:t>exi</w:t>
      </w:r>
      <w:r>
        <w:rPr>
          <w:spacing w:val="-3"/>
        </w:rPr>
        <w:t>s</w:t>
      </w:r>
      <w:r>
        <w:t>ta</w:t>
      </w:r>
      <w:r>
        <w:rPr>
          <w:spacing w:val="6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icio</w:t>
      </w:r>
      <w:r>
        <w:rPr>
          <w:spacing w:val="-1"/>
        </w:rPr>
        <w:t>n</w:t>
      </w:r>
      <w:r>
        <w:t>es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t>vie</w:t>
      </w:r>
      <w:r>
        <w:rPr>
          <w:spacing w:val="-3"/>
        </w:rPr>
        <w:t>n</w:t>
      </w:r>
      <w:r>
        <w:t>t</w:t>
      </w:r>
      <w:r>
        <w:rPr>
          <w:spacing w:val="1"/>
        </w:rPr>
        <w:t>o</w:t>
      </w:r>
      <w:r>
        <w:t>.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d</w:t>
      </w:r>
      <w:r>
        <w:t>ic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4"/>
        </w:rPr>
        <w:t>n</w:t>
      </w:r>
      <w:r>
        <w:t>alm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1"/>
        </w:rPr>
        <w:t>e</w:t>
      </w:r>
      <w:r>
        <w:t>, ta</w:t>
      </w:r>
      <w:r>
        <w:rPr>
          <w:spacing w:val="1"/>
        </w:rPr>
        <w:t>m</w:t>
      </w:r>
      <w:r>
        <w:rPr>
          <w:spacing w:val="-1"/>
        </w:rPr>
        <w:t>b</w:t>
      </w:r>
      <w:r>
        <w:t>ién</w:t>
      </w:r>
      <w:r>
        <w:rPr>
          <w:spacing w:val="47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49"/>
        </w:rPr>
        <w:t xml:space="preserve"> </w:t>
      </w:r>
      <w:r>
        <w:t>r</w:t>
      </w:r>
      <w:r>
        <w:rPr>
          <w:spacing w:val="-3"/>
        </w:rPr>
        <w:t>e</w:t>
      </w:r>
      <w:r>
        <w:t>c</w:t>
      </w:r>
      <w:r>
        <w:rPr>
          <w:spacing w:val="-1"/>
        </w:rPr>
        <w:t>o</w:t>
      </w:r>
      <w:r>
        <w:t>mie</w:t>
      </w:r>
      <w:r>
        <w:rPr>
          <w:spacing w:val="-1"/>
        </w:rPr>
        <w:t>nd</w:t>
      </w:r>
      <w:r>
        <w:t>a</w:t>
      </w:r>
      <w:r>
        <w:rPr>
          <w:spacing w:val="48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t>tac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4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9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b</w:t>
      </w:r>
      <w:r>
        <w:t>e</w:t>
      </w:r>
      <w:r>
        <w:rPr>
          <w:spacing w:val="-3"/>
        </w:rPr>
        <w:t>r</w:t>
      </w:r>
      <w:r>
        <w:t>t</w:t>
      </w:r>
      <w:r>
        <w:rPr>
          <w:spacing w:val="1"/>
        </w:rPr>
        <w:t>o</w:t>
      </w:r>
      <w:r>
        <w:rPr>
          <w:spacing w:val="-3"/>
        </w:rPr>
        <w:t>r</w:t>
      </w:r>
      <w:r>
        <w:t>es</w:t>
      </w:r>
      <w:r>
        <w:rPr>
          <w:spacing w:val="4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8"/>
        </w:rPr>
        <w:t xml:space="preserve"> </w:t>
      </w:r>
      <w:r>
        <w:t>cas</w:t>
      </w:r>
      <w:r>
        <w:rPr>
          <w:spacing w:val="-2"/>
        </w:rPr>
        <w:t>c</w:t>
      </w:r>
      <w:r>
        <w:t>o</w:t>
      </w:r>
      <w:r>
        <w:rPr>
          <w:spacing w:val="49"/>
        </w:rPr>
        <w:t xml:space="preserve"> </w:t>
      </w:r>
      <w:r>
        <w:rPr>
          <w:spacing w:val="3"/>
        </w:rPr>
        <w:t>(</w:t>
      </w:r>
      <w:r>
        <w:rPr>
          <w:spacing w:val="-4"/>
        </w:rPr>
        <w:t>g</w:t>
      </w:r>
      <w:r>
        <w:rPr>
          <w:spacing w:val="1"/>
        </w:rPr>
        <w:t>o</w:t>
      </w:r>
      <w:r>
        <w:t>rros</w:t>
      </w:r>
      <w:r>
        <w:rPr>
          <w:spacing w:val="46"/>
        </w:rPr>
        <w:t xml:space="preserve"> </w:t>
      </w:r>
      <w:r>
        <w:t>cu</w:t>
      </w:r>
      <w:r>
        <w:rPr>
          <w:spacing w:val="-2"/>
        </w:rPr>
        <w:t>b</w:t>
      </w:r>
      <w:r>
        <w:t>r</w:t>
      </w:r>
      <w:r>
        <w:rPr>
          <w:spacing w:val="1"/>
        </w:rPr>
        <w:t>e</w:t>
      </w:r>
      <w:r>
        <w:rPr>
          <w:spacing w:val="-1"/>
        </w:rPr>
        <w:t>-</w:t>
      </w:r>
      <w:r>
        <w:rPr>
          <w:spacing w:val="-3"/>
        </w:rPr>
        <w:t>c</w:t>
      </w:r>
      <w:r>
        <w:t>asc</w:t>
      </w:r>
      <w:r>
        <w:rPr>
          <w:spacing w:val="1"/>
        </w:rPr>
        <w:t>o</w:t>
      </w:r>
      <w:r>
        <w:t>)</w:t>
      </w:r>
      <w:r>
        <w:rPr>
          <w:spacing w:val="48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3"/>
        </w:rPr>
        <w:t>r</w:t>
      </w:r>
      <w:r>
        <w:t>a climas</w:t>
      </w:r>
      <w:r>
        <w:rPr>
          <w:spacing w:val="24"/>
        </w:rPr>
        <w:t xml:space="preserve"> </w:t>
      </w:r>
      <w:r>
        <w:rPr>
          <w:spacing w:val="-3"/>
        </w:rPr>
        <w:t>f</w:t>
      </w:r>
      <w:r>
        <w:t>ríos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2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4"/>
        </w:rPr>
        <w:t>d</w:t>
      </w:r>
      <w:r>
        <w:t>er</w:t>
      </w:r>
      <w:r>
        <w:rPr>
          <w:spacing w:val="25"/>
        </w:rPr>
        <w:t xml:space="preserve"> </w:t>
      </w:r>
      <w:r>
        <w:rPr>
          <w:spacing w:val="-2"/>
        </w:rPr>
        <w:t>e</w:t>
      </w:r>
      <w:r>
        <w:t>v</w:t>
      </w:r>
      <w:r>
        <w:rPr>
          <w:spacing w:val="-3"/>
        </w:rPr>
        <w:t>i</w:t>
      </w:r>
      <w:r>
        <w:t>tar</w:t>
      </w:r>
      <w:r>
        <w:rPr>
          <w:spacing w:val="24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25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24"/>
        </w:rPr>
        <w:t xml:space="preserve"> </w:t>
      </w:r>
      <w:r>
        <w:t>t</w:t>
      </w:r>
      <w:r>
        <w:rPr>
          <w:spacing w:val="-3"/>
        </w:rPr>
        <w:t>r</w:t>
      </w:r>
      <w:r>
        <w:t>a</w:t>
      </w:r>
      <w:r>
        <w:rPr>
          <w:spacing w:val="-1"/>
        </w:rPr>
        <w:t>b</w:t>
      </w:r>
      <w:r>
        <w:t>aja</w:t>
      </w:r>
      <w:r>
        <w:rPr>
          <w:spacing w:val="-2"/>
        </w:rPr>
        <w:t>d</w:t>
      </w:r>
      <w:r>
        <w:rPr>
          <w:spacing w:val="1"/>
        </w:rPr>
        <w:t>o</w:t>
      </w:r>
      <w:r>
        <w:rPr>
          <w:spacing w:val="-3"/>
        </w:rPr>
        <w:t>r</w:t>
      </w:r>
      <w:r>
        <w:t>es</w:t>
      </w:r>
      <w:r>
        <w:rPr>
          <w:spacing w:val="24"/>
        </w:rPr>
        <w:t xml:space="preserve"> </w:t>
      </w:r>
      <w:r>
        <w:rPr>
          <w:spacing w:val="-4"/>
        </w:rPr>
        <w:t>u</w:t>
      </w:r>
      <w:r>
        <w:t>til</w:t>
      </w:r>
      <w:r>
        <w:rPr>
          <w:spacing w:val="-1"/>
        </w:rPr>
        <w:t>i</w:t>
      </w:r>
      <w:r>
        <w:t>cen</w:t>
      </w:r>
      <w:r>
        <w:rPr>
          <w:spacing w:val="2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t>eba</w:t>
      </w:r>
      <w:r>
        <w:rPr>
          <w:spacing w:val="-3"/>
        </w:rPr>
        <w:t>j</w:t>
      </w:r>
      <w:r>
        <w:t>o</w:t>
      </w:r>
      <w:r>
        <w:rPr>
          <w:spacing w:val="25"/>
        </w:rPr>
        <w:t xml:space="preserve"> </w:t>
      </w:r>
      <w:r>
        <w:rPr>
          <w:spacing w:val="4"/>
        </w:rPr>
        <w:t>s</w:t>
      </w:r>
      <w:r>
        <w:t>u</w:t>
      </w:r>
      <w:r>
        <w:rPr>
          <w:spacing w:val="23"/>
        </w:rPr>
        <w:t xml:space="preserve"> </w:t>
      </w:r>
      <w:r>
        <w:rPr>
          <w:spacing w:val="-3"/>
        </w:rPr>
        <w:t>c</w:t>
      </w:r>
      <w:r>
        <w:t>as</w:t>
      </w:r>
      <w:r>
        <w:rPr>
          <w:spacing w:val="-3"/>
        </w:rPr>
        <w:t>c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o</w:t>
      </w:r>
      <w:r>
        <w:t>rr</w:t>
      </w:r>
      <w:r>
        <w:rPr>
          <w:spacing w:val="-1"/>
        </w:rPr>
        <w:t>a</w:t>
      </w:r>
      <w:r>
        <w:t>s</w:t>
      </w:r>
      <w:r>
        <w:rPr>
          <w:spacing w:val="24"/>
        </w:rPr>
        <w:t xml:space="preserve"> </w:t>
      </w:r>
      <w:r>
        <w:t xml:space="preserve">u </w:t>
      </w:r>
      <w:r>
        <w:rPr>
          <w:spacing w:val="1"/>
        </w:rPr>
        <w:t>o</w:t>
      </w:r>
      <w:r>
        <w:t>t</w:t>
      </w:r>
      <w:r>
        <w:rPr>
          <w:spacing w:val="-3"/>
        </w:rPr>
        <w:t>r</w:t>
      </w:r>
      <w:r>
        <w:t>o</w:t>
      </w:r>
      <w:r>
        <w:rPr>
          <w:spacing w:val="1"/>
        </w:rPr>
        <w:t xml:space="preserve"> </w:t>
      </w:r>
      <w:r>
        <w:t>ti</w:t>
      </w:r>
      <w:r>
        <w:rPr>
          <w:spacing w:val="-4"/>
        </w:rPr>
        <w:t>p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b</w:t>
      </w:r>
      <w:r>
        <w:t>er</w:t>
      </w:r>
      <w:r>
        <w:rPr>
          <w:spacing w:val="-2"/>
        </w:rPr>
        <w:t>t</w:t>
      </w:r>
      <w:r>
        <w:rPr>
          <w:spacing w:val="1"/>
        </w:rPr>
        <w:t>o</w:t>
      </w:r>
      <w:r>
        <w:t xml:space="preserve">res </w:t>
      </w:r>
      <w:r>
        <w:rPr>
          <w:spacing w:val="-1"/>
        </w:rPr>
        <w:t>q</w:t>
      </w:r>
      <w:r>
        <w:rPr>
          <w:spacing w:val="-4"/>
        </w:rPr>
        <w:t>u</w:t>
      </w:r>
      <w:r>
        <w:t xml:space="preserve">e </w:t>
      </w:r>
      <w:r>
        <w:rPr>
          <w:spacing w:val="-1"/>
        </w:rPr>
        <w:t>p</w:t>
      </w:r>
      <w:r>
        <w:t>rese</w:t>
      </w:r>
      <w:r>
        <w:rPr>
          <w:spacing w:val="-4"/>
        </w:rPr>
        <w:t>n</w:t>
      </w:r>
      <w:r>
        <w:t xml:space="preserve">tan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icio</w:t>
      </w:r>
      <w:r>
        <w:rPr>
          <w:spacing w:val="-1"/>
        </w:rPr>
        <w:t>n</w:t>
      </w:r>
      <w:r>
        <w:rPr>
          <w:spacing w:val="-2"/>
        </w:rPr>
        <w:t>e</w:t>
      </w:r>
      <w:r>
        <w:t>s i</w:t>
      </w:r>
      <w:r>
        <w:rPr>
          <w:spacing w:val="-3"/>
        </w:rPr>
        <w:t>n</w:t>
      </w:r>
      <w:r>
        <w:t>seg</w:t>
      </w:r>
      <w:r>
        <w:rPr>
          <w:spacing w:val="-2"/>
        </w:rPr>
        <w:t>u</w:t>
      </w:r>
      <w:r>
        <w:t>ras en</w:t>
      </w:r>
      <w:r>
        <w:rPr>
          <w:spacing w:val="-2"/>
        </w:rPr>
        <w:t xml:space="preserve"> </w:t>
      </w:r>
      <w:r>
        <w:t>el u</w:t>
      </w:r>
      <w:r>
        <w:rPr>
          <w:spacing w:val="-3"/>
        </w:rPr>
        <w:t>s</w:t>
      </w:r>
      <w:r>
        <w:t>o</w:t>
      </w:r>
      <w:r>
        <w:rPr>
          <w:spacing w:val="1"/>
        </w:rPr>
        <w:t xml:space="preserve"> </w:t>
      </w:r>
      <w:r>
        <w:t xml:space="preserve">del </w:t>
      </w:r>
      <w:r>
        <w:rPr>
          <w:spacing w:val="-2"/>
        </w:rPr>
        <w:t>c</w:t>
      </w:r>
      <w:r>
        <w:t>as</w:t>
      </w:r>
      <w:r>
        <w:rPr>
          <w:spacing w:val="-3"/>
        </w:rPr>
        <w:t>c</w:t>
      </w:r>
      <w:r>
        <w:rPr>
          <w:spacing w:val="-2"/>
        </w:rPr>
        <w:t>o</w:t>
      </w:r>
      <w:r>
        <w:t>.</w:t>
      </w: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before="13" w:line="240" w:lineRule="exact"/>
      </w:pPr>
    </w:p>
    <w:p w:rsidR="00B00F1A" w:rsidRDefault="00B00F1A" w:rsidP="0097086E">
      <w:pPr>
        <w:pStyle w:val="Ttulo2"/>
        <w:keepNext w:val="0"/>
        <w:widowControl w:val="0"/>
        <w:numPr>
          <w:ilvl w:val="2"/>
          <w:numId w:val="22"/>
        </w:numPr>
        <w:tabs>
          <w:tab w:val="left" w:pos="605"/>
        </w:tabs>
        <w:kinsoku w:val="0"/>
        <w:overflowPunct w:val="0"/>
        <w:autoSpaceDE w:val="0"/>
        <w:autoSpaceDN w:val="0"/>
        <w:adjustRightInd w:val="0"/>
        <w:spacing w:before="56" w:after="0"/>
        <w:ind w:left="605"/>
        <w:rPr>
          <w:b w:val="0"/>
          <w:bCs w:val="0"/>
        </w:rPr>
      </w:pPr>
      <w:r>
        <w:rPr>
          <w:spacing w:val="-2"/>
        </w:rPr>
        <w:t>P</w:t>
      </w:r>
      <w:r>
        <w:t>r</w:t>
      </w:r>
      <w:r>
        <w:rPr>
          <w:spacing w:val="-1"/>
        </w:rPr>
        <w:t>o</w:t>
      </w:r>
      <w:r>
        <w:t>te</w:t>
      </w:r>
      <w:r>
        <w:rPr>
          <w:spacing w:val="-2"/>
        </w:rPr>
        <w:t>c</w:t>
      </w:r>
      <w:r>
        <w:rPr>
          <w:spacing w:val="1"/>
        </w:rPr>
        <w:t>c</w:t>
      </w:r>
      <w:r>
        <w:t>i</w:t>
      </w:r>
      <w:r>
        <w:rPr>
          <w:spacing w:val="-1"/>
        </w:rPr>
        <w:t>ó</w:t>
      </w:r>
      <w:r>
        <w:t>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1"/>
        </w:rPr>
        <w:t>l</w:t>
      </w:r>
      <w:r>
        <w:rPr>
          <w:spacing w:val="-2"/>
        </w:rPr>
        <w:t>a</w:t>
      </w:r>
      <w:r>
        <w:t>s</w:t>
      </w:r>
      <w:r>
        <w:rPr>
          <w:spacing w:val="-2"/>
        </w:rPr>
        <w:t xml:space="preserve"> </w:t>
      </w:r>
      <w:r>
        <w:t>m</w:t>
      </w:r>
      <w:r>
        <w:rPr>
          <w:spacing w:val="-4"/>
        </w:rPr>
        <w:t>a</w:t>
      </w:r>
      <w:r>
        <w:rPr>
          <w:spacing w:val="-1"/>
        </w:rPr>
        <w:t>no</w:t>
      </w:r>
      <w:r>
        <w:t>s</w:t>
      </w:r>
    </w:p>
    <w:p w:rsidR="00B00F1A" w:rsidRDefault="00B00F1A" w:rsidP="00B00F1A">
      <w:pPr>
        <w:kinsoku w:val="0"/>
        <w:overflowPunct w:val="0"/>
        <w:spacing w:before="9" w:line="100" w:lineRule="exact"/>
        <w:rPr>
          <w:sz w:val="10"/>
          <w:szCs w:val="1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pStyle w:val="Textoindependiente"/>
        <w:kinsoku w:val="0"/>
        <w:overflowPunct w:val="0"/>
        <w:spacing w:line="239" w:lineRule="auto"/>
        <w:ind w:left="810" w:right="116"/>
        <w:jc w:val="both"/>
      </w:pPr>
      <w:r>
        <w:rPr>
          <w:noProof/>
          <w:lang w:val="es-BO" w:eastAsia="es-BO"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-497840</wp:posOffset>
                </wp:positionV>
                <wp:extent cx="5761990" cy="183515"/>
                <wp:effectExtent l="0" t="0" r="0" b="0"/>
                <wp:wrapNone/>
                <wp:docPr id="131" name="Grupo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183515"/>
                          <a:chOff x="1584" y="-784"/>
                          <a:chExt cx="9074" cy="289"/>
                        </a:xfrm>
                      </wpg:grpSpPr>
                      <wps:wsp>
                        <wps:cNvPr id="132" name="Rectangle 118"/>
                        <wps:cNvSpPr>
                          <a:spLocks/>
                        </wps:cNvSpPr>
                        <wps:spPr bwMode="auto">
                          <a:xfrm>
                            <a:off x="1594" y="-774"/>
                            <a:ext cx="108" cy="26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19"/>
                        <wps:cNvSpPr>
                          <a:spLocks/>
                        </wps:cNvSpPr>
                        <wps:spPr bwMode="auto">
                          <a:xfrm>
                            <a:off x="10540" y="-774"/>
                            <a:ext cx="107" cy="26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20"/>
                        <wps:cNvSpPr>
                          <a:spLocks/>
                        </wps:cNvSpPr>
                        <wps:spPr bwMode="auto">
                          <a:xfrm>
                            <a:off x="1702" y="-774"/>
                            <a:ext cx="8838" cy="26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F43D8D" id="Grupo 131" o:spid="_x0000_s1026" style="position:absolute;margin-left:79.2pt;margin-top:-39.2pt;width:453.7pt;height:14.45pt;z-index:-251633664;mso-position-horizontal-relative:page" coordorigin="1584,-784" coordsize="907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" o:allowincell="f">
                <v:rect id="Rectangle 118" o:spid="_x0000_s1027" style="position:absolute;left:1594;top:-774;width:10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TLJ8AA&#10;AADcAAAADwAAAGRycy9kb3ducmV2LnhtbERPTWsCMRC9F/ofwhR6q0ktSF2NIkJL8datosdhM+4u&#10;biYhSTX996YgeJvH+5z5MttBnCnE3rGG15ECQdw403OrYfvz8fIOIiZkg4Nj0vBHEZaLx4c5VsZd&#10;+JvOdWpFCeFYoYYuJV9JGZuOLMaR88SFO7pgMRUYWmkCXkq4HeRYqYm02HNp6NDTuqPmVP9aDWpz&#10;8LucP9PU41SFZr+uj5Ne6+envJqBSJTTXXxzf5ky/20M/8+UC+Ti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ZTLJ8AAAADcAAAADwAAAAAAAAAAAAAAAACYAgAAZHJzL2Rvd25y&#10;ZXYueG1sUEsFBgAAAAAEAAQA9QAAAIUDAAAAAA==&#10;" fillcolor="#c2d59b" stroked="f">
                  <v:path arrowok="t"/>
                </v:rect>
                <v:rect id="Rectangle 119" o:spid="_x0000_s1028" style="position:absolute;left:10540;top:-774;width:107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huvMAA&#10;AADcAAAADwAAAGRycy9kb3ducmV2LnhtbERPTWsCMRC9C/0PYQq9adIKUlejiNBSenOr6HHYjLuL&#10;m0lIUk3/fSMUepvH+5zlOttBXCnE3rGG54kCQdw403OrYf/1Nn4FEROywcExafihCOvVw2iJlXE3&#10;3tG1Tq0oIRwr1NCl5CspY9ORxThxnrhwZxcspgJDK03AWwm3g3xRaiYt9lwaOvS07ai51N9Wg/o8&#10;+UPO72nuca5Cc9zW51mv9dNj3ixAJMrpX/zn/jBl/nQK92fKB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thuvMAAAADcAAAADwAAAAAAAAAAAAAAAACYAgAAZHJzL2Rvd25y&#10;ZXYueG1sUEsFBgAAAAAEAAQA9QAAAIUDAAAAAA==&#10;" fillcolor="#c2d59b" stroked="f">
                  <v:path arrowok="t"/>
                </v:rect>
                <v:rect id="Rectangle 120" o:spid="_x0000_s1029" style="position:absolute;left:1702;top:-774;width:883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H2yMEA&#10;AADcAAAADwAAAGRycy9kb3ducmV2LnhtbERPTWsCMRC9F/ofwhR6q0mriK5GKYJSvHW11OOwGXeX&#10;biYhiZr++6ZQ6G0e73OW62wHcaUQe8cankcKBHHjTM+thuNh+zQDEROywcExafimCOvV/d0SK+Nu&#10;/E7XOrWihHCsUEOXkq+kjE1HFuPIeeLCnV2wmAoMrTQBbyXcDvJFqam02HNp6NDTpqPmq75YDWp/&#10;8h8579Lc41yF5nNTn6e91o8P+XUBIlFO/+I/95sp88cT+H2mXC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x9sjBAAAA3AAAAA8AAAAAAAAAAAAAAAAAmAIAAGRycy9kb3du&#10;cmV2LnhtbFBLBQYAAAAABAAEAPUAAACGAwAAAAA=&#10;" fillcolor="#c2d59b" stroked="f">
                  <v:path arrowok="t"/>
                </v:rect>
                <w10:wrap anchorx="page"/>
              </v:group>
            </w:pict>
          </mc:Fallback>
        </mc:AlternateContent>
      </w:r>
      <w:r>
        <w:t>L</w:t>
      </w:r>
      <w:r>
        <w:rPr>
          <w:spacing w:val="1"/>
        </w:rPr>
        <w:t>o</w:t>
      </w:r>
      <w:r>
        <w:t>s</w:t>
      </w:r>
      <w:r>
        <w:rPr>
          <w:spacing w:val="12"/>
        </w:rPr>
        <w:t xml:space="preserve"> </w:t>
      </w:r>
      <w:r>
        <w:rPr>
          <w:spacing w:val="-4"/>
        </w:rPr>
        <w:t>d</w:t>
      </w:r>
      <w:r>
        <w:t>edos,</w:t>
      </w:r>
      <w:r>
        <w:rPr>
          <w:spacing w:val="12"/>
        </w:rPr>
        <w:t xml:space="preserve"> </w:t>
      </w:r>
      <w:r>
        <w:t>l</w:t>
      </w:r>
      <w:r>
        <w:rPr>
          <w:spacing w:val="-3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n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l</w:t>
      </w:r>
      <w:r>
        <w:rPr>
          <w:spacing w:val="-2"/>
        </w:rPr>
        <w:t>o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ra</w:t>
      </w:r>
      <w:r>
        <w:rPr>
          <w:spacing w:val="-2"/>
        </w:rPr>
        <w:t>z</w:t>
      </w:r>
      <w:r>
        <w:rPr>
          <w:spacing w:val="1"/>
        </w:rPr>
        <w:t>o</w:t>
      </w:r>
      <w:r>
        <w:t>s</w:t>
      </w:r>
      <w:r>
        <w:rPr>
          <w:spacing w:val="12"/>
        </w:rPr>
        <w:t xml:space="preserve"> </w:t>
      </w:r>
      <w:r>
        <w:t>s</w:t>
      </w:r>
      <w:r>
        <w:rPr>
          <w:spacing w:val="1"/>
        </w:rPr>
        <w:t>o</w:t>
      </w:r>
      <w:r>
        <w:t>n</w:t>
      </w:r>
      <w:r>
        <w:rPr>
          <w:spacing w:val="11"/>
        </w:rPr>
        <w:t xml:space="preserve"> </w:t>
      </w:r>
      <w:r>
        <w:t>l</w:t>
      </w:r>
      <w:r>
        <w:rPr>
          <w:spacing w:val="-3"/>
        </w:rPr>
        <w:t>a</w:t>
      </w:r>
      <w:r>
        <w:t>st</w:t>
      </w:r>
      <w:r>
        <w:rPr>
          <w:spacing w:val="-3"/>
        </w:rPr>
        <w:t>i</w:t>
      </w:r>
      <w:r>
        <w:t>ma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t>m</w:t>
      </w:r>
      <w:r>
        <w:rPr>
          <w:spacing w:val="-3"/>
        </w:rPr>
        <w:t>á</w:t>
      </w:r>
      <w:r>
        <w:t>s</w:t>
      </w:r>
      <w:r>
        <w:rPr>
          <w:spacing w:val="12"/>
        </w:rPr>
        <w:t xml:space="preserve"> </w:t>
      </w:r>
      <w:r>
        <w:t>frecue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-1"/>
        </w:rPr>
        <w:t>m</w:t>
      </w:r>
      <w:r>
        <w:t>ente</w:t>
      </w:r>
      <w:r>
        <w:rPr>
          <w:spacing w:val="13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0"/>
        </w:rPr>
        <w:t xml:space="preserve"> </w:t>
      </w:r>
      <w:r>
        <w:t>cu</w:t>
      </w:r>
      <w:r>
        <w:rPr>
          <w:spacing w:val="-1"/>
        </w:rPr>
        <w:t>a</w:t>
      </w:r>
      <w:r>
        <w:rPr>
          <w:spacing w:val="-3"/>
        </w:rPr>
        <w:t>l</w:t>
      </w:r>
      <w:r>
        <w:rPr>
          <w:spacing w:val="-1"/>
        </w:rPr>
        <w:t>qu</w:t>
      </w:r>
      <w:r>
        <w:t>ier</w:t>
      </w:r>
      <w:r>
        <w:rPr>
          <w:spacing w:val="12"/>
        </w:rPr>
        <w:t xml:space="preserve"> </w:t>
      </w:r>
      <w:r>
        <w:rPr>
          <w:spacing w:val="1"/>
        </w:rPr>
        <w:t>o</w:t>
      </w:r>
      <w:r>
        <w:t xml:space="preserve">tra </w:t>
      </w:r>
      <w:r>
        <w:rPr>
          <w:spacing w:val="-1"/>
        </w:rPr>
        <w:t>p</w:t>
      </w:r>
      <w:r>
        <w:t>arte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4"/>
        </w:rPr>
        <w:t xml:space="preserve"> </w:t>
      </w:r>
      <w:r>
        <w:t>cuer</w:t>
      </w:r>
      <w:r>
        <w:rPr>
          <w:spacing w:val="-4"/>
        </w:rPr>
        <w:t>p</w:t>
      </w:r>
      <w:r>
        <w:rPr>
          <w:spacing w:val="1"/>
        </w:rPr>
        <w:t>o</w:t>
      </w:r>
      <w:r>
        <w:t>.</w:t>
      </w:r>
      <w:r>
        <w:rPr>
          <w:spacing w:val="16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ese</w:t>
      </w:r>
      <w:r>
        <w:rPr>
          <w:spacing w:val="15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n</w:t>
      </w:r>
      <w:r>
        <w:t>te</w:t>
      </w:r>
      <w:r>
        <w:rPr>
          <w:spacing w:val="-1"/>
        </w:rPr>
        <w:t>nd</w:t>
      </w:r>
      <w:r>
        <w:t>i</w:t>
      </w:r>
      <w:r>
        <w:rPr>
          <w:spacing w:val="-2"/>
        </w:rPr>
        <w:t>d</w:t>
      </w:r>
      <w:r>
        <w:rPr>
          <w:spacing w:val="1"/>
        </w:rPr>
        <w:t>o</w:t>
      </w:r>
      <w:r>
        <w:t>,</w:t>
      </w:r>
      <w:r>
        <w:rPr>
          <w:spacing w:val="14"/>
        </w:rPr>
        <w:t xml:space="preserve"> </w:t>
      </w:r>
      <w:r>
        <w:rPr>
          <w:spacing w:val="3"/>
        </w:rPr>
        <w:t>e</w:t>
      </w:r>
      <w:r>
        <w:t>l</w:t>
      </w:r>
      <w:r>
        <w:rPr>
          <w:spacing w:val="17"/>
        </w:rPr>
        <w:t xml:space="preserve"> </w:t>
      </w:r>
      <w:r>
        <w:t>tra</w:t>
      </w:r>
      <w:r>
        <w:rPr>
          <w:spacing w:val="-1"/>
        </w:rPr>
        <w:t>b</w:t>
      </w:r>
      <w:r>
        <w:t>aja</w:t>
      </w:r>
      <w:r>
        <w:rPr>
          <w:spacing w:val="-4"/>
        </w:rPr>
        <w:t>d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b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ar</w:t>
      </w:r>
      <w:r>
        <w:rPr>
          <w:spacing w:val="1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te</w:t>
      </w:r>
      <w:r>
        <w:rPr>
          <w:spacing w:val="-3"/>
        </w:rPr>
        <w:t>c</w:t>
      </w:r>
      <w:r>
        <w:t>ción</w:t>
      </w:r>
      <w:r>
        <w:rPr>
          <w:spacing w:val="16"/>
        </w:rPr>
        <w:t xml:space="preserve"> </w:t>
      </w:r>
      <w:r>
        <w:t>a</w:t>
      </w:r>
      <w:r>
        <w:rPr>
          <w:spacing w:val="-4"/>
        </w:rPr>
        <w:t>d</w:t>
      </w:r>
      <w:r>
        <w:t>e</w:t>
      </w:r>
      <w:r>
        <w:rPr>
          <w:spacing w:val="-2"/>
        </w:rPr>
        <w:t>c</w:t>
      </w:r>
      <w:r>
        <w:rPr>
          <w:spacing w:val="-1"/>
        </w:rPr>
        <w:t>u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ara sus</w:t>
      </w:r>
      <w:r>
        <w:rPr>
          <w:spacing w:val="32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2"/>
        </w:rPr>
        <w:t>o</w:t>
      </w:r>
      <w:r>
        <w:t>s</w:t>
      </w:r>
      <w:r>
        <w:rPr>
          <w:spacing w:val="34"/>
        </w:rPr>
        <w:t xml:space="preserve"> </w:t>
      </w:r>
      <w:r>
        <w:t>(g</w:t>
      </w:r>
      <w:r>
        <w:rPr>
          <w:spacing w:val="-2"/>
        </w:rPr>
        <w:t>u</w:t>
      </w:r>
      <w:r>
        <w:t>a</w:t>
      </w:r>
      <w:r>
        <w:rPr>
          <w:spacing w:val="-1"/>
        </w:rPr>
        <w:t>n</w:t>
      </w:r>
      <w:r>
        <w:t>tes)</w:t>
      </w:r>
      <w:r>
        <w:rPr>
          <w:spacing w:val="34"/>
        </w:rPr>
        <w:t xml:space="preserve"> </w:t>
      </w:r>
      <w:r>
        <w:t>cu</w:t>
      </w:r>
      <w:r>
        <w:rPr>
          <w:spacing w:val="-1"/>
        </w:rPr>
        <w:t>a</w:t>
      </w:r>
      <w:r>
        <w:rPr>
          <w:spacing w:val="-4"/>
        </w:rPr>
        <w:t>n</w:t>
      </w:r>
      <w:r>
        <w:rPr>
          <w:spacing w:val="-1"/>
        </w:rPr>
        <w:t>d</w:t>
      </w:r>
      <w:r>
        <w:t>o</w:t>
      </w:r>
      <w:r>
        <w:rPr>
          <w:spacing w:val="34"/>
        </w:rPr>
        <w:t xml:space="preserve"> </w:t>
      </w:r>
      <w:r>
        <w:t>es</w:t>
      </w:r>
      <w:r>
        <w:rPr>
          <w:spacing w:val="-2"/>
        </w:rPr>
        <w:t>t</w:t>
      </w:r>
      <w:r>
        <w:t>é</w:t>
      </w:r>
      <w:r>
        <w:rPr>
          <w:spacing w:val="34"/>
        </w:rPr>
        <w:t xml:space="preserve"> </w:t>
      </w:r>
      <w:r>
        <w:t>ex</w:t>
      </w:r>
      <w:r>
        <w:rPr>
          <w:spacing w:val="-1"/>
        </w:rPr>
        <w:t>pu</w:t>
      </w:r>
      <w:r>
        <w:t>e</w:t>
      </w:r>
      <w:r>
        <w:rPr>
          <w:spacing w:val="-2"/>
        </w:rPr>
        <w:t>s</w:t>
      </w:r>
      <w:r>
        <w:t>to</w:t>
      </w:r>
      <w:r>
        <w:rPr>
          <w:spacing w:val="3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4"/>
        </w:rPr>
        <w:t>ñ</w:t>
      </w:r>
      <w:r>
        <w:rPr>
          <w:spacing w:val="1"/>
        </w:rPr>
        <w:t>o</w:t>
      </w:r>
      <w:r>
        <w:rPr>
          <w:spacing w:val="-3"/>
        </w:rPr>
        <w:t>s</w:t>
      </w:r>
      <w:r>
        <w:t>,</w:t>
      </w:r>
      <w:r>
        <w:rPr>
          <w:spacing w:val="33"/>
        </w:rPr>
        <w:t xml:space="preserve"> </w:t>
      </w:r>
      <w:r>
        <w:t>c</w:t>
      </w:r>
      <w:r>
        <w:rPr>
          <w:spacing w:val="-1"/>
        </w:rPr>
        <w:t>o</w:t>
      </w:r>
      <w:r>
        <w:t>mo</w:t>
      </w:r>
      <w:r>
        <w:rPr>
          <w:spacing w:val="35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34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35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t>ese</w:t>
      </w:r>
      <w:r>
        <w:rPr>
          <w:spacing w:val="-1"/>
        </w:rPr>
        <w:t>n</w:t>
      </w:r>
      <w:r>
        <w:rPr>
          <w:spacing w:val="-2"/>
        </w:rPr>
        <w:t>t</w:t>
      </w:r>
      <w:r>
        <w:t>an</w:t>
      </w:r>
      <w:r>
        <w:rPr>
          <w:spacing w:val="3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34"/>
        </w:rPr>
        <w:t xml:space="preserve"> </w:t>
      </w:r>
      <w:r>
        <w:t>la a</w:t>
      </w:r>
      <w:r>
        <w:rPr>
          <w:spacing w:val="-1"/>
        </w:rPr>
        <w:t>b</w:t>
      </w:r>
      <w:r>
        <w:t>s</w:t>
      </w:r>
      <w:r>
        <w:rPr>
          <w:spacing w:val="1"/>
        </w:rPr>
        <w:t>o</w:t>
      </w:r>
      <w:r>
        <w:t>rc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1"/>
        </w:rPr>
        <w:t xml:space="preserve"> </w:t>
      </w:r>
      <w:r>
        <w:t>susta</w:t>
      </w:r>
      <w:r>
        <w:rPr>
          <w:spacing w:val="-2"/>
        </w:rPr>
        <w:t>n</w:t>
      </w:r>
      <w:r>
        <w:t>cias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t>eli</w:t>
      </w:r>
      <w:r>
        <w:rPr>
          <w:spacing w:val="-1"/>
        </w:rPr>
        <w:t>g</w:t>
      </w:r>
      <w:r>
        <w:t>rosas,</w:t>
      </w:r>
      <w:r>
        <w:rPr>
          <w:spacing w:val="1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rta</w:t>
      </w:r>
      <w:r>
        <w:rPr>
          <w:spacing w:val="-1"/>
        </w:rPr>
        <w:t>du</w:t>
      </w:r>
      <w:r>
        <w:t>ras,</w:t>
      </w:r>
      <w:r>
        <w:rPr>
          <w:spacing w:val="8"/>
        </w:rPr>
        <w:t xml:space="preserve"> </w:t>
      </w:r>
      <w:r>
        <w:t>ras</w:t>
      </w:r>
      <w:r>
        <w:rPr>
          <w:spacing w:val="-2"/>
        </w:rPr>
        <w:t>p</w:t>
      </w:r>
      <w:r>
        <w:t>a</w:t>
      </w:r>
      <w:r>
        <w:rPr>
          <w:spacing w:val="-1"/>
        </w:rPr>
        <w:t>du</w:t>
      </w:r>
      <w:r>
        <w:t>ras</w:t>
      </w:r>
      <w:r>
        <w:rPr>
          <w:spacing w:val="11"/>
        </w:rPr>
        <w:t xml:space="preserve"> </w:t>
      </w:r>
      <w:r>
        <w:t>se</w:t>
      </w:r>
      <w:r>
        <w:rPr>
          <w:spacing w:val="1"/>
        </w:rPr>
        <w:t>v</w:t>
      </w:r>
      <w:r>
        <w:t>era</w:t>
      </w:r>
      <w:r>
        <w:rPr>
          <w:spacing w:val="-3"/>
        </w:rPr>
        <w:t>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t>erf</w:t>
      </w:r>
      <w:r>
        <w:rPr>
          <w:spacing w:val="1"/>
        </w:rPr>
        <w:t>o</w:t>
      </w:r>
      <w:r>
        <w:t>rac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2"/>
        </w:rPr>
        <w:t>s</w:t>
      </w:r>
      <w:r>
        <w:t xml:space="preserve">, </w:t>
      </w:r>
      <w:r>
        <w:rPr>
          <w:spacing w:val="-1"/>
        </w:rPr>
        <w:t>qu</w:t>
      </w:r>
      <w:r>
        <w:t>e</w:t>
      </w:r>
      <w:r>
        <w:rPr>
          <w:spacing w:val="1"/>
        </w:rPr>
        <w:t>m</w:t>
      </w:r>
      <w:r>
        <w:t>a</w:t>
      </w:r>
      <w:r>
        <w:rPr>
          <w:spacing w:val="-1"/>
        </w:rPr>
        <w:t>du</w:t>
      </w:r>
      <w:r>
        <w:t>ras</w:t>
      </w:r>
      <w:r>
        <w:rPr>
          <w:spacing w:val="2"/>
        </w:rPr>
        <w:t xml:space="preserve"> </w:t>
      </w:r>
      <w:r>
        <w:rPr>
          <w:spacing w:val="-1"/>
        </w:rPr>
        <w:t>qu</w:t>
      </w:r>
      <w:r>
        <w:t>ímicas y</w:t>
      </w:r>
      <w:r>
        <w:rPr>
          <w:spacing w:val="3"/>
        </w:rPr>
        <w:t xml:space="preserve"> </w:t>
      </w:r>
      <w:r>
        <w:t>té</w:t>
      </w:r>
      <w:r>
        <w:rPr>
          <w:spacing w:val="-3"/>
        </w:rPr>
        <w:t>r</w:t>
      </w:r>
      <w:r>
        <w:t>mica</w:t>
      </w:r>
      <w:r>
        <w:rPr>
          <w:spacing w:val="1"/>
        </w:rPr>
        <w:t>s</w:t>
      </w:r>
      <w:r>
        <w:t>.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elecc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3"/>
        </w:rPr>
        <w:t xml:space="preserve"> </w:t>
      </w:r>
      <w:r>
        <w:t>ti</w:t>
      </w:r>
      <w:r>
        <w:rPr>
          <w:spacing w:val="-1"/>
        </w:rPr>
        <w:t>p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gu</w:t>
      </w:r>
      <w:r>
        <w:t>a</w:t>
      </w:r>
      <w:r>
        <w:rPr>
          <w:spacing w:val="-1"/>
        </w:rPr>
        <w:t>n</w:t>
      </w:r>
      <w:r>
        <w:t>tes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3"/>
        </w:rPr>
        <w:t xml:space="preserve"> </w:t>
      </w:r>
      <w:r>
        <w:t>estar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un</w:t>
      </w:r>
      <w:r>
        <w:t>ción</w:t>
      </w:r>
      <w:r>
        <w:rPr>
          <w:spacing w:val="2"/>
        </w:rPr>
        <w:t xml:space="preserve"> </w:t>
      </w:r>
      <w:r>
        <w:t>al ti</w:t>
      </w:r>
      <w:r>
        <w:rPr>
          <w:spacing w:val="-1"/>
        </w:rPr>
        <w:t>p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>b</w:t>
      </w:r>
      <w:r>
        <w:t>a</w:t>
      </w:r>
      <w:r>
        <w:rPr>
          <w:spacing w:val="-3"/>
        </w:rPr>
        <w:t>j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ejecu</w:t>
      </w:r>
      <w:r>
        <w:rPr>
          <w:spacing w:val="-3"/>
        </w:rPr>
        <w:t>t</w:t>
      </w:r>
      <w:r>
        <w:t>ar</w:t>
      </w:r>
      <w:r>
        <w:rPr>
          <w:spacing w:val="-3"/>
        </w:rPr>
        <w:t>s</w:t>
      </w:r>
      <w:r>
        <w:t>e.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  <w:ind w:left="810" w:right="643"/>
        <w:jc w:val="both"/>
      </w:pPr>
      <w:r>
        <w:rPr>
          <w:spacing w:val="-1"/>
        </w:rPr>
        <w:t>N</w:t>
      </w:r>
      <w:r>
        <w:t>o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deben</w:t>
      </w:r>
      <w:r>
        <w:rPr>
          <w:spacing w:val="-1"/>
        </w:rPr>
        <w:t xml:space="preserve"> u</w:t>
      </w:r>
      <w:r>
        <w:t>til</w:t>
      </w:r>
      <w:r>
        <w:rPr>
          <w:spacing w:val="-1"/>
        </w:rPr>
        <w:t>iz</w:t>
      </w:r>
      <w:r>
        <w:t xml:space="preserve">ar </w:t>
      </w:r>
      <w:r>
        <w:rPr>
          <w:spacing w:val="-1"/>
        </w:rPr>
        <w:t>gu</w:t>
      </w:r>
      <w:r>
        <w:t>a</w:t>
      </w:r>
      <w:r>
        <w:rPr>
          <w:spacing w:val="-1"/>
        </w:rPr>
        <w:t>n</w:t>
      </w:r>
      <w:r>
        <w:rPr>
          <w:spacing w:val="-2"/>
        </w:rPr>
        <w:t>te</w:t>
      </w:r>
      <w:r>
        <w:t>s c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efuer</w:t>
      </w:r>
      <w:r>
        <w:rPr>
          <w:spacing w:val="-4"/>
        </w:rPr>
        <w:t>z</w:t>
      </w:r>
      <w:r>
        <w:t>o</w:t>
      </w:r>
      <w:r>
        <w:rPr>
          <w:spacing w:val="-1"/>
        </w:rPr>
        <w:t xml:space="preserve"> </w:t>
      </w:r>
      <w:r>
        <w:t>metál</w:t>
      </w:r>
      <w:r>
        <w:rPr>
          <w:spacing w:val="-4"/>
        </w:rPr>
        <w:t>i</w:t>
      </w:r>
      <w:r>
        <w:t>co</w:t>
      </w:r>
      <w:r>
        <w:rPr>
          <w:spacing w:val="-1"/>
        </w:rPr>
        <w:t xml:space="preserve"> </w:t>
      </w:r>
      <w:r>
        <w:t xml:space="preserve">al </w:t>
      </w:r>
      <w:r>
        <w:rPr>
          <w:spacing w:val="-2"/>
        </w:rPr>
        <w:t>t</w:t>
      </w:r>
      <w:r>
        <w:t>ra</w:t>
      </w:r>
      <w:r>
        <w:rPr>
          <w:spacing w:val="-2"/>
        </w:rPr>
        <w:t>b</w:t>
      </w:r>
      <w:r>
        <w:t>ajar c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qu</w:t>
      </w:r>
      <w:r>
        <w:t>i</w:t>
      </w:r>
      <w:r>
        <w:rPr>
          <w:spacing w:val="-2"/>
        </w:rPr>
        <w:t>p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elé</w:t>
      </w:r>
      <w:r>
        <w:rPr>
          <w:spacing w:val="-2"/>
        </w:rPr>
        <w:t>c</w:t>
      </w:r>
      <w:r>
        <w:t>tr</w:t>
      </w:r>
      <w:r>
        <w:rPr>
          <w:spacing w:val="-3"/>
        </w:rPr>
        <w:t>i</w:t>
      </w:r>
      <w:r>
        <w:t>c</w:t>
      </w:r>
      <w:r>
        <w:rPr>
          <w:spacing w:val="1"/>
        </w:rPr>
        <w:t>o</w:t>
      </w:r>
      <w:r>
        <w:t>s.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  <w:ind w:left="810" w:right="116"/>
        <w:jc w:val="both"/>
      </w:pPr>
      <w:r>
        <w:rPr>
          <w:spacing w:val="-1"/>
        </w:rPr>
        <w:t>N</w:t>
      </w:r>
      <w:r>
        <w:t>o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3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ar</w:t>
      </w:r>
      <w:r>
        <w:rPr>
          <w:spacing w:val="4"/>
        </w:rPr>
        <w:t xml:space="preserve"> </w:t>
      </w:r>
      <w:r>
        <w:rPr>
          <w:spacing w:val="-1"/>
        </w:rPr>
        <w:t>gu</w:t>
      </w:r>
      <w:r>
        <w:t>a</w:t>
      </w:r>
      <w:r>
        <w:rPr>
          <w:spacing w:val="-1"/>
        </w:rPr>
        <w:t>n</w:t>
      </w:r>
      <w:r>
        <w:t>tes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l</w:t>
      </w:r>
      <w:r>
        <w:rPr>
          <w:spacing w:val="-1"/>
        </w:rPr>
        <w:t>gu</w:t>
      </w:r>
      <w:r>
        <w:t>ra</w:t>
      </w:r>
      <w:r>
        <w:rPr>
          <w:spacing w:val="2"/>
        </w:rPr>
        <w:t xml:space="preserve"> </w:t>
      </w:r>
      <w:r>
        <w:t>cu</w:t>
      </w:r>
      <w:r>
        <w:rPr>
          <w:spacing w:val="-1"/>
        </w:rPr>
        <w:t>and</w:t>
      </w:r>
      <w:r>
        <w:t>o</w:t>
      </w:r>
      <w:r>
        <w:rPr>
          <w:spacing w:val="5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tra</w:t>
      </w:r>
      <w:r>
        <w:rPr>
          <w:spacing w:val="-1"/>
        </w:rPr>
        <w:t>b</w:t>
      </w:r>
      <w:r>
        <w:t>aje</w:t>
      </w:r>
      <w:r>
        <w:rPr>
          <w:spacing w:val="3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t>ma</w:t>
      </w:r>
      <w:r>
        <w:rPr>
          <w:spacing w:val="-1"/>
        </w:rPr>
        <w:t>qu</w:t>
      </w:r>
      <w:r>
        <w:t>i</w:t>
      </w:r>
      <w:r>
        <w:rPr>
          <w:spacing w:val="-2"/>
        </w:rPr>
        <w:t>n</w:t>
      </w:r>
      <w:r>
        <w:t>ar</w:t>
      </w:r>
      <w:r>
        <w:rPr>
          <w:spacing w:val="-1"/>
        </w:rPr>
        <w:t>i</w:t>
      </w:r>
      <w:r>
        <w:t>a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rPr>
          <w:spacing w:val="-2"/>
        </w:rPr>
        <w:t>mo</w:t>
      </w:r>
      <w:r>
        <w:t>vim</w:t>
      </w:r>
      <w:r>
        <w:rPr>
          <w:spacing w:val="-3"/>
        </w:rPr>
        <w:t>i</w:t>
      </w:r>
      <w:r>
        <w:t>ent</w:t>
      </w:r>
      <w:r>
        <w:rPr>
          <w:spacing w:val="1"/>
        </w:rPr>
        <w:t>o</w:t>
      </w:r>
      <w:r>
        <w:t>. Las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artes</w:t>
      </w:r>
      <w:r>
        <w:rPr>
          <w:spacing w:val="5"/>
        </w:rPr>
        <w:t xml:space="preserve"> </w:t>
      </w:r>
      <w:r>
        <w:t>m</w:t>
      </w:r>
      <w:r>
        <w:rPr>
          <w:spacing w:val="-2"/>
        </w:rPr>
        <w:t>ó</w:t>
      </w:r>
      <w:r>
        <w:t>vi</w:t>
      </w:r>
      <w:r>
        <w:rPr>
          <w:spacing w:val="-1"/>
        </w:rPr>
        <w:t>l</w:t>
      </w:r>
      <w:r>
        <w:t>es</w:t>
      </w:r>
      <w:r>
        <w:rPr>
          <w:spacing w:val="8"/>
        </w:rPr>
        <w:t xml:space="preserve"> </w:t>
      </w:r>
      <w:r>
        <w:rPr>
          <w:spacing w:val="-1"/>
        </w:rPr>
        <w:t>pu</w:t>
      </w:r>
      <w:r>
        <w:t>eden</w:t>
      </w:r>
      <w:r>
        <w:rPr>
          <w:spacing w:val="4"/>
        </w:rPr>
        <w:t xml:space="preserve"> </w:t>
      </w:r>
      <w:r>
        <w:t>enre</w:t>
      </w:r>
      <w:r>
        <w:rPr>
          <w:spacing w:val="-1"/>
        </w:rPr>
        <w:t>d</w:t>
      </w:r>
      <w:r>
        <w:t>arse</w:t>
      </w:r>
      <w:r>
        <w:rPr>
          <w:spacing w:val="7"/>
        </w:rPr>
        <w:t xml:space="preserve"> </w:t>
      </w:r>
      <w:r>
        <w:t>fáci</w:t>
      </w:r>
      <w:r>
        <w:rPr>
          <w:spacing w:val="-4"/>
        </w:rPr>
        <w:t>l</w:t>
      </w:r>
      <w:r>
        <w:t>men</w:t>
      </w:r>
      <w:r>
        <w:rPr>
          <w:spacing w:val="-3"/>
        </w:rPr>
        <w:t>t</w:t>
      </w:r>
      <w:r>
        <w:t>e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6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gu</w:t>
      </w:r>
      <w:r>
        <w:t>a</w:t>
      </w:r>
      <w:r>
        <w:rPr>
          <w:spacing w:val="-1"/>
        </w:rPr>
        <w:t>n</w:t>
      </w:r>
      <w:r>
        <w:t>tes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atra</w:t>
      </w:r>
      <w:r>
        <w:rPr>
          <w:spacing w:val="-1"/>
        </w:rPr>
        <w:t>p</w:t>
      </w:r>
      <w:r>
        <w:t>ar</w:t>
      </w:r>
      <w:r>
        <w:rPr>
          <w:spacing w:val="7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n</w:t>
      </w:r>
      <w:r>
        <w:rPr>
          <w:spacing w:val="1"/>
        </w:rPr>
        <w:t>o</w:t>
      </w:r>
      <w:r>
        <w:t>s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 xml:space="preserve">los </w:t>
      </w:r>
      <w:r>
        <w:rPr>
          <w:spacing w:val="-1"/>
        </w:rPr>
        <w:t>b</w:t>
      </w:r>
      <w:r>
        <w:t>ra</w:t>
      </w:r>
      <w:r>
        <w:rPr>
          <w:spacing w:val="-2"/>
        </w:rPr>
        <w:t>z</w:t>
      </w:r>
      <w:r>
        <w:rPr>
          <w:spacing w:val="1"/>
        </w:rPr>
        <w:t>o</w:t>
      </w:r>
      <w:r>
        <w:t>s.</w:t>
      </w:r>
    </w:p>
    <w:p w:rsidR="00B00F1A" w:rsidRDefault="00B00F1A" w:rsidP="00B00F1A">
      <w:pPr>
        <w:pStyle w:val="Textoindependiente"/>
        <w:kinsoku w:val="0"/>
        <w:overflowPunct w:val="0"/>
        <w:spacing w:before="19" w:line="388" w:lineRule="exact"/>
        <w:ind w:left="810" w:right="119"/>
        <w:jc w:val="both"/>
      </w:pPr>
      <w:r>
        <w:t xml:space="preserve">Para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4"/>
        </w:rPr>
        <w:t>d</w:t>
      </w:r>
      <w:r>
        <w:t>o</w:t>
      </w:r>
      <w:r>
        <w:rPr>
          <w:spacing w:val="1"/>
        </w:rPr>
        <w:t xml:space="preserve"> </w:t>
      </w:r>
      <w:r>
        <w:t>tra</w:t>
      </w:r>
      <w:r>
        <w:rPr>
          <w:spacing w:val="-2"/>
        </w:rPr>
        <w:t>b</w:t>
      </w:r>
      <w:r>
        <w:t>a</w:t>
      </w:r>
      <w:r>
        <w:rPr>
          <w:spacing w:val="-3"/>
        </w:rPr>
        <w:t>j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q</w:t>
      </w:r>
      <w:r>
        <w:rPr>
          <w:spacing w:val="-2"/>
        </w:rPr>
        <w:t>u</w:t>
      </w:r>
      <w:r>
        <w:rPr>
          <w:spacing w:val="-3"/>
        </w:rPr>
        <w:t>í</w:t>
      </w:r>
      <w:r>
        <w:rPr>
          <w:spacing w:val="-2"/>
        </w:rPr>
        <w:t>m</w:t>
      </w:r>
      <w:r>
        <w:t xml:space="preserve">icos </w:t>
      </w:r>
      <w:r>
        <w:rPr>
          <w:spacing w:val="-2"/>
        </w:rPr>
        <w:t>s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 xml:space="preserve">ar </w:t>
      </w:r>
      <w:r>
        <w:rPr>
          <w:spacing w:val="-1"/>
        </w:rPr>
        <w:t>gu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2"/>
        </w:rPr>
        <w:t>e</w:t>
      </w:r>
      <w:r>
        <w:t xml:space="preserve">s de </w:t>
      </w:r>
      <w:r>
        <w:rPr>
          <w:spacing w:val="-1"/>
        </w:rPr>
        <w:t>g</w:t>
      </w:r>
      <w:r>
        <w:rPr>
          <w:spacing w:val="-2"/>
        </w:rPr>
        <w:t>o</w:t>
      </w:r>
      <w:r>
        <w:t>ma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</w:t>
      </w:r>
      <w:r>
        <w:rPr>
          <w:spacing w:val="-4"/>
        </w:rPr>
        <w:t>i</w:t>
      </w:r>
      <w:r>
        <w:t>trilo</w:t>
      </w:r>
      <w:r>
        <w:rPr>
          <w:spacing w:val="-1"/>
        </w:rPr>
        <w:t xml:space="preserve"> </w:t>
      </w:r>
      <w:r>
        <w:t>(i</w:t>
      </w:r>
      <w:r>
        <w:rPr>
          <w:spacing w:val="1"/>
        </w:rPr>
        <w:t>m</w:t>
      </w:r>
      <w:r>
        <w:rPr>
          <w:spacing w:val="-4"/>
        </w:rPr>
        <w:t>p</w:t>
      </w:r>
      <w:r>
        <w:t>e</w:t>
      </w:r>
      <w:r>
        <w:rPr>
          <w:spacing w:val="-3"/>
        </w:rPr>
        <w:t>r</w:t>
      </w:r>
      <w:r>
        <w:t>meab</w:t>
      </w:r>
      <w:r>
        <w:rPr>
          <w:spacing w:val="-1"/>
        </w:rPr>
        <w:t>l</w:t>
      </w:r>
      <w:r>
        <w:rPr>
          <w:spacing w:val="-2"/>
        </w:rPr>
        <w:t>e</w:t>
      </w:r>
      <w:r>
        <w:t xml:space="preserve">s). Es </w:t>
      </w:r>
      <w:r>
        <w:rPr>
          <w:spacing w:val="10"/>
        </w:rPr>
        <w:t xml:space="preserve"> </w:t>
      </w:r>
      <w:r>
        <w:t>req</w:t>
      </w:r>
      <w:r>
        <w:rPr>
          <w:spacing w:val="-2"/>
        </w:rPr>
        <w:t>u</w:t>
      </w:r>
      <w:r>
        <w:t>is</w:t>
      </w:r>
      <w:r>
        <w:rPr>
          <w:spacing w:val="-1"/>
        </w:rPr>
        <w:t>i</w:t>
      </w:r>
      <w:r>
        <w:rPr>
          <w:spacing w:val="-2"/>
        </w:rPr>
        <w:t>t</w:t>
      </w:r>
      <w:r>
        <w:t xml:space="preserve">o </w:t>
      </w:r>
      <w:r>
        <w:rPr>
          <w:spacing w:val="11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 xml:space="preserve">ar </w:t>
      </w:r>
      <w:r>
        <w:rPr>
          <w:spacing w:val="7"/>
        </w:rPr>
        <w:t xml:space="preserve"> </w:t>
      </w:r>
      <w:r>
        <w:rPr>
          <w:spacing w:val="-1"/>
        </w:rPr>
        <w:t>gu</w:t>
      </w:r>
      <w:r>
        <w:t>a</w:t>
      </w:r>
      <w:r>
        <w:rPr>
          <w:spacing w:val="-1"/>
        </w:rPr>
        <w:t>n</w:t>
      </w:r>
      <w:r>
        <w:t xml:space="preserve">tes </w:t>
      </w:r>
      <w:r>
        <w:rPr>
          <w:spacing w:val="10"/>
        </w:rPr>
        <w:t xml:space="preserve"> </w:t>
      </w:r>
      <w:r>
        <w:t>res</w:t>
      </w:r>
      <w:r>
        <w:rPr>
          <w:spacing w:val="-3"/>
        </w:rPr>
        <w:t>i</w:t>
      </w:r>
      <w:r>
        <w:t>ste</w:t>
      </w:r>
      <w:r>
        <w:rPr>
          <w:spacing w:val="-1"/>
        </w:rPr>
        <w:t>n</w:t>
      </w:r>
      <w:r>
        <w:rPr>
          <w:spacing w:val="-2"/>
        </w:rPr>
        <w:t>t</w:t>
      </w:r>
      <w:r>
        <w:t xml:space="preserve">es </w:t>
      </w:r>
      <w:r>
        <w:rPr>
          <w:spacing w:val="11"/>
        </w:rPr>
        <w:t xml:space="preserve"> </w:t>
      </w:r>
      <w:r>
        <w:t xml:space="preserve">a </w:t>
      </w:r>
      <w:r>
        <w:rPr>
          <w:spacing w:val="8"/>
        </w:rPr>
        <w:t xml:space="preserve"> </w:t>
      </w:r>
      <w:r>
        <w:t>l</w:t>
      </w:r>
      <w:r>
        <w:rPr>
          <w:spacing w:val="-2"/>
        </w:rPr>
        <w:t>o</w:t>
      </w:r>
      <w:r>
        <w:t xml:space="preserve">s </w:t>
      </w:r>
      <w:r>
        <w:rPr>
          <w:spacing w:val="10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r</w:t>
      </w:r>
      <w:r>
        <w:rPr>
          <w:spacing w:val="-3"/>
        </w:rPr>
        <w:t>t</w:t>
      </w:r>
      <w:r>
        <w:rPr>
          <w:spacing w:val="-2"/>
        </w:rPr>
        <w:t>e</w:t>
      </w:r>
      <w:r>
        <w:t xml:space="preserve">s 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 xml:space="preserve">ara </w:t>
      </w:r>
      <w:r>
        <w:rPr>
          <w:spacing w:val="10"/>
        </w:rPr>
        <w:t xml:space="preserve"> </w:t>
      </w:r>
      <w:r>
        <w:t>ta</w:t>
      </w:r>
      <w:r>
        <w:rPr>
          <w:spacing w:val="-3"/>
        </w:rPr>
        <w:t>r</w:t>
      </w:r>
      <w:r>
        <w:t xml:space="preserve">eas </w:t>
      </w:r>
      <w:r>
        <w:rPr>
          <w:spacing w:val="15"/>
        </w:rPr>
        <w:t xml:space="preserve"> </w:t>
      </w:r>
      <w:r>
        <w:rPr>
          <w:spacing w:val="-4"/>
        </w:rPr>
        <w:t>d</w:t>
      </w:r>
      <w:r>
        <w:t xml:space="preserve">e </w:t>
      </w:r>
      <w:r>
        <w:rPr>
          <w:spacing w:val="8"/>
        </w:rPr>
        <w:t xml:space="preserve"> </w:t>
      </w:r>
      <w:r>
        <w:t>ma</w:t>
      </w:r>
      <w:r>
        <w:rPr>
          <w:spacing w:val="-1"/>
        </w:rPr>
        <w:t>n</w:t>
      </w:r>
      <w:r>
        <w:t>i</w:t>
      </w:r>
      <w:r>
        <w:rPr>
          <w:spacing w:val="-2"/>
        </w:rPr>
        <w:t>p</w:t>
      </w:r>
      <w:r>
        <w:rPr>
          <w:spacing w:val="-1"/>
        </w:rPr>
        <w:t>u</w:t>
      </w:r>
      <w:r>
        <w:t>lac</w:t>
      </w:r>
      <w:r>
        <w:rPr>
          <w:spacing w:val="-1"/>
        </w:rPr>
        <w:t>i</w:t>
      </w:r>
      <w:r>
        <w:rPr>
          <w:spacing w:val="1"/>
        </w:rPr>
        <w:t>ó</w:t>
      </w:r>
      <w:r>
        <w:t xml:space="preserve">n </w:t>
      </w:r>
      <w:r>
        <w:rPr>
          <w:spacing w:val="10"/>
        </w:rPr>
        <w:t xml:space="preserve"> </w:t>
      </w:r>
      <w:r>
        <w:rPr>
          <w:spacing w:val="-4"/>
        </w:rPr>
        <w:t>d</w:t>
      </w:r>
      <w:r>
        <w:t>e</w:t>
      </w:r>
    </w:p>
    <w:p w:rsidR="00B00F1A" w:rsidRDefault="00B00F1A" w:rsidP="00B00F1A">
      <w:pPr>
        <w:pStyle w:val="Textoindependiente"/>
        <w:kinsoku w:val="0"/>
        <w:overflowPunct w:val="0"/>
        <w:spacing w:line="250" w:lineRule="exact"/>
        <w:ind w:left="810" w:right="121"/>
        <w:jc w:val="both"/>
      </w:pPr>
      <w:proofErr w:type="gramStart"/>
      <w:r>
        <w:rPr>
          <w:spacing w:val="1"/>
        </w:rPr>
        <w:t>o</w:t>
      </w:r>
      <w:r>
        <w:rPr>
          <w:spacing w:val="-1"/>
        </w:rPr>
        <w:t>b</w:t>
      </w:r>
      <w:r>
        <w:t>je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proofErr w:type="gramEnd"/>
      <w:r>
        <w:rPr>
          <w:spacing w:val="35"/>
        </w:rPr>
        <w:t xml:space="preserve"> </w:t>
      </w:r>
      <w:r>
        <w:rPr>
          <w:spacing w:val="-1"/>
        </w:rPr>
        <w:t>punz</w:t>
      </w:r>
      <w:r>
        <w:t>o</w:t>
      </w:r>
      <w:r>
        <w:rPr>
          <w:spacing w:val="37"/>
        </w:rPr>
        <w:t xml:space="preserve"> </w:t>
      </w:r>
      <w:r>
        <w:t>c</w:t>
      </w:r>
      <w:r>
        <w:rPr>
          <w:spacing w:val="1"/>
        </w:rPr>
        <w:t>o</w:t>
      </w:r>
      <w:r>
        <w:t>rta</w:t>
      </w:r>
      <w:r>
        <w:rPr>
          <w:spacing w:val="-4"/>
        </w:rPr>
        <w:t>n</w:t>
      </w:r>
      <w:r>
        <w:t>tes</w:t>
      </w:r>
      <w:r>
        <w:rPr>
          <w:spacing w:val="36"/>
        </w:rPr>
        <w:t xml:space="preserve"> </w:t>
      </w:r>
      <w:r>
        <w:rPr>
          <w:spacing w:val="-3"/>
        </w:rPr>
        <w:t>(</w:t>
      </w:r>
      <w:r>
        <w:t>cuc</w:t>
      </w:r>
      <w:r>
        <w:rPr>
          <w:spacing w:val="-2"/>
        </w:rPr>
        <w:t>h</w:t>
      </w:r>
      <w:r>
        <w:t>i</w:t>
      </w:r>
      <w:r>
        <w:rPr>
          <w:spacing w:val="-1"/>
        </w:rPr>
        <w:t>l</w:t>
      </w:r>
      <w:r>
        <w:t>los</w:t>
      </w:r>
      <w:r>
        <w:rPr>
          <w:spacing w:val="3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7"/>
        </w:rPr>
        <w:t xml:space="preserve"> </w:t>
      </w:r>
      <w:r>
        <w:t>c</w:t>
      </w:r>
      <w:r>
        <w:rPr>
          <w:spacing w:val="1"/>
        </w:rPr>
        <w:t>o</w:t>
      </w:r>
      <w:r>
        <w:t>ci</w:t>
      </w:r>
      <w:r>
        <w:rPr>
          <w:spacing w:val="-1"/>
        </w:rPr>
        <w:t>n</w:t>
      </w:r>
      <w:r>
        <w:t>a</w:t>
      </w:r>
      <w:r>
        <w:rPr>
          <w:spacing w:val="36"/>
        </w:rPr>
        <w:t xml:space="preserve"> </w:t>
      </w:r>
      <w:r>
        <w:t>o</w:t>
      </w:r>
      <w:r>
        <w:rPr>
          <w:spacing w:val="37"/>
        </w:rPr>
        <w:t xml:space="preserve"> </w:t>
      </w:r>
      <w:proofErr w:type="spellStart"/>
      <w:r>
        <w:t>fi</w:t>
      </w:r>
      <w:r>
        <w:rPr>
          <w:spacing w:val="-1"/>
        </w:rPr>
        <w:t>l</w:t>
      </w:r>
      <w:r>
        <w:rPr>
          <w:spacing w:val="-2"/>
        </w:rPr>
        <w:t>et</w:t>
      </w:r>
      <w:r>
        <w:t>eador</w:t>
      </w:r>
      <w:r>
        <w:rPr>
          <w:spacing w:val="-3"/>
        </w:rPr>
        <w:t>e</w:t>
      </w:r>
      <w:r>
        <w:rPr>
          <w:spacing w:val="3"/>
        </w:rPr>
        <w:t>s</w:t>
      </w:r>
      <w:proofErr w:type="spellEnd"/>
      <w:r>
        <w:rPr>
          <w:spacing w:val="-1"/>
        </w:rPr>
        <w:t>-</w:t>
      </w:r>
      <w:r>
        <w:t>cat</w:t>
      </w:r>
      <w:r>
        <w:rPr>
          <w:spacing w:val="-2"/>
        </w:rPr>
        <w:t>e</w:t>
      </w:r>
      <w:r>
        <w:t>ri</w:t>
      </w:r>
      <w:r>
        <w:rPr>
          <w:spacing w:val="-2"/>
        </w:rPr>
        <w:t>n</w:t>
      </w:r>
      <w:r>
        <w:rPr>
          <w:spacing w:val="-1"/>
        </w:rPr>
        <w:t>g</w:t>
      </w:r>
      <w:r>
        <w:t>)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efec</w:t>
      </w:r>
      <w:r>
        <w:rPr>
          <w:spacing w:val="-2"/>
        </w:rPr>
        <w:t>t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6"/>
        </w:rPr>
        <w:t xml:space="preserve"> </w:t>
      </w:r>
      <w:r>
        <w:t>e</w:t>
      </w:r>
      <w:r>
        <w:rPr>
          <w:spacing w:val="1"/>
        </w:rPr>
        <w:t>v</w:t>
      </w:r>
      <w:r>
        <w:t>itar c</w:t>
      </w:r>
      <w:r>
        <w:rPr>
          <w:spacing w:val="1"/>
        </w:rPr>
        <w:t>o</w:t>
      </w:r>
      <w:r>
        <w:t>r</w:t>
      </w:r>
      <w:r>
        <w:rPr>
          <w:spacing w:val="-3"/>
        </w:rPr>
        <w:t>t</w:t>
      </w:r>
      <w:r>
        <w:t xml:space="preserve">e </w:t>
      </w:r>
      <w:r>
        <w:rPr>
          <w:spacing w:val="-1"/>
        </w:rPr>
        <w:t>d</w:t>
      </w:r>
      <w:r>
        <w:t xml:space="preserve">e </w:t>
      </w:r>
      <w:r>
        <w:rPr>
          <w:spacing w:val="-3"/>
        </w:rPr>
        <w:t>l</w:t>
      </w:r>
      <w:r>
        <w:rPr>
          <w:spacing w:val="1"/>
        </w:rPr>
        <w:t>o</w:t>
      </w:r>
      <w:r>
        <w:t xml:space="preserve">s </w:t>
      </w:r>
      <w:r>
        <w:rPr>
          <w:spacing w:val="-3"/>
        </w:rPr>
        <w:t>d</w:t>
      </w:r>
      <w:r>
        <w:t>edos.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  <w:ind w:left="810" w:right="120"/>
        <w:jc w:val="both"/>
      </w:pPr>
      <w:r>
        <w:t>Para</w:t>
      </w:r>
      <w:r>
        <w:rPr>
          <w:spacing w:val="9"/>
        </w:rPr>
        <w:t xml:space="preserve"> </w:t>
      </w:r>
      <w:r>
        <w:t>ma</w:t>
      </w:r>
      <w:r>
        <w:rPr>
          <w:spacing w:val="-1"/>
        </w:rPr>
        <w:t>n</w:t>
      </w:r>
      <w:r>
        <w:t>i</w:t>
      </w:r>
      <w:r>
        <w:rPr>
          <w:spacing w:val="-2"/>
        </w:rPr>
        <w:t>p</w:t>
      </w:r>
      <w:r>
        <w:rPr>
          <w:spacing w:val="-1"/>
        </w:rPr>
        <w:t>u</w:t>
      </w:r>
      <w:r>
        <w:t>lar</w:t>
      </w:r>
      <w:r>
        <w:rPr>
          <w:spacing w:val="11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11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1"/>
        </w:rPr>
        <w:t>nu</w:t>
      </w:r>
      <w:r>
        <w:t>al</w:t>
      </w:r>
      <w:r>
        <w:rPr>
          <w:spacing w:val="1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o</w:t>
      </w:r>
      <w:r>
        <w:rPr>
          <w:spacing w:val="13"/>
        </w:rPr>
        <w:t xml:space="preserve"> </w:t>
      </w:r>
      <w:r>
        <w:rPr>
          <w:spacing w:val="-3"/>
        </w:rPr>
        <w:t>s</w:t>
      </w:r>
      <w:r>
        <w:t>er</w:t>
      </w:r>
      <w:r>
        <w:rPr>
          <w:spacing w:val="12"/>
        </w:rPr>
        <w:t xml:space="preserve"> </w:t>
      </w:r>
      <w:r>
        <w:t>m</w:t>
      </w:r>
      <w:r>
        <w:rPr>
          <w:spacing w:val="-3"/>
        </w:rPr>
        <w:t>a</w:t>
      </w:r>
      <w:r>
        <w:t>che</w:t>
      </w:r>
      <w:r>
        <w:rPr>
          <w:spacing w:val="-2"/>
        </w:rPr>
        <w:t>t</w:t>
      </w:r>
      <w:r>
        <w:t>es</w:t>
      </w:r>
      <w:r>
        <w:rPr>
          <w:spacing w:val="13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rPr>
          <w:spacing w:val="1"/>
        </w:rPr>
        <w:t>o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3"/>
        </w:rPr>
        <w:t xml:space="preserve"> </w:t>
      </w:r>
      <w:r>
        <w:t>req</w:t>
      </w:r>
      <w:r>
        <w:rPr>
          <w:spacing w:val="-2"/>
        </w:rPr>
        <w:t>u</w:t>
      </w:r>
      <w:r>
        <w:t>ieran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g</w:t>
      </w:r>
      <w:r>
        <w:t>ar</w:t>
      </w:r>
      <w:r>
        <w:rPr>
          <w:spacing w:val="-1"/>
        </w:rPr>
        <w:t>r</w:t>
      </w:r>
      <w:r>
        <w:t>e a</w:t>
      </w:r>
      <w:r>
        <w:rPr>
          <w:spacing w:val="-1"/>
        </w:rPr>
        <w:t>d</w:t>
      </w:r>
      <w:r>
        <w:t>ecua</w:t>
      </w:r>
      <w:r>
        <w:rPr>
          <w:spacing w:val="-1"/>
        </w:rPr>
        <w:t>d</w:t>
      </w:r>
      <w:r>
        <w:t>o</w:t>
      </w:r>
      <w:r>
        <w:rPr>
          <w:spacing w:val="39"/>
        </w:rPr>
        <w:t xml:space="preserve"> </w:t>
      </w:r>
      <w:r>
        <w:t>es</w:t>
      </w:r>
      <w:r>
        <w:rPr>
          <w:spacing w:val="39"/>
        </w:rPr>
        <w:t xml:space="preserve"> </w:t>
      </w:r>
      <w:r>
        <w:t>re</w:t>
      </w:r>
      <w:r>
        <w:rPr>
          <w:spacing w:val="-2"/>
        </w:rPr>
        <w:t>co</w:t>
      </w:r>
      <w:r>
        <w:t>men</w:t>
      </w:r>
      <w:r>
        <w:rPr>
          <w:spacing w:val="-2"/>
        </w:rPr>
        <w:t>d</w:t>
      </w:r>
      <w:r>
        <w:t>a</w:t>
      </w:r>
      <w:r>
        <w:rPr>
          <w:spacing w:val="-1"/>
        </w:rPr>
        <w:t>b</w:t>
      </w:r>
      <w:r>
        <w:rPr>
          <w:spacing w:val="-3"/>
        </w:rPr>
        <w:t>l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u</w:t>
      </w:r>
      <w:r>
        <w:t>sar</w:t>
      </w:r>
      <w:r>
        <w:rPr>
          <w:spacing w:val="37"/>
        </w:rPr>
        <w:t xml:space="preserve"> </w:t>
      </w:r>
      <w:r>
        <w:rPr>
          <w:spacing w:val="-1"/>
        </w:rPr>
        <w:t>gu</w:t>
      </w:r>
      <w:r>
        <w:t>a</w:t>
      </w:r>
      <w:r>
        <w:rPr>
          <w:spacing w:val="-1"/>
        </w:rPr>
        <w:t>n</w:t>
      </w:r>
      <w:r>
        <w:t>tes</w:t>
      </w:r>
      <w:r>
        <w:rPr>
          <w:spacing w:val="3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9"/>
        </w:rPr>
        <w:t xml:space="preserve"> </w:t>
      </w:r>
      <w:r>
        <w:t>a</w:t>
      </w:r>
      <w:r>
        <w:rPr>
          <w:spacing w:val="2"/>
        </w:rPr>
        <w:t>l</w:t>
      </w:r>
      <w:r>
        <w:rPr>
          <w:spacing w:val="-1"/>
        </w:rPr>
        <w:t>g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-2"/>
        </w:rPr>
        <w:t>ó</w:t>
      </w:r>
      <w:r>
        <w:t>n</w:t>
      </w:r>
      <w:r>
        <w:rPr>
          <w:spacing w:val="38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37"/>
        </w:rPr>
        <w:t xml:space="preserve"> </w:t>
      </w:r>
      <w:r>
        <w:rPr>
          <w:spacing w:val="-1"/>
        </w:rPr>
        <w:t>p</w:t>
      </w:r>
      <w:r>
        <w:t>i</w:t>
      </w:r>
      <w:r>
        <w:rPr>
          <w:spacing w:val="-1"/>
        </w:rPr>
        <w:t>g</w:t>
      </w:r>
      <w:r>
        <w:t>mento</w:t>
      </w:r>
      <w:r>
        <w:rPr>
          <w:spacing w:val="40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r</w:t>
      </w:r>
      <w:r>
        <w:rPr>
          <w:spacing w:val="38"/>
        </w:rPr>
        <w:t xml:space="preserve"> </w:t>
      </w:r>
      <w:r>
        <w:t>erg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spacing w:val="1"/>
        </w:rPr>
        <w:t>o</w:t>
      </w:r>
      <w:r>
        <w:t>mía</w:t>
      </w:r>
      <w:r>
        <w:rPr>
          <w:spacing w:val="37"/>
        </w:rPr>
        <w:t xml:space="preserve"> </w:t>
      </w:r>
      <w:r>
        <w:rPr>
          <w:spacing w:val="-1"/>
        </w:rPr>
        <w:t>d</w:t>
      </w:r>
      <w:r>
        <w:t>el tra</w:t>
      </w:r>
      <w:r>
        <w:rPr>
          <w:spacing w:val="-1"/>
        </w:rPr>
        <w:t>b</w:t>
      </w:r>
      <w:r>
        <w:t>ajo.</w:t>
      </w:r>
    </w:p>
    <w:p w:rsidR="00B00F1A" w:rsidRDefault="00B00F1A" w:rsidP="00B00F1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kinsoku w:val="0"/>
        <w:overflowPunct w:val="0"/>
        <w:ind w:left="810" w:right="118"/>
        <w:jc w:val="both"/>
      </w:pPr>
      <w:r>
        <w:t>Para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>c</w:t>
      </w:r>
      <w:r>
        <w:t>ti</w:t>
      </w:r>
      <w:r>
        <w:rPr>
          <w:spacing w:val="1"/>
        </w:rPr>
        <w:t>v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4"/>
        </w:rPr>
        <w:t xml:space="preserve"> </w:t>
      </w:r>
      <w:r>
        <w:t>re</w:t>
      </w:r>
      <w:r>
        <w:rPr>
          <w:spacing w:val="-3"/>
        </w:rPr>
        <w:t>q</w:t>
      </w:r>
      <w:r>
        <w:rPr>
          <w:spacing w:val="-1"/>
        </w:rPr>
        <w:t>u</w:t>
      </w:r>
      <w:r>
        <w:t>ieran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rPr>
          <w:spacing w:val="1"/>
        </w:rPr>
        <w:t>o</w:t>
      </w:r>
      <w:r>
        <w:t>s</w:t>
      </w:r>
      <w:r>
        <w:rPr>
          <w:spacing w:val="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>l</w:t>
      </w:r>
      <w:r>
        <w:t>ec</w:t>
      </w:r>
      <w:r>
        <w:rPr>
          <w:spacing w:val="1"/>
        </w:rPr>
        <w:t>t</w:t>
      </w:r>
      <w:r>
        <w:t>ric</w:t>
      </w:r>
      <w:r>
        <w:rPr>
          <w:spacing w:val="-1"/>
        </w:rPr>
        <w:t>id</w:t>
      </w:r>
      <w:r>
        <w:t>ad</w:t>
      </w:r>
      <w:r>
        <w:rPr>
          <w:spacing w:val="2"/>
        </w:rPr>
        <w:t xml:space="preserve"> </w:t>
      </w:r>
      <w:r>
        <w:rPr>
          <w:spacing w:val="-2"/>
        </w:rPr>
        <w:t>e</w:t>
      </w:r>
      <w:r>
        <w:t>s</w:t>
      </w:r>
      <w:r>
        <w:rPr>
          <w:spacing w:val="3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nd</w:t>
      </w:r>
      <w:r>
        <w:t>a</w:t>
      </w:r>
      <w:r>
        <w:rPr>
          <w:spacing w:val="4"/>
        </w:rPr>
        <w:t>t</w:t>
      </w:r>
      <w:r>
        <w:rPr>
          <w:spacing w:val="1"/>
        </w:rPr>
        <w:t>o</w:t>
      </w:r>
      <w:r>
        <w:t>r</w:t>
      </w:r>
      <w:r>
        <w:rPr>
          <w:spacing w:val="-3"/>
        </w:rPr>
        <w:t>i</w:t>
      </w:r>
      <w:r>
        <w:t>o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u</w:t>
      </w:r>
      <w:r>
        <w:t>so</w:t>
      </w:r>
      <w:r>
        <w:rPr>
          <w:spacing w:val="4"/>
        </w:rPr>
        <w:t xml:space="preserve"> </w:t>
      </w:r>
      <w:r>
        <w:rPr>
          <w:spacing w:val="-4"/>
        </w:rPr>
        <w:t>d</w:t>
      </w:r>
      <w:r>
        <w:t xml:space="preserve">e </w:t>
      </w:r>
      <w:r>
        <w:rPr>
          <w:spacing w:val="-1"/>
        </w:rPr>
        <w:t>gu</w:t>
      </w:r>
      <w:r>
        <w:t>a</w:t>
      </w:r>
      <w:r>
        <w:rPr>
          <w:spacing w:val="-1"/>
        </w:rPr>
        <w:t>n</w:t>
      </w:r>
      <w:r>
        <w:t>tes</w:t>
      </w:r>
      <w:r>
        <w:rPr>
          <w:spacing w:val="38"/>
        </w:rPr>
        <w:t xml:space="preserve"> </w:t>
      </w:r>
      <w:r>
        <w:rPr>
          <w:spacing w:val="-1"/>
        </w:rPr>
        <w:t>d</w:t>
      </w:r>
      <w:r>
        <w:t>iel</w:t>
      </w:r>
      <w:r>
        <w:rPr>
          <w:spacing w:val="-2"/>
        </w:rPr>
        <w:t>é</w:t>
      </w:r>
      <w:r>
        <w:t>ctri</w:t>
      </w:r>
      <w:r>
        <w:rPr>
          <w:spacing w:val="-2"/>
        </w:rPr>
        <w:t>c</w:t>
      </w:r>
      <w:r>
        <w:rPr>
          <w:spacing w:val="1"/>
        </w:rPr>
        <w:t>o</w:t>
      </w:r>
      <w:r>
        <w:t>s</w:t>
      </w:r>
      <w:r>
        <w:rPr>
          <w:spacing w:val="38"/>
        </w:rPr>
        <w:t xml:space="preserve"> </w:t>
      </w:r>
      <w:r>
        <w:t>cert</w:t>
      </w:r>
      <w:r>
        <w:rPr>
          <w:spacing w:val="-3"/>
        </w:rPr>
        <w:t>i</w:t>
      </w:r>
      <w:r>
        <w:t>fica</w:t>
      </w:r>
      <w:r>
        <w:rPr>
          <w:spacing w:val="-2"/>
        </w:rPr>
        <w:t>d</w:t>
      </w:r>
      <w:r>
        <w:rPr>
          <w:spacing w:val="1"/>
        </w:rPr>
        <w:t>o</w:t>
      </w:r>
      <w:r>
        <w:t>s</w:t>
      </w:r>
      <w:r>
        <w:rPr>
          <w:spacing w:val="40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r</w:t>
      </w:r>
      <w:r>
        <w:rPr>
          <w:spacing w:val="36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fa</w:t>
      </w:r>
      <w:r>
        <w:rPr>
          <w:spacing w:val="-2"/>
        </w:rPr>
        <w:t>b</w:t>
      </w:r>
      <w:r>
        <w:t>rica</w:t>
      </w:r>
      <w:r>
        <w:rPr>
          <w:spacing w:val="-4"/>
        </w:rPr>
        <w:t>n</w:t>
      </w:r>
      <w:r>
        <w:t>te</w:t>
      </w:r>
      <w:r>
        <w:rPr>
          <w:spacing w:val="39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36"/>
        </w:rPr>
        <w:t xml:space="preserve"> </w:t>
      </w:r>
      <w:r>
        <w:t>su</w:t>
      </w:r>
      <w:r>
        <w:rPr>
          <w:spacing w:val="37"/>
        </w:rPr>
        <w:t xml:space="preserve"> </w:t>
      </w:r>
      <w:r>
        <w:rPr>
          <w:spacing w:val="-3"/>
        </w:rPr>
        <w:t>r</w:t>
      </w:r>
      <w:r>
        <w:t>espect</w:t>
      </w:r>
      <w:r>
        <w:rPr>
          <w:spacing w:val="-3"/>
        </w:rPr>
        <w:t>i</w:t>
      </w:r>
      <w:r>
        <w:rPr>
          <w:spacing w:val="-2"/>
        </w:rPr>
        <w:t>v</w:t>
      </w:r>
      <w:r>
        <w:t>o</w:t>
      </w:r>
      <w:r>
        <w:rPr>
          <w:spacing w:val="40"/>
        </w:rPr>
        <w:t xml:space="preserve"> </w:t>
      </w:r>
      <w:r>
        <w:t>r</w:t>
      </w:r>
      <w:r>
        <w:rPr>
          <w:spacing w:val="-3"/>
        </w:rPr>
        <w:t>e</w:t>
      </w:r>
      <w:r>
        <w:t>c</w:t>
      </w:r>
      <w:r>
        <w:rPr>
          <w:spacing w:val="-3"/>
        </w:rPr>
        <w:t>u</w:t>
      </w:r>
      <w:r>
        <w:rPr>
          <w:spacing w:val="-1"/>
        </w:rPr>
        <w:t>b</w:t>
      </w:r>
      <w:r>
        <w:t>rimien</w:t>
      </w:r>
      <w:r>
        <w:rPr>
          <w:spacing w:val="-2"/>
        </w:rPr>
        <w:t>t</w:t>
      </w:r>
      <w:r>
        <w:t xml:space="preserve">o </w:t>
      </w:r>
      <w:r>
        <w:rPr>
          <w:spacing w:val="-1"/>
        </w:rPr>
        <w:t>p</w:t>
      </w:r>
      <w:r>
        <w:t>rote</w:t>
      </w:r>
      <w:r>
        <w:rPr>
          <w:spacing w:val="-3"/>
        </w:rPr>
        <w:t>c</w:t>
      </w:r>
      <w:r>
        <w:t>t</w:t>
      </w:r>
      <w:r>
        <w:rPr>
          <w:spacing w:val="1"/>
        </w:rPr>
        <w:t>o</w:t>
      </w:r>
      <w:r>
        <w:t>r.</w:t>
      </w:r>
    </w:p>
    <w:p w:rsidR="00B00F1A" w:rsidRDefault="00B00F1A" w:rsidP="00B00F1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kinsoku w:val="0"/>
        <w:overflowPunct w:val="0"/>
        <w:ind w:left="810" w:right="117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a</w:t>
      </w:r>
      <w:r>
        <w:rPr>
          <w:spacing w:val="9"/>
        </w:rPr>
        <w:t xml:space="preserve"> </w:t>
      </w:r>
      <w:r>
        <w:t>tarea</w:t>
      </w:r>
      <w:r>
        <w:rPr>
          <w:spacing w:val="13"/>
        </w:rPr>
        <w:t xml:space="preserve"> </w:t>
      </w:r>
      <w:r>
        <w:rPr>
          <w:spacing w:val="-4"/>
        </w:rPr>
        <w:t>d</w:t>
      </w:r>
      <w:r>
        <w:t>ebe</w:t>
      </w:r>
      <w:r>
        <w:rPr>
          <w:spacing w:val="13"/>
        </w:rPr>
        <w:t xml:space="preserve"> </w:t>
      </w:r>
      <w:r>
        <w:rPr>
          <w:spacing w:val="-3"/>
        </w:rPr>
        <w:t>s</w:t>
      </w:r>
      <w:r>
        <w:t>er</w:t>
      </w:r>
      <w:r>
        <w:rPr>
          <w:spacing w:val="12"/>
        </w:rPr>
        <w:t xml:space="preserve"> </w:t>
      </w:r>
      <w:r>
        <w:rPr>
          <w:spacing w:val="-3"/>
        </w:rPr>
        <w:t>r</w:t>
      </w:r>
      <w:r>
        <w:t>eali</w:t>
      </w:r>
      <w:r>
        <w:rPr>
          <w:spacing w:val="-1"/>
        </w:rPr>
        <w:t>z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12"/>
        </w:rPr>
        <w:t xml:space="preserve"> </w:t>
      </w:r>
      <w:r>
        <w:t>si</w:t>
      </w:r>
      <w:r>
        <w:rPr>
          <w:spacing w:val="-3"/>
        </w:rPr>
        <w:t>e</w:t>
      </w:r>
      <w:r>
        <w:t>m</w:t>
      </w:r>
      <w:r>
        <w:rPr>
          <w:spacing w:val="-1"/>
        </w:rPr>
        <w:t>p</w:t>
      </w:r>
      <w:r>
        <w:t>re</w:t>
      </w:r>
      <w:r>
        <w:rPr>
          <w:spacing w:val="12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</w:t>
      </w:r>
      <w:r>
        <w:rPr>
          <w:spacing w:val="-1"/>
        </w:rPr>
        <w:t>nd</w:t>
      </w:r>
      <w:r>
        <w:t>o</w:t>
      </w:r>
      <w:r>
        <w:rPr>
          <w:spacing w:val="11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4"/>
        </w:rPr>
        <w:t>g</w:t>
      </w:r>
      <w:r>
        <w:rPr>
          <w:spacing w:val="-1"/>
        </w:rPr>
        <w:t>u</w:t>
      </w:r>
      <w:r>
        <w:t>a</w:t>
      </w:r>
      <w:r>
        <w:rPr>
          <w:spacing w:val="-1"/>
        </w:rPr>
        <w:t>n</w:t>
      </w:r>
      <w:r>
        <w:t>te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p</w:t>
      </w:r>
      <w:r>
        <w:t>ro</w:t>
      </w:r>
      <w:r>
        <w:rPr>
          <w:spacing w:val="-1"/>
        </w:rPr>
        <w:t>p</w:t>
      </w:r>
      <w:r>
        <w:t>ia</w:t>
      </w:r>
      <w:r>
        <w:rPr>
          <w:spacing w:val="-4"/>
        </w:rPr>
        <w:t>d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11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12"/>
        </w:rPr>
        <w:t xml:space="preserve"> </w:t>
      </w:r>
      <w:r>
        <w:t>a</w:t>
      </w:r>
      <w:r>
        <w:rPr>
          <w:spacing w:val="-3"/>
        </w:rPr>
        <w:t>c</w:t>
      </w:r>
      <w:r>
        <w:t>ti</w:t>
      </w:r>
      <w:r>
        <w:rPr>
          <w:spacing w:val="1"/>
        </w:rPr>
        <w:t>v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e</w:t>
      </w:r>
      <w:r>
        <w:t xml:space="preserve">l </w:t>
      </w:r>
      <w:r>
        <w:rPr>
          <w:spacing w:val="-1"/>
        </w:rPr>
        <w:t>n</w:t>
      </w:r>
      <w:r>
        <w:t xml:space="preserve">o </w:t>
      </w:r>
      <w:r>
        <w:rPr>
          <w:spacing w:val="6"/>
        </w:rPr>
        <w:t xml:space="preserve"> </w:t>
      </w:r>
      <w:r>
        <w:rPr>
          <w:spacing w:val="-1"/>
        </w:rPr>
        <w:t>h</w:t>
      </w:r>
      <w:r>
        <w:t>acer</w:t>
      </w:r>
      <w:r>
        <w:rPr>
          <w:spacing w:val="-3"/>
        </w:rPr>
        <w:t>l</w:t>
      </w:r>
      <w:r>
        <w:t xml:space="preserve">o </w:t>
      </w:r>
      <w:r>
        <w:rPr>
          <w:spacing w:val="6"/>
        </w:rPr>
        <w:t xml:space="preserve"> </w:t>
      </w:r>
      <w:r>
        <w:t>i</w:t>
      </w:r>
      <w:r>
        <w:rPr>
          <w:spacing w:val="-4"/>
        </w:rPr>
        <w:t>n</w:t>
      </w:r>
      <w:r>
        <w:t>v</w:t>
      </w:r>
      <w:r>
        <w:rPr>
          <w:spacing w:val="1"/>
        </w:rPr>
        <w:t>o</w:t>
      </w:r>
      <w:r>
        <w:t>l</w:t>
      </w:r>
      <w:r>
        <w:rPr>
          <w:spacing w:val="-2"/>
        </w:rPr>
        <w:t>u</w:t>
      </w:r>
      <w:r>
        <w:t>cra</w:t>
      </w:r>
      <w:r>
        <w:rPr>
          <w:spacing w:val="1"/>
        </w:rPr>
        <w:t>r</w:t>
      </w:r>
      <w:r>
        <w:t xml:space="preserve">á </w:t>
      </w:r>
      <w:r>
        <w:rPr>
          <w:spacing w:val="3"/>
        </w:rPr>
        <w:t xml:space="preserve"> </w:t>
      </w:r>
      <w:r>
        <w:t xml:space="preserve">el </w:t>
      </w:r>
      <w:r>
        <w:rPr>
          <w:spacing w:val="3"/>
        </w:rPr>
        <w:t xml:space="preserve"> </w:t>
      </w:r>
      <w:r>
        <w:t>reg</w:t>
      </w:r>
      <w:r>
        <w:rPr>
          <w:spacing w:val="-1"/>
        </w:rPr>
        <w:t>i</w:t>
      </w:r>
      <w:r>
        <w:t>st</w:t>
      </w:r>
      <w:r>
        <w:rPr>
          <w:spacing w:val="-3"/>
        </w:rPr>
        <w:t>r</w:t>
      </w:r>
      <w:r>
        <w:t xml:space="preserve">o 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6"/>
        </w:rPr>
        <w:t xml:space="preserve"> </w:t>
      </w:r>
      <w:r>
        <w:rPr>
          <w:spacing w:val="-1"/>
        </w:rPr>
        <w:t>un</w:t>
      </w:r>
      <w:r>
        <w:t xml:space="preserve">a </w:t>
      </w:r>
      <w:r>
        <w:rPr>
          <w:spacing w:val="5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ic</w:t>
      </w:r>
      <w:r>
        <w:rPr>
          <w:spacing w:val="-3"/>
        </w:rPr>
        <w:t>i</w:t>
      </w:r>
      <w:r>
        <w:rPr>
          <w:spacing w:val="-2"/>
        </w:rPr>
        <w:t>ó</w:t>
      </w:r>
      <w:r>
        <w:t xml:space="preserve">n </w:t>
      </w:r>
      <w:r>
        <w:rPr>
          <w:spacing w:val="5"/>
        </w:rPr>
        <w:t xml:space="preserve"> </w:t>
      </w:r>
      <w:r>
        <w:t>i</w:t>
      </w:r>
      <w:r>
        <w:rPr>
          <w:spacing w:val="-2"/>
        </w:rPr>
        <w:t>n</w:t>
      </w:r>
      <w:r>
        <w:t>seg</w:t>
      </w:r>
      <w:r>
        <w:rPr>
          <w:spacing w:val="-2"/>
        </w:rPr>
        <w:t>u</w:t>
      </w:r>
      <w:r>
        <w:t xml:space="preserve">ra </w:t>
      </w:r>
      <w:r>
        <w:rPr>
          <w:spacing w:val="7"/>
        </w:rPr>
        <w:t xml:space="preserve"> </w:t>
      </w:r>
      <w:r>
        <w:t>c</w:t>
      </w:r>
      <w:r>
        <w:rPr>
          <w:spacing w:val="1"/>
        </w:rPr>
        <w:t>o</w:t>
      </w:r>
      <w:r>
        <w:t xml:space="preserve">n </w:t>
      </w:r>
      <w:r>
        <w:rPr>
          <w:spacing w:val="5"/>
        </w:rPr>
        <w:t xml:space="preserve"> </w:t>
      </w:r>
      <w:r>
        <w:rPr>
          <w:spacing w:val="-1"/>
        </w:rPr>
        <w:t>un</w:t>
      </w:r>
      <w:r>
        <w:t xml:space="preserve">a </w:t>
      </w:r>
      <w:r>
        <w:rPr>
          <w:spacing w:val="4"/>
        </w:rPr>
        <w:t xml:space="preserve"> </w:t>
      </w:r>
      <w:r>
        <w:t>tarje</w:t>
      </w:r>
      <w:r>
        <w:rPr>
          <w:spacing w:val="-2"/>
        </w:rPr>
        <w:t>t</w:t>
      </w:r>
      <w:r>
        <w:t xml:space="preserve">a 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6"/>
        </w:rPr>
        <w:t xml:space="preserve"> </w:t>
      </w:r>
      <w:r>
        <w:t>ca</w:t>
      </w:r>
      <w:r>
        <w:rPr>
          <w:spacing w:val="-3"/>
        </w:rPr>
        <w:t>s</w:t>
      </w:r>
      <w:r>
        <w:t>i acci</w:t>
      </w:r>
      <w:r>
        <w:rPr>
          <w:spacing w:val="-1"/>
        </w:rPr>
        <w:t>d</w:t>
      </w:r>
      <w:r>
        <w:t>ente</w:t>
      </w:r>
      <w:r>
        <w:rPr>
          <w:spacing w:val="3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3"/>
        </w:rPr>
        <w:t>r</w:t>
      </w:r>
      <w:r>
        <w:t>espe</w:t>
      </w:r>
      <w:r>
        <w:rPr>
          <w:spacing w:val="-2"/>
        </w:rPr>
        <w:t>c</w:t>
      </w:r>
      <w:r>
        <w:t>ti</w:t>
      </w:r>
      <w:r>
        <w:rPr>
          <w:spacing w:val="1"/>
        </w:rPr>
        <w:t>v</w:t>
      </w:r>
      <w:r>
        <w:t>a</w:t>
      </w:r>
      <w:r>
        <w:rPr>
          <w:spacing w:val="5"/>
        </w:rPr>
        <w:t xml:space="preserve"> </w:t>
      </w:r>
      <w:r>
        <w:rPr>
          <w:spacing w:val="-4"/>
        </w:rPr>
        <w:t>p</w:t>
      </w:r>
      <w:r>
        <w:t>ara</w:t>
      </w:r>
      <w:r>
        <w:rPr>
          <w:spacing w:val="-2"/>
        </w:rPr>
        <w:t>d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5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s</w:t>
      </w:r>
      <w:r>
        <w:rPr>
          <w:spacing w:val="-2"/>
        </w:rPr>
        <w:t>o</w:t>
      </w:r>
      <w:r>
        <w:rPr>
          <w:spacing w:val="-1"/>
        </w:rPr>
        <w:t>n</w:t>
      </w:r>
      <w:r>
        <w:t>al</w:t>
      </w:r>
      <w:r>
        <w:rPr>
          <w:spacing w:val="4"/>
        </w:rPr>
        <w:t xml:space="preserve"> </w:t>
      </w:r>
      <w:r>
        <w:t>i</w:t>
      </w:r>
      <w:r>
        <w:rPr>
          <w:spacing w:val="-2"/>
        </w:rPr>
        <w:t>n</w:t>
      </w:r>
      <w:r>
        <w:t>v</w:t>
      </w:r>
      <w:r>
        <w:rPr>
          <w:spacing w:val="1"/>
        </w:rPr>
        <w:t>o</w:t>
      </w:r>
      <w:r>
        <w:t>l</w:t>
      </w:r>
      <w:r>
        <w:rPr>
          <w:spacing w:val="-2"/>
        </w:rPr>
        <w:t>u</w:t>
      </w:r>
      <w:r>
        <w:t>cra</w:t>
      </w:r>
      <w:r>
        <w:rPr>
          <w:spacing w:val="-4"/>
        </w:rPr>
        <w:t>d</w:t>
      </w:r>
      <w:r>
        <w:rPr>
          <w:spacing w:val="1"/>
        </w:rPr>
        <w:t>o</w:t>
      </w:r>
      <w:r>
        <w:t>.</w:t>
      </w:r>
      <w:r>
        <w:rPr>
          <w:spacing w:val="4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o</w:t>
      </w:r>
      <w:r>
        <w:t>s</w:t>
      </w:r>
      <w:r>
        <w:rPr>
          <w:spacing w:val="5"/>
        </w:rPr>
        <w:t xml:space="preserve"> </w:t>
      </w:r>
      <w:r>
        <w:t>ti</w:t>
      </w:r>
      <w:r>
        <w:rPr>
          <w:spacing w:val="-4"/>
        </w:rPr>
        <w:t>p</w:t>
      </w:r>
      <w:r>
        <w:rPr>
          <w:spacing w:val="1"/>
        </w:rPr>
        <w:t>o</w:t>
      </w:r>
      <w:r>
        <w:t>s</w:t>
      </w:r>
      <w:r>
        <w:rPr>
          <w:spacing w:val="5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gu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2"/>
        </w:rPr>
        <w:t>e</w:t>
      </w:r>
      <w:r>
        <w:t>s a uti</w:t>
      </w:r>
      <w:r>
        <w:rPr>
          <w:spacing w:val="-1"/>
        </w:rPr>
        <w:t>l</w:t>
      </w:r>
      <w:r>
        <w:t>i</w:t>
      </w:r>
      <w:r>
        <w:rPr>
          <w:spacing w:val="-1"/>
        </w:rPr>
        <w:t>z</w:t>
      </w:r>
      <w:r>
        <w:t xml:space="preserve">ar </w:t>
      </w:r>
      <w:r>
        <w:rPr>
          <w:spacing w:val="-1"/>
        </w:rPr>
        <w:t>d</w:t>
      </w:r>
      <w:r>
        <w:t>eben c</w:t>
      </w:r>
      <w:r>
        <w:rPr>
          <w:spacing w:val="-4"/>
        </w:rPr>
        <w:t>u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r la</w:t>
      </w:r>
      <w:r>
        <w:rPr>
          <w:spacing w:val="-3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rma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SI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>-</w:t>
      </w:r>
      <w:r>
        <w:rPr>
          <w:spacing w:val="-2"/>
        </w:rPr>
        <w:t>8</w:t>
      </w:r>
      <w:r>
        <w:t>1.</w:t>
      </w:r>
    </w:p>
    <w:p w:rsidR="00B00F1A" w:rsidRDefault="00B00F1A" w:rsidP="00B00F1A">
      <w:pPr>
        <w:kinsoku w:val="0"/>
        <w:overflowPunct w:val="0"/>
        <w:spacing w:before="8" w:line="190" w:lineRule="exact"/>
        <w:rPr>
          <w:sz w:val="19"/>
          <w:szCs w:val="19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noProof/>
          <w:lang w:eastAsia="es-BO"/>
        </w:rPr>
        <mc:AlternateContent>
          <mc:Choice Requires="wpg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1461135</wp:posOffset>
                </wp:positionH>
                <wp:positionV relativeFrom="paragraph">
                  <wp:posOffset>116840</wp:posOffset>
                </wp:positionV>
                <wp:extent cx="5308600" cy="808990"/>
                <wp:effectExtent l="3810" t="8890" r="2540" b="1270"/>
                <wp:wrapNone/>
                <wp:docPr id="126" name="Grupo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8600" cy="808990"/>
                          <a:chOff x="2291" y="982"/>
                          <a:chExt cx="8370" cy="1067"/>
                        </a:xfrm>
                      </wpg:grpSpPr>
                      <wps:wsp>
                        <wps:cNvPr id="127" name="Freeform 122"/>
                        <wps:cNvSpPr>
                          <a:spLocks/>
                        </wps:cNvSpPr>
                        <wps:spPr bwMode="auto">
                          <a:xfrm>
                            <a:off x="2297" y="987"/>
                            <a:ext cx="8358" cy="20"/>
                          </a:xfrm>
                          <a:custGeom>
                            <a:avLst/>
                            <a:gdLst>
                              <a:gd name="T0" fmla="*/ 0 w 8358"/>
                              <a:gd name="T1" fmla="*/ 0 h 20"/>
                              <a:gd name="T2" fmla="*/ 8358 w 83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58" h="20">
                                <a:moveTo>
                                  <a:pt x="0" y="0"/>
                                </a:moveTo>
                                <a:lnTo>
                                  <a:pt x="835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3"/>
                        <wps:cNvSpPr>
                          <a:spLocks/>
                        </wps:cNvSpPr>
                        <wps:spPr bwMode="auto">
                          <a:xfrm>
                            <a:off x="2301" y="992"/>
                            <a:ext cx="20" cy="10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47"/>
                              <a:gd name="T2" fmla="*/ 0 w 20"/>
                              <a:gd name="T3" fmla="*/ 1046 h 10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47">
                                <a:moveTo>
                                  <a:pt x="0" y="0"/>
                                </a:moveTo>
                                <a:lnTo>
                                  <a:pt x="0" y="104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24"/>
                        <wps:cNvSpPr>
                          <a:spLocks/>
                        </wps:cNvSpPr>
                        <wps:spPr bwMode="auto">
                          <a:xfrm>
                            <a:off x="2297" y="2043"/>
                            <a:ext cx="8358" cy="20"/>
                          </a:xfrm>
                          <a:custGeom>
                            <a:avLst/>
                            <a:gdLst>
                              <a:gd name="T0" fmla="*/ 0 w 8358"/>
                              <a:gd name="T1" fmla="*/ 0 h 20"/>
                              <a:gd name="T2" fmla="*/ 8358 w 83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58" h="20">
                                <a:moveTo>
                                  <a:pt x="0" y="0"/>
                                </a:moveTo>
                                <a:lnTo>
                                  <a:pt x="835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25"/>
                        <wps:cNvSpPr>
                          <a:spLocks/>
                        </wps:cNvSpPr>
                        <wps:spPr bwMode="auto">
                          <a:xfrm>
                            <a:off x="10650" y="992"/>
                            <a:ext cx="20" cy="10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47"/>
                              <a:gd name="T2" fmla="*/ 0 w 20"/>
                              <a:gd name="T3" fmla="*/ 1046 h 10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47">
                                <a:moveTo>
                                  <a:pt x="0" y="0"/>
                                </a:moveTo>
                                <a:lnTo>
                                  <a:pt x="0" y="104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C7ACFA" id="Grupo 126" o:spid="_x0000_s1026" style="position:absolute;margin-left:115.05pt;margin-top:9.2pt;width:418pt;height:63.7pt;z-index:-251632640;mso-position-horizontal-relative:page" coordorigin="2291,982" coordsize="8370,1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" o:allowincell="f">
                <v:shape id="Freeform 122" o:spid="_x0000_s1027" style="position:absolute;left:2297;top:987;width:8358;height:20;visibility:visible;mso-wrap-style:square;v-text-anchor:top" coordsize="83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OhfMUA&#10;AADcAAAADwAAAGRycy9kb3ducmV2LnhtbESPT2sCMRDF7wW/QxjBS6lJpVTZGsUK2kIv/umhx2Ez&#10;JoubybKJmn77plDobYb35v3ezJfZt+JKfWwCa3gcKxDEdTANWw2fx83DDERMyAbbwKThmyIsF4O7&#10;OVYm3HhP10OyooRwrFCDS6mrpIy1I49xHDriop1C7zGVtbfS9Hgr4b6VE6WepceGC8FhR2tH9flw&#10;8YW7ff26z2/K5Cd0Z4XW2o/tTuvRMK9eQCTK6d/8d/1uSv3JFH6fKRP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Q6F8xQAAANwAAAAPAAAAAAAAAAAAAAAAAJgCAABkcnMv&#10;ZG93bnJldi54bWxQSwUGAAAAAAQABAD1AAAAigMAAAAA&#10;" path="m,l8358,e" filled="f" strokeweight=".20458mm">
                  <v:path arrowok="t" o:connecttype="custom" o:connectlocs="0,0;8358,0" o:connectangles="0,0"/>
                </v:shape>
                <v:shape id="Freeform 123" o:spid="_x0000_s1028" style="position:absolute;left:2301;top:992;width:20;height:1047;visibility:visible;mso-wrap-style:square;v-text-anchor:top" coordsize="20,1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Xe+8YA&#10;AADcAAAADwAAAGRycy9kb3ducmV2LnhtbESPQU8CMRCF7yb8h2ZIvElXDqArhRADCYmJBvQHjNth&#10;d7Gdrm1hV369czDxNpP35r1vFqvBO3WhmNrABu4nBSjiKtiWawMf79u7B1ApI1t0gcnADyVYLUc3&#10;Cyxt6HlPl0OulYRwKtFAk3NXap2qhjymSeiIRTuG6DHLGmttI/YS7p2eFsVMe2xZGhrs6Lmh6utw&#10;9gb6eeG+8/r08tp+2m18e9y762Yw5nY8rJ9AZRryv/nvemcFfyq08ox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HXe+8YAAADcAAAADwAAAAAAAAAAAAAAAACYAgAAZHJz&#10;L2Rvd25yZXYueG1sUEsFBgAAAAAEAAQA9QAAAIsDAAAAAA==&#10;" path="m,l,1046e" filled="f" strokeweight=".58pt">
                  <v:path arrowok="t" o:connecttype="custom" o:connectlocs="0,0;0,1046" o:connectangles="0,0"/>
                </v:shape>
                <v:shape id="Freeform 124" o:spid="_x0000_s1029" style="position:absolute;left:2297;top:2043;width:8358;height:20;visibility:visible;mso-wrap-style:square;v-text-anchor:top" coordsize="83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CQlcUA&#10;AADcAAAADwAAAGRycy9kb3ducmV2LnhtbESPT2sCMRDF7wW/QxjBS6lJpRTdGsUK2kIv/umhx2Ez&#10;JoubybKJmn77plDobYb35v3ezJfZt+JKfWwCa3gcKxDEdTANWw2fx83DFERMyAbbwKThmyIsF4O7&#10;OVYm3HhP10OyooRwrFCDS6mrpIy1I49xHDriop1C7zGVtbfS9Hgr4b6VE6WepceGC8FhR2tH9flw&#10;8YW7ff26z2/K5Cd0Z4XW2o/tTuvRMK9eQCTK6d/8d/1uSv3JDH6fKRP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kJCVxQAAANwAAAAPAAAAAAAAAAAAAAAAAJgCAABkcnMv&#10;ZG93bnJldi54bWxQSwUGAAAAAAQABAD1AAAAigMAAAAA&#10;" path="m,l8358,e" filled="f" strokeweight=".20458mm">
                  <v:path arrowok="t" o:connecttype="custom" o:connectlocs="0,0;8358,0" o:connectangles="0,0"/>
                </v:shape>
                <v:shape id="Freeform 125" o:spid="_x0000_s1030" style="position:absolute;left:10650;top:992;width:20;height:1047;visibility:visible;mso-wrap-style:square;v-text-anchor:top" coordsize="20,1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6zs8MA&#10;AADcAAAADwAAAGRycy9kb3ducmV2LnhtbESPQWvDMAyF74P+B6PCLmV1ukK3ZnFKVxiEwQ5r+wNE&#10;rDphsRxir03+/XQo7Cbx9L33VOxG36krDbENbGC1zEAR18G27AycTx9Pr6BiQrbYBSYDE0XYlbOH&#10;AnMbbvxN12NySkw45migSanPtY51Qx7jMvTEol3C4DHJOjhtB7yJue/0c5ZttMeWJaHBng4N1T/H&#10;Xy81cCH0Ad8n93mqpkp/ufPL1pjH+bh/A5VoTP/Hd7qywq2lvjwjE+j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6zs8MAAADcAAAADwAAAAAAAAAAAAAAAACYAgAAZHJzL2Rv&#10;d25yZXYueG1sUEsFBgAAAAAEAAQA9QAAAIgDAAAAAA==&#10;" path="m,l,1046e" filled="f" strokeweight=".20458mm">
                  <v:path arrowok="t" o:connecttype="custom" o:connectlocs="0,0;0,1046" o:connectangles="0,0"/>
                </v:shape>
                <w10:wrap anchorx="page"/>
              </v:group>
            </w:pict>
          </mc:Fallback>
        </mc:AlternateContent>
      </w:r>
    </w:p>
    <w:p w:rsidR="00B00F1A" w:rsidRDefault="00B00F1A" w:rsidP="00B00F1A">
      <w:pPr>
        <w:pStyle w:val="Ttulo2"/>
        <w:kinsoku w:val="0"/>
        <w:overflowPunct w:val="0"/>
        <w:spacing w:before="0"/>
        <w:ind w:left="693"/>
        <w:jc w:val="center"/>
        <w:rPr>
          <w:b w:val="0"/>
          <w:bCs w:val="0"/>
        </w:rPr>
      </w:pPr>
      <w:r>
        <w:t>N</w:t>
      </w:r>
      <w:r>
        <w:rPr>
          <w:spacing w:val="-1"/>
        </w:rPr>
        <w:t>o</w:t>
      </w:r>
      <w:r>
        <w:t>t</w:t>
      </w:r>
      <w:r>
        <w:rPr>
          <w:spacing w:val="-1"/>
        </w:rPr>
        <w:t>a</w:t>
      </w:r>
      <w:r>
        <w:t>:</w:t>
      </w:r>
    </w:p>
    <w:p w:rsidR="00B00F1A" w:rsidRDefault="00B00F1A" w:rsidP="00B00F1A">
      <w:pPr>
        <w:kinsoku w:val="0"/>
        <w:overflowPunct w:val="0"/>
        <w:spacing w:before="7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kinsoku w:val="0"/>
        <w:overflowPunct w:val="0"/>
        <w:spacing w:line="266" w:lineRule="exact"/>
        <w:ind w:left="810" w:right="118"/>
        <w:rPr>
          <w:color w:val="000000"/>
        </w:rPr>
      </w:pPr>
      <w:r>
        <w:t>Está</w:t>
      </w:r>
      <w:r>
        <w:rPr>
          <w:spacing w:val="25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t>ta</w:t>
      </w:r>
      <w:r>
        <w:rPr>
          <w:spacing w:val="-3"/>
        </w:rPr>
        <w:t>l</w:t>
      </w:r>
      <w:r>
        <w:t>men</w:t>
      </w:r>
      <w:r>
        <w:rPr>
          <w:spacing w:val="-3"/>
        </w:rPr>
        <w:t>t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h</w:t>
      </w:r>
      <w:r>
        <w:t>i</w:t>
      </w:r>
      <w:r>
        <w:rPr>
          <w:spacing w:val="-2"/>
        </w:rPr>
        <w:t>b</w:t>
      </w:r>
      <w:r>
        <w:t>i</w:t>
      </w:r>
      <w:r>
        <w:rPr>
          <w:spacing w:val="-2"/>
        </w:rPr>
        <w:t>d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ar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>n</w:t>
      </w:r>
      <w:r>
        <w:t>i</w:t>
      </w:r>
      <w:r>
        <w:rPr>
          <w:spacing w:val="-1"/>
        </w:rPr>
        <w:t>l</w:t>
      </w:r>
      <w:r>
        <w:t>los,</w:t>
      </w:r>
      <w:r>
        <w:rPr>
          <w:spacing w:val="27"/>
        </w:rPr>
        <w:t xml:space="preserve"> </w:t>
      </w:r>
      <w:r>
        <w:t>rel</w:t>
      </w:r>
      <w:r>
        <w:rPr>
          <w:spacing w:val="1"/>
        </w:rPr>
        <w:t>o</w:t>
      </w:r>
      <w:r>
        <w:rPr>
          <w:spacing w:val="-3"/>
        </w:rPr>
        <w:t>j</w:t>
      </w:r>
      <w:r>
        <w:t>es</w:t>
      </w:r>
      <w:r>
        <w:rPr>
          <w:spacing w:val="27"/>
        </w:rPr>
        <w:t xml:space="preserve"> </w:t>
      </w:r>
      <w:r>
        <w:t>u</w:t>
      </w:r>
      <w:r>
        <w:rPr>
          <w:spacing w:val="23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3"/>
        </w:rPr>
        <w:t>r</w:t>
      </w:r>
      <w:r>
        <w:t>o</w:t>
      </w:r>
      <w:r>
        <w:rPr>
          <w:spacing w:val="28"/>
        </w:rPr>
        <w:t xml:space="preserve"> </w:t>
      </w:r>
      <w:r>
        <w:t>ti</w:t>
      </w:r>
      <w:r>
        <w:rPr>
          <w:spacing w:val="-1"/>
        </w:rPr>
        <w:t>p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7"/>
        </w:rPr>
        <w:t xml:space="preserve"> </w:t>
      </w:r>
      <w:r>
        <w:t>a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c</w:t>
      </w:r>
      <w:r>
        <w:rPr>
          <w:spacing w:val="-3"/>
        </w:rPr>
        <w:t>a</w:t>
      </w:r>
      <w:r>
        <w:t>ción</w:t>
      </w:r>
      <w:r>
        <w:rPr>
          <w:spacing w:val="26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las</w:t>
      </w:r>
      <w:r>
        <w:rPr>
          <w:spacing w:val="25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1"/>
        </w:rPr>
        <w:t>o</w:t>
      </w:r>
      <w:r>
        <w:t>s cu</w:t>
      </w:r>
      <w:r>
        <w:rPr>
          <w:spacing w:val="-1"/>
        </w:rPr>
        <w:t>and</w:t>
      </w:r>
      <w:r>
        <w:t>o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>b</w:t>
      </w:r>
      <w:r>
        <w:t>aja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rPr>
          <w:spacing w:val="1"/>
        </w:rPr>
        <w:t>o</w:t>
      </w:r>
      <w:r>
        <w:t>,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qu</w:t>
      </w:r>
      <w:r>
        <w:t>i</w:t>
      </w:r>
      <w:r>
        <w:rPr>
          <w:spacing w:val="-2"/>
        </w:rPr>
        <w:t>n</w:t>
      </w:r>
      <w:r>
        <w:t>ar</w:t>
      </w:r>
      <w:r>
        <w:rPr>
          <w:spacing w:val="-1"/>
        </w:rPr>
        <w:t>i</w:t>
      </w:r>
      <w:r>
        <w:t>a o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>e</w:t>
      </w:r>
      <w:r>
        <w:t>ct</w:t>
      </w:r>
      <w:r>
        <w:rPr>
          <w:spacing w:val="-2"/>
        </w:rPr>
        <w:t>r</w:t>
      </w:r>
      <w:r>
        <w:t>ici</w:t>
      </w:r>
      <w:r>
        <w:rPr>
          <w:spacing w:val="-2"/>
        </w:rPr>
        <w:t>d</w:t>
      </w:r>
      <w:r>
        <w:t>a</w:t>
      </w:r>
      <w:r>
        <w:rPr>
          <w:spacing w:val="1"/>
        </w:rPr>
        <w:t>d</w:t>
      </w:r>
      <w:r>
        <w:rPr>
          <w:color w:val="FF0000"/>
        </w:rPr>
        <w:t>.</w:t>
      </w:r>
    </w:p>
    <w:p w:rsidR="00B00F1A" w:rsidRDefault="00B00F1A" w:rsidP="00B00F1A">
      <w:pPr>
        <w:kinsoku w:val="0"/>
        <w:overflowPunct w:val="0"/>
        <w:spacing w:before="7" w:line="130" w:lineRule="exact"/>
        <w:rPr>
          <w:sz w:val="13"/>
          <w:szCs w:val="13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97086E">
      <w:pPr>
        <w:pStyle w:val="Ttulo2"/>
        <w:keepNext w:val="0"/>
        <w:widowControl w:val="0"/>
        <w:numPr>
          <w:ilvl w:val="2"/>
          <w:numId w:val="22"/>
        </w:numPr>
        <w:tabs>
          <w:tab w:val="left" w:pos="655"/>
        </w:tabs>
        <w:kinsoku w:val="0"/>
        <w:overflowPunct w:val="0"/>
        <w:autoSpaceDE w:val="0"/>
        <w:autoSpaceDN w:val="0"/>
        <w:adjustRightInd w:val="0"/>
        <w:spacing w:before="56" w:after="0"/>
        <w:ind w:left="655" w:hanging="554"/>
        <w:rPr>
          <w:b w:val="0"/>
          <w:bCs w:val="0"/>
        </w:rPr>
      </w:pPr>
      <w:r>
        <w:rPr>
          <w:spacing w:val="-3"/>
        </w:rPr>
        <w:t>P</w:t>
      </w:r>
      <w:r>
        <w:t>r</w:t>
      </w:r>
      <w:r>
        <w:rPr>
          <w:spacing w:val="-1"/>
        </w:rPr>
        <w:t>o</w:t>
      </w:r>
      <w:r>
        <w:t>te</w:t>
      </w:r>
      <w:r>
        <w:rPr>
          <w:spacing w:val="-2"/>
        </w:rPr>
        <w:t>c</w:t>
      </w:r>
      <w:r>
        <w:rPr>
          <w:spacing w:val="1"/>
        </w:rPr>
        <w:t>c</w:t>
      </w:r>
      <w:r>
        <w:t>i</w:t>
      </w:r>
      <w:r>
        <w:rPr>
          <w:spacing w:val="-1"/>
        </w:rPr>
        <w:t>ó</w:t>
      </w:r>
      <w:r>
        <w:t>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</w:t>
      </w:r>
      <w:r>
        <w:rPr>
          <w:spacing w:val="-1"/>
        </w:rPr>
        <w:t>o</w:t>
      </w:r>
      <w:r>
        <w:t xml:space="preserve">s </w:t>
      </w:r>
      <w:r>
        <w:rPr>
          <w:spacing w:val="-2"/>
        </w:rPr>
        <w:t>P</w:t>
      </w:r>
      <w:r>
        <w:t>i</w:t>
      </w:r>
      <w:r>
        <w:rPr>
          <w:spacing w:val="-4"/>
        </w:rPr>
        <w:t>e</w:t>
      </w:r>
      <w:r>
        <w:t>s</w:t>
      </w:r>
    </w:p>
    <w:p w:rsidR="00B00F1A" w:rsidRDefault="00B00F1A" w:rsidP="00B00F1A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B00F1A" w:rsidRDefault="00B00F1A" w:rsidP="00B00F1A">
      <w:pPr>
        <w:pStyle w:val="Textoindependiente"/>
        <w:kinsoku w:val="0"/>
        <w:overflowPunct w:val="0"/>
        <w:ind w:left="810" w:right="121"/>
        <w:jc w:val="both"/>
      </w:pPr>
      <w:r>
        <w:rPr>
          <w:noProof/>
          <w:lang w:val="es-BO" w:eastAsia="es-BO"/>
        </w:rPr>
        <mc:AlternateContent>
          <mc:Choice Requires="wpg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-345440</wp:posOffset>
                </wp:positionV>
                <wp:extent cx="5761990" cy="183515"/>
                <wp:effectExtent l="0" t="0" r="0" b="0"/>
                <wp:wrapNone/>
                <wp:docPr id="122" name="Grupo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183515"/>
                          <a:chOff x="1584" y="-544"/>
                          <a:chExt cx="9074" cy="289"/>
                        </a:xfrm>
                      </wpg:grpSpPr>
                      <wps:wsp>
                        <wps:cNvPr id="123" name="Rectangle 127"/>
                        <wps:cNvSpPr>
                          <a:spLocks/>
                        </wps:cNvSpPr>
                        <wps:spPr bwMode="auto">
                          <a:xfrm>
                            <a:off x="1594" y="-534"/>
                            <a:ext cx="108" cy="26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8"/>
                        <wps:cNvSpPr>
                          <a:spLocks/>
                        </wps:cNvSpPr>
                        <wps:spPr bwMode="auto">
                          <a:xfrm>
                            <a:off x="10540" y="-534"/>
                            <a:ext cx="107" cy="26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9"/>
                        <wps:cNvSpPr>
                          <a:spLocks/>
                        </wps:cNvSpPr>
                        <wps:spPr bwMode="auto">
                          <a:xfrm>
                            <a:off x="1702" y="-534"/>
                            <a:ext cx="8838" cy="26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919B4" id="Grupo 122" o:spid="_x0000_s1026" style="position:absolute;margin-left:79.2pt;margin-top:-27.2pt;width:453.7pt;height:14.45pt;z-index:-251631616;mso-position-horizontal-relative:page" coordorigin="1584,-544" coordsize="907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" o:allowincell="f">
                <v:rect id="Rectangle 127" o:spid="_x0000_s1027" style="position:absolute;left:1594;top:-534;width:10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H4YcAA&#10;AADcAAAADwAAAGRycy9kb3ducmV2LnhtbERPTWsCMRC9F/ofwhR6q0ktSF2NIkJL8datosdhM+4u&#10;biYhSTX996YgeJvH+5z5MttBnCnE3rGG15ECQdw403OrYfvz8fIOIiZkg4Nj0vBHEZaLx4c5VsZd&#10;+JvOdWpFCeFYoYYuJV9JGZuOLMaR88SFO7pgMRUYWmkCXkq4HeRYqYm02HNp6NDTuqPmVP9aDWpz&#10;8LucP9PU41SFZr+uj5Ne6+envJqBSJTTXXxzf5kyf/wG/8+UC+Ti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wH4YcAAAADcAAAADwAAAAAAAAAAAAAAAACYAgAAZHJzL2Rvd25y&#10;ZXYueG1sUEsFBgAAAAAEAAQA9QAAAIUDAAAAAA==&#10;" fillcolor="#c2d59b" stroked="f">
                  <v:path arrowok="t"/>
                </v:rect>
                <v:rect id="Rectangle 128" o:spid="_x0000_s1028" style="position:absolute;left:10540;top:-534;width:107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hgFcAA&#10;AADcAAAADwAAAGRycy9kb3ducmV2LnhtbERPTWsCMRC9F/ofwhR6q0mlSF2NIkJL8datosdhM+4u&#10;biYhSTX996YgeJvH+5z5MttBnCnE3rGG15ECQdw403OrYfvz8fIOIiZkg4Nj0vBHEZaLx4c5VsZd&#10;+JvOdWpFCeFYoYYuJV9JGZuOLMaR88SFO7pgMRUYWmkCXkq4HeRYqYm02HNp6NDTuqPmVP9aDWpz&#10;8LucP9PU41SFZr+uj5Ne6+envJqBSJTTXXxzf5kyf/wG/8+UC+Ti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OhgFcAAAADcAAAADwAAAAAAAAAAAAAAAACYAgAAZHJzL2Rvd25y&#10;ZXYueG1sUEsFBgAAAAAEAAQA9QAAAIUDAAAAAA==&#10;" fillcolor="#c2d59b" stroked="f">
                  <v:path arrowok="t"/>
                </v:rect>
                <v:rect id="Rectangle 129" o:spid="_x0000_s1029" style="position:absolute;left:1702;top:-534;width:883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TFjsAA&#10;AADcAAAADwAAAGRycy9kb3ducmV2LnhtbERPTWsCMRC9F/ofwhR6q0mFSl2NIkJL8datosdhM+4u&#10;biYhSTX996YgeJvH+5z5MttBnCnE3rGG15ECQdw403OrYfvz8fIOIiZkg4Nj0vBHEZaLx4c5VsZd&#10;+JvOdWpFCeFYoYYuJV9JGZuOLMaR88SFO7pgMRUYWmkCXkq4HeRYqYm02HNp6NDTuqPmVP9aDWpz&#10;8LucP9PU41SFZr+uj5Ne6+envJqBSJTTXXxzf5kyf/wG/8+UC+Ti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6TFjsAAAADcAAAADwAAAAAAAAAAAAAAAACYAgAAZHJzL2Rvd25y&#10;ZXYueG1sUEsFBgAAAAAEAAQA9QAAAIUDAAAAAA==&#10;" fillcolor="#c2d59b" stroked="f">
                  <v:path arrowok="t"/>
                </v:rect>
                <w10:wrap anchorx="page"/>
              </v:group>
            </w:pict>
          </mc:Fallback>
        </mc:AlternateContent>
      </w:r>
      <w:r>
        <w:t>L</w:t>
      </w:r>
      <w:r>
        <w:rPr>
          <w:spacing w:val="1"/>
        </w:rPr>
        <w:t>o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p</w:t>
      </w:r>
      <w:r>
        <w:rPr>
          <w:spacing w:val="-3"/>
        </w:rPr>
        <w:t>a</w:t>
      </w:r>
      <w:r>
        <w:t>t</w:t>
      </w:r>
      <w:r>
        <w:rPr>
          <w:spacing w:val="1"/>
        </w:rPr>
        <w:t>o</w:t>
      </w:r>
      <w:r>
        <w:t>s</w:t>
      </w:r>
      <w:r>
        <w:rPr>
          <w:spacing w:val="14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4"/>
        </w:rPr>
        <w:t>b</w:t>
      </w:r>
      <w:r>
        <w:rPr>
          <w:spacing w:val="1"/>
        </w:rPr>
        <w:t>o</w:t>
      </w:r>
      <w:r>
        <w:t>tas</w:t>
      </w:r>
      <w:r>
        <w:rPr>
          <w:spacing w:val="17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7"/>
        </w:rPr>
        <w:t xml:space="preserve"> </w:t>
      </w:r>
      <w:r>
        <w:t>se</w:t>
      </w:r>
      <w:r>
        <w:rPr>
          <w:spacing w:val="-3"/>
        </w:rPr>
        <w:t>g</w:t>
      </w:r>
      <w:r>
        <w:rPr>
          <w:spacing w:val="-1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16"/>
        </w:rPr>
        <w:t xml:space="preserve"> </w:t>
      </w:r>
      <w:r>
        <w:rPr>
          <w:spacing w:val="2"/>
        </w:rPr>
        <w:t>p</w:t>
      </w:r>
      <w:r>
        <w:t>ara</w:t>
      </w:r>
      <w:r>
        <w:rPr>
          <w:spacing w:val="16"/>
        </w:rPr>
        <w:t xml:space="preserve"> </w:t>
      </w:r>
      <w:r>
        <w:rPr>
          <w:spacing w:val="-1"/>
        </w:rPr>
        <w:t>p</w:t>
      </w:r>
      <w:r>
        <w:t>rote</w:t>
      </w:r>
      <w:r>
        <w:rPr>
          <w:spacing w:val="-3"/>
        </w:rPr>
        <w:t>c</w:t>
      </w:r>
      <w:r>
        <w:t>ción</w:t>
      </w:r>
      <w:r>
        <w:rPr>
          <w:spacing w:val="16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5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ies</w:t>
      </w:r>
      <w:r>
        <w:rPr>
          <w:spacing w:val="17"/>
        </w:rPr>
        <w:t xml:space="preserve"> </w:t>
      </w:r>
      <w:r>
        <w:rPr>
          <w:spacing w:val="-4"/>
        </w:rPr>
        <w:t>d</w:t>
      </w:r>
      <w:r>
        <w:t>eben</w:t>
      </w:r>
      <w:r>
        <w:rPr>
          <w:spacing w:val="16"/>
        </w:rPr>
        <w:t xml:space="preserve"> </w:t>
      </w:r>
      <w:r>
        <w:t>s</w:t>
      </w:r>
      <w:r>
        <w:rPr>
          <w:spacing w:val="-2"/>
        </w:rPr>
        <w:t>e</w:t>
      </w:r>
      <w:r>
        <w:t>r</w:t>
      </w:r>
      <w:r>
        <w:rPr>
          <w:spacing w:val="17"/>
        </w:rPr>
        <w:t xml:space="preserve"> </w:t>
      </w:r>
      <w:r>
        <w:t>se</w:t>
      </w:r>
      <w:r>
        <w:rPr>
          <w:spacing w:val="-3"/>
        </w:rPr>
        <w:t>l</w:t>
      </w:r>
      <w:r>
        <w:t>ecc</w:t>
      </w:r>
      <w:r>
        <w:rPr>
          <w:spacing w:val="-3"/>
        </w:rPr>
        <w:t>i</w:t>
      </w:r>
      <w:r>
        <w:rPr>
          <w:spacing w:val="-2"/>
        </w:rP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 ac</w:t>
      </w:r>
      <w:r>
        <w:rPr>
          <w:spacing w:val="-1"/>
        </w:rPr>
        <w:t>u</w:t>
      </w:r>
      <w:r>
        <w:t>erdo</w:t>
      </w:r>
      <w:r>
        <w:rPr>
          <w:spacing w:val="36"/>
        </w:rPr>
        <w:t xml:space="preserve"> </w:t>
      </w:r>
      <w:r>
        <w:t>al</w:t>
      </w:r>
      <w:r>
        <w:rPr>
          <w:spacing w:val="36"/>
        </w:rPr>
        <w:t xml:space="preserve"> </w:t>
      </w:r>
      <w:r>
        <w:t>ti</w:t>
      </w:r>
      <w:r>
        <w:rPr>
          <w:spacing w:val="-4"/>
        </w:rPr>
        <w:t>p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6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37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>b</w:t>
      </w:r>
      <w:r>
        <w:t>a</w:t>
      </w:r>
      <w:r>
        <w:rPr>
          <w:spacing w:val="35"/>
        </w:rPr>
        <w:t xml:space="preserve"> </w:t>
      </w:r>
      <w:r>
        <w:t>e</w:t>
      </w:r>
      <w:r>
        <w:rPr>
          <w:spacing w:val="-2"/>
        </w:rPr>
        <w:t>j</w:t>
      </w:r>
      <w:r>
        <w:t>ecutar</w:t>
      </w:r>
      <w:r>
        <w:rPr>
          <w:spacing w:val="34"/>
        </w:rPr>
        <w:t xml:space="preserve"> </w:t>
      </w:r>
      <w:r>
        <w:t>y</w:t>
      </w:r>
      <w:r>
        <w:rPr>
          <w:spacing w:val="35"/>
        </w:rPr>
        <w:t xml:space="preserve"> </w:t>
      </w:r>
      <w:r>
        <w:rPr>
          <w:spacing w:val="-1"/>
        </w:rPr>
        <w:t>u</w:t>
      </w:r>
      <w:r>
        <w:t>sarse</w:t>
      </w:r>
      <w:r>
        <w:rPr>
          <w:spacing w:val="3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s</w:t>
      </w:r>
      <w:r>
        <w:t>tant</w:t>
      </w:r>
      <w:r>
        <w:rPr>
          <w:spacing w:val="-2"/>
        </w:rPr>
        <w:t>e</w:t>
      </w:r>
      <w:r>
        <w:t>me</w:t>
      </w:r>
      <w:r>
        <w:rPr>
          <w:spacing w:val="-3"/>
        </w:rPr>
        <w:t>n</w:t>
      </w:r>
      <w:r>
        <w:t>te</w:t>
      </w:r>
      <w:r>
        <w:rPr>
          <w:spacing w:val="37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áreas</w:t>
      </w:r>
      <w:r>
        <w:rPr>
          <w:spacing w:val="36"/>
        </w:rPr>
        <w:t xml:space="preserve"> </w:t>
      </w:r>
      <w:r>
        <w:rPr>
          <w:spacing w:val="-1"/>
        </w:rPr>
        <w:t>d</w:t>
      </w:r>
      <w:r>
        <w:t>e tra</w:t>
      </w:r>
      <w:r>
        <w:rPr>
          <w:spacing w:val="-1"/>
        </w:rPr>
        <w:t>b</w:t>
      </w:r>
      <w:r>
        <w:t xml:space="preserve">ajo </w:t>
      </w:r>
      <w:r>
        <w:rPr>
          <w:spacing w:val="-3"/>
        </w:rPr>
        <w:t>d</w:t>
      </w:r>
      <w:r>
        <w:rPr>
          <w:spacing w:val="1"/>
        </w:rPr>
        <w:t>o</w:t>
      </w:r>
      <w:r>
        <w:rPr>
          <w:spacing w:val="-1"/>
        </w:rPr>
        <w:t>nd</w:t>
      </w:r>
      <w:r>
        <w:t>e</w:t>
      </w:r>
      <w:r>
        <w:rPr>
          <w:spacing w:val="-2"/>
        </w:rPr>
        <w:t xml:space="preserve"> </w:t>
      </w:r>
      <w:r>
        <w:t>existan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i</w:t>
      </w:r>
      <w:r>
        <w:t>es</w:t>
      </w:r>
      <w:r>
        <w:rPr>
          <w:spacing w:val="-3"/>
        </w:rPr>
        <w:t>g</w:t>
      </w:r>
      <w:r>
        <w:rPr>
          <w:spacing w:val="1"/>
        </w:rPr>
        <w:t>o</w:t>
      </w:r>
      <w:r>
        <w:t xml:space="preserve">s </w:t>
      </w:r>
      <w:r>
        <w:rPr>
          <w:spacing w:val="-3"/>
        </w:rPr>
        <w:t>d</w:t>
      </w:r>
      <w:r>
        <w:rPr>
          <w:spacing w:val="1"/>
        </w:rPr>
        <w:t>o</w:t>
      </w:r>
      <w:r>
        <w:rPr>
          <w:spacing w:val="-1"/>
        </w:rPr>
        <w:t>nd</w:t>
      </w:r>
      <w:r>
        <w:t>e:</w:t>
      </w:r>
    </w:p>
    <w:p w:rsidR="00B00F1A" w:rsidRDefault="00B00F1A" w:rsidP="0097086E">
      <w:pPr>
        <w:pStyle w:val="Textoindependiente"/>
        <w:widowControl w:val="0"/>
        <w:numPr>
          <w:ilvl w:val="3"/>
          <w:numId w:val="22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68" w:lineRule="exact"/>
        <w:ind w:left="1530"/>
      </w:pPr>
      <w:r>
        <w:t>Cai</w:t>
      </w:r>
      <w:r>
        <w:rPr>
          <w:spacing w:val="-2"/>
        </w:rPr>
        <w:t>g</w:t>
      </w:r>
      <w:r>
        <w:t>an</w:t>
      </w:r>
      <w:r>
        <w:rPr>
          <w:spacing w:val="-1"/>
        </w:rPr>
        <w:t xml:space="preserve"> </w:t>
      </w:r>
      <w:r>
        <w:rPr>
          <w:spacing w:val="1"/>
        </w:rPr>
        <w:t>y</w:t>
      </w:r>
      <w:r>
        <w:rPr>
          <w:spacing w:val="-2"/>
        </w:rPr>
        <w:t>/</w:t>
      </w:r>
      <w:r>
        <w:t>o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>u</w:t>
      </w:r>
      <w:r>
        <w:t>eden o</w:t>
      </w:r>
      <w:r>
        <w:rPr>
          <w:spacing w:val="-1"/>
        </w:rPr>
        <w:t>b</w:t>
      </w:r>
      <w:r>
        <w:rPr>
          <w:spacing w:val="-3"/>
        </w:rPr>
        <w:t>j</w:t>
      </w:r>
      <w:r>
        <w:t>e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esados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</w:t>
      </w:r>
      <w:r>
        <w:rPr>
          <w:spacing w:val="-2"/>
        </w:rPr>
        <w:t>u</w:t>
      </w:r>
      <w:r>
        <w:rPr>
          <w:spacing w:val="-4"/>
        </w:rPr>
        <w:t>d</w:t>
      </w:r>
      <w:r>
        <w:rPr>
          <w:spacing w:val="1"/>
        </w:rPr>
        <w:t>o</w:t>
      </w:r>
      <w:r>
        <w:t>s.</w:t>
      </w:r>
    </w:p>
    <w:p w:rsidR="00B00F1A" w:rsidRDefault="00B00F1A" w:rsidP="0097086E">
      <w:pPr>
        <w:pStyle w:val="Textoindependiente"/>
        <w:widowControl w:val="0"/>
        <w:numPr>
          <w:ilvl w:val="3"/>
          <w:numId w:val="22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left="1530"/>
      </w:pPr>
      <w:r>
        <w:t>Existan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je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gud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piso q</w:t>
      </w:r>
      <w:r>
        <w:rPr>
          <w:spacing w:val="-4"/>
        </w:rPr>
        <w:t>u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ov</w:t>
      </w:r>
      <w:r>
        <w:rPr>
          <w:spacing w:val="1"/>
        </w:rPr>
        <w:t>o</w:t>
      </w:r>
      <w:r>
        <w:rPr>
          <w:spacing w:val="-1"/>
        </w:rPr>
        <w:t>qu</w:t>
      </w:r>
      <w:r>
        <w:t xml:space="preserve">e </w:t>
      </w:r>
      <w:r>
        <w:rPr>
          <w:spacing w:val="-1"/>
        </w:rPr>
        <w:t>p</w:t>
      </w:r>
      <w:r>
        <w:t>er</w:t>
      </w:r>
      <w:r>
        <w:rPr>
          <w:spacing w:val="-3"/>
        </w:rPr>
        <w:t>f</w:t>
      </w:r>
      <w:r>
        <w:rPr>
          <w:spacing w:val="-2"/>
        </w:rPr>
        <w:t>o</w:t>
      </w:r>
      <w:r>
        <w:t>ración de</w:t>
      </w:r>
      <w:r>
        <w:rPr>
          <w:spacing w:val="-2"/>
        </w:rPr>
        <w:t xml:space="preserve"> </w:t>
      </w:r>
      <w:r>
        <w:t>la suela</w:t>
      </w:r>
      <w:r>
        <w:rPr>
          <w:spacing w:val="-3"/>
        </w:rPr>
        <w:t xml:space="preserve"> </w:t>
      </w:r>
      <w:r>
        <w:t>del za</w:t>
      </w:r>
      <w:r>
        <w:rPr>
          <w:spacing w:val="-2"/>
        </w:rPr>
        <w:t>p</w:t>
      </w:r>
      <w:r>
        <w:t>a</w:t>
      </w:r>
      <w:r>
        <w:rPr>
          <w:spacing w:val="-3"/>
        </w:rPr>
        <w:t>t</w:t>
      </w:r>
      <w:r>
        <w:rPr>
          <w:spacing w:val="1"/>
        </w:rPr>
        <w:t>o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3"/>
          <w:numId w:val="22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left="1530"/>
      </w:pPr>
      <w:r>
        <w:t>Existan</w:t>
      </w:r>
      <w:r>
        <w:rPr>
          <w:spacing w:val="-1"/>
        </w:rPr>
        <w:t xml:space="preserve"> </w:t>
      </w:r>
      <w:r>
        <w:t>der</w:t>
      </w:r>
      <w:r>
        <w:rPr>
          <w:spacing w:val="-3"/>
        </w:rPr>
        <w:t>r</w:t>
      </w:r>
      <w:r>
        <w:t>a</w:t>
      </w:r>
      <w:r>
        <w:rPr>
          <w:spacing w:val="-2"/>
        </w:rPr>
        <w:t>m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lí</w:t>
      </w:r>
      <w:r>
        <w:rPr>
          <w:spacing w:val="-1"/>
        </w:rPr>
        <w:t>qu</w:t>
      </w:r>
      <w:r>
        <w:t>i</w:t>
      </w:r>
      <w:r>
        <w:rPr>
          <w:spacing w:val="-2"/>
        </w:rPr>
        <w:t>d</w:t>
      </w:r>
      <w:r>
        <w:rPr>
          <w:spacing w:val="1"/>
        </w:rPr>
        <w:t>o</w:t>
      </w:r>
      <w:r>
        <w:t>s (</w:t>
      </w:r>
      <w:r>
        <w:rPr>
          <w:spacing w:val="-1"/>
        </w:rPr>
        <w:t>h</w:t>
      </w:r>
      <w:r>
        <w:t>i</w:t>
      </w:r>
      <w:r>
        <w:rPr>
          <w:spacing w:val="-2"/>
        </w:rPr>
        <w:t>d</w:t>
      </w:r>
      <w:r>
        <w:rPr>
          <w:spacing w:val="-3"/>
        </w:rPr>
        <w:t>r</w:t>
      </w:r>
      <w:r>
        <w:rPr>
          <w:spacing w:val="1"/>
        </w:rPr>
        <w:t>o</w:t>
      </w:r>
      <w:r>
        <w:t>car</w:t>
      </w:r>
      <w:r>
        <w:rPr>
          <w:spacing w:val="-1"/>
        </w:rPr>
        <w:t>bu</w:t>
      </w:r>
      <w:r>
        <w:t>ro</w:t>
      </w:r>
      <w:r>
        <w:rPr>
          <w:spacing w:val="-3"/>
        </w:rPr>
        <w:t>s</w:t>
      </w:r>
      <w:r>
        <w:t>, lu</w:t>
      </w:r>
      <w:r>
        <w:rPr>
          <w:spacing w:val="-2"/>
        </w:rPr>
        <w:t>b</w:t>
      </w:r>
      <w:r>
        <w:t>rica</w:t>
      </w:r>
      <w:r>
        <w:rPr>
          <w:spacing w:val="-4"/>
        </w:rPr>
        <w:t>n</w:t>
      </w:r>
      <w:r>
        <w:t xml:space="preserve">tes, </w:t>
      </w:r>
      <w:r>
        <w:rPr>
          <w:spacing w:val="-2"/>
        </w:rPr>
        <w:t>á</w:t>
      </w:r>
      <w:r>
        <w:t>ci</w:t>
      </w:r>
      <w:r>
        <w:rPr>
          <w:spacing w:val="-1"/>
        </w:rPr>
        <w:t>d</w:t>
      </w:r>
      <w:r>
        <w:rPr>
          <w:spacing w:val="1"/>
        </w:rPr>
        <w:t>o</w:t>
      </w:r>
      <w:r>
        <w:t xml:space="preserve">s, </w:t>
      </w:r>
      <w:r>
        <w:rPr>
          <w:spacing w:val="-1"/>
        </w:rPr>
        <w:t>agu</w:t>
      </w:r>
      <w:r>
        <w:t>a,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t</w:t>
      </w:r>
      <w:r>
        <w:t>c</w:t>
      </w:r>
      <w:r>
        <w:rPr>
          <w:spacing w:val="-1"/>
        </w:rPr>
        <w:t>.</w:t>
      </w:r>
      <w:r>
        <w:t>).</w:t>
      </w:r>
    </w:p>
    <w:p w:rsidR="00B00F1A" w:rsidRDefault="00B00F1A" w:rsidP="00B00F1A">
      <w:pPr>
        <w:kinsoku w:val="0"/>
        <w:overflowPunct w:val="0"/>
        <w:spacing w:before="7" w:line="180" w:lineRule="exact"/>
        <w:rPr>
          <w:sz w:val="18"/>
          <w:szCs w:val="18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pStyle w:val="Textoindependiente"/>
        <w:kinsoku w:val="0"/>
        <w:overflowPunct w:val="0"/>
        <w:ind w:left="810" w:right="122"/>
        <w:jc w:val="both"/>
      </w:pPr>
      <w:r>
        <w:t>P</w:t>
      </w:r>
      <w:r>
        <w:rPr>
          <w:spacing w:val="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13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ica</w:t>
      </w:r>
      <w:r>
        <w:rPr>
          <w:spacing w:val="-2"/>
        </w:rPr>
        <w:t>d</w:t>
      </w:r>
      <w:r>
        <w:rPr>
          <w:spacing w:val="1"/>
        </w:rPr>
        <w:t>o</w:t>
      </w:r>
      <w:r>
        <w:t>,</w:t>
      </w:r>
      <w:r>
        <w:rPr>
          <w:spacing w:val="12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p</w:t>
      </w:r>
      <w:r>
        <w:t>a</w:t>
      </w:r>
      <w:r>
        <w:rPr>
          <w:spacing w:val="-3"/>
        </w:rPr>
        <w:t>t</w:t>
      </w:r>
      <w:r>
        <w:rPr>
          <w:spacing w:val="-2"/>
        </w:rPr>
        <w:t>o</w:t>
      </w:r>
      <w:r>
        <w:t>s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o</w:t>
      </w:r>
      <w:r>
        <w:t>tas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t>seg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1"/>
        </w:rPr>
        <w:t xml:space="preserve"> </w:t>
      </w:r>
      <w:r>
        <w:t>ref</w:t>
      </w:r>
      <w:r>
        <w:rPr>
          <w:spacing w:val="1"/>
        </w:rPr>
        <w:t>o</w:t>
      </w:r>
      <w:r>
        <w:t>r</w:t>
      </w:r>
      <w:r>
        <w:rPr>
          <w:spacing w:val="-2"/>
        </w:rPr>
        <w:t>z</w:t>
      </w:r>
      <w:r>
        <w:t>amie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13"/>
        </w:rPr>
        <w:t xml:space="preserve"> </w:t>
      </w:r>
      <w:r>
        <w:t>en estr</w:t>
      </w:r>
      <w:r>
        <w:rPr>
          <w:spacing w:val="-1"/>
        </w:rPr>
        <w:t>u</w:t>
      </w:r>
      <w:r>
        <w:t xml:space="preserve">ctura </w:t>
      </w:r>
      <w:r>
        <w:rPr>
          <w:spacing w:val="-4"/>
        </w:rPr>
        <w:t>d</w:t>
      </w:r>
      <w:r>
        <w:t>e a</w:t>
      </w:r>
      <w:r>
        <w:rPr>
          <w:spacing w:val="-3"/>
        </w:rPr>
        <w:t>c</w:t>
      </w:r>
      <w:r>
        <w:t>ero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 xml:space="preserve">la </w:t>
      </w:r>
      <w:r>
        <w:rPr>
          <w:spacing w:val="-3"/>
        </w:rPr>
        <w:t>p</w:t>
      </w:r>
      <w:r>
        <w:rPr>
          <w:spacing w:val="-1"/>
        </w:rPr>
        <w:t>un</w:t>
      </w:r>
      <w:r>
        <w:t xml:space="preserve">ta y </w:t>
      </w:r>
      <w:r>
        <w:rPr>
          <w:spacing w:val="-2"/>
        </w:rPr>
        <w:t>c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sue</w:t>
      </w:r>
      <w:r>
        <w:rPr>
          <w:spacing w:val="-1"/>
        </w:rPr>
        <w:t>l</w:t>
      </w:r>
      <w:r>
        <w:t>as r</w:t>
      </w:r>
      <w:r>
        <w:rPr>
          <w:spacing w:val="-2"/>
        </w:rPr>
        <w:t>e</w:t>
      </w:r>
      <w:r>
        <w:t>sisten</w:t>
      </w:r>
      <w:r>
        <w:rPr>
          <w:spacing w:val="-2"/>
        </w:rPr>
        <w:t>t</w:t>
      </w:r>
      <w:r>
        <w:t>es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d</w:t>
      </w:r>
      <w:r>
        <w:rPr>
          <w:spacing w:val="-2"/>
        </w:rPr>
        <w:t>e</w:t>
      </w:r>
      <w:r>
        <w:t>sl</w:t>
      </w:r>
      <w:r>
        <w:rPr>
          <w:spacing w:val="-1"/>
        </w:rPr>
        <w:t>iz</w:t>
      </w:r>
      <w:r>
        <w:t>amie</w:t>
      </w:r>
      <w:r>
        <w:rPr>
          <w:spacing w:val="-3"/>
        </w:rPr>
        <w:t>n</w:t>
      </w:r>
      <w:r>
        <w:t>t</w:t>
      </w:r>
      <w:r>
        <w:rPr>
          <w:spacing w:val="1"/>
        </w:rPr>
        <w:t>o</w:t>
      </w:r>
      <w:r>
        <w:t>s.</w:t>
      </w:r>
    </w:p>
    <w:p w:rsidR="00B00F1A" w:rsidRDefault="00B00F1A" w:rsidP="00B00F1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kinsoku w:val="0"/>
        <w:overflowPunct w:val="0"/>
        <w:ind w:left="810" w:right="119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v</w:t>
      </w:r>
      <w:r>
        <w:t>ez</w:t>
      </w:r>
      <w:r>
        <w:rPr>
          <w:spacing w:val="2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t>e</w:t>
      </w:r>
      <w:r>
        <w:rPr>
          <w:spacing w:val="3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n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>/</w:t>
      </w:r>
      <w:r>
        <w:t>o</w:t>
      </w:r>
      <w:r>
        <w:rPr>
          <w:spacing w:val="3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1"/>
        </w:rPr>
        <w:t>b</w:t>
      </w:r>
      <w:r>
        <w:rPr>
          <w:spacing w:val="-3"/>
        </w:rPr>
        <w:t>r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qu</w:t>
      </w:r>
      <w:r>
        <w:t>ími</w:t>
      </w:r>
      <w:r>
        <w:rPr>
          <w:spacing w:val="-3"/>
        </w:rPr>
        <w:t>c</w:t>
      </w:r>
      <w:r>
        <w:rPr>
          <w:spacing w:val="1"/>
        </w:rPr>
        <w:t>o</w:t>
      </w:r>
      <w:r>
        <w:t>s</w:t>
      </w:r>
      <w:r>
        <w:rPr>
          <w:spacing w:val="2"/>
        </w:rPr>
        <w:t xml:space="preserve"> </w:t>
      </w:r>
      <w:r>
        <w:t>l</w:t>
      </w:r>
      <w:r>
        <w:rPr>
          <w:spacing w:val="-1"/>
        </w:rPr>
        <w:t>íqu</w:t>
      </w:r>
      <w:r>
        <w:t>i</w:t>
      </w:r>
      <w:r>
        <w:rPr>
          <w:spacing w:val="-2"/>
        </w:rPr>
        <w:t>d</w:t>
      </w:r>
      <w:r>
        <w:rPr>
          <w:spacing w:val="1"/>
        </w:rPr>
        <w:t>o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2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arse</w:t>
      </w:r>
      <w:r>
        <w:rPr>
          <w:spacing w:val="3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p</w:t>
      </w:r>
      <w:r>
        <w:t>a</w:t>
      </w:r>
      <w:r>
        <w:rPr>
          <w:spacing w:val="-3"/>
        </w:rPr>
        <w:t>t</w:t>
      </w:r>
      <w:r>
        <w:rPr>
          <w:spacing w:val="1"/>
        </w:rPr>
        <w:t>o</w:t>
      </w:r>
      <w:r>
        <w:t xml:space="preserve">s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o</w:t>
      </w:r>
      <w:r>
        <w:t>m</w:t>
      </w:r>
      <w:r>
        <w:rPr>
          <w:spacing w:val="-3"/>
        </w:rPr>
        <w:t>a</w:t>
      </w:r>
      <w:r>
        <w:t>, ca</w:t>
      </w:r>
      <w:r>
        <w:rPr>
          <w:spacing w:val="-1"/>
        </w:rPr>
        <w:t>u</w:t>
      </w:r>
      <w:r>
        <w:t>cho u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3"/>
        </w:rPr>
        <w:t>r</w:t>
      </w:r>
      <w:r>
        <w:t>o</w:t>
      </w:r>
      <w:r>
        <w:rPr>
          <w:spacing w:val="1"/>
        </w:rPr>
        <w:t xml:space="preserve"> </w:t>
      </w:r>
      <w:r>
        <w:t>ti</w:t>
      </w:r>
      <w:r>
        <w:rPr>
          <w:spacing w:val="-4"/>
        </w:rPr>
        <w:t>p</w:t>
      </w:r>
      <w:r>
        <w:t>o</w:t>
      </w:r>
      <w:r>
        <w:rPr>
          <w:spacing w:val="1"/>
        </w:rPr>
        <w:t xml:space="preserve"> </w:t>
      </w:r>
      <w:r>
        <w:t>sin</w:t>
      </w:r>
      <w:r>
        <w:rPr>
          <w:spacing w:val="-3"/>
        </w:rPr>
        <w:t>t</w:t>
      </w:r>
      <w:r>
        <w:t>éti</w:t>
      </w:r>
      <w:r>
        <w:rPr>
          <w:spacing w:val="-3"/>
        </w:rPr>
        <w:t>c</w:t>
      </w:r>
      <w:r>
        <w:t>o</w:t>
      </w:r>
      <w:r>
        <w:rPr>
          <w:spacing w:val="1"/>
        </w:rPr>
        <w:t xml:space="preserve"> </w:t>
      </w:r>
      <w:r>
        <w:t>(</w:t>
      </w:r>
      <w:r>
        <w:rPr>
          <w:spacing w:val="-4"/>
        </w:rPr>
        <w:t>n</w:t>
      </w:r>
      <w:r>
        <w:t>o</w:t>
      </w:r>
      <w:r>
        <w:rPr>
          <w:spacing w:val="1"/>
        </w:rPr>
        <w:t xml:space="preserve"> </w:t>
      </w:r>
      <w:r>
        <w:t>po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3"/>
        </w:rPr>
        <w:t>s</w:t>
      </w:r>
      <w:r>
        <w:rPr>
          <w:spacing w:val="1"/>
        </w:rPr>
        <w:t>o</w:t>
      </w:r>
      <w:r>
        <w:t>).</w:t>
      </w:r>
    </w:p>
    <w:p w:rsidR="00B00F1A" w:rsidRDefault="00B00F1A" w:rsidP="00B00F1A">
      <w:pPr>
        <w:pStyle w:val="Textoindependiente"/>
        <w:kinsoku w:val="0"/>
        <w:overflowPunct w:val="0"/>
        <w:ind w:left="810" w:right="119"/>
        <w:jc w:val="both"/>
      </w:pPr>
    </w:p>
    <w:p w:rsidR="00B00F1A" w:rsidRDefault="00B00F1A" w:rsidP="00B00F1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kinsoku w:val="0"/>
        <w:overflowPunct w:val="0"/>
        <w:ind w:left="810" w:right="124"/>
        <w:jc w:val="both"/>
      </w:pPr>
      <w:r>
        <w:t>L</w:t>
      </w:r>
      <w:r>
        <w:rPr>
          <w:spacing w:val="1"/>
        </w:rPr>
        <w:t>o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p</w:t>
      </w:r>
      <w:r>
        <w:t>at</w:t>
      </w:r>
      <w:r>
        <w:rPr>
          <w:spacing w:val="1"/>
        </w:rPr>
        <w:t>o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cuero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m</w:t>
      </w:r>
      <w:r>
        <w:rPr>
          <w:spacing w:val="-3"/>
        </w:rPr>
        <w:t>a</w:t>
      </w:r>
      <w:r>
        <w:t>teri</w:t>
      </w:r>
      <w:r>
        <w:rPr>
          <w:spacing w:val="-1"/>
        </w:rPr>
        <w:t>a</w:t>
      </w:r>
      <w:r>
        <w:t>l</w:t>
      </w:r>
      <w:r>
        <w:rPr>
          <w:spacing w:val="9"/>
        </w:rPr>
        <w:t xml:space="preserve"> </w:t>
      </w:r>
      <w:r>
        <w:t>(</w:t>
      </w:r>
      <w:r>
        <w:rPr>
          <w:spacing w:val="-3"/>
        </w:rPr>
        <w:t>p</w:t>
      </w:r>
      <w:r>
        <w:rPr>
          <w:spacing w:val="1"/>
        </w:rPr>
        <w:t>o</w:t>
      </w:r>
      <w:r>
        <w:t>r</w:t>
      </w:r>
      <w:r>
        <w:rPr>
          <w:spacing w:val="-2"/>
        </w:rPr>
        <w:t>o</w:t>
      </w:r>
      <w:r>
        <w:t>s</w:t>
      </w:r>
      <w:r>
        <w:rPr>
          <w:spacing w:val="1"/>
        </w:rPr>
        <w:t>o</w:t>
      </w:r>
      <w:r>
        <w:t>)</w:t>
      </w:r>
      <w:r>
        <w:rPr>
          <w:spacing w:val="7"/>
        </w:rPr>
        <w:t xml:space="preserve"> </w:t>
      </w:r>
      <w:r>
        <w:t>e</w:t>
      </w:r>
      <w:r>
        <w:rPr>
          <w:spacing w:val="-2"/>
        </w:rPr>
        <w:t>s</w:t>
      </w:r>
      <w:r>
        <w:t>tán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ise</w:t>
      </w:r>
      <w:r>
        <w:rPr>
          <w:spacing w:val="-3"/>
        </w:rPr>
        <w:t>ñ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7"/>
        </w:rPr>
        <w:t xml:space="preserve"> </w:t>
      </w:r>
      <w:r>
        <w:t>tra</w:t>
      </w:r>
      <w:r>
        <w:rPr>
          <w:spacing w:val="-1"/>
        </w:rPr>
        <w:t>b</w:t>
      </w:r>
      <w:r>
        <w:t>ajar</w:t>
      </w:r>
      <w:r>
        <w:rPr>
          <w:spacing w:val="7"/>
        </w:rPr>
        <w:t xml:space="preserve"> </w:t>
      </w:r>
      <w:r>
        <w:t>en</w:t>
      </w:r>
      <w:r>
        <w:rPr>
          <w:spacing w:val="9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icio</w:t>
      </w:r>
      <w:r>
        <w:rPr>
          <w:spacing w:val="-1"/>
        </w:rPr>
        <w:t>n</w:t>
      </w:r>
      <w:r>
        <w:t>es</w:t>
      </w:r>
      <w:r>
        <w:rPr>
          <w:spacing w:val="10"/>
        </w:rPr>
        <w:t xml:space="preserve"> </w:t>
      </w:r>
      <w:r>
        <w:rPr>
          <w:spacing w:val="-4"/>
        </w:rPr>
        <w:t>d</w:t>
      </w:r>
      <w:r>
        <w:t xml:space="preserve">e </w:t>
      </w:r>
      <w:r>
        <w:rPr>
          <w:spacing w:val="-1"/>
        </w:rPr>
        <w:t>a</w:t>
      </w:r>
      <w:r>
        <w:rPr>
          <w:spacing w:val="1"/>
        </w:rPr>
        <w:t>m</w:t>
      </w:r>
      <w:r>
        <w:rPr>
          <w:spacing w:val="-1"/>
        </w:rPr>
        <w:t>b</w:t>
      </w:r>
      <w:r>
        <w:t>ie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3"/>
        </w:rPr>
        <w:t xml:space="preserve"> </w:t>
      </w:r>
      <w:r>
        <w:t>se</w:t>
      </w:r>
      <w:r>
        <w:rPr>
          <w:spacing w:val="-2"/>
        </w:rPr>
        <w:t>c</w:t>
      </w:r>
      <w:r>
        <w:t>o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hu</w:t>
      </w:r>
      <w:r>
        <w:t>meda</w:t>
      </w:r>
      <w:r>
        <w:rPr>
          <w:spacing w:val="-2"/>
        </w:rPr>
        <w:t>d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pu</w:t>
      </w:r>
      <w:r>
        <w:t>es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ier</w:t>
      </w:r>
      <w:r>
        <w:rPr>
          <w:spacing w:val="-1"/>
        </w:rPr>
        <w:t>d</w:t>
      </w:r>
      <w:r>
        <w:t>en</w:t>
      </w:r>
      <w:r>
        <w:rPr>
          <w:spacing w:val="2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t>aracterí</w:t>
      </w:r>
      <w:r>
        <w:rPr>
          <w:spacing w:val="-3"/>
        </w:rPr>
        <w:t>s</w:t>
      </w:r>
      <w:r>
        <w:t>ticas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1"/>
        </w:rPr>
        <w:t>o</w:t>
      </w:r>
      <w:r>
        <w:t>.</w:t>
      </w:r>
      <w:r>
        <w:rPr>
          <w:spacing w:val="2"/>
        </w:rPr>
        <w:t xml:space="preserve"> </w:t>
      </w:r>
      <w:r>
        <w:t>Ca</w:t>
      </w:r>
      <w:r>
        <w:rPr>
          <w:spacing w:val="-1"/>
        </w:rPr>
        <w:t>d</w:t>
      </w:r>
      <w:r>
        <w:t>a za</w:t>
      </w:r>
      <w:r>
        <w:rPr>
          <w:spacing w:val="-2"/>
        </w:rPr>
        <w:t>p</w:t>
      </w:r>
      <w:r>
        <w:t>ato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e seg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-1"/>
        </w:rPr>
        <w:t xml:space="preserve"> d</w:t>
      </w:r>
      <w:r>
        <w:t xml:space="preserve">ebe </w:t>
      </w:r>
      <w:r>
        <w:rPr>
          <w:spacing w:val="-3"/>
        </w:rPr>
        <w:t>s</w:t>
      </w:r>
      <w:r>
        <w:t xml:space="preserve">er </w:t>
      </w:r>
      <w:r>
        <w:rPr>
          <w:spacing w:val="-1"/>
        </w:rPr>
        <w:t>u</w:t>
      </w:r>
      <w:r>
        <w:t>sa</w:t>
      </w:r>
      <w:r>
        <w:rPr>
          <w:spacing w:val="-1"/>
        </w:rPr>
        <w:t>d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-1"/>
        </w:rPr>
        <w:t xml:space="preserve"> </w:t>
      </w:r>
      <w:r>
        <w:t>fu</w:t>
      </w:r>
      <w:r>
        <w:rPr>
          <w:spacing w:val="-2"/>
        </w:rPr>
        <w:t>n</w:t>
      </w:r>
      <w:r>
        <w:t>ción</w:t>
      </w:r>
      <w:r>
        <w:rPr>
          <w:spacing w:val="-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>i</w:t>
      </w:r>
      <w:r>
        <w:t>vi</w:t>
      </w:r>
      <w:r>
        <w:rPr>
          <w:spacing w:val="-2"/>
        </w:rPr>
        <w:t>d</w:t>
      </w:r>
      <w:r>
        <w:t>ad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esarr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t>ar.</w:t>
      </w:r>
    </w:p>
    <w:p w:rsidR="00B00F1A" w:rsidRDefault="00B00F1A" w:rsidP="00B00F1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kinsoku w:val="0"/>
        <w:overflowPunct w:val="0"/>
        <w:ind w:left="810" w:right="121"/>
        <w:jc w:val="both"/>
      </w:pPr>
      <w:r>
        <w:t>Existen</w:t>
      </w:r>
      <w:r>
        <w:rPr>
          <w:spacing w:val="40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r</w:t>
      </w:r>
      <w:r>
        <w:rPr>
          <w:spacing w:val="41"/>
        </w:rPr>
        <w:t xml:space="preserve"> </w:t>
      </w:r>
      <w:r>
        <w:t>ej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1"/>
        </w:rPr>
        <w:t>o</w:t>
      </w:r>
      <w:r>
        <w:t>,</w:t>
      </w:r>
      <w:r>
        <w:rPr>
          <w:spacing w:val="43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p</w:t>
      </w:r>
      <w:r>
        <w:t>at</w:t>
      </w:r>
      <w:r>
        <w:rPr>
          <w:spacing w:val="1"/>
        </w:rPr>
        <w:t>o</w:t>
      </w:r>
      <w:r>
        <w:t>s</w:t>
      </w:r>
      <w:r>
        <w:rPr>
          <w:spacing w:val="4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2"/>
        </w:rPr>
        <w:t xml:space="preserve"> </w:t>
      </w:r>
      <w:r>
        <w:rPr>
          <w:spacing w:val="-3"/>
        </w:rPr>
        <w:t>s</w:t>
      </w:r>
      <w:r>
        <w:t>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40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40"/>
        </w:rPr>
        <w:t xml:space="preserve"> </w:t>
      </w:r>
      <w:r>
        <w:t>tr</w:t>
      </w:r>
      <w:r>
        <w:rPr>
          <w:spacing w:val="-3"/>
        </w:rPr>
        <w:t>a</w:t>
      </w:r>
      <w:r>
        <w:rPr>
          <w:spacing w:val="-1"/>
        </w:rPr>
        <w:t>b</w:t>
      </w:r>
      <w:r>
        <w:t>ajos</w:t>
      </w:r>
      <w:r>
        <w:rPr>
          <w:spacing w:val="40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rPr>
          <w:spacing w:val="-3"/>
        </w:rPr>
        <w:t>a</w:t>
      </w:r>
      <w:r>
        <w:t>m</w:t>
      </w:r>
      <w:r>
        <w:rPr>
          <w:spacing w:val="-1"/>
        </w:rPr>
        <w:t>b</w:t>
      </w:r>
      <w:r>
        <w:t>ie</w:t>
      </w:r>
      <w:r>
        <w:rPr>
          <w:spacing w:val="-1"/>
        </w:rPr>
        <w:t>n</w:t>
      </w:r>
      <w:r>
        <w:t>t</w:t>
      </w:r>
      <w:r>
        <w:rPr>
          <w:spacing w:val="-2"/>
        </w:rPr>
        <w:t>e</w:t>
      </w:r>
      <w:r>
        <w:t>s</w:t>
      </w:r>
      <w:r>
        <w:rPr>
          <w:spacing w:val="41"/>
        </w:rPr>
        <w:t xml:space="preserve"> </w:t>
      </w:r>
      <w:r>
        <w:t>fr</w:t>
      </w:r>
      <w:r>
        <w:rPr>
          <w:spacing w:val="-1"/>
        </w:rPr>
        <w:t>í</w:t>
      </w:r>
      <w:r>
        <w:rPr>
          <w:spacing w:val="1"/>
        </w:rPr>
        <w:t>o</w:t>
      </w:r>
      <w:r>
        <w:t>s</w:t>
      </w:r>
      <w:r>
        <w:rPr>
          <w:spacing w:val="40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41"/>
        </w:rPr>
        <w:t xml:space="preserve"> </w:t>
      </w:r>
      <w:r>
        <w:t>cu</w:t>
      </w:r>
      <w:r>
        <w:rPr>
          <w:spacing w:val="-1"/>
        </w:rPr>
        <w:t>a</w:t>
      </w:r>
      <w:r>
        <w:t>l</w:t>
      </w:r>
      <w:r>
        <w:rPr>
          <w:spacing w:val="-3"/>
        </w:rPr>
        <w:t>e</w:t>
      </w:r>
      <w:r>
        <w:t xml:space="preserve">s tienen </w:t>
      </w:r>
      <w:r>
        <w:rPr>
          <w:spacing w:val="-1"/>
        </w:rPr>
        <w:t>un</w:t>
      </w:r>
      <w:r>
        <w:t>a p</w:t>
      </w:r>
      <w:r>
        <w:rPr>
          <w:spacing w:val="-4"/>
        </w:rPr>
        <w:t>r</w:t>
      </w:r>
      <w:r>
        <w:rPr>
          <w:spacing w:val="1"/>
        </w:rPr>
        <w:t>o</w:t>
      </w:r>
      <w:r>
        <w:t>te</w:t>
      </w:r>
      <w:r>
        <w:rPr>
          <w:spacing w:val="-2"/>
        </w:rPr>
        <w:t>c</w:t>
      </w:r>
      <w:r>
        <w:t>ción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ra el fr</w:t>
      </w:r>
      <w:r>
        <w:rPr>
          <w:spacing w:val="-3"/>
        </w:rPr>
        <w:t>í</w:t>
      </w:r>
      <w:r>
        <w:t>o</w:t>
      </w:r>
      <w:r>
        <w:rPr>
          <w:spacing w:val="1"/>
        </w:rPr>
        <w:t xml:space="preserve"> </w:t>
      </w:r>
      <w:r>
        <w:t>(</w:t>
      </w:r>
      <w:proofErr w:type="spellStart"/>
      <w:r>
        <w:t>i</w:t>
      </w:r>
      <w:r>
        <w:rPr>
          <w:spacing w:val="-2"/>
        </w:rPr>
        <w:t>n</w:t>
      </w:r>
      <w:r>
        <w:t>su</w:t>
      </w:r>
      <w:r>
        <w:rPr>
          <w:spacing w:val="-2"/>
        </w:rPr>
        <w:t>l</w:t>
      </w:r>
      <w:r>
        <w:t>a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proofErr w:type="spellEnd"/>
      <w:r>
        <w:rPr>
          <w:spacing w:val="1"/>
        </w:rPr>
        <w:t>)</w:t>
      </w:r>
      <w:r>
        <w:t>.</w:t>
      </w:r>
    </w:p>
    <w:p w:rsidR="00B00F1A" w:rsidRDefault="00B00F1A" w:rsidP="00B00F1A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kinsoku w:val="0"/>
        <w:overflowPunct w:val="0"/>
        <w:ind w:left="810" w:right="120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a á</w:t>
      </w:r>
      <w:r>
        <w:rPr>
          <w:spacing w:val="-3"/>
        </w:rPr>
        <w:t>r</w:t>
      </w:r>
      <w:r>
        <w:t>ea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e</w:t>
      </w:r>
      <w:r>
        <w:t>c</w:t>
      </w:r>
      <w:r>
        <w:rPr>
          <w:spacing w:val="-2"/>
        </w:rPr>
        <w:t>t</w:t>
      </w:r>
      <w:r>
        <w:rPr>
          <w:spacing w:val="1"/>
        </w:rPr>
        <w:t>o</w:t>
      </w:r>
      <w:r>
        <w:t>r do</w:t>
      </w:r>
      <w:r>
        <w:rPr>
          <w:spacing w:val="-1"/>
        </w:rPr>
        <w:t>nd</w:t>
      </w:r>
      <w:r>
        <w:t>e</w:t>
      </w:r>
      <w:r>
        <w:rPr>
          <w:spacing w:val="-2"/>
        </w:rPr>
        <w:t xml:space="preserve"> e</w:t>
      </w:r>
      <w:r>
        <w:t>xistan ries</w:t>
      </w:r>
      <w:r>
        <w:rPr>
          <w:spacing w:val="-3"/>
        </w:rPr>
        <w:t>g</w:t>
      </w:r>
      <w:r>
        <w:rPr>
          <w:spacing w:val="1"/>
        </w:rPr>
        <w:t>o</w:t>
      </w:r>
      <w:r>
        <w:t>s para</w:t>
      </w:r>
      <w:r>
        <w:rPr>
          <w:spacing w:val="-1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 p</w:t>
      </w:r>
      <w:r>
        <w:rPr>
          <w:spacing w:val="-3"/>
        </w:rPr>
        <w:t>i</w:t>
      </w:r>
      <w:r>
        <w:t>es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eben estar</w:t>
      </w:r>
      <w:r>
        <w:rPr>
          <w:spacing w:val="-3"/>
        </w:rPr>
        <w:t xml:space="preserve"> </w:t>
      </w:r>
      <w:r>
        <w:t>cla</w:t>
      </w:r>
      <w:r>
        <w:rPr>
          <w:spacing w:val="-1"/>
        </w:rPr>
        <w:t>r</w:t>
      </w:r>
      <w:r>
        <w:rPr>
          <w:spacing w:val="-3"/>
        </w:rPr>
        <w:t>a</w:t>
      </w:r>
      <w:r>
        <w:t>men</w:t>
      </w:r>
      <w:r>
        <w:rPr>
          <w:spacing w:val="-3"/>
        </w:rPr>
        <w:t>t</w:t>
      </w:r>
      <w:r>
        <w:t>e s</w:t>
      </w:r>
      <w:r>
        <w:rPr>
          <w:spacing w:val="-2"/>
        </w:rPr>
        <w:t>e</w:t>
      </w:r>
      <w:r>
        <w:rPr>
          <w:spacing w:val="-1"/>
        </w:rPr>
        <w:t>ñ</w:t>
      </w:r>
      <w:r>
        <w:t>al</w:t>
      </w:r>
      <w:r>
        <w:rPr>
          <w:spacing w:val="-1"/>
        </w:rPr>
        <w:t>iz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s. L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>p</w:t>
      </w:r>
      <w:r>
        <w:t>at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3"/>
        </w:rPr>
        <w:t>s</w:t>
      </w:r>
      <w:r>
        <w:t>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b</w:t>
      </w:r>
      <w:r>
        <w:rPr>
          <w:spacing w:val="1"/>
        </w:rPr>
        <w:t>o</w:t>
      </w:r>
      <w:r>
        <w:t>ti</w:t>
      </w:r>
      <w:r>
        <w:rPr>
          <w:spacing w:val="-1"/>
        </w:rPr>
        <w:t>n</w:t>
      </w:r>
      <w:r>
        <w:t>es</w:t>
      </w:r>
      <w:r>
        <w:rPr>
          <w:spacing w:val="3"/>
        </w:rPr>
        <w:t xml:space="preserve"> </w:t>
      </w:r>
      <w:r>
        <w:rPr>
          <w:spacing w:val="-4"/>
        </w:rPr>
        <w:t>d</w:t>
      </w:r>
      <w:r>
        <w:t>eben c</w:t>
      </w:r>
      <w:r>
        <w:rPr>
          <w:spacing w:val="-3"/>
        </w:rPr>
        <w:t>u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 xml:space="preserve">r </w:t>
      </w:r>
      <w:r>
        <w:rPr>
          <w:spacing w:val="-2"/>
        </w:rPr>
        <w:t>c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 xml:space="preserve">la 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3"/>
        </w:rPr>
        <w:t>r</w:t>
      </w:r>
      <w:r>
        <w:t>ma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SI</w:t>
      </w:r>
      <w:r>
        <w:rPr>
          <w:spacing w:val="-1"/>
        </w:rPr>
        <w:t xml:space="preserve"> </w:t>
      </w:r>
      <w:r>
        <w:t xml:space="preserve">Z </w:t>
      </w:r>
      <w:r>
        <w:rPr>
          <w:spacing w:val="-3"/>
        </w:rPr>
        <w:t>I</w:t>
      </w:r>
      <w:r>
        <w:t>/</w:t>
      </w:r>
      <w:r>
        <w:rPr>
          <w:spacing w:val="-2"/>
        </w:rPr>
        <w:t>9</w:t>
      </w:r>
      <w:r>
        <w:t>5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i</w:t>
      </w:r>
      <w:r>
        <w:t>m</w:t>
      </w:r>
      <w:r>
        <w:rPr>
          <w:spacing w:val="-3"/>
        </w:rPr>
        <w:t>i</w:t>
      </w:r>
      <w:r>
        <w:t>la</w:t>
      </w:r>
      <w:r>
        <w:rPr>
          <w:spacing w:val="-1"/>
        </w:rPr>
        <w:t>r</w:t>
      </w:r>
      <w:r>
        <w:t>.</w:t>
      </w:r>
    </w:p>
    <w:p w:rsidR="00B00F1A" w:rsidRDefault="00B00F1A" w:rsidP="00B00F1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kinsoku w:val="0"/>
        <w:overflowPunct w:val="0"/>
        <w:ind w:left="810" w:right="119"/>
        <w:jc w:val="both"/>
      </w:pPr>
      <w:r>
        <w:t>Para</w:t>
      </w:r>
      <w:r>
        <w:rPr>
          <w:spacing w:val="26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4"/>
        </w:rPr>
        <w:t>d</w:t>
      </w:r>
      <w:r>
        <w:t>o</w:t>
      </w:r>
      <w:r>
        <w:rPr>
          <w:spacing w:val="28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t>o</w:t>
      </w:r>
      <w:r>
        <w:rPr>
          <w:spacing w:val="28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26"/>
        </w:rPr>
        <w:t xml:space="preserve"> </w:t>
      </w:r>
      <w:r>
        <w:rPr>
          <w:spacing w:val="-4"/>
        </w:rPr>
        <w:t>q</w:t>
      </w:r>
      <w:r>
        <w:rPr>
          <w:spacing w:val="-1"/>
        </w:rPr>
        <w:t>u</w:t>
      </w:r>
      <w:r>
        <w:t>ímic</w:t>
      </w:r>
      <w:r>
        <w:rPr>
          <w:spacing w:val="-2"/>
        </w:rPr>
        <w:t>o</w:t>
      </w:r>
      <w:r>
        <w:t>s</w:t>
      </w:r>
      <w:r>
        <w:rPr>
          <w:spacing w:val="27"/>
        </w:rPr>
        <w:t xml:space="preserve"> </w:t>
      </w:r>
      <w:r>
        <w:t>l</w:t>
      </w:r>
      <w:r>
        <w:rPr>
          <w:spacing w:val="-1"/>
        </w:rPr>
        <w:t>íqu</w:t>
      </w:r>
      <w:r>
        <w:t>i</w:t>
      </w:r>
      <w:r>
        <w:rPr>
          <w:spacing w:val="-2"/>
        </w:rPr>
        <w:t>d</w:t>
      </w:r>
      <w:r>
        <w:rPr>
          <w:spacing w:val="1"/>
        </w:rPr>
        <w:t>o</w:t>
      </w:r>
      <w:r>
        <w:t>s</w:t>
      </w:r>
      <w:r>
        <w:rPr>
          <w:spacing w:val="27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h</w:t>
      </w:r>
      <w:r>
        <w:t>i</w:t>
      </w:r>
      <w:r>
        <w:rPr>
          <w:spacing w:val="-2"/>
        </w:rPr>
        <w:t>d</w:t>
      </w:r>
      <w:r>
        <w:t>r</w:t>
      </w:r>
      <w:r>
        <w:rPr>
          <w:spacing w:val="4"/>
        </w:rPr>
        <w:t>o</w:t>
      </w:r>
      <w:r>
        <w:rPr>
          <w:spacing w:val="-3"/>
        </w:rPr>
        <w:t>c</w:t>
      </w:r>
      <w:r>
        <w:t>ar</w:t>
      </w:r>
      <w:r>
        <w:rPr>
          <w:spacing w:val="-2"/>
        </w:rPr>
        <w:t>b</w:t>
      </w:r>
      <w:r>
        <w:rPr>
          <w:spacing w:val="-1"/>
        </w:rPr>
        <w:t>u</w:t>
      </w:r>
      <w:r>
        <w:t>ros</w:t>
      </w:r>
      <w:r>
        <w:rPr>
          <w:spacing w:val="26"/>
        </w:rPr>
        <w:t xml:space="preserve"> </w:t>
      </w:r>
      <w:r>
        <w:t>es</w:t>
      </w:r>
      <w:r>
        <w:rPr>
          <w:spacing w:val="28"/>
        </w:rPr>
        <w:t xml:space="preserve"> </w:t>
      </w:r>
      <w:r>
        <w:t>req</w:t>
      </w:r>
      <w:r>
        <w:rPr>
          <w:spacing w:val="-2"/>
        </w:rPr>
        <w:t>u</w:t>
      </w:r>
      <w:r>
        <w:t>is</w:t>
      </w:r>
      <w:r>
        <w:rPr>
          <w:spacing w:val="-1"/>
        </w:rPr>
        <w:t>i</w:t>
      </w:r>
      <w:r>
        <w:rPr>
          <w:spacing w:val="-2"/>
        </w:rPr>
        <w:t>t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27"/>
        </w:rPr>
        <w:t xml:space="preserve"> </w:t>
      </w:r>
      <w:r>
        <w:rPr>
          <w:spacing w:val="-1"/>
        </w:rPr>
        <w:t>d</w:t>
      </w:r>
      <w:r>
        <w:t>el respect</w:t>
      </w:r>
      <w:r>
        <w:rPr>
          <w:spacing w:val="-2"/>
        </w:rPr>
        <w:t>iv</w:t>
      </w:r>
      <w:r>
        <w:t>o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>o</w:t>
      </w:r>
      <w:r>
        <w:t>tín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bota</w:t>
      </w:r>
      <w:r>
        <w:rPr>
          <w:spacing w:val="-2"/>
        </w:rPr>
        <w:t xml:space="preserve"> </w:t>
      </w:r>
      <w:r>
        <w:t>pa</w:t>
      </w:r>
      <w:r>
        <w:rPr>
          <w:spacing w:val="-4"/>
        </w:rPr>
        <w:t>r</w:t>
      </w:r>
      <w:r>
        <w:t>a la act</w:t>
      </w:r>
      <w:r>
        <w:rPr>
          <w:spacing w:val="-3"/>
        </w:rPr>
        <w:t>i</w:t>
      </w:r>
      <w:r>
        <w:t>vi</w:t>
      </w:r>
      <w:r>
        <w:rPr>
          <w:spacing w:val="-2"/>
        </w:rPr>
        <w:t>d</w:t>
      </w:r>
      <w:r>
        <w:t>ad</w:t>
      </w:r>
      <w:r>
        <w:rPr>
          <w:spacing w:val="-1"/>
        </w:rPr>
        <w:t xml:space="preserve"> </w:t>
      </w:r>
      <w:r>
        <w:t>es</w:t>
      </w:r>
      <w:r>
        <w:rPr>
          <w:spacing w:val="-4"/>
        </w:rPr>
        <w:t>p</w:t>
      </w:r>
      <w:r>
        <w:t>e</w:t>
      </w:r>
      <w:r>
        <w:rPr>
          <w:spacing w:val="2"/>
        </w:rPr>
        <w:t>c</w:t>
      </w:r>
      <w:r>
        <w:rPr>
          <w:spacing w:val="-1"/>
        </w:rPr>
        <w:t>í</w:t>
      </w:r>
      <w:r>
        <w:t>fica.</w:t>
      </w:r>
    </w:p>
    <w:p w:rsidR="00B00F1A" w:rsidRDefault="00B00F1A" w:rsidP="00B00F1A">
      <w:pPr>
        <w:kinsoku w:val="0"/>
        <w:overflowPunct w:val="0"/>
        <w:spacing w:before="3" w:line="130" w:lineRule="exact"/>
        <w:rPr>
          <w:sz w:val="13"/>
          <w:szCs w:val="13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97086E">
      <w:pPr>
        <w:pStyle w:val="Ttulo2"/>
        <w:keepNext w:val="0"/>
        <w:widowControl w:val="0"/>
        <w:numPr>
          <w:ilvl w:val="2"/>
          <w:numId w:val="22"/>
        </w:numPr>
        <w:tabs>
          <w:tab w:val="left" w:pos="605"/>
        </w:tabs>
        <w:kinsoku w:val="0"/>
        <w:overflowPunct w:val="0"/>
        <w:autoSpaceDE w:val="0"/>
        <w:autoSpaceDN w:val="0"/>
        <w:adjustRightInd w:val="0"/>
        <w:spacing w:before="56" w:after="0"/>
        <w:ind w:left="605"/>
        <w:rPr>
          <w:b w:val="0"/>
          <w:bCs w:val="0"/>
        </w:rPr>
      </w:pPr>
      <w:r>
        <w:rPr>
          <w:spacing w:val="-2"/>
        </w:rPr>
        <w:t>P</w:t>
      </w:r>
      <w:r>
        <w:t>r</w:t>
      </w:r>
      <w:r>
        <w:rPr>
          <w:spacing w:val="-1"/>
        </w:rPr>
        <w:t>o</w:t>
      </w:r>
      <w:r>
        <w:t>te</w:t>
      </w:r>
      <w:r>
        <w:rPr>
          <w:spacing w:val="-2"/>
        </w:rPr>
        <w:t>c</w:t>
      </w:r>
      <w:r>
        <w:rPr>
          <w:spacing w:val="1"/>
        </w:rPr>
        <w:t>c</w:t>
      </w:r>
      <w:r>
        <w:t>i</w:t>
      </w:r>
      <w:r>
        <w:rPr>
          <w:spacing w:val="-1"/>
        </w:rPr>
        <w:t>ó</w:t>
      </w:r>
      <w:r>
        <w:t>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o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í</w:t>
      </w:r>
      <w:r>
        <w:rPr>
          <w:spacing w:val="-4"/>
        </w:rPr>
        <w:t>d</w:t>
      </w:r>
      <w:r>
        <w:rPr>
          <w:spacing w:val="-1"/>
        </w:rPr>
        <w:t>o</w:t>
      </w:r>
      <w:r>
        <w:t>s</w:t>
      </w:r>
    </w:p>
    <w:p w:rsidR="00B00F1A" w:rsidRDefault="00B00F1A" w:rsidP="00B00F1A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B00F1A" w:rsidRDefault="00B00F1A" w:rsidP="00B00F1A">
      <w:pPr>
        <w:pStyle w:val="Textoindependiente"/>
        <w:kinsoku w:val="0"/>
        <w:overflowPunct w:val="0"/>
        <w:spacing w:line="239" w:lineRule="auto"/>
        <w:ind w:left="810" w:right="119"/>
        <w:jc w:val="both"/>
      </w:pPr>
      <w:r>
        <w:rPr>
          <w:noProof/>
          <w:lang w:val="es-BO" w:eastAsia="es-BO"/>
        </w:rPr>
        <mc:AlternateContent>
          <mc:Choice Requires="wpg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-345440</wp:posOffset>
                </wp:positionV>
                <wp:extent cx="5761990" cy="183515"/>
                <wp:effectExtent l="0" t="0" r="0" b="0"/>
                <wp:wrapNone/>
                <wp:docPr id="118" name="Grupo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183515"/>
                          <a:chOff x="1584" y="-544"/>
                          <a:chExt cx="9074" cy="289"/>
                        </a:xfrm>
                      </wpg:grpSpPr>
                      <wps:wsp>
                        <wps:cNvPr id="119" name="Rectangle 131"/>
                        <wps:cNvSpPr>
                          <a:spLocks/>
                        </wps:cNvSpPr>
                        <wps:spPr bwMode="auto">
                          <a:xfrm>
                            <a:off x="1594" y="-534"/>
                            <a:ext cx="108" cy="26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32"/>
                        <wps:cNvSpPr>
                          <a:spLocks/>
                        </wps:cNvSpPr>
                        <wps:spPr bwMode="auto">
                          <a:xfrm>
                            <a:off x="10540" y="-534"/>
                            <a:ext cx="107" cy="26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33"/>
                        <wps:cNvSpPr>
                          <a:spLocks/>
                        </wps:cNvSpPr>
                        <wps:spPr bwMode="auto">
                          <a:xfrm>
                            <a:off x="1702" y="-534"/>
                            <a:ext cx="8838" cy="26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35C38" id="Grupo 118" o:spid="_x0000_s1026" style="position:absolute;margin-left:79.2pt;margin-top:-27.2pt;width:453.7pt;height:14.45pt;z-index:-251630592;mso-position-horizontal-relative:page" coordorigin="1584,-544" coordsize="907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" o:allowincell="f">
                <v:rect id="Rectangle 131" o:spid="_x0000_s1027" style="position:absolute;left:1594;top:-534;width:10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UFNsAA&#10;AADcAAAADwAAAGRycy9kb3ducmV2LnhtbERPTWsCMRC9F/ofwhR6q4kepLs1iggtpbeuij0Om3F3&#10;cTMJSdT03zcFwds83ucsVtmO4kIhDo41TCcKBHHrzMCdht32/eUVREzIBkfHpOGXIqyWjw8LrI27&#10;8jddmtSJEsKxRg19Sr6WMrY9WYwT54kLd3TBYiowdNIEvJZwO8qZUnNpceDS0KOnTU/tqTlbDerr&#10;x+9z/kiVx0qF9rBpjvNB6+envH4DkSinu/jm/jRl/rSC/2fKB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IUFNsAAAADcAAAADwAAAAAAAAAAAAAAAACYAgAAZHJzL2Rvd25y&#10;ZXYueG1sUEsFBgAAAAAEAAQA9QAAAIUDAAAAAA==&#10;" fillcolor="#c2d59b" stroked="f">
                  <v:path arrowok="t"/>
                </v:rect>
                <v:rect id="Rectangle 132" o:spid="_x0000_s1028" style="position:absolute;left:10540;top:-534;width:107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NmFsMA&#10;AADcAAAADwAAAGRycy9kb3ducmV2LnhtbESPQUsDMRCF70L/Q5iCN5vYQ7Fr0yIFRby5WtrjsJnu&#10;Lm4mIYlt/PfOQfA2w3vz3jebXfWTulDKY2AL9wsDirgLbuTewufH890DqFyQHU6BycIPZdhtZzcb&#10;bFy48jtd2tIrCeHcoIWhlNhonbuBPOZFiMSinUPyWGRNvXYJrxLuJ700ZqU9jiwNA0baD9R9td/e&#10;gnk7xUOtL2UdcW1Sd9y359Vo7e28Pj2CKlTLv/nv+tUJ/lLw5RmZQG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NmFsMAAADcAAAADwAAAAAAAAAAAAAAAACYAgAAZHJzL2Rv&#10;d25yZXYueG1sUEsFBgAAAAAEAAQA9QAAAIgDAAAAAA==&#10;" fillcolor="#c2d59b" stroked="f">
                  <v:path arrowok="t"/>
                </v:rect>
                <v:rect id="Rectangle 133" o:spid="_x0000_s1029" style="position:absolute;left:1702;top:-534;width:883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/DjcAA&#10;AADcAAAADwAAAGRycy9kb3ducmV2LnhtbERPTWsCMRC9F/wPYYTeaqIHqatRRLCU3roq7XHYjLuL&#10;m0lIUk3/fVMQvM3jfc5qk+0grhRi71jDdKJAEDfO9NxqOB72L68gYkI2ODgmDb8UYbMePa2wMu7G&#10;n3StUytKCMcKNXQp+UrK2HRkMU6cJy7c2QWLqcDQShPwVsLtIGdKzaXFnktDh552HTWX+sdqUB/f&#10;/pTzW1p4XKjQfO3q87zX+nmct0sQiXJ6iO/ud1Pmz6bw/0y5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/DjcAAAADcAAAADwAAAAAAAAAAAAAAAACYAgAAZHJzL2Rvd25y&#10;ZXYueG1sUEsFBgAAAAAEAAQA9QAAAIUDAAAAAA==&#10;" fillcolor="#c2d59b" stroked="f">
                  <v:path arrowok="t"/>
                </v:rect>
                <w10:wrap anchorx="page"/>
              </v:group>
            </w:pict>
          </mc:Fallback>
        </mc:AlternateContent>
      </w:r>
      <w:r>
        <w:t>La</w:t>
      </w:r>
      <w:r>
        <w:rPr>
          <w:spacing w:val="35"/>
        </w:rPr>
        <w:t xml:space="preserve"> </w:t>
      </w:r>
      <w:r>
        <w:rPr>
          <w:spacing w:val="-1"/>
        </w:rPr>
        <w:t>p</w:t>
      </w:r>
      <w:r>
        <w:t>érd</w:t>
      </w:r>
      <w:r>
        <w:rPr>
          <w:spacing w:val="-1"/>
        </w:rPr>
        <w:t>id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37"/>
        </w:rPr>
        <w:t xml:space="preserve"> </w:t>
      </w:r>
      <w:r>
        <w:t>sist</w:t>
      </w:r>
      <w:r>
        <w:rPr>
          <w:spacing w:val="-2"/>
        </w:rPr>
        <w:t>e</w:t>
      </w:r>
      <w:r>
        <w:t>ma</w:t>
      </w:r>
      <w:r>
        <w:rPr>
          <w:spacing w:val="35"/>
        </w:rPr>
        <w:t xml:space="preserve"> </w:t>
      </w:r>
      <w:r>
        <w:t>a</w:t>
      </w:r>
      <w:r>
        <w:rPr>
          <w:spacing w:val="-4"/>
        </w:rPr>
        <w:t>u</w:t>
      </w:r>
      <w:r>
        <w:rPr>
          <w:spacing w:val="-1"/>
        </w:rPr>
        <w:t>d</w:t>
      </w:r>
      <w:r>
        <w:t>itivo</w:t>
      </w:r>
      <w:r>
        <w:rPr>
          <w:spacing w:val="35"/>
        </w:rPr>
        <w:t xml:space="preserve"> </w:t>
      </w:r>
      <w:r>
        <w:t>es</w:t>
      </w:r>
      <w:r>
        <w:rPr>
          <w:spacing w:val="37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36"/>
        </w:rPr>
        <w:t xml:space="preserve"> </w:t>
      </w:r>
      <w:r>
        <w:t>lesión</w:t>
      </w:r>
      <w:r>
        <w:rPr>
          <w:spacing w:val="32"/>
        </w:rPr>
        <w:t xml:space="preserve"> </w:t>
      </w:r>
      <w:r>
        <w:t>m</w:t>
      </w:r>
      <w:r>
        <w:rPr>
          <w:spacing w:val="-1"/>
        </w:rPr>
        <w:t>u</w:t>
      </w:r>
      <w:r>
        <w:t>y</w:t>
      </w:r>
      <w:r>
        <w:rPr>
          <w:spacing w:val="35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ú</w:t>
      </w:r>
      <w:r>
        <w:t>n</w:t>
      </w:r>
      <w:r>
        <w:rPr>
          <w:spacing w:val="35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rPr>
          <w:spacing w:val="1"/>
        </w:rPr>
        <w:t>o</w:t>
      </w:r>
      <w:r>
        <w:t>,</w:t>
      </w:r>
      <w:r>
        <w:rPr>
          <w:spacing w:val="34"/>
        </w:rPr>
        <w:t xml:space="preserve"> </w:t>
      </w:r>
      <w:r>
        <w:t>m</w:t>
      </w:r>
      <w:r>
        <w:rPr>
          <w:spacing w:val="-1"/>
        </w:rPr>
        <w:t>u</w:t>
      </w:r>
      <w:r>
        <w:rPr>
          <w:spacing w:val="-3"/>
        </w:rPr>
        <w:t>c</w:t>
      </w:r>
      <w:r>
        <w:rPr>
          <w:spacing w:val="-1"/>
        </w:rPr>
        <w:t>h</w:t>
      </w:r>
      <w:r>
        <w:t>as</w:t>
      </w:r>
      <w:r>
        <w:rPr>
          <w:spacing w:val="36"/>
        </w:rPr>
        <w:t xml:space="preserve"> </w:t>
      </w:r>
      <w:r>
        <w:t>ve</w:t>
      </w:r>
      <w:r>
        <w:rPr>
          <w:spacing w:val="-2"/>
        </w:rPr>
        <w:t>c</w:t>
      </w:r>
      <w:r>
        <w:t>es i</w:t>
      </w:r>
      <w:r>
        <w:rPr>
          <w:spacing w:val="-1"/>
        </w:rPr>
        <w:t>gn</w:t>
      </w:r>
      <w:r>
        <w:rPr>
          <w:spacing w:val="1"/>
        </w:rPr>
        <w:t>o</w:t>
      </w:r>
      <w:r>
        <w:t>ra</w:t>
      </w:r>
      <w:r>
        <w:rPr>
          <w:spacing w:val="-2"/>
        </w:rPr>
        <w:t>d</w:t>
      </w:r>
      <w:r>
        <w:t>a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o</w:t>
      </w:r>
      <w:r>
        <w:t>cu</w:t>
      </w:r>
      <w:r>
        <w:rPr>
          <w:spacing w:val="-1"/>
        </w:rPr>
        <w:t>r</w:t>
      </w:r>
      <w:r>
        <w:t>renc</w:t>
      </w:r>
      <w:r>
        <w:rPr>
          <w:spacing w:val="-1"/>
        </w:rPr>
        <w:t>i</w:t>
      </w:r>
      <w:r>
        <w:t>a</w:t>
      </w:r>
      <w:r>
        <w:rPr>
          <w:spacing w:val="9"/>
        </w:rPr>
        <w:t xml:space="preserve"> </w:t>
      </w:r>
      <w:r>
        <w:rPr>
          <w:spacing w:val="-4"/>
        </w:rPr>
        <w:t>g</w:t>
      </w:r>
      <w:r>
        <w:t>ra</w:t>
      </w:r>
      <w:r>
        <w:rPr>
          <w:spacing w:val="-2"/>
        </w:rPr>
        <w:t>d</w:t>
      </w:r>
      <w:r>
        <w:rPr>
          <w:spacing w:val="-1"/>
        </w:rPr>
        <w:t>u</w:t>
      </w:r>
      <w:r>
        <w:t>al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eb</w:t>
      </w:r>
      <w:r>
        <w:rPr>
          <w:spacing w:val="-1"/>
        </w:rPr>
        <w:t>i</w:t>
      </w:r>
      <w:r>
        <w:t>do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</w:t>
      </w:r>
      <w:r>
        <w:rPr>
          <w:spacing w:val="-1"/>
        </w:rPr>
        <w:t>u</w:t>
      </w:r>
      <w:r>
        <w:t>i</w:t>
      </w:r>
      <w:r>
        <w:rPr>
          <w:spacing w:val="-2"/>
        </w:rPr>
        <w:t>d</w:t>
      </w:r>
      <w:r>
        <w:rPr>
          <w:spacing w:val="1"/>
        </w:rPr>
        <w:t>o</w:t>
      </w:r>
      <w:r>
        <w:t>s</w:t>
      </w:r>
      <w:r>
        <w:rPr>
          <w:spacing w:val="11"/>
        </w:rPr>
        <w:t xml:space="preserve"> </w:t>
      </w:r>
      <w:r>
        <w:t>e</w:t>
      </w:r>
      <w:r>
        <w:rPr>
          <w:spacing w:val="-3"/>
        </w:rPr>
        <w:t>l</w:t>
      </w:r>
      <w:r>
        <w:rPr>
          <w:spacing w:val="-2"/>
        </w:rPr>
        <w:t>e</w:t>
      </w:r>
      <w:r>
        <w:t>va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o</w:t>
      </w:r>
      <w:r>
        <w:t>c</w:t>
      </w:r>
      <w:r>
        <w:rPr>
          <w:spacing w:val="-3"/>
        </w:rPr>
        <w:t>a</w:t>
      </w:r>
      <w:r>
        <w:t>sio</w:t>
      </w:r>
      <w:r>
        <w:rPr>
          <w:spacing w:val="-1"/>
        </w:rPr>
        <w:t>n</w:t>
      </w:r>
      <w:r>
        <w:t>an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ñ</w:t>
      </w:r>
      <w:r>
        <w:t>o</w:t>
      </w:r>
      <w:r>
        <w:rPr>
          <w:spacing w:val="8"/>
        </w:rPr>
        <w:t xml:space="preserve"> </w:t>
      </w:r>
      <w:r>
        <w:t>sin</w:t>
      </w:r>
      <w:r>
        <w:rPr>
          <w:spacing w:val="9"/>
        </w:rPr>
        <w:t xml:space="preserve"> </w:t>
      </w:r>
      <w:r>
        <w:t>ca</w:t>
      </w:r>
      <w:r>
        <w:rPr>
          <w:spacing w:val="-1"/>
        </w:rPr>
        <w:t>u</w:t>
      </w:r>
      <w:r>
        <w:t xml:space="preserve">sar </w:t>
      </w:r>
      <w:r>
        <w:rPr>
          <w:spacing w:val="-1"/>
        </w:rPr>
        <w:t>d</w:t>
      </w:r>
      <w:r>
        <w:rPr>
          <w:spacing w:val="1"/>
        </w:rPr>
        <w:t>o</w:t>
      </w:r>
      <w:r>
        <w:t>lor.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o</w:t>
      </w:r>
      <w:r>
        <w:t>r lo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d</w:t>
      </w:r>
      <w:r>
        <w:t>ica</w:t>
      </w:r>
      <w:r>
        <w:rPr>
          <w:spacing w:val="-2"/>
        </w:rPr>
        <w:t>d</w:t>
      </w:r>
      <w:r>
        <w:t>o</w:t>
      </w:r>
      <w:r>
        <w:rPr>
          <w:spacing w:val="-1"/>
        </w:rPr>
        <w:t xml:space="preserve"> </w:t>
      </w:r>
      <w:r>
        <w:t>el tr</w:t>
      </w:r>
      <w:r>
        <w:rPr>
          <w:spacing w:val="-3"/>
        </w:rPr>
        <w:t>a</w:t>
      </w:r>
      <w:r>
        <w:rPr>
          <w:spacing w:val="-1"/>
        </w:rPr>
        <w:t>b</w:t>
      </w:r>
      <w:r>
        <w:t>aja</w:t>
      </w:r>
      <w:r>
        <w:rPr>
          <w:spacing w:val="-2"/>
        </w:rPr>
        <w:t>d</w:t>
      </w:r>
      <w:r>
        <w:rPr>
          <w:spacing w:val="1"/>
        </w:rPr>
        <w:t>o</w:t>
      </w:r>
      <w:r>
        <w:t>r de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d</w:t>
      </w:r>
      <w:r>
        <w:t>is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-2"/>
        </w:rPr>
        <w:t xml:space="preserve"> </w:t>
      </w:r>
      <w:r>
        <w:t>y u</w:t>
      </w:r>
      <w:r>
        <w:rPr>
          <w:spacing w:val="-3"/>
        </w:rPr>
        <w:t>s</w:t>
      </w:r>
      <w:r>
        <w:t xml:space="preserve">ar el </w:t>
      </w:r>
      <w:r>
        <w:rPr>
          <w:spacing w:val="1"/>
        </w:rPr>
        <w:t>e</w:t>
      </w:r>
      <w:r>
        <w:rPr>
          <w:spacing w:val="-1"/>
        </w:rPr>
        <w:t>qu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t</w:t>
      </w:r>
      <w:r>
        <w:rPr>
          <w:spacing w:val="-2"/>
        </w:rPr>
        <w:t>e</w:t>
      </w:r>
      <w:r>
        <w:t>cci</w:t>
      </w:r>
      <w:r>
        <w:rPr>
          <w:spacing w:val="1"/>
        </w:rPr>
        <w:t>ó</w:t>
      </w:r>
      <w:r>
        <w:t>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d</w:t>
      </w:r>
      <w:r>
        <w:t>ecua</w:t>
      </w:r>
      <w:r>
        <w:rPr>
          <w:spacing w:val="-4"/>
        </w:rPr>
        <w:t>d</w:t>
      </w:r>
      <w:r>
        <w:t>o cu</w:t>
      </w:r>
      <w:r>
        <w:rPr>
          <w:spacing w:val="-1"/>
        </w:rPr>
        <w:t>and</w:t>
      </w:r>
      <w:r>
        <w:t>o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e</w:t>
      </w:r>
      <w:r>
        <w:t>vi</w:t>
      </w:r>
      <w:r>
        <w:rPr>
          <w:spacing w:val="-2"/>
        </w:rPr>
        <w:t>d</w:t>
      </w:r>
      <w:r>
        <w:t xml:space="preserve">encie </w:t>
      </w:r>
      <w:r>
        <w:rPr>
          <w:spacing w:val="-3"/>
        </w:rPr>
        <w:t>l</w:t>
      </w:r>
      <w:r>
        <w:t>o</w:t>
      </w:r>
      <w:r>
        <w:rPr>
          <w:spacing w:val="1"/>
        </w:rPr>
        <w:t xml:space="preserve"> </w:t>
      </w:r>
      <w:r>
        <w:t>sig</w:t>
      </w:r>
      <w:r>
        <w:rPr>
          <w:spacing w:val="-4"/>
        </w:rPr>
        <w:t>u</w:t>
      </w:r>
      <w:r>
        <w:t>ie</w:t>
      </w:r>
      <w:r>
        <w:rPr>
          <w:spacing w:val="-1"/>
        </w:rPr>
        <w:t>n</w:t>
      </w:r>
      <w:r>
        <w:t>te:</w:t>
      </w:r>
    </w:p>
    <w:p w:rsidR="00B00F1A" w:rsidRDefault="00B00F1A" w:rsidP="0097086E">
      <w:pPr>
        <w:pStyle w:val="Textoindependiente"/>
        <w:widowControl w:val="0"/>
        <w:numPr>
          <w:ilvl w:val="3"/>
          <w:numId w:val="22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left="1530"/>
      </w:pPr>
      <w:r>
        <w:t>El n</w:t>
      </w:r>
      <w:r>
        <w:rPr>
          <w:spacing w:val="-1"/>
        </w:rPr>
        <w:t>i</w:t>
      </w:r>
      <w:r>
        <w:t xml:space="preserve">vel </w:t>
      </w:r>
      <w:r>
        <w:rPr>
          <w:spacing w:val="-3"/>
        </w:rPr>
        <w:t>d</w:t>
      </w:r>
      <w:r>
        <w:t>e r</w:t>
      </w:r>
      <w:r>
        <w:rPr>
          <w:spacing w:val="-1"/>
        </w:rPr>
        <w:t>u</w:t>
      </w:r>
      <w:r>
        <w:t>i</w:t>
      </w:r>
      <w:r>
        <w:rPr>
          <w:spacing w:val="-2"/>
        </w:rPr>
        <w:t>d</w:t>
      </w:r>
      <w:r>
        <w:t>o</w:t>
      </w:r>
      <w:r>
        <w:rPr>
          <w:spacing w:val="-1"/>
        </w:rPr>
        <w:t xml:space="preserve"> </w:t>
      </w:r>
      <w:r>
        <w:t>sea i</w:t>
      </w:r>
      <w:r>
        <w:rPr>
          <w:spacing w:val="-1"/>
        </w:rPr>
        <w:t>gu</w:t>
      </w:r>
      <w:r>
        <w:t>al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y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85 dB.</w:t>
      </w:r>
    </w:p>
    <w:p w:rsidR="00B00F1A" w:rsidRDefault="00B00F1A" w:rsidP="0097086E">
      <w:pPr>
        <w:pStyle w:val="Textoindependiente"/>
        <w:widowControl w:val="0"/>
        <w:numPr>
          <w:ilvl w:val="3"/>
          <w:numId w:val="22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left="1530"/>
      </w:pPr>
      <w:r>
        <w:t>L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i</w:t>
      </w:r>
      <w:r>
        <w:rPr>
          <w:spacing w:val="-4"/>
        </w:rPr>
        <w:t>d</w:t>
      </w:r>
      <w:r>
        <w:rPr>
          <w:spacing w:val="1"/>
        </w:rPr>
        <w:t>o</w:t>
      </w:r>
      <w:r>
        <w:t xml:space="preserve">s </w:t>
      </w:r>
      <w:r>
        <w:rPr>
          <w:spacing w:val="1"/>
        </w:rPr>
        <w:t>e</w:t>
      </w:r>
      <w:r>
        <w:t>n</w:t>
      </w:r>
      <w:r>
        <w:rPr>
          <w:spacing w:val="-3"/>
        </w:rPr>
        <w:t xml:space="preserve"> </w:t>
      </w:r>
      <w:r>
        <w:t>el á</w:t>
      </w:r>
      <w:r>
        <w:rPr>
          <w:spacing w:val="-3"/>
        </w:rPr>
        <w:t>r</w:t>
      </w:r>
      <w:r>
        <w:t xml:space="preserve">ea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r</w:t>
      </w:r>
      <w:r>
        <w:t>a</w:t>
      </w:r>
      <w:r>
        <w:rPr>
          <w:spacing w:val="-1"/>
        </w:rPr>
        <w:t>b</w:t>
      </w:r>
      <w:r>
        <w:t xml:space="preserve">ajo </w:t>
      </w:r>
      <w:r>
        <w:rPr>
          <w:spacing w:val="-2"/>
        </w:rPr>
        <w:t>s</w:t>
      </w:r>
      <w:r>
        <w:t>ean ir</w:t>
      </w:r>
      <w:r>
        <w:rPr>
          <w:spacing w:val="-1"/>
        </w:rPr>
        <w:t>r</w:t>
      </w:r>
      <w:r>
        <w:t>ita</w:t>
      </w:r>
      <w:r>
        <w:rPr>
          <w:spacing w:val="1"/>
        </w:rPr>
        <w:t>n</w:t>
      </w:r>
      <w:r>
        <w:rPr>
          <w:spacing w:val="-2"/>
        </w:rPr>
        <w:t>t</w:t>
      </w:r>
      <w:r>
        <w:t>es.</w:t>
      </w:r>
    </w:p>
    <w:p w:rsidR="00B00F1A" w:rsidRDefault="00B00F1A" w:rsidP="0097086E">
      <w:pPr>
        <w:pStyle w:val="Textoindependiente"/>
        <w:widowControl w:val="0"/>
        <w:numPr>
          <w:ilvl w:val="3"/>
          <w:numId w:val="22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left="1530"/>
      </w:pPr>
      <w:r>
        <w:t>Existan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eña</w:t>
      </w:r>
      <w:r>
        <w:rPr>
          <w:spacing w:val="-1"/>
        </w:rPr>
        <w:t>l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d</w:t>
      </w:r>
      <w:r>
        <w:t>i</w:t>
      </w:r>
      <w:r>
        <w:rPr>
          <w:spacing w:val="-2"/>
        </w:rPr>
        <w:t>q</w:t>
      </w:r>
      <w:r>
        <w:rPr>
          <w:spacing w:val="-1"/>
        </w:rPr>
        <w:t>u</w:t>
      </w:r>
      <w:r>
        <w:t>en q</w:t>
      </w:r>
      <w:r>
        <w:rPr>
          <w:spacing w:val="-2"/>
        </w:rPr>
        <w:t>u</w:t>
      </w:r>
      <w:r>
        <w:t>e se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qu</w:t>
      </w:r>
      <w:r>
        <w:t>ie</w:t>
      </w:r>
      <w:r>
        <w:rPr>
          <w:spacing w:val="-3"/>
        </w:rPr>
        <w:t>r</w:t>
      </w:r>
      <w:r>
        <w:t xml:space="preserve">e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tecc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í</w:t>
      </w:r>
      <w:r>
        <w:rPr>
          <w:spacing w:val="-2"/>
        </w:rPr>
        <w:t>do</w:t>
      </w:r>
      <w:r>
        <w:t>s.</w:t>
      </w:r>
    </w:p>
    <w:p w:rsidR="00B00F1A" w:rsidRDefault="00B00F1A" w:rsidP="00B00F1A">
      <w:pPr>
        <w:pStyle w:val="Textoindependiente"/>
        <w:kinsoku w:val="0"/>
        <w:overflowPunct w:val="0"/>
        <w:spacing w:before="60"/>
        <w:ind w:left="810" w:right="125"/>
        <w:jc w:val="both"/>
      </w:pPr>
      <w:r>
        <w:t>La</w:t>
      </w:r>
      <w:r>
        <w:rPr>
          <w:spacing w:val="33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ación</w:t>
      </w:r>
      <w:r>
        <w:rPr>
          <w:spacing w:val="3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p</w:t>
      </w:r>
      <w:r>
        <w:t>rot</w:t>
      </w:r>
      <w:r>
        <w:rPr>
          <w:spacing w:val="-2"/>
        </w:rPr>
        <w:t>e</w:t>
      </w:r>
      <w:r>
        <w:t>c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3"/>
        </w:rPr>
        <w:t>r</w:t>
      </w:r>
      <w:r>
        <w:t>es</w:t>
      </w:r>
      <w:r>
        <w:rPr>
          <w:spacing w:val="33"/>
        </w:rPr>
        <w:t xml:space="preserve"> </w:t>
      </w:r>
      <w:r>
        <w:t>a</w:t>
      </w:r>
      <w:r>
        <w:rPr>
          <w:spacing w:val="-1"/>
        </w:rPr>
        <w:t>ud</w:t>
      </w:r>
      <w:r>
        <w:t>itiv</w:t>
      </w:r>
      <w:r>
        <w:rPr>
          <w:spacing w:val="-2"/>
        </w:rPr>
        <w:t>o</w:t>
      </w:r>
      <w:r>
        <w:t>s</w:t>
      </w:r>
      <w:r>
        <w:rPr>
          <w:spacing w:val="34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33"/>
        </w:rPr>
        <w:t xml:space="preserve"> </w:t>
      </w:r>
      <w:r>
        <w:t>ais</w:t>
      </w:r>
      <w:r>
        <w:rPr>
          <w:spacing w:val="-1"/>
        </w:rPr>
        <w:t>l</w:t>
      </w:r>
      <w:r>
        <w:t>ar</w:t>
      </w:r>
      <w:r>
        <w:rPr>
          <w:spacing w:val="34"/>
        </w:rPr>
        <w:t xml:space="preserve"> </w:t>
      </w:r>
      <w:r>
        <w:t>r</w:t>
      </w:r>
      <w:r>
        <w:rPr>
          <w:spacing w:val="-1"/>
        </w:rPr>
        <w:t>u</w:t>
      </w:r>
      <w:r>
        <w:t>i</w:t>
      </w:r>
      <w:r>
        <w:rPr>
          <w:spacing w:val="-2"/>
        </w:rPr>
        <w:t>d</w:t>
      </w:r>
      <w:r>
        <w:rPr>
          <w:spacing w:val="1"/>
        </w:rPr>
        <w:t>o</w:t>
      </w:r>
      <w:r>
        <w:t>s</w:t>
      </w:r>
      <w:r>
        <w:rPr>
          <w:spacing w:val="33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ñ</w:t>
      </w:r>
      <w:r>
        <w:t>i</w:t>
      </w:r>
      <w:r>
        <w:rPr>
          <w:spacing w:val="-2"/>
        </w:rPr>
        <w:t>n</w:t>
      </w:r>
      <w:r>
        <w:rPr>
          <w:spacing w:val="1"/>
        </w:rPr>
        <w:t>o</w:t>
      </w:r>
      <w:r>
        <w:t>s</w:t>
      </w:r>
      <w:r>
        <w:rPr>
          <w:spacing w:val="34"/>
        </w:rPr>
        <w:t xml:space="preserve"> </w:t>
      </w:r>
      <w:r>
        <w:rPr>
          <w:spacing w:val="-1"/>
        </w:rPr>
        <w:t>pu</w:t>
      </w:r>
      <w:r>
        <w:t>ede</w:t>
      </w:r>
      <w:r>
        <w:rPr>
          <w:spacing w:val="34"/>
        </w:rPr>
        <w:t xml:space="preserve"> </w:t>
      </w:r>
      <w:r>
        <w:t>estar</w:t>
      </w:r>
      <w:r>
        <w:rPr>
          <w:spacing w:val="30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mis</w:t>
      </w:r>
      <w:r>
        <w:rPr>
          <w:spacing w:val="-2"/>
        </w:rPr>
        <w:t>m</w:t>
      </w:r>
      <w:r>
        <w:t>o tie</w:t>
      </w:r>
      <w:r>
        <w:rPr>
          <w:spacing w:val="1"/>
        </w:rPr>
        <w:t>m</w:t>
      </w:r>
      <w:r>
        <w:rPr>
          <w:spacing w:val="-4"/>
        </w:rPr>
        <w:t>p</w:t>
      </w:r>
      <w:r>
        <w:t>o</w:t>
      </w:r>
      <w:r>
        <w:rPr>
          <w:spacing w:val="24"/>
        </w:rPr>
        <w:t xml:space="preserve"> </w:t>
      </w:r>
      <w:r>
        <w:t>ais</w:t>
      </w:r>
      <w:r>
        <w:rPr>
          <w:spacing w:val="-1"/>
        </w:rPr>
        <w:t>l</w:t>
      </w:r>
      <w:r>
        <w:t>a</w:t>
      </w:r>
      <w:r>
        <w:rPr>
          <w:spacing w:val="-1"/>
        </w:rPr>
        <w:t>nd</w:t>
      </w:r>
      <w:r>
        <w:t>o</w:t>
      </w:r>
      <w:r>
        <w:rPr>
          <w:spacing w:val="25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i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24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n</w:t>
      </w:r>
      <w:r>
        <w:t>ec</w:t>
      </w:r>
      <w:r>
        <w:rPr>
          <w:spacing w:val="1"/>
        </w:rPr>
        <w:t>e</w:t>
      </w:r>
      <w:r>
        <w:t>site</w:t>
      </w:r>
      <w:r>
        <w:rPr>
          <w:spacing w:val="25"/>
        </w:rPr>
        <w:t xml:space="preserve"> </w:t>
      </w:r>
      <w:r>
        <w:t>e</w:t>
      </w:r>
      <w:r>
        <w:rPr>
          <w:spacing w:val="-2"/>
        </w:rPr>
        <w:t>s</w:t>
      </w:r>
      <w:r>
        <w:t>cuc</w:t>
      </w:r>
      <w:r>
        <w:rPr>
          <w:spacing w:val="-2"/>
        </w:rPr>
        <w:t>h</w:t>
      </w:r>
      <w:r>
        <w:t>ar</w:t>
      </w:r>
      <w:r>
        <w:rPr>
          <w:spacing w:val="2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o</w:t>
      </w:r>
      <w:r>
        <w:rPr>
          <w:spacing w:val="25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o</w:t>
      </w:r>
      <w:r>
        <w:t>c</w:t>
      </w:r>
      <w:r>
        <w:rPr>
          <w:spacing w:val="-2"/>
        </w:rPr>
        <w:t>e</w:t>
      </w:r>
      <w:r>
        <w:t>s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al</w:t>
      </w:r>
      <w:r>
        <w:rPr>
          <w:spacing w:val="-1"/>
        </w:rPr>
        <w:t>a</w:t>
      </w:r>
      <w:r>
        <w:t>rma</w:t>
      </w:r>
      <w:r>
        <w:rPr>
          <w:spacing w:val="-3"/>
        </w:rPr>
        <w:t>s</w:t>
      </w:r>
      <w:r>
        <w:t>,</w:t>
      </w:r>
      <w:r>
        <w:rPr>
          <w:spacing w:val="2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21"/>
        </w:rPr>
        <w:t xml:space="preserve"> </w:t>
      </w:r>
      <w:r>
        <w:t>lo</w:t>
      </w:r>
      <w:r>
        <w:rPr>
          <w:spacing w:val="24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25"/>
        </w:rPr>
        <w:t xml:space="preserve"> </w:t>
      </w:r>
      <w:r>
        <w:t>en áreas de tr</w:t>
      </w:r>
      <w:r>
        <w:rPr>
          <w:spacing w:val="-1"/>
        </w:rPr>
        <w:t>ab</w:t>
      </w:r>
      <w:r>
        <w:t>a</w:t>
      </w:r>
      <w:r>
        <w:rPr>
          <w:spacing w:val="-3"/>
        </w:rPr>
        <w:t>j</w:t>
      </w:r>
      <w:r>
        <w:t>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>nd</w:t>
      </w:r>
      <w:r>
        <w:t xml:space="preserve">e </w:t>
      </w:r>
      <w:r>
        <w:rPr>
          <w:spacing w:val="-3"/>
        </w:rPr>
        <w:t>s</w:t>
      </w:r>
      <w:r>
        <w:t xml:space="preserve">e </w:t>
      </w:r>
      <w:r>
        <w:rPr>
          <w:spacing w:val="-3"/>
        </w:rPr>
        <w:t>r</w:t>
      </w:r>
      <w:r>
        <w:t>eq</w:t>
      </w:r>
      <w:r>
        <w:rPr>
          <w:spacing w:val="-2"/>
        </w:rPr>
        <w:t>u</w:t>
      </w:r>
      <w:r>
        <w:t xml:space="preserve">iera el </w:t>
      </w:r>
      <w:r>
        <w:rPr>
          <w:spacing w:val="-1"/>
        </w:rPr>
        <w:t>u</w:t>
      </w:r>
      <w:r>
        <w:t>so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>t</w:t>
      </w:r>
      <w:r>
        <w:rPr>
          <w:spacing w:val="1"/>
        </w:rPr>
        <w:t>o</w:t>
      </w:r>
      <w:r>
        <w:t>s i</w:t>
      </w:r>
      <w:r>
        <w:rPr>
          <w:spacing w:val="1"/>
        </w:rPr>
        <w:t>m</w:t>
      </w:r>
      <w:r>
        <w:rPr>
          <w:spacing w:val="-4"/>
        </w:rPr>
        <w:t>p</w:t>
      </w:r>
      <w:r>
        <w:t>le</w:t>
      </w:r>
      <w:r>
        <w:rPr>
          <w:spacing w:val="-1"/>
        </w:rPr>
        <w:t>m</w:t>
      </w:r>
      <w:r>
        <w:t>ent</w:t>
      </w:r>
      <w:r>
        <w:rPr>
          <w:spacing w:val="1"/>
        </w:rPr>
        <w:t>o</w:t>
      </w:r>
      <w:r>
        <w:t xml:space="preserve">s </w:t>
      </w:r>
      <w:r>
        <w:rPr>
          <w:spacing w:val="-3"/>
        </w:rPr>
        <w:t>d</w:t>
      </w:r>
      <w:r>
        <w:t xml:space="preserve">e </w:t>
      </w:r>
      <w:r>
        <w:rPr>
          <w:spacing w:val="-1"/>
        </w:rPr>
        <w:t>p</w:t>
      </w:r>
      <w:r>
        <w:t>ro</w:t>
      </w:r>
      <w:r>
        <w:rPr>
          <w:spacing w:val="-2"/>
        </w:rPr>
        <w:t>t</w:t>
      </w:r>
      <w:r>
        <w:t>ecc</w:t>
      </w:r>
      <w:r>
        <w:rPr>
          <w:spacing w:val="-3"/>
        </w:rPr>
        <w:t>i</w:t>
      </w:r>
      <w:r>
        <w:rPr>
          <w:spacing w:val="1"/>
        </w:rPr>
        <w:t>ó</w:t>
      </w:r>
      <w:r>
        <w:rPr>
          <w:spacing w:val="-1"/>
        </w:rPr>
        <w:t>n</w:t>
      </w:r>
      <w:r>
        <w:t>, l</w:t>
      </w:r>
      <w:r>
        <w:rPr>
          <w:spacing w:val="-3"/>
        </w:rPr>
        <w:t>a</w:t>
      </w:r>
      <w:r>
        <w:t xml:space="preserve">s alarmas </w:t>
      </w:r>
      <w:r>
        <w:rPr>
          <w:spacing w:val="-1"/>
        </w:rPr>
        <w:t>d</w:t>
      </w:r>
      <w:r>
        <w:t>eben est</w:t>
      </w:r>
      <w:r>
        <w:rPr>
          <w:spacing w:val="-3"/>
        </w:rPr>
        <w:t>a</w:t>
      </w:r>
      <w:r>
        <w:t>r a</w:t>
      </w:r>
      <w:r>
        <w:rPr>
          <w:spacing w:val="-3"/>
        </w:rP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</w:t>
      </w:r>
      <w:r>
        <w:t>a</w:t>
      </w:r>
      <w:r>
        <w:rPr>
          <w:spacing w:val="-1"/>
        </w:rPr>
        <w:t>ñ</w:t>
      </w:r>
      <w:r>
        <w:t>a</w:t>
      </w:r>
      <w:r>
        <w:rPr>
          <w:spacing w:val="-1"/>
        </w:rPr>
        <w:t>d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 l</w:t>
      </w:r>
      <w:r>
        <w:rPr>
          <w:spacing w:val="-2"/>
        </w:rPr>
        <w:t>u</w:t>
      </w:r>
      <w:r>
        <w:t>ces in</w:t>
      </w:r>
      <w:r>
        <w:rPr>
          <w:spacing w:val="-3"/>
        </w:rPr>
        <w:t>t</w:t>
      </w:r>
      <w:r>
        <w:t>e</w:t>
      </w:r>
      <w:r>
        <w:rPr>
          <w:spacing w:val="-3"/>
        </w:rPr>
        <w:t>r</w:t>
      </w:r>
      <w:r>
        <w:t>miten</w:t>
      </w:r>
      <w:r>
        <w:rPr>
          <w:spacing w:val="-3"/>
        </w:rPr>
        <w:t>t</w:t>
      </w:r>
      <w:r>
        <w:t>es.</w:t>
      </w:r>
    </w:p>
    <w:p w:rsidR="00B00F1A" w:rsidRDefault="00B00F1A" w:rsidP="00B00F1A">
      <w:pPr>
        <w:pStyle w:val="Textoindependiente"/>
        <w:kinsoku w:val="0"/>
        <w:overflowPunct w:val="0"/>
        <w:spacing w:before="61" w:line="239" w:lineRule="auto"/>
        <w:ind w:left="810" w:right="121"/>
        <w:jc w:val="both"/>
      </w:pPr>
      <w:r>
        <w:t>Se</w:t>
      </w:r>
      <w:r>
        <w:rPr>
          <w:spacing w:val="42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44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2"/>
        </w:rPr>
        <w:t>v</w:t>
      </w:r>
      <w:r>
        <w:t>eer</w:t>
      </w:r>
      <w:r>
        <w:rPr>
          <w:spacing w:val="4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3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rPr>
          <w:spacing w:val="-1"/>
        </w:rPr>
        <w:t>p</w:t>
      </w:r>
      <w:r>
        <w:t>rot</w:t>
      </w:r>
      <w:r>
        <w:rPr>
          <w:spacing w:val="-2"/>
        </w:rPr>
        <w:t>e</w:t>
      </w:r>
      <w:r>
        <w:t>cci</w:t>
      </w:r>
      <w:r>
        <w:rPr>
          <w:spacing w:val="1"/>
        </w:rPr>
        <w:t>ó</w:t>
      </w:r>
      <w:r>
        <w:t>n</w:t>
      </w:r>
      <w:r>
        <w:rPr>
          <w:spacing w:val="43"/>
        </w:rPr>
        <w:t xml:space="preserve"> </w:t>
      </w:r>
      <w:r>
        <w:t>a</w:t>
      </w:r>
      <w:r>
        <w:rPr>
          <w:spacing w:val="-1"/>
        </w:rPr>
        <w:t>ud</w:t>
      </w:r>
      <w:r>
        <w:t>it</w:t>
      </w:r>
      <w:r>
        <w:rPr>
          <w:spacing w:val="-3"/>
        </w:rPr>
        <w:t>i</w:t>
      </w:r>
      <w:r>
        <w:t>va</w:t>
      </w:r>
      <w:r>
        <w:rPr>
          <w:spacing w:val="43"/>
        </w:rPr>
        <w:t xml:space="preserve"> </w:t>
      </w:r>
      <w:r>
        <w:t>c</w:t>
      </w:r>
      <w:r>
        <w:rPr>
          <w:spacing w:val="1"/>
        </w:rPr>
        <w:t>o</w:t>
      </w:r>
      <w:r>
        <w:t>r</w:t>
      </w:r>
      <w:r>
        <w:rPr>
          <w:spacing w:val="-3"/>
        </w:rPr>
        <w:t>r</w:t>
      </w:r>
      <w:r>
        <w:t>ec</w:t>
      </w:r>
      <w:r>
        <w:rPr>
          <w:spacing w:val="1"/>
        </w:rPr>
        <w:t>t</w:t>
      </w:r>
      <w:r>
        <w:t>a</w:t>
      </w:r>
      <w:r>
        <w:rPr>
          <w:spacing w:val="40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los</w:t>
      </w:r>
      <w:r>
        <w:rPr>
          <w:spacing w:val="43"/>
        </w:rPr>
        <w:t xml:space="preserve"> </w:t>
      </w:r>
      <w:r>
        <w:rPr>
          <w:spacing w:val="-1"/>
        </w:rPr>
        <w:t>d</w:t>
      </w:r>
      <w:r>
        <w:t>iferentes</w:t>
      </w:r>
      <w:r>
        <w:rPr>
          <w:spacing w:val="43"/>
        </w:rPr>
        <w:t xml:space="preserve"> </w:t>
      </w:r>
      <w:r>
        <w:t>c</w:t>
      </w:r>
      <w:r>
        <w:rPr>
          <w:spacing w:val="-3"/>
        </w:rPr>
        <w:t>a</w:t>
      </w:r>
      <w:r>
        <w:t>s</w:t>
      </w:r>
      <w:r>
        <w:rPr>
          <w:spacing w:val="1"/>
        </w:rPr>
        <w:t>o</w:t>
      </w:r>
      <w:r>
        <w:t>s</w:t>
      </w:r>
      <w:r>
        <w:rPr>
          <w:spacing w:val="41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ti</w:t>
      </w:r>
      <w:r>
        <w:rPr>
          <w:spacing w:val="-1"/>
        </w:rPr>
        <w:t>p</w:t>
      </w:r>
      <w:r>
        <w:rPr>
          <w:spacing w:val="1"/>
        </w:rPr>
        <w:t>o</w:t>
      </w:r>
      <w:r>
        <w:t>s</w:t>
      </w:r>
      <w:r>
        <w:rPr>
          <w:spacing w:val="43"/>
        </w:rPr>
        <w:t xml:space="preserve"> </w:t>
      </w:r>
      <w:r>
        <w:rPr>
          <w:spacing w:val="-1"/>
        </w:rPr>
        <w:t>d</w:t>
      </w:r>
      <w:r>
        <w:t>e tra</w:t>
      </w:r>
      <w:r>
        <w:rPr>
          <w:spacing w:val="-1"/>
        </w:rPr>
        <w:t>b</w:t>
      </w:r>
      <w:r>
        <w:t>ajo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tratis</w:t>
      </w:r>
      <w:r>
        <w:rPr>
          <w:spacing w:val="-2"/>
        </w:rPr>
        <w:t>t</w:t>
      </w:r>
      <w:r>
        <w:t>a</w:t>
      </w:r>
      <w:r>
        <w:rPr>
          <w:spacing w:val="7"/>
        </w:rPr>
        <w:t xml:space="preserve"> </w:t>
      </w:r>
      <w:r>
        <w:t>es</w:t>
      </w:r>
      <w:r>
        <w:rPr>
          <w:spacing w:val="5"/>
        </w:rPr>
        <w:t xml:space="preserve"> </w:t>
      </w:r>
      <w:r>
        <w:rPr>
          <w:spacing w:val="-3"/>
        </w:rPr>
        <w:t>r</w:t>
      </w:r>
      <w:r>
        <w:t>espo</w:t>
      </w:r>
      <w:r>
        <w:rPr>
          <w:spacing w:val="-1"/>
        </w:rPr>
        <w:t>n</w:t>
      </w:r>
      <w:r>
        <w:t>sa</w:t>
      </w:r>
      <w:r>
        <w:rPr>
          <w:spacing w:val="-1"/>
        </w:rPr>
        <w:t>b</w:t>
      </w:r>
      <w:r>
        <w:t>le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esc</w:t>
      </w:r>
      <w:r>
        <w:rPr>
          <w:spacing w:val="1"/>
        </w:rPr>
        <w:t>o</w:t>
      </w:r>
      <w:r>
        <w:rPr>
          <w:spacing w:val="-4"/>
        </w:rPr>
        <w:t>g</w:t>
      </w:r>
      <w:r>
        <w:t>er</w:t>
      </w:r>
      <w:r>
        <w:rPr>
          <w:spacing w:val="8"/>
        </w:rPr>
        <w:t xml:space="preserve"> </w:t>
      </w:r>
      <w:r>
        <w:t>e</w:t>
      </w:r>
      <w:r>
        <w:rPr>
          <w:spacing w:val="-2"/>
        </w:rPr>
        <w:t>s</w:t>
      </w:r>
      <w:r>
        <w:t>e</w:t>
      </w:r>
      <w:r>
        <w:rPr>
          <w:spacing w:val="5"/>
        </w:rPr>
        <w:t xml:space="preserve"> </w:t>
      </w:r>
      <w:r>
        <w:t>ti</w:t>
      </w:r>
      <w:r>
        <w:rPr>
          <w:spacing w:val="-1"/>
        </w:rPr>
        <w:t>p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tecc</w:t>
      </w:r>
      <w:r>
        <w:rPr>
          <w:spacing w:val="-3"/>
        </w:rPr>
        <w:t>i</w:t>
      </w:r>
      <w:r>
        <w:rPr>
          <w:spacing w:val="1"/>
        </w:rPr>
        <w:t>ó</w:t>
      </w:r>
      <w:r>
        <w:rPr>
          <w:spacing w:val="-1"/>
        </w:rPr>
        <w:t>n</w:t>
      </w:r>
      <w:r>
        <w:t>.</w:t>
      </w:r>
      <w:r>
        <w:rPr>
          <w:spacing w:val="7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amie</w:t>
      </w:r>
      <w:r>
        <w:rPr>
          <w:spacing w:val="-1"/>
        </w:rPr>
        <w:t>n</w:t>
      </w:r>
      <w:r>
        <w:rPr>
          <w:spacing w:val="-2"/>
        </w:rPr>
        <w:t>t</w:t>
      </w:r>
      <w:r>
        <w:t xml:space="preserve">o </w:t>
      </w:r>
      <w:r>
        <w:rPr>
          <w:spacing w:val="-1"/>
        </w:rPr>
        <w:t>p</w:t>
      </w:r>
      <w:r>
        <w:t>rote</w:t>
      </w:r>
      <w:r>
        <w:rPr>
          <w:spacing w:val="-3"/>
        </w:rPr>
        <w:t>c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-2"/>
        </w:rPr>
        <w:t xml:space="preserve"> </w:t>
      </w:r>
      <w:r>
        <w:t>seg</w:t>
      </w:r>
      <w:r>
        <w:rPr>
          <w:spacing w:val="-2"/>
        </w:rPr>
        <w:t>u</w:t>
      </w:r>
      <w:r>
        <w:t>ir la</w:t>
      </w:r>
      <w:r>
        <w:rPr>
          <w:spacing w:val="-1"/>
        </w:rPr>
        <w:t xml:space="preserve"> </w:t>
      </w:r>
      <w:r>
        <w:rPr>
          <w:spacing w:val="-3"/>
        </w:rPr>
        <w:t>n</w:t>
      </w:r>
      <w:r>
        <w:rPr>
          <w:spacing w:val="-2"/>
        </w:rPr>
        <w:t>o</w:t>
      </w:r>
      <w:r>
        <w:t>rma A</w:t>
      </w:r>
      <w:r>
        <w:rPr>
          <w:spacing w:val="-2"/>
        </w:rPr>
        <w:t>N</w:t>
      </w:r>
      <w:r>
        <w:t>SI</w:t>
      </w:r>
      <w:r>
        <w:rPr>
          <w:spacing w:val="-1"/>
        </w:rPr>
        <w:t xml:space="preserve"> </w:t>
      </w:r>
      <w:r>
        <w:rPr>
          <w:spacing w:val="1"/>
        </w:rPr>
        <w:t>Z</w:t>
      </w:r>
      <w:r>
        <w:rPr>
          <w:spacing w:val="-3"/>
        </w:rPr>
        <w:t>-</w:t>
      </w:r>
      <w:r>
        <w:t>84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i</w:t>
      </w:r>
      <w:r>
        <w:t>mi</w:t>
      </w:r>
      <w:r>
        <w:rPr>
          <w:spacing w:val="-1"/>
        </w:rPr>
        <w:t>l</w:t>
      </w:r>
      <w:r>
        <w:t>ar.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  <w:ind w:left="810"/>
      </w:pPr>
      <w:r>
        <w:t>A</w:t>
      </w:r>
      <w:r>
        <w:rPr>
          <w:spacing w:val="-1"/>
        </w:rPr>
        <w:t>lgun</w:t>
      </w:r>
      <w:r>
        <w:t>as</w:t>
      </w:r>
      <w:r>
        <w:rPr>
          <w:spacing w:val="19"/>
        </w:rPr>
        <w:t xml:space="preserve"> </w:t>
      </w:r>
      <w:r>
        <w:t>acti</w:t>
      </w:r>
      <w:r>
        <w:rPr>
          <w:spacing w:val="1"/>
        </w:rPr>
        <w:t>v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es</w:t>
      </w:r>
      <w:r>
        <w:rPr>
          <w:spacing w:val="20"/>
        </w:rPr>
        <w:t xml:space="preserve"> </w:t>
      </w:r>
      <w:r>
        <w:t>req</w:t>
      </w:r>
      <w:r>
        <w:rPr>
          <w:spacing w:val="-2"/>
        </w:rPr>
        <w:t>u</w:t>
      </w:r>
      <w:r>
        <w:t>e</w:t>
      </w:r>
      <w:r>
        <w:rPr>
          <w:spacing w:val="-3"/>
        </w:rPr>
        <w:t>r</w:t>
      </w:r>
      <w:r>
        <w:t>ir</w:t>
      </w:r>
      <w:r>
        <w:rPr>
          <w:spacing w:val="-1"/>
        </w:rPr>
        <w:t>á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1"/>
        </w:rPr>
        <w:t>b</w:t>
      </w:r>
      <w:r>
        <w:t>le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2"/>
        </w:rPr>
        <w:t>t</w:t>
      </w:r>
      <w:r>
        <w:t>ecc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24"/>
        </w:rPr>
        <w:t xml:space="preserve"> </w:t>
      </w:r>
      <w:r>
        <w:t>específ</w:t>
      </w:r>
      <w:r>
        <w:rPr>
          <w:spacing w:val="-3"/>
        </w:rPr>
        <w:t>i</w:t>
      </w:r>
      <w:r>
        <w:t>co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16"/>
        </w:rPr>
        <w:t xml:space="preserve"> </w:t>
      </w:r>
      <w:r>
        <w:t>lo</w:t>
      </w:r>
      <w:r>
        <w:rPr>
          <w:spacing w:val="20"/>
        </w:rPr>
        <w:t xml:space="preserve"> </w:t>
      </w:r>
      <w:r>
        <w:t>cu</w:t>
      </w:r>
      <w:r>
        <w:rPr>
          <w:spacing w:val="-1"/>
        </w:rPr>
        <w:t>a</w:t>
      </w:r>
      <w:r>
        <w:t>l</w:t>
      </w:r>
      <w:r>
        <w:rPr>
          <w:spacing w:val="20"/>
        </w:rPr>
        <w:t xml:space="preserve"> </w:t>
      </w:r>
      <w:r>
        <w:t>el S</w:t>
      </w:r>
      <w:r>
        <w:rPr>
          <w:spacing w:val="-2"/>
        </w:rPr>
        <w:t>u</w:t>
      </w:r>
      <w:r>
        <w:rPr>
          <w:spacing w:val="-1"/>
        </w:rPr>
        <w:t>p</w:t>
      </w:r>
      <w:r>
        <w:t>er</w:t>
      </w:r>
      <w:r>
        <w:rPr>
          <w:spacing w:val="1"/>
        </w:rPr>
        <w:t>v</w:t>
      </w:r>
      <w:r>
        <w:t>isor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SSA</w:t>
      </w:r>
      <w:r>
        <w:t xml:space="preserve">S 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t>P</w:t>
      </w:r>
      <w:r>
        <w:rPr>
          <w:spacing w:val="-3"/>
        </w:rPr>
        <w:t>F</w:t>
      </w:r>
      <w:r>
        <w:t>B CO</w:t>
      </w:r>
      <w:r>
        <w:rPr>
          <w:spacing w:val="-2"/>
        </w:rPr>
        <w:t>R</w:t>
      </w:r>
      <w:r>
        <w:t>PORAC</w:t>
      </w:r>
      <w:r>
        <w:rPr>
          <w:spacing w:val="-4"/>
        </w:rPr>
        <w:t>I</w:t>
      </w:r>
      <w:r>
        <w:t xml:space="preserve">ÓN </w:t>
      </w:r>
      <w:r>
        <w:rPr>
          <w:spacing w:val="-1"/>
        </w:rPr>
        <w:t>d</w:t>
      </w:r>
      <w:r>
        <w:t>ebe</w:t>
      </w:r>
      <w:r>
        <w:rPr>
          <w:spacing w:val="-2"/>
        </w:rPr>
        <w:t xml:space="preserve"> </w:t>
      </w:r>
      <w:r>
        <w:t>ver</w:t>
      </w:r>
      <w:r>
        <w:rPr>
          <w:spacing w:val="-3"/>
        </w:rPr>
        <w:t>i</w:t>
      </w:r>
      <w:r>
        <w:t>ficar</w:t>
      </w:r>
      <w:r>
        <w:rPr>
          <w:spacing w:val="-1"/>
        </w:rPr>
        <w:t xml:space="preserve"> </w:t>
      </w:r>
      <w:r>
        <w:t>el c</w:t>
      </w:r>
      <w:r>
        <w:rPr>
          <w:spacing w:val="-3"/>
        </w:rPr>
        <w:t>u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3"/>
        </w:rPr>
        <w:t>i</w:t>
      </w:r>
      <w:r>
        <w:t>mien</w:t>
      </w:r>
      <w:r>
        <w:rPr>
          <w:spacing w:val="-3"/>
        </w:rPr>
        <w:t>t</w:t>
      </w:r>
      <w:r>
        <w:t>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m</w:t>
      </w:r>
      <w:r>
        <w:t>is</w:t>
      </w:r>
      <w:r>
        <w:rPr>
          <w:spacing w:val="-2"/>
        </w:rPr>
        <w:t>m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noProof/>
          <w:lang w:eastAsia="es-BO"/>
        </w:rPr>
        <mc:AlternateContent>
          <mc:Choice Requires="wpg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1445895</wp:posOffset>
                </wp:positionH>
                <wp:positionV relativeFrom="paragraph">
                  <wp:posOffset>127000</wp:posOffset>
                </wp:positionV>
                <wp:extent cx="5314950" cy="848995"/>
                <wp:effectExtent l="7620" t="5715" r="1905" b="2540"/>
                <wp:wrapNone/>
                <wp:docPr id="113" name="Grupo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950" cy="848995"/>
                          <a:chOff x="2291" y="1048"/>
                          <a:chExt cx="8370" cy="1337"/>
                        </a:xfrm>
                      </wpg:grpSpPr>
                      <wps:wsp>
                        <wps:cNvPr id="114" name="Freeform 135"/>
                        <wps:cNvSpPr>
                          <a:spLocks/>
                        </wps:cNvSpPr>
                        <wps:spPr bwMode="auto">
                          <a:xfrm>
                            <a:off x="2297" y="1054"/>
                            <a:ext cx="8358" cy="20"/>
                          </a:xfrm>
                          <a:custGeom>
                            <a:avLst/>
                            <a:gdLst>
                              <a:gd name="T0" fmla="*/ 0 w 8358"/>
                              <a:gd name="T1" fmla="*/ 0 h 20"/>
                              <a:gd name="T2" fmla="*/ 8358 w 83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58" h="20">
                                <a:moveTo>
                                  <a:pt x="0" y="0"/>
                                </a:moveTo>
                                <a:lnTo>
                                  <a:pt x="83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36"/>
                        <wps:cNvSpPr>
                          <a:spLocks/>
                        </wps:cNvSpPr>
                        <wps:spPr bwMode="auto">
                          <a:xfrm>
                            <a:off x="2301" y="1059"/>
                            <a:ext cx="20" cy="131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15"/>
                              <a:gd name="T2" fmla="*/ 0 w 20"/>
                              <a:gd name="T3" fmla="*/ 1315 h 1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15">
                                <a:moveTo>
                                  <a:pt x="0" y="0"/>
                                </a:moveTo>
                                <a:lnTo>
                                  <a:pt x="0" y="131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37"/>
                        <wps:cNvSpPr>
                          <a:spLocks/>
                        </wps:cNvSpPr>
                        <wps:spPr bwMode="auto">
                          <a:xfrm>
                            <a:off x="2297" y="2379"/>
                            <a:ext cx="8358" cy="20"/>
                          </a:xfrm>
                          <a:custGeom>
                            <a:avLst/>
                            <a:gdLst>
                              <a:gd name="T0" fmla="*/ 0 w 8358"/>
                              <a:gd name="T1" fmla="*/ 0 h 20"/>
                              <a:gd name="T2" fmla="*/ 8358 w 83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58" h="20">
                                <a:moveTo>
                                  <a:pt x="0" y="0"/>
                                </a:moveTo>
                                <a:lnTo>
                                  <a:pt x="83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38"/>
                        <wps:cNvSpPr>
                          <a:spLocks/>
                        </wps:cNvSpPr>
                        <wps:spPr bwMode="auto">
                          <a:xfrm>
                            <a:off x="10650" y="1059"/>
                            <a:ext cx="20" cy="131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15"/>
                              <a:gd name="T2" fmla="*/ 0 w 20"/>
                              <a:gd name="T3" fmla="*/ 1315 h 1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15">
                                <a:moveTo>
                                  <a:pt x="0" y="0"/>
                                </a:moveTo>
                                <a:lnTo>
                                  <a:pt x="0" y="131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8AC016" id="Grupo 113" o:spid="_x0000_s1026" style="position:absolute;margin-left:113.85pt;margin-top:10pt;width:418.5pt;height:66.85pt;z-index:-251629568;mso-position-horizontal-relative:page" coordorigin="2291,1048" coordsize="8370,1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" o:allowincell="f">
                <v:shape id="Freeform 135" o:spid="_x0000_s1027" style="position:absolute;left:2297;top:1054;width:8358;height:20;visibility:visible;mso-wrap-style:square;v-text-anchor:top" coordsize="83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iNY8MA&#10;AADcAAAADwAAAGRycy9kb3ducmV2LnhtbERPS2vCQBC+F/wPywje6kaRUNJsRHzQHqsW8TjNjkk0&#10;Oxuy25jm13eFQm/z8T0nXfamFh21rrKsYDaNQBDnVldcKPg87p5fQDiPrLG2TAp+yMEyGz2lmGh7&#10;5z11B1+IEMIuQQWl900ipctLMuimtiEO3MW2Bn2AbSF1i/cQbmo5j6JYGqw4NJTY0Lqk/Hb4NgpW&#10;m1t83HbXr3O/G4oTfQx++3ZVajLuV68gPPX+X/znftdh/mwBj2fCB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iNY8MAAADcAAAADwAAAAAAAAAAAAAAAACYAgAAZHJzL2Rv&#10;d25yZXYueG1sUEsFBgAAAAAEAAQA9QAAAIgDAAAAAA==&#10;" path="m,l8358,e" filled="f" strokeweight=".58pt">
                  <v:path arrowok="t" o:connecttype="custom" o:connectlocs="0,0;8358,0" o:connectangles="0,0"/>
                </v:shape>
                <v:shape id="Freeform 136" o:spid="_x0000_s1028" style="position:absolute;left:2301;top:1059;width:20;height:1315;visibility:visible;mso-wrap-style:square;v-text-anchor:top" coordsize="20,1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M0NMQA&#10;AADcAAAADwAAAGRycy9kb3ducmV2LnhtbERPS2vCQBC+F/oflil4qxsFRVI3oRR8YbHU1oO3MTsm&#10;abOzIbvq9t+7gtDbfHzPmebBNOJMnastKxj0ExDEhdU1lwq+v2bPExDOI2tsLJOCP3KQZ48PU0y1&#10;vfAnnbe+FDGEXYoKKu/bVEpXVGTQ9W1LHLmj7Qz6CLtS6g4vMdw0cpgkY2mw5thQYUtvFRW/25NR&#10;8BGW+/mk/hmvDu/D3WZ/ZB/WC6V6T+H1BYSn4P/Fd/dSx/mDEdyeiR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jNDTEAAAA3AAAAA8AAAAAAAAAAAAAAAAAmAIAAGRycy9k&#10;b3ducmV2LnhtbFBLBQYAAAAABAAEAPUAAACJAwAAAAA=&#10;" path="m,l,1315e" filled="f" strokeweight=".58pt">
                  <v:path arrowok="t" o:connecttype="custom" o:connectlocs="0,0;0,1315" o:connectangles="0,0"/>
                </v:shape>
                <v:shape id="Freeform 137" o:spid="_x0000_s1029" style="position:absolute;left:2297;top:2379;width:8358;height:20;visibility:visible;mso-wrap-style:square;v-text-anchor:top" coordsize="83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a2j8IA&#10;AADcAAAADwAAAGRycy9kb3ducmV2LnhtbERPS2vCQBC+F/wPyxS86UYPQVJXEavUY41Sepxmxzx3&#10;NmS3Mc2v7xaE3ubje856O5hG9NS50rKCxTwCQZxZXXKu4Ho5zlYgnEfW2FgmBT/kYLuZPK0x0fbO&#10;Z+pTn4sQwi5BBYX3bSKlywoy6Oa2JQ7czXYGfYBdLnWH9xBuGrmMolgaLDk0FNjSvqCsTr+Ngt1r&#10;HV8OffX1ORzH/IPeR394q5SaPg+7FxCeBv8vfrhPOsxfxPD3TLh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RraPwgAAANwAAAAPAAAAAAAAAAAAAAAAAJgCAABkcnMvZG93&#10;bnJldi54bWxQSwUGAAAAAAQABAD1AAAAhwMAAAAA&#10;" path="m,l8358,e" filled="f" strokeweight=".58pt">
                  <v:path arrowok="t" o:connecttype="custom" o:connectlocs="0,0;8358,0" o:connectangles="0,0"/>
                </v:shape>
                <v:shape id="Freeform 138" o:spid="_x0000_s1030" style="position:absolute;left:10650;top:1059;width:20;height:1315;visibility:visible;mso-wrap-style:square;v-text-anchor:top" coordsize="20,1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FwVcAA&#10;AADcAAAADwAAAGRycy9kb3ducmV2LnhtbERPS4vCMBC+C/6HMII3TRV3lWoUFQRvrg/wOjRjG20m&#10;tYla//1mYcHbfHzPmS0aW4on1d44VjDoJyCIM6cN5wpOx01vAsIHZI2lY1LwJg+Lebs1w1S7F+/p&#10;eQi5iCHsU1RQhFClUvqsIIu+7yriyF1cbTFEWOdS1/iK4baUwyT5lhYNx4YCK1oXlN0OD6vg/nO0&#10;X+sTmfNohaPrfry7LM1OqW6nWU5BBGrCR/zv3uo4fzCGv2fiBXL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FwVcAAAADcAAAADwAAAAAAAAAAAAAAAACYAgAAZHJzL2Rvd25y&#10;ZXYueG1sUEsFBgAAAAAEAAQA9QAAAIUDAAAAAA==&#10;" path="m,l,1315e" filled="f" strokeweight=".20458mm">
                  <v:path arrowok="t" o:connecttype="custom" o:connectlocs="0,0;0,1315" o:connectangles="0,0"/>
                </v:shape>
                <w10:wrap anchorx="page"/>
              </v:group>
            </w:pict>
          </mc:Fallback>
        </mc:AlternateContent>
      </w:r>
    </w:p>
    <w:p w:rsidR="00B00F1A" w:rsidRDefault="00B00F1A" w:rsidP="00B00F1A">
      <w:pPr>
        <w:pStyle w:val="Ttulo2"/>
        <w:kinsoku w:val="0"/>
        <w:overflowPunct w:val="0"/>
        <w:spacing w:before="0"/>
        <w:ind w:left="688"/>
        <w:jc w:val="center"/>
        <w:rPr>
          <w:b w:val="0"/>
          <w:bCs w:val="0"/>
        </w:rPr>
      </w:pPr>
      <w:r>
        <w:t>N</w:t>
      </w:r>
      <w:r>
        <w:rPr>
          <w:spacing w:val="-1"/>
        </w:rPr>
        <w:t>o</w:t>
      </w:r>
      <w:r>
        <w:t>t</w:t>
      </w:r>
      <w:r>
        <w:rPr>
          <w:spacing w:val="-1"/>
        </w:rPr>
        <w:t>a</w:t>
      </w:r>
      <w:r>
        <w:t>: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  <w:ind w:left="810" w:right="161"/>
      </w:pPr>
      <w:r>
        <w:t>Es im</w:t>
      </w:r>
      <w:r>
        <w:rPr>
          <w:spacing w:val="-4"/>
        </w:rPr>
        <w:t>p</w:t>
      </w:r>
      <w:r>
        <w:rPr>
          <w:spacing w:val="1"/>
        </w:rPr>
        <w:t>o</w:t>
      </w:r>
      <w:r>
        <w:t>rta</w:t>
      </w:r>
      <w:r>
        <w:rPr>
          <w:spacing w:val="-1"/>
        </w:rPr>
        <w:t>n</w:t>
      </w:r>
      <w:r>
        <w:rPr>
          <w:spacing w:val="-2"/>
        </w:rPr>
        <w:t>t</w:t>
      </w:r>
      <w:r>
        <w:t xml:space="preserve">e </w:t>
      </w:r>
      <w:r>
        <w:rPr>
          <w:spacing w:val="-3"/>
        </w:rPr>
        <w:t>r</w:t>
      </w:r>
      <w:r>
        <w:t>ec</w:t>
      </w:r>
      <w:r>
        <w:rPr>
          <w:spacing w:val="1"/>
        </w:rPr>
        <w:t>o</w:t>
      </w:r>
      <w:r>
        <w:t>r</w:t>
      </w:r>
      <w:r>
        <w:rPr>
          <w:spacing w:val="-1"/>
        </w:rPr>
        <w:t>d</w:t>
      </w:r>
      <w:r>
        <w:t>ar</w:t>
      </w:r>
      <w:r>
        <w:rPr>
          <w:spacing w:val="-3"/>
        </w:rPr>
        <w:t xml:space="preserve"> </w:t>
      </w:r>
      <w:r>
        <w:t>q</w:t>
      </w:r>
      <w:r>
        <w:rPr>
          <w:spacing w:val="-2"/>
        </w:rPr>
        <w:t>u</w:t>
      </w:r>
      <w:r>
        <w:t>e los</w:t>
      </w:r>
      <w:r>
        <w:rPr>
          <w:spacing w:val="-3"/>
        </w:rPr>
        <w:t xml:space="preserve"> </w:t>
      </w:r>
      <w:r>
        <w:t>ta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es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ja </w:t>
      </w:r>
      <w:r>
        <w:rPr>
          <w:spacing w:val="-2"/>
        </w:rPr>
        <w:t>s</w:t>
      </w:r>
      <w:r>
        <w:rPr>
          <w:spacing w:val="1"/>
        </w:rPr>
        <w:t>ó</w:t>
      </w:r>
      <w:r>
        <w:t>lo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pa</w:t>
      </w:r>
      <w:r>
        <w:rPr>
          <w:spacing w:val="-4"/>
        </w:rPr>
        <w:t>r</w:t>
      </w:r>
      <w:r>
        <w:t>a uso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e</w:t>
      </w:r>
      <w:r>
        <w:t>m</w:t>
      </w:r>
      <w:r>
        <w:rPr>
          <w:spacing w:val="-4"/>
        </w:rPr>
        <w:t>p</w:t>
      </w:r>
      <w:r>
        <w:rPr>
          <w:spacing w:val="1"/>
        </w:rPr>
        <w:t>o</w:t>
      </w:r>
      <w:r>
        <w:t>ral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 pa</w:t>
      </w:r>
      <w:r>
        <w:rPr>
          <w:spacing w:val="-1"/>
        </w:rPr>
        <w:t>r</w:t>
      </w:r>
      <w:r>
        <w:t xml:space="preserve">te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as q</w:t>
      </w:r>
      <w:r>
        <w:rPr>
          <w:spacing w:val="-2"/>
        </w:rPr>
        <w:t>u</w:t>
      </w:r>
      <w:r>
        <w:t xml:space="preserve">e </w:t>
      </w:r>
      <w:r>
        <w:rPr>
          <w:spacing w:val="-3"/>
        </w:rPr>
        <w:t>r</w:t>
      </w:r>
      <w:r>
        <w:t>eali</w:t>
      </w:r>
      <w:r>
        <w:rPr>
          <w:spacing w:val="-1"/>
        </w:rPr>
        <w:t>z</w:t>
      </w:r>
      <w:r>
        <w:t>an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>n</w:t>
      </w:r>
      <w:r>
        <w:t xml:space="preserve">a </w:t>
      </w:r>
      <w:r>
        <w:rPr>
          <w:spacing w:val="1"/>
        </w:rPr>
        <w:t>v</w:t>
      </w:r>
      <w:r>
        <w:t>is</w:t>
      </w:r>
      <w:r>
        <w:rPr>
          <w:spacing w:val="-1"/>
        </w:rPr>
        <w:t>i</w:t>
      </w:r>
      <w:r>
        <w:t>ta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</w:t>
      </w:r>
      <w:r>
        <w:rPr>
          <w:spacing w:val="-2"/>
        </w:rPr>
        <w:t>u</w:t>
      </w:r>
      <w:r>
        <w:t>e</w:t>
      </w:r>
      <w:r>
        <w:rPr>
          <w:spacing w:val="-2"/>
        </w:rPr>
        <w:t xml:space="preserve"> </w:t>
      </w:r>
      <w:r>
        <w:t>tie</w:t>
      </w:r>
      <w:r>
        <w:rPr>
          <w:spacing w:val="-1"/>
        </w:rPr>
        <w:t>n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m</w:t>
      </w:r>
      <w:r>
        <w:t>a</w:t>
      </w:r>
      <w:r>
        <w:rPr>
          <w:spacing w:val="-1"/>
        </w:rPr>
        <w:t>n</w:t>
      </w:r>
      <w:r>
        <w:rPr>
          <w:spacing w:val="1"/>
        </w:rPr>
        <w:t>o</w:t>
      </w:r>
      <w:r>
        <w:t>s l</w:t>
      </w:r>
      <w:r>
        <w:rPr>
          <w:spacing w:val="-3"/>
        </w:rPr>
        <w:t>i</w:t>
      </w:r>
      <w:r>
        <w:t>m</w:t>
      </w:r>
      <w:r>
        <w:rPr>
          <w:spacing w:val="-1"/>
        </w:rPr>
        <w:t>p</w:t>
      </w:r>
      <w:r>
        <w:t xml:space="preserve">ias, </w:t>
      </w:r>
      <w:r>
        <w:rPr>
          <w:spacing w:val="-4"/>
        </w:rPr>
        <w:t>n</w:t>
      </w:r>
      <w:r>
        <w:t>o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c</w:t>
      </w:r>
      <w:r>
        <w:rPr>
          <w:spacing w:val="-2"/>
        </w:rPr>
        <w:t>o</w:t>
      </w:r>
      <w:r>
        <w:t>m</w:t>
      </w:r>
      <w:r>
        <w:rPr>
          <w:spacing w:val="-3"/>
        </w:rPr>
        <w:t>i</w:t>
      </w:r>
      <w:r>
        <w:t>en</w:t>
      </w:r>
      <w:r>
        <w:rPr>
          <w:spacing w:val="-2"/>
        </w:rPr>
        <w:t>d</w:t>
      </w:r>
      <w:r>
        <w:t>a pa</w:t>
      </w:r>
      <w:r>
        <w:rPr>
          <w:spacing w:val="-1"/>
        </w:rPr>
        <w:t>r</w:t>
      </w:r>
      <w:r>
        <w:t>a el uso</w:t>
      </w:r>
      <w:r>
        <w:rPr>
          <w:spacing w:val="-2"/>
        </w:rPr>
        <w:t xml:space="preserve"> </w:t>
      </w:r>
      <w:r>
        <w:t>del per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al </w:t>
      </w:r>
      <w:r>
        <w:rPr>
          <w:spacing w:val="-1"/>
        </w:rPr>
        <w:t>qu</w:t>
      </w:r>
      <w:r>
        <w:t>e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>c</w:t>
      </w:r>
      <w:r>
        <w:t>esita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t</w:t>
      </w:r>
      <w:r>
        <w:rPr>
          <w:spacing w:val="-2"/>
        </w:rPr>
        <w:t>e</w:t>
      </w:r>
      <w:r>
        <w:t>cci</w:t>
      </w:r>
      <w:r>
        <w:rPr>
          <w:spacing w:val="1"/>
        </w:rPr>
        <w:t>ó</w:t>
      </w:r>
      <w:r>
        <w:t>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</w:t>
      </w:r>
      <w:r>
        <w:t>ia</w:t>
      </w:r>
      <w:r>
        <w:rPr>
          <w:spacing w:val="-1"/>
        </w:rPr>
        <w:t>r</w:t>
      </w:r>
      <w:r>
        <w:t>io.</w:t>
      </w:r>
    </w:p>
    <w:p w:rsidR="00B00F1A" w:rsidRDefault="00B00F1A" w:rsidP="00B00F1A">
      <w:pPr>
        <w:kinsoku w:val="0"/>
        <w:overflowPunct w:val="0"/>
        <w:spacing w:before="2" w:line="120" w:lineRule="exact"/>
        <w:rPr>
          <w:sz w:val="12"/>
          <w:szCs w:val="12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97086E">
      <w:pPr>
        <w:pStyle w:val="Ttulo2"/>
        <w:keepNext w:val="0"/>
        <w:widowControl w:val="0"/>
        <w:numPr>
          <w:ilvl w:val="2"/>
          <w:numId w:val="22"/>
        </w:numPr>
        <w:tabs>
          <w:tab w:val="left" w:pos="605"/>
        </w:tabs>
        <w:kinsoku w:val="0"/>
        <w:overflowPunct w:val="0"/>
        <w:autoSpaceDE w:val="0"/>
        <w:autoSpaceDN w:val="0"/>
        <w:adjustRightInd w:val="0"/>
        <w:spacing w:before="56" w:after="0"/>
        <w:ind w:left="605"/>
        <w:rPr>
          <w:b w:val="0"/>
          <w:bCs w:val="0"/>
        </w:rPr>
      </w:pPr>
      <w:r>
        <w:rPr>
          <w:spacing w:val="-2"/>
        </w:rPr>
        <w:t>P</w:t>
      </w:r>
      <w:r>
        <w:t>r</w:t>
      </w:r>
      <w:r>
        <w:rPr>
          <w:spacing w:val="-1"/>
        </w:rPr>
        <w:t>o</w:t>
      </w:r>
      <w:r>
        <w:t>te</w:t>
      </w:r>
      <w:r>
        <w:rPr>
          <w:spacing w:val="-2"/>
        </w:rPr>
        <w:t>c</w:t>
      </w:r>
      <w:r>
        <w:rPr>
          <w:spacing w:val="1"/>
        </w:rPr>
        <w:t>c</w:t>
      </w:r>
      <w:r>
        <w:t>i</w:t>
      </w:r>
      <w:r>
        <w:rPr>
          <w:spacing w:val="-1"/>
        </w:rPr>
        <w:t>ó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4"/>
        </w:rPr>
        <w:t>e</w:t>
      </w:r>
      <w:r>
        <w:t>s</w:t>
      </w:r>
      <w:r>
        <w:rPr>
          <w:spacing w:val="-1"/>
        </w:rPr>
        <w:t>p</w:t>
      </w:r>
      <w:r>
        <w:t>ir</w:t>
      </w:r>
      <w:r>
        <w:rPr>
          <w:spacing w:val="-2"/>
        </w:rPr>
        <w:t>a</w:t>
      </w:r>
      <w:r>
        <w:t>t</w:t>
      </w:r>
      <w:r>
        <w:rPr>
          <w:spacing w:val="-1"/>
        </w:rPr>
        <w:t>o</w:t>
      </w:r>
      <w:r>
        <w:rPr>
          <w:spacing w:val="-2"/>
        </w:rPr>
        <w:t>r</w:t>
      </w:r>
      <w:r>
        <w:t>ia</w:t>
      </w:r>
    </w:p>
    <w:p w:rsidR="00B00F1A" w:rsidRDefault="00B00F1A" w:rsidP="00B00F1A">
      <w:pPr>
        <w:kinsoku w:val="0"/>
        <w:overflowPunct w:val="0"/>
        <w:spacing w:before="5" w:line="130" w:lineRule="exact"/>
        <w:rPr>
          <w:sz w:val="13"/>
          <w:szCs w:val="13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pStyle w:val="Textoindependiente"/>
        <w:kinsoku w:val="0"/>
        <w:overflowPunct w:val="0"/>
        <w:ind w:left="810" w:right="121"/>
        <w:jc w:val="both"/>
      </w:pPr>
      <w:r>
        <w:rPr>
          <w:noProof/>
          <w:lang w:val="es-BO" w:eastAsia="es-BO"/>
        </w:rPr>
        <mc:AlternateContent>
          <mc:Choice Requires="wpg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-514350</wp:posOffset>
                </wp:positionV>
                <wp:extent cx="5761990" cy="182880"/>
                <wp:effectExtent l="0" t="0" r="0" b="0"/>
                <wp:wrapNone/>
                <wp:docPr id="109" name="Grupo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182880"/>
                          <a:chOff x="1584" y="-810"/>
                          <a:chExt cx="9074" cy="288"/>
                        </a:xfrm>
                      </wpg:grpSpPr>
                      <wps:wsp>
                        <wps:cNvPr id="110" name="Rectangle 140"/>
                        <wps:cNvSpPr>
                          <a:spLocks/>
                        </wps:cNvSpPr>
                        <wps:spPr bwMode="auto">
                          <a:xfrm>
                            <a:off x="1594" y="-800"/>
                            <a:ext cx="108" cy="26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41"/>
                        <wps:cNvSpPr>
                          <a:spLocks/>
                        </wps:cNvSpPr>
                        <wps:spPr bwMode="auto">
                          <a:xfrm>
                            <a:off x="10540" y="-800"/>
                            <a:ext cx="107" cy="26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42"/>
                        <wps:cNvSpPr>
                          <a:spLocks/>
                        </wps:cNvSpPr>
                        <wps:spPr bwMode="auto">
                          <a:xfrm>
                            <a:off x="1702" y="-800"/>
                            <a:ext cx="8838" cy="26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8B4E5" id="Grupo 109" o:spid="_x0000_s1026" style="position:absolute;margin-left:79.2pt;margin-top:-40.5pt;width:453.7pt;height:14.4pt;z-index:-251628544;mso-position-horizontal-relative:page" coordorigin="1584,-810" coordsize="907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" o:allowincell="f">
                <v:rect id="Rectangle 140" o:spid="_x0000_s1027" style="position:absolute;left:1594;top:-800;width:10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+sq8MA&#10;AADcAAAADwAAAGRycy9kb3ducmV2LnhtbESPQUsDMRCF70L/QxjBm03qodi1aZFCRby5WtrjsJnu&#10;Lm4mIYlt/PfOQfA2w3vz3jfrbfWTulDKY2ALi7kBRdwFN3Jv4fNjf/8IKhdkh1NgsvBDGbab2c0a&#10;Gxeu/E6XtvRKQjg3aGEoJTZa524gj3keIrFo55A8FllTr13Cq4T7ST8Ys9QeR5aGASPtBuq+2m9v&#10;wbyd4qHWl7KKuDKpO+7a83K09u62Pj+BKlTLv/nv+tUJ/kLw5Rm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+sq8MAAADcAAAADwAAAAAAAAAAAAAAAACYAgAAZHJzL2Rv&#10;d25yZXYueG1sUEsFBgAAAAAEAAQA9QAAAIgDAAAAAA==&#10;" fillcolor="#c2d59b" stroked="f">
                  <v:path arrowok="t"/>
                </v:rect>
                <v:rect id="Rectangle 141" o:spid="_x0000_s1028" style="position:absolute;left:10540;top:-800;width:107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MJMMAA&#10;AADcAAAADwAAAGRycy9kb3ducmV2LnhtbERPTWsCMRC9F/ofwhR6q8n2IHU1iggtpTdXSz0Om3F3&#10;cTMJSarpvzcFwds83ucsVtmO4kwhDo41VBMFgrh1ZuBOw373/vIGIiZkg6Nj0vBHEVbLx4cF1sZd&#10;eEvnJnWihHCsUUOfkq+ljG1PFuPEeeLCHV2wmAoMnTQBLyXcjvJVqam0OHBp6NHTpqf21PxaDerr&#10;4L9z/kgzjzMV2p9Nc5wOWj8/5fUcRKKc7uKb+9OU+VUF/8+UC+Ty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vMJMMAAAADcAAAADwAAAAAAAAAAAAAAAACYAgAAZHJzL2Rvd25y&#10;ZXYueG1sUEsFBgAAAAAEAAQA9QAAAIUDAAAAAA==&#10;" fillcolor="#c2d59b" stroked="f">
                  <v:path arrowok="t"/>
                </v:rect>
                <v:rect id="Rectangle 142" o:spid="_x0000_s1029" style="position:absolute;left:1702;top:-800;width:883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GXR8AA&#10;AADcAAAADwAAAGRycy9kb3ducmV2LnhtbERPTWsCMRC9F/wPYYTeaqIHqatRRLCU3roq7XHYjLuL&#10;m0lIUk3/fVMQvM3jfc5qk+0grhRi71jDdKJAEDfO9NxqOB72L68gYkI2ODgmDb8UYbMePa2wMu7G&#10;n3StUytKCMcKNXQp+UrK2HRkMU6cJy7c2QWLqcDQShPwVsLtIGdKzaXFnktDh552HTWX+sdqUB/f&#10;/pTzW1p4XKjQfO3q87zX+nmct0sQiXJ6iO/ud1PmT2fw/0y5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GXR8AAAADcAAAADwAAAAAAAAAAAAAAAACYAgAAZHJzL2Rvd25y&#10;ZXYueG1sUEsFBgAAAAAEAAQA9QAAAIUDAAAAAA==&#10;" fillcolor="#c2d59b" stroked="f">
                  <v:path arrowok="t"/>
                </v:rect>
                <w10:wrap anchorx="page"/>
              </v:group>
            </w:pict>
          </mc:Fallback>
        </mc:AlternateContent>
      </w:r>
      <w:r>
        <w:t>L</w:t>
      </w:r>
      <w:r>
        <w:rPr>
          <w:spacing w:val="1"/>
        </w:rPr>
        <w:t>o</w:t>
      </w:r>
      <w:r>
        <w:t>s</w:t>
      </w:r>
      <w:r>
        <w:rPr>
          <w:spacing w:val="2"/>
        </w:rPr>
        <w:t xml:space="preserve"> </w:t>
      </w:r>
      <w:r>
        <w:t>el</w:t>
      </w:r>
      <w:r>
        <w:rPr>
          <w:spacing w:val="-2"/>
        </w:rPr>
        <w:t>e</w:t>
      </w:r>
      <w:r>
        <w:t>me</w:t>
      </w:r>
      <w:r>
        <w:rPr>
          <w:spacing w:val="-3"/>
        </w:rPr>
        <w:t>n</w:t>
      </w:r>
      <w:r>
        <w:t>t</w:t>
      </w:r>
      <w:r>
        <w:rPr>
          <w:spacing w:val="1"/>
        </w:rPr>
        <w:t>o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t</w:t>
      </w:r>
      <w:r>
        <w:rPr>
          <w:spacing w:val="-2"/>
        </w:rPr>
        <w:t>e</w:t>
      </w:r>
      <w:r>
        <w:t>cc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4"/>
        </w:rPr>
        <w:t xml:space="preserve"> </w:t>
      </w:r>
      <w:r>
        <w:t>resp</w:t>
      </w:r>
      <w:r>
        <w:rPr>
          <w:spacing w:val="-1"/>
        </w:rPr>
        <w:t>i</w:t>
      </w:r>
      <w:r>
        <w:t>r</w:t>
      </w:r>
      <w:r>
        <w:rPr>
          <w:spacing w:val="-3"/>
        </w:rPr>
        <w:t>a</w:t>
      </w:r>
      <w:r>
        <w:t>t</w:t>
      </w:r>
      <w:r>
        <w:rPr>
          <w:spacing w:val="1"/>
        </w:rPr>
        <w:t>o</w:t>
      </w:r>
      <w:r>
        <w:t>ria</w:t>
      </w:r>
      <w:r>
        <w:rPr>
          <w:spacing w:val="2"/>
        </w:rPr>
        <w:t xml:space="preserve"> </w:t>
      </w:r>
      <w:r>
        <w:t>es</w:t>
      </w:r>
      <w:r>
        <w:rPr>
          <w:spacing w:val="-2"/>
        </w:rPr>
        <w:t>t</w:t>
      </w:r>
      <w:r>
        <w:t>án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est</w:t>
      </w:r>
      <w:r>
        <w:rPr>
          <w:spacing w:val="-3"/>
        </w:rPr>
        <w:t>i</w:t>
      </w:r>
      <w:r>
        <w:rPr>
          <w:spacing w:val="-1"/>
        </w:rPr>
        <w:t>n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te</w:t>
      </w:r>
      <w:r>
        <w:rPr>
          <w:spacing w:val="-4"/>
        </w:rPr>
        <w:t>g</w:t>
      </w:r>
      <w:r>
        <w:t>er</w:t>
      </w:r>
      <w:r>
        <w:rPr>
          <w:spacing w:val="5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vías</w:t>
      </w:r>
      <w:r>
        <w:rPr>
          <w:spacing w:val="2"/>
        </w:rPr>
        <w:t xml:space="preserve"> </w:t>
      </w:r>
      <w:r>
        <w:rPr>
          <w:spacing w:val="-3"/>
        </w:rPr>
        <w:t>r</w:t>
      </w:r>
      <w:r>
        <w:t>espi</w:t>
      </w:r>
      <w:r>
        <w:rPr>
          <w:spacing w:val="-1"/>
        </w:rPr>
        <w:t>r</w:t>
      </w:r>
      <w:r>
        <w:t>at</w:t>
      </w:r>
      <w:r>
        <w:rPr>
          <w:spacing w:val="1"/>
        </w:rPr>
        <w:t>o</w:t>
      </w:r>
      <w:r>
        <w:t>ri</w:t>
      </w:r>
      <w:r>
        <w:rPr>
          <w:spacing w:val="-4"/>
        </w:rPr>
        <w:t>a</w:t>
      </w:r>
      <w:r>
        <w:t xml:space="preserve">s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ries</w:t>
      </w:r>
      <w:r>
        <w:rPr>
          <w:spacing w:val="-1"/>
        </w:rPr>
        <w:t>g</w:t>
      </w:r>
      <w:r>
        <w:rPr>
          <w:spacing w:val="1"/>
        </w:rPr>
        <w:t>o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h</w:t>
      </w:r>
      <w:r>
        <w:t>al</w:t>
      </w:r>
      <w:r>
        <w:rPr>
          <w:spacing w:val="-1"/>
        </w:rPr>
        <w:t>a</w:t>
      </w:r>
      <w:r>
        <w:t>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artíc</w:t>
      </w:r>
      <w:r>
        <w:rPr>
          <w:spacing w:val="-1"/>
        </w:rPr>
        <w:t>u</w:t>
      </w:r>
      <w:r>
        <w:t>las</w:t>
      </w:r>
      <w:r>
        <w:rPr>
          <w:spacing w:val="7"/>
        </w:rPr>
        <w:t xml:space="preserve"> </w:t>
      </w:r>
      <w:r>
        <w:t>s</w:t>
      </w:r>
      <w:r>
        <w:rPr>
          <w:spacing w:val="1"/>
        </w:rPr>
        <w:t>ó</w:t>
      </w:r>
      <w:r>
        <w:t>l</w:t>
      </w:r>
      <w:r>
        <w:rPr>
          <w:spacing w:val="-1"/>
        </w:rPr>
        <w:t>id</w:t>
      </w:r>
      <w:r>
        <w:t>as,</w:t>
      </w:r>
      <w:r>
        <w:rPr>
          <w:spacing w:val="7"/>
        </w:rPr>
        <w:t xml:space="preserve"> </w:t>
      </w:r>
      <w:r>
        <w:t>l</w:t>
      </w:r>
      <w:r>
        <w:rPr>
          <w:spacing w:val="-1"/>
        </w:rPr>
        <w:t>íqu</w:t>
      </w:r>
      <w:r>
        <w:t>i</w:t>
      </w:r>
      <w:r>
        <w:rPr>
          <w:spacing w:val="-2"/>
        </w:rPr>
        <w:t>d</w:t>
      </w:r>
      <w:r>
        <w:t>as</w:t>
      </w:r>
      <w:r>
        <w:rPr>
          <w:spacing w:val="5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g</w:t>
      </w:r>
      <w:r>
        <w:t>as</w:t>
      </w:r>
      <w:r>
        <w:rPr>
          <w:spacing w:val="-2"/>
        </w:rPr>
        <w:t>e</w:t>
      </w:r>
      <w:r>
        <w:rPr>
          <w:spacing w:val="1"/>
        </w:rPr>
        <w:t>o</w:t>
      </w:r>
      <w:r>
        <w:t>sas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t>ersas</w:t>
      </w:r>
      <w:r>
        <w:rPr>
          <w:spacing w:val="5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ai</w:t>
      </w:r>
      <w:r>
        <w:rPr>
          <w:spacing w:val="-1"/>
        </w:rPr>
        <w:t>r</w:t>
      </w:r>
      <w:r>
        <w:t>e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en am</w:t>
      </w:r>
      <w:r>
        <w:rPr>
          <w:spacing w:val="-1"/>
        </w:rPr>
        <w:t>b</w:t>
      </w:r>
      <w:r>
        <w:t>ie</w:t>
      </w:r>
      <w:r>
        <w:rPr>
          <w:spacing w:val="-1"/>
        </w:rPr>
        <w:t>n</w:t>
      </w:r>
      <w:r>
        <w:rPr>
          <w:spacing w:val="-2"/>
        </w:rPr>
        <w:t>t</w:t>
      </w:r>
      <w:r>
        <w:t>es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fi</w:t>
      </w:r>
      <w:r>
        <w:rPr>
          <w:spacing w:val="-2"/>
        </w:rPr>
        <w:t>n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s.</w:t>
      </w:r>
    </w:p>
    <w:p w:rsidR="00B00F1A" w:rsidRDefault="00B00F1A" w:rsidP="00B00F1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kinsoku w:val="0"/>
        <w:overflowPunct w:val="0"/>
        <w:ind w:left="810" w:right="122"/>
        <w:jc w:val="both"/>
      </w:pPr>
      <w:r>
        <w:t>Las</w:t>
      </w:r>
      <w:r>
        <w:rPr>
          <w:spacing w:val="5"/>
        </w:rPr>
        <w:t xml:space="preserve"> </w:t>
      </w:r>
      <w: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r</w:t>
      </w:r>
      <w:r>
        <w:t>esas</w:t>
      </w:r>
      <w:r>
        <w:rPr>
          <w:spacing w:val="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t>tratis</w:t>
      </w:r>
      <w:r>
        <w:rPr>
          <w:spacing w:val="-2"/>
        </w:rPr>
        <w:t>t</w:t>
      </w:r>
      <w:r>
        <w:t>as</w:t>
      </w:r>
      <w:r>
        <w:rPr>
          <w:spacing w:val="3"/>
        </w:rPr>
        <w:t xml:space="preserve"> </w:t>
      </w:r>
      <w:r>
        <w:t>están</w:t>
      </w:r>
      <w:r>
        <w:rPr>
          <w:spacing w:val="4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l</w:t>
      </w:r>
      <w:r>
        <w:rPr>
          <w:spacing w:val="-1"/>
        </w:rPr>
        <w:t>ig</w:t>
      </w:r>
      <w:r>
        <w:t>ación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t>tar</w:t>
      </w:r>
      <w:r>
        <w:rPr>
          <w:spacing w:val="5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n</w:t>
      </w:r>
      <w:r>
        <w:t>ec</w:t>
      </w:r>
      <w:r>
        <w:rPr>
          <w:spacing w:val="1"/>
        </w:rPr>
        <w:t>e</w:t>
      </w:r>
      <w:r>
        <w:t>s</w:t>
      </w:r>
      <w:r>
        <w:rPr>
          <w:spacing w:val="-3"/>
        </w:rPr>
        <w:t>a</w:t>
      </w:r>
      <w:r>
        <w:t>rio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sus e</w:t>
      </w:r>
      <w:r>
        <w:rPr>
          <w:spacing w:val="1"/>
        </w:rPr>
        <w:t>m</w:t>
      </w:r>
      <w:r>
        <w:rPr>
          <w:spacing w:val="-1"/>
        </w:rPr>
        <w:t>p</w:t>
      </w:r>
      <w:r>
        <w:t>lea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20"/>
        </w:rPr>
        <w:t xml:space="preserve"> </w:t>
      </w:r>
      <w:r>
        <w:rPr>
          <w:spacing w:val="-4"/>
        </w:rPr>
        <w:t>d</w:t>
      </w:r>
      <w:r>
        <w:t>epen</w:t>
      </w:r>
      <w:r>
        <w:rPr>
          <w:spacing w:val="-2"/>
        </w:rPr>
        <w:t>d</w:t>
      </w:r>
      <w:r>
        <w:t>ie</w:t>
      </w:r>
      <w:r>
        <w:rPr>
          <w:spacing w:val="-1"/>
        </w:rPr>
        <w:t>nd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20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t>o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2"/>
        </w:rPr>
        <w:t>e</w:t>
      </w:r>
      <w:r>
        <w:t>jec</w:t>
      </w:r>
      <w:r>
        <w:rPr>
          <w:spacing w:val="-1"/>
        </w:rPr>
        <w:t>u</w:t>
      </w:r>
      <w:r>
        <w:t>tar</w:t>
      </w:r>
      <w:r>
        <w:rPr>
          <w:spacing w:val="17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20"/>
        </w:rPr>
        <w:t xml:space="preserve"> </w:t>
      </w:r>
      <w:r>
        <w:rPr>
          <w:spacing w:val="-2"/>
        </w:rPr>
        <w:t>m</w:t>
      </w:r>
      <w:r>
        <w:t>ed</w:t>
      </w:r>
      <w:r>
        <w:rPr>
          <w:spacing w:val="-1"/>
        </w:rPr>
        <w:t>i</w:t>
      </w:r>
      <w:r>
        <w:t>o</w:t>
      </w:r>
      <w:r>
        <w:rPr>
          <w:spacing w:val="19"/>
        </w:rPr>
        <w:t xml:space="preserve"> </w:t>
      </w:r>
      <w:r>
        <w:t>am</w:t>
      </w:r>
      <w:r>
        <w:rPr>
          <w:spacing w:val="-1"/>
        </w:rPr>
        <w:t>b</w:t>
      </w:r>
      <w:r>
        <w:rPr>
          <w:spacing w:val="-3"/>
        </w:rPr>
        <w:t>i</w:t>
      </w:r>
      <w:r>
        <w:t>ente</w:t>
      </w:r>
      <w:r>
        <w:rPr>
          <w:spacing w:val="18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cas</w:t>
      </w:r>
      <w:r>
        <w:rPr>
          <w:spacing w:val="-2"/>
        </w:rPr>
        <w:t>o</w:t>
      </w:r>
      <w:r>
        <w:t>s si</w:t>
      </w:r>
      <w:r>
        <w:rPr>
          <w:spacing w:val="-1"/>
        </w:rPr>
        <w:t>gu</w:t>
      </w:r>
      <w:r>
        <w:t>ie</w:t>
      </w:r>
      <w:r>
        <w:rPr>
          <w:spacing w:val="-1"/>
        </w:rPr>
        <w:t>n</w:t>
      </w:r>
      <w:r>
        <w:t>tes:</w:t>
      </w:r>
    </w:p>
    <w:p w:rsidR="00B00F1A" w:rsidRDefault="00B00F1A" w:rsidP="0097086E">
      <w:pPr>
        <w:pStyle w:val="Textoindependiente"/>
        <w:widowControl w:val="0"/>
        <w:numPr>
          <w:ilvl w:val="3"/>
          <w:numId w:val="22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left="1530"/>
      </w:pPr>
      <w:r>
        <w:t>Existencia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art</w:t>
      </w:r>
      <w:r>
        <w:rPr>
          <w:spacing w:val="-3"/>
        </w:rPr>
        <w:t>í</w:t>
      </w:r>
      <w:r>
        <w:t>cu</w:t>
      </w:r>
      <w:r>
        <w:rPr>
          <w:spacing w:val="-1"/>
        </w:rPr>
        <w:t>l</w:t>
      </w:r>
      <w:r>
        <w:t xml:space="preserve">as </w:t>
      </w:r>
      <w:r>
        <w:rPr>
          <w:spacing w:val="-3"/>
        </w:rPr>
        <w:t>s</w:t>
      </w:r>
      <w:r>
        <w:rPr>
          <w:spacing w:val="1"/>
        </w:rPr>
        <w:t>ó</w:t>
      </w:r>
      <w:r>
        <w:t>l</w:t>
      </w:r>
      <w:r>
        <w:rPr>
          <w:spacing w:val="-3"/>
        </w:rPr>
        <w:t>i</w:t>
      </w:r>
      <w:r>
        <w:rPr>
          <w:spacing w:val="-1"/>
        </w:rPr>
        <w:t>da</w:t>
      </w:r>
      <w:r>
        <w:t xml:space="preserve">s </w:t>
      </w:r>
      <w:r>
        <w:rPr>
          <w:spacing w:val="1"/>
        </w:rPr>
        <w:t>y</w:t>
      </w:r>
      <w:r>
        <w:rPr>
          <w:spacing w:val="-2"/>
        </w:rPr>
        <w:t>/</w:t>
      </w:r>
      <w:r>
        <w:t>o</w:t>
      </w:r>
      <w:r>
        <w:rPr>
          <w:spacing w:val="-1"/>
        </w:rPr>
        <w:t xml:space="preserve"> </w:t>
      </w:r>
      <w:r>
        <w:t>m</w:t>
      </w:r>
      <w:r>
        <w:rPr>
          <w:spacing w:val="-3"/>
        </w:rPr>
        <w:t>a</w:t>
      </w:r>
      <w:r>
        <w:t>teri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g</w:t>
      </w:r>
      <w:r>
        <w:t>ra</w:t>
      </w:r>
      <w:r>
        <w:rPr>
          <w:spacing w:val="-3"/>
        </w:rPr>
        <w:t>s</w:t>
      </w:r>
      <w:r>
        <w:t>o</w:t>
      </w:r>
      <w:r>
        <w:rPr>
          <w:spacing w:val="-1"/>
        </w:rPr>
        <w:t xml:space="preserve"> </w:t>
      </w:r>
      <w:r>
        <w:t xml:space="preserve">en </w:t>
      </w:r>
      <w:r>
        <w:rPr>
          <w:spacing w:val="-3"/>
        </w:rPr>
        <w:t>l</w:t>
      </w:r>
      <w:r>
        <w:t>a a</w:t>
      </w:r>
      <w:r>
        <w:rPr>
          <w:spacing w:val="-2"/>
        </w:rPr>
        <w:t>t</w:t>
      </w:r>
      <w:r>
        <w:t>m</w:t>
      </w:r>
      <w:r>
        <w:rPr>
          <w:spacing w:val="1"/>
        </w:rPr>
        <w:t>ó</w:t>
      </w:r>
      <w:r>
        <w:t>s</w:t>
      </w:r>
      <w:r>
        <w:rPr>
          <w:spacing w:val="-3"/>
        </w:rPr>
        <w:t>f</w:t>
      </w:r>
      <w:r>
        <w:t>era de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>b</w:t>
      </w:r>
      <w:r>
        <w:t>a</w:t>
      </w:r>
      <w:r>
        <w:rPr>
          <w:spacing w:val="-3"/>
        </w:rPr>
        <w:t>j</w:t>
      </w:r>
      <w:r>
        <w:rPr>
          <w:spacing w:val="1"/>
        </w:rPr>
        <w:t>o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3"/>
          <w:numId w:val="22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left="1530"/>
      </w:pPr>
      <w:r>
        <w:t>Defic</w:t>
      </w:r>
      <w:r>
        <w:rPr>
          <w:spacing w:val="-3"/>
        </w:rPr>
        <w:t>i</w:t>
      </w:r>
      <w:r>
        <w:t xml:space="preserve">encias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xí</w:t>
      </w:r>
      <w:r>
        <w:rPr>
          <w:spacing w:val="-1"/>
        </w:rPr>
        <w:t>g</w:t>
      </w:r>
      <w:r>
        <w:t>en</w:t>
      </w:r>
      <w:r>
        <w:rPr>
          <w:spacing w:val="1"/>
        </w:rPr>
        <w:t>o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3"/>
          <w:numId w:val="22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left="1530"/>
      </w:pPr>
      <w:r>
        <w:t>A</w:t>
      </w:r>
      <w:r>
        <w:rPr>
          <w:spacing w:val="-1"/>
        </w:rPr>
        <w:t>l</w:t>
      </w:r>
      <w:r>
        <w:t xml:space="preserve">tas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centr</w:t>
      </w:r>
      <w:r>
        <w:rPr>
          <w:spacing w:val="-3"/>
        </w:rPr>
        <w:t>a</w:t>
      </w:r>
      <w:r>
        <w:t>cio</w:t>
      </w:r>
      <w:r>
        <w:rPr>
          <w:spacing w:val="-1"/>
        </w:rPr>
        <w:t>n</w:t>
      </w:r>
      <w:r>
        <w:rPr>
          <w:spacing w:val="-2"/>
        </w:rPr>
        <w:t>e</w:t>
      </w:r>
      <w:r>
        <w:t>s de</w:t>
      </w:r>
      <w:r>
        <w:rPr>
          <w:spacing w:val="-2"/>
        </w:rPr>
        <w:t xml:space="preserve"> t</w:t>
      </w:r>
      <w:r>
        <w:rPr>
          <w:spacing w:val="1"/>
        </w:rPr>
        <w:t>ó</w:t>
      </w:r>
      <w:r>
        <w:t>xi</w:t>
      </w:r>
      <w:r>
        <w:rPr>
          <w:spacing w:val="-3"/>
        </w:rPr>
        <w:t>c</w:t>
      </w:r>
      <w:r>
        <w:rPr>
          <w:spacing w:val="1"/>
        </w:rPr>
        <w:t>o</w:t>
      </w:r>
      <w:r>
        <w:t>s</w:t>
      </w:r>
    </w:p>
    <w:p w:rsidR="00B00F1A" w:rsidRDefault="00B00F1A" w:rsidP="0097086E">
      <w:pPr>
        <w:pStyle w:val="Textoindependiente"/>
        <w:widowControl w:val="0"/>
        <w:numPr>
          <w:ilvl w:val="3"/>
          <w:numId w:val="22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left="1530"/>
      </w:pPr>
      <w:r>
        <w:t>Co</w:t>
      </w:r>
      <w:r>
        <w:rPr>
          <w:spacing w:val="-1"/>
        </w:rPr>
        <w:t>n</w:t>
      </w:r>
      <w:r>
        <w:t>t</w:t>
      </w:r>
      <w:r>
        <w:rPr>
          <w:spacing w:val="-3"/>
        </w:rPr>
        <w:t>a</w:t>
      </w:r>
      <w:r>
        <w:t>mi</w:t>
      </w:r>
      <w:r>
        <w:rPr>
          <w:spacing w:val="-2"/>
        </w:rPr>
        <w:t>n</w:t>
      </w:r>
      <w:r>
        <w:t>a</w:t>
      </w:r>
      <w:r>
        <w:rPr>
          <w:spacing w:val="-1"/>
        </w:rPr>
        <w:t>n</w:t>
      </w:r>
      <w:r>
        <w:t>tes</w:t>
      </w:r>
      <w:r>
        <w:rPr>
          <w:spacing w:val="-3"/>
        </w:rPr>
        <w:t xml:space="preserve"> </w:t>
      </w:r>
      <w:r>
        <w:t>del ai</w:t>
      </w:r>
      <w:r>
        <w:rPr>
          <w:spacing w:val="-3"/>
        </w:rPr>
        <w:t>r</w:t>
      </w:r>
      <w:r>
        <w:t xml:space="preserve">e </w:t>
      </w:r>
      <w:r>
        <w:rPr>
          <w:spacing w:val="-1"/>
        </w:rPr>
        <w:t>d</w:t>
      </w:r>
      <w:r>
        <w:t>e</w:t>
      </w:r>
      <w:r>
        <w:rPr>
          <w:spacing w:val="-2"/>
        </w:rPr>
        <w:t>s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o</w:t>
      </w:r>
      <w:r>
        <w:t>ci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</w:p>
    <w:p w:rsidR="00B00F1A" w:rsidRDefault="00B00F1A" w:rsidP="00B00F1A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kinsoku w:val="0"/>
        <w:overflowPunct w:val="0"/>
        <w:ind w:left="810" w:right="120"/>
        <w:jc w:val="both"/>
      </w:pPr>
      <w:r>
        <w:t>Deben</w:t>
      </w:r>
      <w:r>
        <w:rPr>
          <w:spacing w:val="33"/>
        </w:rPr>
        <w:t xml:space="preserve"> </w:t>
      </w:r>
      <w:r>
        <w:t>i</w:t>
      </w:r>
      <w:r>
        <w:rPr>
          <w:spacing w:val="-2"/>
        </w:rPr>
        <w:t>n</w:t>
      </w:r>
      <w:r>
        <w:t>spe</w:t>
      </w:r>
      <w:r>
        <w:rPr>
          <w:spacing w:val="-3"/>
        </w:rPr>
        <w:t>c</w:t>
      </w:r>
      <w:r>
        <w:t>cio</w:t>
      </w:r>
      <w:r>
        <w:rPr>
          <w:spacing w:val="-1"/>
        </w:rPr>
        <w:t>n</w:t>
      </w:r>
      <w:r>
        <w:t>ar</w:t>
      </w:r>
      <w:r>
        <w:rPr>
          <w:spacing w:val="-3"/>
        </w:rPr>
        <w:t>s</w:t>
      </w:r>
      <w:r>
        <w:t>e</w:t>
      </w:r>
      <w:r>
        <w:rPr>
          <w:spacing w:val="35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resp</w:t>
      </w:r>
      <w:r>
        <w:rPr>
          <w:spacing w:val="-1"/>
        </w:rPr>
        <w:t>i</w:t>
      </w:r>
      <w:r>
        <w:t>ra</w:t>
      </w:r>
      <w:r>
        <w:rPr>
          <w:spacing w:val="-2"/>
        </w:rPr>
        <w:t>d</w:t>
      </w:r>
      <w:r>
        <w:rPr>
          <w:spacing w:val="1"/>
        </w:rPr>
        <w:t>o</w:t>
      </w:r>
      <w:r>
        <w:t>res</w:t>
      </w:r>
      <w:r>
        <w:rPr>
          <w:spacing w:val="34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-2"/>
        </w:rPr>
        <w:t>t</w:t>
      </w:r>
      <w:r>
        <w:t>es</w:t>
      </w:r>
      <w:r>
        <w:rPr>
          <w:spacing w:val="35"/>
        </w:rPr>
        <w:t xml:space="preserve"> </w:t>
      </w:r>
      <w:r>
        <w:t>y</w:t>
      </w:r>
      <w:r>
        <w:rPr>
          <w:spacing w:val="35"/>
        </w:rPr>
        <w:t xml:space="preserve"> </w:t>
      </w:r>
      <w:r>
        <w:rPr>
          <w:spacing w:val="-4"/>
        </w:rPr>
        <w:t>d</w:t>
      </w:r>
      <w:r>
        <w:t>esp</w:t>
      </w:r>
      <w:r>
        <w:rPr>
          <w:spacing w:val="-1"/>
        </w:rPr>
        <w:t>u</w:t>
      </w:r>
      <w:r>
        <w:t>és</w:t>
      </w:r>
      <w:r>
        <w:rPr>
          <w:spacing w:val="3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4"/>
        </w:rPr>
        <w:t xml:space="preserve"> </w:t>
      </w:r>
      <w:r>
        <w:t>ca</w:t>
      </w:r>
      <w:r>
        <w:rPr>
          <w:spacing w:val="-1"/>
        </w:rPr>
        <w:t>d</w:t>
      </w:r>
      <w:r>
        <w:t>a</w:t>
      </w:r>
      <w:r>
        <w:rPr>
          <w:spacing w:val="34"/>
        </w:rPr>
        <w:t xml:space="preserve"> </w:t>
      </w:r>
      <w:r>
        <w:rPr>
          <w:spacing w:val="-2"/>
        </w:rPr>
        <w:t>v</w:t>
      </w:r>
      <w:r>
        <w:t>ez</w:t>
      </w:r>
      <w:r>
        <w:rPr>
          <w:spacing w:val="34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34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rPr>
          <w:spacing w:val="-1"/>
        </w:rPr>
        <w:t>u</w:t>
      </w:r>
      <w:r>
        <w:t>san verif</w:t>
      </w:r>
      <w:r>
        <w:rPr>
          <w:spacing w:val="-1"/>
        </w:rPr>
        <w:t>i</w:t>
      </w:r>
      <w:r>
        <w:t>ca</w:t>
      </w:r>
      <w:r>
        <w:rPr>
          <w:spacing w:val="-1"/>
        </w:rPr>
        <w:t>n</w:t>
      </w:r>
      <w:r>
        <w:rPr>
          <w:spacing w:val="-4"/>
        </w:rPr>
        <w:t>d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1"/>
        </w:rPr>
        <w:t xml:space="preserve"> </w:t>
      </w:r>
      <w:r>
        <w:t>sig</w:t>
      </w:r>
      <w:r>
        <w:rPr>
          <w:spacing w:val="-2"/>
        </w:rPr>
        <w:t>u</w:t>
      </w:r>
      <w:r>
        <w:t>ie</w:t>
      </w:r>
      <w:r>
        <w:rPr>
          <w:spacing w:val="-1"/>
        </w:rPr>
        <w:t>n</w:t>
      </w:r>
      <w:r>
        <w:t>t</w:t>
      </w:r>
      <w:r>
        <w:rPr>
          <w:spacing w:val="-2"/>
        </w:rPr>
        <w:t>e</w:t>
      </w:r>
      <w:r>
        <w:t>:</w:t>
      </w:r>
    </w:p>
    <w:p w:rsidR="00B00F1A" w:rsidRDefault="00B00F1A" w:rsidP="0097086E">
      <w:pPr>
        <w:pStyle w:val="Textoindependiente"/>
        <w:widowControl w:val="0"/>
        <w:numPr>
          <w:ilvl w:val="3"/>
          <w:numId w:val="22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left="1530"/>
      </w:pPr>
      <w:r>
        <w:t>Aj</w:t>
      </w:r>
      <w:r>
        <w:rPr>
          <w:spacing w:val="-2"/>
        </w:rPr>
        <w:t>u</w:t>
      </w:r>
      <w:r>
        <w:t xml:space="preserve">ste de </w:t>
      </w:r>
      <w:r>
        <w:rPr>
          <w:spacing w:val="-3"/>
        </w:rPr>
        <w:t>l</w:t>
      </w:r>
      <w:r>
        <w:t xml:space="preserve">as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ex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es.</w:t>
      </w:r>
    </w:p>
    <w:p w:rsidR="00B00F1A" w:rsidRDefault="00B00F1A" w:rsidP="0097086E">
      <w:pPr>
        <w:pStyle w:val="Textoindependiente"/>
        <w:widowControl w:val="0"/>
        <w:numPr>
          <w:ilvl w:val="3"/>
          <w:numId w:val="22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left="1530"/>
      </w:pPr>
      <w:r>
        <w:t>Co</w:t>
      </w:r>
      <w:r>
        <w:rPr>
          <w:spacing w:val="-1"/>
        </w:rPr>
        <w:t>nd</w:t>
      </w:r>
      <w:r>
        <w:t>ición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t>e la</w:t>
      </w:r>
      <w:r>
        <w:rPr>
          <w:spacing w:val="-3"/>
        </w:rPr>
        <w:t xml:space="preserve"> </w:t>
      </w:r>
      <w:r>
        <w:t>más</w:t>
      </w:r>
      <w:r>
        <w:rPr>
          <w:spacing w:val="-3"/>
        </w:rPr>
        <w:t>c</w:t>
      </w:r>
      <w:r>
        <w:t>ara, c</w:t>
      </w:r>
      <w:r>
        <w:rPr>
          <w:spacing w:val="-3"/>
        </w:rPr>
        <w:t>i</w:t>
      </w:r>
      <w:r>
        <w:rPr>
          <w:spacing w:val="-1"/>
        </w:rPr>
        <w:t>n</w:t>
      </w:r>
      <w:r>
        <w:t>ta, vá</w:t>
      </w:r>
      <w:r>
        <w:rPr>
          <w:spacing w:val="-3"/>
        </w:rPr>
        <w:t>l</w:t>
      </w:r>
      <w:r>
        <w:t>v</w:t>
      </w:r>
      <w:r>
        <w:rPr>
          <w:spacing w:val="-1"/>
        </w:rPr>
        <w:t>u</w:t>
      </w:r>
      <w:r>
        <w:t>las</w:t>
      </w:r>
      <w:r>
        <w:rPr>
          <w:spacing w:val="-3"/>
        </w:rPr>
        <w:t xml:space="preserve"> </w:t>
      </w:r>
      <w:r>
        <w:t xml:space="preserve">y </w:t>
      </w:r>
      <w:r>
        <w:rPr>
          <w:spacing w:val="3"/>
        </w:rPr>
        <w:t>t</w:t>
      </w:r>
      <w:r>
        <w:rPr>
          <w:spacing w:val="-1"/>
        </w:rPr>
        <w:t>u</w:t>
      </w:r>
      <w:r>
        <w:rPr>
          <w:spacing w:val="-4"/>
        </w:rPr>
        <w:t>b</w:t>
      </w:r>
      <w:r>
        <w:rPr>
          <w:spacing w:val="1"/>
        </w:rPr>
        <w:t>o</w:t>
      </w:r>
      <w:r>
        <w:t>s de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on</w:t>
      </w:r>
      <w:r>
        <w:t>exió</w:t>
      </w:r>
      <w:r>
        <w:rPr>
          <w:spacing w:val="-1"/>
        </w:rPr>
        <w:t>n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3"/>
          <w:numId w:val="22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left="1530"/>
      </w:pPr>
      <w:r>
        <w:t>F</w:t>
      </w:r>
      <w:r>
        <w:rPr>
          <w:spacing w:val="-1"/>
        </w:rPr>
        <w:t>l</w:t>
      </w:r>
      <w:r>
        <w:t>exi</w:t>
      </w:r>
      <w:r>
        <w:rPr>
          <w:spacing w:val="-2"/>
        </w:rPr>
        <w:t>b</w:t>
      </w:r>
      <w:r>
        <w:t>i</w:t>
      </w:r>
      <w:r>
        <w:rPr>
          <w:spacing w:val="-1"/>
        </w:rPr>
        <w:t>l</w:t>
      </w:r>
      <w:r>
        <w:t>i</w:t>
      </w:r>
      <w:r>
        <w:rPr>
          <w:spacing w:val="-2"/>
        </w:rPr>
        <w:t>d</w:t>
      </w:r>
      <w:r>
        <w:t>ad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 xml:space="preserve">eñas de </w:t>
      </w:r>
      <w:r>
        <w:rPr>
          <w:spacing w:val="-3"/>
        </w:rPr>
        <w:t>d</w:t>
      </w:r>
      <w:r>
        <w:t>et</w:t>
      </w:r>
      <w:r>
        <w:rPr>
          <w:spacing w:val="-2"/>
        </w:rPr>
        <w:t>e</w:t>
      </w:r>
      <w:r>
        <w:t>rioro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partes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hu</w:t>
      </w:r>
      <w:r>
        <w:t>le.</w:t>
      </w:r>
    </w:p>
    <w:p w:rsidR="00B00F1A" w:rsidRDefault="00B00F1A" w:rsidP="0097086E">
      <w:pPr>
        <w:pStyle w:val="Textoindependiente"/>
        <w:widowControl w:val="0"/>
        <w:numPr>
          <w:ilvl w:val="3"/>
          <w:numId w:val="22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left="1530" w:right="121"/>
        <w:jc w:val="both"/>
      </w:pPr>
      <w:r>
        <w:t>Pres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2"/>
        </w:rPr>
        <w:t xml:space="preserve"> </w:t>
      </w:r>
      <w:r>
        <w:t>ai</w:t>
      </w:r>
      <w:r>
        <w:rPr>
          <w:spacing w:val="-1"/>
        </w:rPr>
        <w:t>r</w:t>
      </w:r>
      <w:r>
        <w:t>e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d</w:t>
      </w:r>
      <w:r>
        <w:t>ecua</w:t>
      </w:r>
      <w:r>
        <w:rPr>
          <w:spacing w:val="-1"/>
        </w:rPr>
        <w:t>d</w:t>
      </w:r>
      <w:r>
        <w:t>a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f</w:t>
      </w:r>
      <w:r>
        <w:rPr>
          <w:spacing w:val="-1"/>
        </w:rPr>
        <w:t>un</w:t>
      </w:r>
      <w:r>
        <w:t>cio</w:t>
      </w:r>
      <w:r>
        <w:rPr>
          <w:spacing w:val="-1"/>
        </w:rPr>
        <w:t>n</w:t>
      </w:r>
      <w:r>
        <w:t>am</w:t>
      </w:r>
      <w:r>
        <w:rPr>
          <w:spacing w:val="-3"/>
        </w:rPr>
        <w:t>i</w:t>
      </w:r>
      <w:r>
        <w:t>en</w:t>
      </w:r>
      <w:r>
        <w:rPr>
          <w:spacing w:val="-3"/>
        </w:rPr>
        <w:t>t</w:t>
      </w:r>
      <w:r>
        <w:t>o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d</w:t>
      </w:r>
      <w:r>
        <w:t>ecua</w:t>
      </w:r>
      <w:r>
        <w:rPr>
          <w:spacing w:val="-1"/>
        </w:rPr>
        <w:t>d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2"/>
        </w:rPr>
        <w:t xml:space="preserve"> </w:t>
      </w:r>
      <w:r>
        <w:t>reg</w:t>
      </w:r>
      <w:r>
        <w:rPr>
          <w:spacing w:val="-2"/>
        </w:rPr>
        <w:t>u</w:t>
      </w:r>
      <w:r>
        <w:t>la</w:t>
      </w:r>
      <w:r>
        <w:rPr>
          <w:spacing w:val="-2"/>
        </w:rPr>
        <w:t>d</w:t>
      </w:r>
      <w:r>
        <w:rPr>
          <w:spacing w:val="1"/>
        </w:rPr>
        <w:t>o</w:t>
      </w:r>
      <w:r>
        <w:t>r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p</w:t>
      </w:r>
      <w:r>
        <w:t>ara</w:t>
      </w:r>
      <w:r>
        <w:rPr>
          <w:spacing w:val="-3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d</w:t>
      </w:r>
      <w:r>
        <w:t>e a</w:t>
      </w:r>
      <w:r>
        <w:rPr>
          <w:spacing w:val="-1"/>
        </w:rPr>
        <w:t>d</w:t>
      </w:r>
      <w:r>
        <w:t>ver</w:t>
      </w:r>
      <w:r>
        <w:rPr>
          <w:spacing w:val="-2"/>
        </w:rPr>
        <w:t>t</w:t>
      </w:r>
      <w:r>
        <w:t>encia</w:t>
      </w:r>
      <w:r>
        <w:rPr>
          <w:spacing w:val="20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e</w:t>
      </w:r>
      <w:r>
        <w:t>ca</w:t>
      </w:r>
      <w:r>
        <w:rPr>
          <w:spacing w:val="-1"/>
        </w:rPr>
        <w:t>u</w:t>
      </w:r>
      <w:r>
        <w:t>ci</w:t>
      </w:r>
      <w:r>
        <w:rPr>
          <w:spacing w:val="-2"/>
        </w:rPr>
        <w:t>ó</w:t>
      </w:r>
      <w:r>
        <w:t>n</w:t>
      </w:r>
      <w:r>
        <w:rPr>
          <w:spacing w:val="22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o</w:t>
      </w:r>
      <w:r>
        <w:t>ro</w:t>
      </w:r>
      <w:r>
        <w:rPr>
          <w:spacing w:val="22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vis</w:t>
      </w:r>
      <w:r>
        <w:rPr>
          <w:spacing w:val="-2"/>
        </w:rPr>
        <w:t>u</w:t>
      </w:r>
      <w:r>
        <w:t>al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20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rPr>
          <w:spacing w:val="-1"/>
        </w:rPr>
        <w:t>un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es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-2"/>
        </w:rPr>
        <w:t>t</w:t>
      </w:r>
      <w:r>
        <w:rPr>
          <w:spacing w:val="1"/>
        </w:rPr>
        <w:t>ó</w:t>
      </w:r>
      <w:r>
        <w:rPr>
          <w:spacing w:val="-4"/>
        </w:rPr>
        <w:t>n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-3"/>
        </w:rPr>
        <w:t>a</w:t>
      </w:r>
      <w:r>
        <w:t>s (i</w:t>
      </w:r>
      <w:r>
        <w:rPr>
          <w:spacing w:val="-1"/>
        </w:rPr>
        <w:t>nd</w:t>
      </w:r>
      <w:r>
        <w:t>epen</w:t>
      </w:r>
      <w:r>
        <w:rPr>
          <w:spacing w:val="-2"/>
        </w:rPr>
        <w:t>d</w:t>
      </w:r>
      <w:r>
        <w:t>ie</w:t>
      </w:r>
      <w:r>
        <w:rPr>
          <w:spacing w:val="-1"/>
        </w:rPr>
        <w:t>n</w:t>
      </w:r>
      <w:r>
        <w:t>tes).</w:t>
      </w:r>
    </w:p>
    <w:p w:rsidR="00B00F1A" w:rsidRDefault="00B00F1A" w:rsidP="0097086E">
      <w:pPr>
        <w:pStyle w:val="Textoindependiente"/>
        <w:widowControl w:val="0"/>
        <w:numPr>
          <w:ilvl w:val="3"/>
          <w:numId w:val="22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left="1530" w:right="119"/>
      </w:pPr>
      <w:r>
        <w:t>L</w:t>
      </w:r>
      <w:r>
        <w:rPr>
          <w:spacing w:val="1"/>
        </w:rPr>
        <w:t>o</w:t>
      </w:r>
      <w:r>
        <w:t xml:space="preserve">s </w:t>
      </w:r>
      <w:r>
        <w:rPr>
          <w:spacing w:val="26"/>
        </w:rPr>
        <w:t xml:space="preserve"> </w:t>
      </w:r>
      <w:r>
        <w:t>cil</w:t>
      </w:r>
      <w:r>
        <w:rPr>
          <w:spacing w:val="-1"/>
        </w:rPr>
        <w:t>ind</w:t>
      </w:r>
      <w:r>
        <w:t xml:space="preserve">ros </w:t>
      </w:r>
      <w:r>
        <w:rPr>
          <w:spacing w:val="31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28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rPr>
          <w:spacing w:val="1"/>
        </w:rPr>
        <w:t>o</w:t>
      </w:r>
      <w:r>
        <w:t xml:space="preserve">s </w:t>
      </w:r>
      <w:r>
        <w:rPr>
          <w:spacing w:val="26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1"/>
        </w:rPr>
        <w:t>ó</w:t>
      </w:r>
      <w:r>
        <w:rPr>
          <w:spacing w:val="-1"/>
        </w:rPr>
        <w:t>n</w:t>
      </w:r>
      <w:r>
        <w:rPr>
          <w:spacing w:val="-2"/>
        </w:rPr>
        <w:t>om</w:t>
      </w:r>
      <w:r>
        <w:rPr>
          <w:spacing w:val="1"/>
        </w:rPr>
        <w:t>o</w:t>
      </w:r>
      <w:r>
        <w:t xml:space="preserve">s </w:t>
      </w:r>
      <w:r>
        <w:rPr>
          <w:spacing w:val="3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 xml:space="preserve">en </w:t>
      </w:r>
      <w:r>
        <w:rPr>
          <w:spacing w:val="30"/>
        </w:rPr>
        <w:t xml:space="preserve"> </w:t>
      </w:r>
      <w:r>
        <w:t>te</w:t>
      </w:r>
      <w:r>
        <w:rPr>
          <w:spacing w:val="-1"/>
        </w:rPr>
        <w:t>n</w:t>
      </w:r>
      <w:r>
        <w:rPr>
          <w:spacing w:val="-2"/>
        </w:rPr>
        <w:t>e</w:t>
      </w:r>
      <w:r>
        <w:t xml:space="preserve">r </w:t>
      </w:r>
      <w:r>
        <w:rPr>
          <w:spacing w:val="30"/>
        </w:rPr>
        <w:t xml:space="preserve"> </w:t>
      </w:r>
      <w:r>
        <w:rPr>
          <w:spacing w:val="-1"/>
        </w:rPr>
        <w:t>p</w:t>
      </w:r>
      <w:r>
        <w:t>rot</w:t>
      </w:r>
      <w:r>
        <w:rPr>
          <w:spacing w:val="-2"/>
        </w:rPr>
        <w:t>e</w:t>
      </w:r>
      <w:r>
        <w:t>cci</w:t>
      </w:r>
      <w:r>
        <w:rPr>
          <w:spacing w:val="1"/>
        </w:rPr>
        <w:t>ó</w:t>
      </w:r>
      <w:r>
        <w:t xml:space="preserve">n </w:t>
      </w:r>
      <w:r>
        <w:rPr>
          <w:spacing w:val="28"/>
        </w:rPr>
        <w:t xml:space="preserve"> </w:t>
      </w:r>
      <w:r>
        <w:t>a</w:t>
      </w:r>
      <w:r>
        <w:rPr>
          <w:spacing w:val="-4"/>
        </w:rPr>
        <w:t>n</w:t>
      </w:r>
      <w:r>
        <w:t>tifr</w:t>
      </w:r>
      <w:r>
        <w:rPr>
          <w:spacing w:val="-1"/>
        </w:rPr>
        <w:t>i</w:t>
      </w:r>
      <w:r>
        <w:t>cc</w:t>
      </w:r>
      <w:r>
        <w:rPr>
          <w:spacing w:val="-3"/>
        </w:rPr>
        <w:t>i</w:t>
      </w:r>
      <w:r>
        <w:rPr>
          <w:spacing w:val="1"/>
        </w:rPr>
        <w:t>ó</w:t>
      </w:r>
      <w:r>
        <w:t xml:space="preserve">n </w:t>
      </w:r>
      <w:r>
        <w:rPr>
          <w:spacing w:val="27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p</w:t>
      </w:r>
      <w:r>
        <w:rPr>
          <w:spacing w:val="1"/>
        </w:rPr>
        <w:t>o</w:t>
      </w:r>
      <w:r>
        <w:t>l</w:t>
      </w:r>
      <w:r>
        <w:rPr>
          <w:spacing w:val="-1"/>
        </w:rPr>
        <w:t>iu</w:t>
      </w:r>
      <w:r>
        <w:t>reta</w:t>
      </w:r>
      <w:r>
        <w:rPr>
          <w:spacing w:val="-3"/>
        </w:rPr>
        <w:t>n</w:t>
      </w:r>
      <w:r>
        <w:t>o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i</w:t>
      </w:r>
      <w:r>
        <w:t>mi</w:t>
      </w:r>
      <w:r>
        <w:rPr>
          <w:spacing w:val="-1"/>
        </w:rPr>
        <w:t>l</w:t>
      </w:r>
      <w:r>
        <w:t>a</w:t>
      </w:r>
      <w:r>
        <w:rPr>
          <w:spacing w:val="-1"/>
        </w:rPr>
        <w:t>r</w:t>
      </w:r>
      <w:r>
        <w:t>.</w:t>
      </w:r>
    </w:p>
    <w:p w:rsidR="00B00F1A" w:rsidRDefault="00B00F1A" w:rsidP="00B00F1A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kinsoku w:val="0"/>
        <w:overflowPunct w:val="0"/>
        <w:ind w:left="810" w:right="122"/>
        <w:jc w:val="both"/>
      </w:pPr>
      <w:r>
        <w:t>El</w:t>
      </w:r>
      <w:r>
        <w:rPr>
          <w:spacing w:val="28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29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29"/>
        </w:rPr>
        <w:t xml:space="preserve"> </w:t>
      </w:r>
      <w:r>
        <w:t>l</w:t>
      </w:r>
      <w:r>
        <w:rPr>
          <w:spacing w:val="-3"/>
        </w:rPr>
        <w:t>i</w:t>
      </w:r>
      <w:r>
        <w:t>m</w:t>
      </w:r>
      <w:r>
        <w:rPr>
          <w:spacing w:val="-1"/>
        </w:rPr>
        <w:t>p</w:t>
      </w:r>
      <w:r>
        <w:t>iar</w:t>
      </w:r>
      <w:r>
        <w:rPr>
          <w:spacing w:val="25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d</w:t>
      </w:r>
      <w:r>
        <w:t>esin</w:t>
      </w:r>
      <w:r>
        <w:rPr>
          <w:spacing w:val="-1"/>
        </w:rPr>
        <w:t>f</w:t>
      </w:r>
      <w:r>
        <w:t>ec</w:t>
      </w:r>
      <w:r>
        <w:rPr>
          <w:spacing w:val="1"/>
        </w:rPr>
        <w:t>t</w:t>
      </w:r>
      <w:r>
        <w:rPr>
          <w:spacing w:val="-3"/>
        </w:rPr>
        <w:t>a</w:t>
      </w:r>
      <w:r>
        <w:t>r</w:t>
      </w:r>
      <w:r>
        <w:rPr>
          <w:spacing w:val="29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3"/>
        </w:rPr>
        <w:t>s</w:t>
      </w:r>
      <w:r>
        <w:rPr>
          <w:spacing w:val="-1"/>
        </w:rPr>
        <w:t>pu</w:t>
      </w:r>
      <w:r>
        <w:t>és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0"/>
        </w:rPr>
        <w:t xml:space="preserve"> </w:t>
      </w:r>
      <w:r>
        <w:t>ca</w:t>
      </w:r>
      <w:r>
        <w:rPr>
          <w:spacing w:val="-1"/>
        </w:rPr>
        <w:t>d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1"/>
        </w:rPr>
        <w:t>o</w:t>
      </w:r>
      <w:r>
        <w:t>,</w:t>
      </w:r>
      <w:r>
        <w:rPr>
          <w:spacing w:val="2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0"/>
        </w:rPr>
        <w:t xml:space="preserve"> </w:t>
      </w:r>
      <w:r>
        <w:t>ac</w:t>
      </w:r>
      <w:r>
        <w:rPr>
          <w:spacing w:val="-4"/>
        </w:rPr>
        <w:t>u</w:t>
      </w:r>
      <w:r>
        <w:t>erdo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las rec</w:t>
      </w:r>
      <w:r>
        <w:rPr>
          <w:spacing w:val="-1"/>
        </w:rPr>
        <w:t>o</w:t>
      </w:r>
      <w:r>
        <w:t>men</w:t>
      </w:r>
      <w:r>
        <w:rPr>
          <w:spacing w:val="-2"/>
        </w:rPr>
        <w:t>d</w:t>
      </w:r>
      <w:r>
        <w:t>ac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-2"/>
        </w:rPr>
        <w:t xml:space="preserve"> </w:t>
      </w:r>
      <w:r>
        <w:t>del fa</w:t>
      </w:r>
      <w:r>
        <w:rPr>
          <w:spacing w:val="-1"/>
        </w:rPr>
        <w:t>b</w:t>
      </w:r>
      <w:r>
        <w:t>r</w:t>
      </w:r>
      <w:r>
        <w:rPr>
          <w:spacing w:val="-3"/>
        </w:rPr>
        <w:t>i</w:t>
      </w:r>
      <w:r>
        <w:t>ca</w:t>
      </w:r>
      <w:r>
        <w:rPr>
          <w:spacing w:val="-1"/>
        </w:rPr>
        <w:t>n</w:t>
      </w:r>
      <w:r>
        <w:t>te.</w:t>
      </w:r>
    </w:p>
    <w:p w:rsidR="00B00F1A" w:rsidRDefault="00B00F1A" w:rsidP="00B00F1A">
      <w:pPr>
        <w:kinsoku w:val="0"/>
        <w:overflowPunct w:val="0"/>
        <w:spacing w:before="9" w:line="180" w:lineRule="exact"/>
        <w:rPr>
          <w:sz w:val="18"/>
          <w:szCs w:val="18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pStyle w:val="Textoindependiente"/>
        <w:kinsoku w:val="0"/>
        <w:overflowPunct w:val="0"/>
        <w:ind w:left="810" w:right="117"/>
        <w:jc w:val="both"/>
      </w:pPr>
      <w:r>
        <w:t>L</w:t>
      </w:r>
      <w:r>
        <w:rPr>
          <w:spacing w:val="1"/>
        </w:rPr>
        <w:t>o</w:t>
      </w:r>
      <w:r>
        <w:t>s</w:t>
      </w:r>
      <w:r>
        <w:rPr>
          <w:spacing w:val="7"/>
        </w:rPr>
        <w:t xml:space="preserve"> </w:t>
      </w:r>
      <w:r>
        <w:t>r</w:t>
      </w:r>
      <w:r>
        <w:rPr>
          <w:spacing w:val="-3"/>
        </w:rPr>
        <w:t>e</w:t>
      </w:r>
      <w:r>
        <w:t>sp</w:t>
      </w:r>
      <w:r>
        <w:rPr>
          <w:spacing w:val="-2"/>
        </w:rPr>
        <w:t>i</w:t>
      </w:r>
      <w:r>
        <w:t>ra</w:t>
      </w:r>
      <w:r>
        <w:rPr>
          <w:spacing w:val="-2"/>
        </w:rPr>
        <w:t>d</w:t>
      </w:r>
      <w:r>
        <w:rPr>
          <w:spacing w:val="1"/>
        </w:rPr>
        <w:t>o</w:t>
      </w:r>
      <w:r>
        <w:t>r</w:t>
      </w:r>
      <w:r>
        <w:rPr>
          <w:spacing w:val="-3"/>
        </w:rPr>
        <w:t>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t>resi</w:t>
      </w:r>
      <w:r>
        <w:rPr>
          <w:spacing w:val="-2"/>
        </w:rPr>
        <w:t>ó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sitiva</w:t>
      </w:r>
      <w:r>
        <w:rPr>
          <w:spacing w:val="7"/>
        </w:rPr>
        <w:t xml:space="preserve"> </w:t>
      </w:r>
      <w:r>
        <w:t>(au</w:t>
      </w:r>
      <w:r>
        <w:rPr>
          <w:spacing w:val="-3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te</w:t>
      </w:r>
      <w:r>
        <w:rPr>
          <w:spacing w:val="-1"/>
        </w:rPr>
        <w:t>n</w:t>
      </w:r>
      <w:r>
        <w:t>i</w:t>
      </w:r>
      <w:r>
        <w:rPr>
          <w:spacing w:val="-2"/>
        </w:rPr>
        <w:t>d</w:t>
      </w:r>
      <w:r>
        <w:t>o</w:t>
      </w:r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sumin</w:t>
      </w:r>
      <w:r>
        <w:rPr>
          <w:spacing w:val="-1"/>
        </w:rPr>
        <w:t>i</w:t>
      </w:r>
      <w:r>
        <w:t>stra</w:t>
      </w:r>
      <w:r>
        <w:rPr>
          <w:spacing w:val="-4"/>
        </w:rPr>
        <w:t>d</w:t>
      </w:r>
      <w:r>
        <w:rPr>
          <w:spacing w:val="1"/>
        </w:rPr>
        <w:t>o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7"/>
        </w:rPr>
        <w:t xml:space="preserve"> </w:t>
      </w:r>
      <w:r>
        <w:t>ser</w:t>
      </w:r>
      <w:r>
        <w:rPr>
          <w:spacing w:val="6"/>
        </w:rPr>
        <w:t xml:space="preserve"> </w:t>
      </w:r>
      <w:r>
        <w:t>rep</w:t>
      </w:r>
      <w:r>
        <w:rPr>
          <w:spacing w:val="-1"/>
        </w:rPr>
        <w:t>a</w:t>
      </w:r>
      <w:r>
        <w:t>ra</w:t>
      </w:r>
      <w:r>
        <w:rPr>
          <w:spacing w:val="-2"/>
        </w:rPr>
        <w:t>do</w:t>
      </w:r>
      <w:r>
        <w:t>s s</w:t>
      </w:r>
      <w:r>
        <w:rPr>
          <w:spacing w:val="1"/>
        </w:rPr>
        <w:t>o</w:t>
      </w:r>
      <w:r>
        <w:t>l</w:t>
      </w:r>
      <w:r>
        <w:rPr>
          <w:spacing w:val="-3"/>
        </w:rPr>
        <w:t>a</w:t>
      </w:r>
      <w:r>
        <w:t>men</w:t>
      </w:r>
      <w:r>
        <w:rPr>
          <w:spacing w:val="-3"/>
        </w:rPr>
        <w:t>t</w:t>
      </w:r>
      <w:r>
        <w:t>e</w:t>
      </w:r>
      <w:r>
        <w:rPr>
          <w:spacing w:val="20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r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as</w:t>
      </w:r>
      <w:r>
        <w:rPr>
          <w:spacing w:val="15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t>e</w:t>
      </w:r>
      <w:r>
        <w:rPr>
          <w:spacing w:val="-2"/>
        </w:rPr>
        <w:t>t</w:t>
      </w:r>
      <w:r>
        <w:t>entes</w:t>
      </w:r>
      <w:r>
        <w:rPr>
          <w:spacing w:val="18"/>
        </w:rPr>
        <w:t xml:space="preserve"> </w:t>
      </w:r>
      <w:r>
        <w:rPr>
          <w:spacing w:val="-1"/>
        </w:rPr>
        <w:t>u</w:t>
      </w:r>
      <w:r>
        <w:t>sa</w:t>
      </w:r>
      <w:r>
        <w:rPr>
          <w:spacing w:val="-1"/>
        </w:rPr>
        <w:t>nd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-3"/>
        </w:rPr>
        <w:t>t</w:t>
      </w:r>
      <w:r>
        <w:t>es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t>iseñ</w:t>
      </w:r>
      <w:r>
        <w:rPr>
          <w:spacing w:val="-1"/>
        </w:rPr>
        <w:t>ad</w:t>
      </w:r>
      <w:r>
        <w:t>as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17"/>
        </w:rPr>
        <w:t xml:space="preserve"> </w:t>
      </w:r>
      <w:r>
        <w:t>es</w:t>
      </w:r>
      <w:r>
        <w:rPr>
          <w:spacing w:val="-2"/>
        </w:rPr>
        <w:t>t</w:t>
      </w:r>
      <w:r>
        <w:t>e</w:t>
      </w:r>
      <w:r>
        <w:rPr>
          <w:spacing w:val="20"/>
        </w:rPr>
        <w:t xml:space="preserve"> </w:t>
      </w:r>
      <w:r>
        <w:rPr>
          <w:spacing w:val="-3"/>
        </w:rPr>
        <w:t>r</w:t>
      </w:r>
      <w:r>
        <w:t>espi</w:t>
      </w:r>
      <w:r>
        <w:rPr>
          <w:spacing w:val="-1"/>
        </w:rPr>
        <w:t>r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p</w:t>
      </w:r>
      <w:r>
        <w:t>artic</w:t>
      </w:r>
      <w:r>
        <w:rPr>
          <w:spacing w:val="-1"/>
        </w:rPr>
        <w:t>u</w:t>
      </w:r>
      <w:r>
        <w:t>la</w:t>
      </w:r>
      <w:r>
        <w:rPr>
          <w:spacing w:val="-1"/>
        </w:rPr>
        <w:t>r</w:t>
      </w:r>
      <w:r>
        <w:t>.</w:t>
      </w:r>
    </w:p>
    <w:p w:rsidR="00B00F1A" w:rsidRDefault="00B00F1A" w:rsidP="00B00F1A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:rsidR="00B00F1A" w:rsidRDefault="00B00F1A" w:rsidP="00B00F1A">
      <w:pPr>
        <w:pStyle w:val="Textoindependiente"/>
        <w:kinsoku w:val="0"/>
        <w:overflowPunct w:val="0"/>
        <w:spacing w:before="56"/>
        <w:ind w:left="810" w:right="120"/>
        <w:jc w:val="both"/>
      </w:pPr>
      <w:r>
        <w:t>Es</w:t>
      </w:r>
      <w:r>
        <w:rPr>
          <w:spacing w:val="45"/>
        </w:rPr>
        <w:t xml:space="preserve"> </w:t>
      </w:r>
      <w:r>
        <w:t>im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r</w:t>
      </w:r>
      <w:r>
        <w:t>tante</w:t>
      </w:r>
      <w:r>
        <w:rPr>
          <w:spacing w:val="46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si</w:t>
      </w:r>
      <w:r>
        <w:rPr>
          <w:spacing w:val="-2"/>
        </w:rPr>
        <w:t>d</w:t>
      </w:r>
      <w:r>
        <w:t>erar</w:t>
      </w:r>
      <w:r>
        <w:rPr>
          <w:spacing w:val="44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ación</w:t>
      </w:r>
      <w:r>
        <w:rPr>
          <w:spacing w:val="4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6"/>
        </w:rPr>
        <w:t xml:space="preserve"> </w:t>
      </w:r>
      <w:r>
        <w:t>resp</w:t>
      </w:r>
      <w:r>
        <w:rPr>
          <w:spacing w:val="-1"/>
        </w:rPr>
        <w:t>i</w:t>
      </w:r>
      <w:r>
        <w:t>ra</w:t>
      </w:r>
      <w:r>
        <w:rPr>
          <w:spacing w:val="-2"/>
        </w:rPr>
        <w:t>do</w:t>
      </w:r>
      <w:r>
        <w:t>res</w:t>
      </w:r>
      <w:r>
        <w:rPr>
          <w:spacing w:val="46"/>
        </w:rPr>
        <w:t xml:space="preserve"> </w:t>
      </w:r>
      <w:r>
        <w:t>fi</w:t>
      </w:r>
      <w:r>
        <w:rPr>
          <w:spacing w:val="-1"/>
        </w:rPr>
        <w:t>l</w:t>
      </w:r>
      <w:r>
        <w:t>tra</w:t>
      </w:r>
      <w:r>
        <w:rPr>
          <w:spacing w:val="-1"/>
        </w:rPr>
        <w:t>n</w:t>
      </w:r>
      <w:r>
        <w:t>tes</w:t>
      </w:r>
      <w:r>
        <w:rPr>
          <w:spacing w:val="45"/>
        </w:rPr>
        <w:t xml:space="preserve"> </w:t>
      </w:r>
      <w:r>
        <w:t>(p</w:t>
      </w:r>
      <w:r>
        <w:rPr>
          <w:spacing w:val="-4"/>
        </w:rPr>
        <w:t>r</w:t>
      </w:r>
      <w:r>
        <w:t>esi</w:t>
      </w:r>
      <w:r>
        <w:rPr>
          <w:spacing w:val="1"/>
        </w:rPr>
        <w:t>ó</w:t>
      </w:r>
      <w:r>
        <w:t>n</w:t>
      </w:r>
      <w:r>
        <w:rPr>
          <w:spacing w:val="45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-3"/>
        </w:rPr>
        <w:t>g</w:t>
      </w:r>
      <w:r>
        <w:t>ativa)</w:t>
      </w:r>
      <w:r>
        <w:rPr>
          <w:spacing w:val="46"/>
        </w:rPr>
        <w:t xml:space="preserve"> </w:t>
      </w:r>
      <w:r>
        <w:rPr>
          <w:spacing w:val="-2"/>
        </w:rPr>
        <w:t>e</w:t>
      </w:r>
      <w:r>
        <w:t>n am</w:t>
      </w:r>
      <w:r>
        <w:rPr>
          <w:spacing w:val="-1"/>
        </w:rPr>
        <w:t>b</w:t>
      </w:r>
      <w:r>
        <w:t>ie</w:t>
      </w:r>
      <w:r>
        <w:rPr>
          <w:spacing w:val="-1"/>
        </w:rPr>
        <w:t>n</w:t>
      </w:r>
      <w:r>
        <w:rPr>
          <w:spacing w:val="-2"/>
        </w:rPr>
        <w:t>t</w:t>
      </w:r>
      <w:r>
        <w:t>es</w:t>
      </w:r>
      <w:r>
        <w:rPr>
          <w:spacing w:val="17"/>
        </w:rPr>
        <w:t xml:space="preserve"> </w:t>
      </w:r>
      <w:r>
        <w:rPr>
          <w:spacing w:val="-4"/>
        </w:rPr>
        <w:t>d</w:t>
      </w:r>
      <w:r>
        <w:rPr>
          <w:spacing w:val="1"/>
        </w:rPr>
        <w:t>o</w:t>
      </w:r>
      <w:r>
        <w:rPr>
          <w:spacing w:val="-1"/>
        </w:rPr>
        <w:t>nd</w:t>
      </w:r>
      <w:r>
        <w:t>e</w:t>
      </w:r>
      <w:r>
        <w:rPr>
          <w:spacing w:val="17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t>en</w:t>
      </w:r>
      <w:r>
        <w:rPr>
          <w:spacing w:val="-2"/>
        </w:rPr>
        <w:t>g</w:t>
      </w:r>
      <w:r>
        <w:rPr>
          <w:spacing w:val="-1"/>
        </w:rPr>
        <w:t>a</w:t>
      </w:r>
      <w:r>
        <w:t>n</w:t>
      </w:r>
      <w:r>
        <w:rPr>
          <w:spacing w:val="1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3"/>
        </w:rPr>
        <w:t>a</w:t>
      </w:r>
      <w:r>
        <w:t>mi</w:t>
      </w:r>
      <w:r>
        <w:rPr>
          <w:spacing w:val="-2"/>
        </w:rPr>
        <w:t>n</w:t>
      </w:r>
      <w:r>
        <w:t>a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1"/>
        </w:rPr>
        <w:t>e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4"/>
        </w:rPr>
        <w:t>p</w:t>
      </w:r>
      <w:r>
        <w:rPr>
          <w:spacing w:val="-1"/>
        </w:rPr>
        <w:t>u</w:t>
      </w:r>
      <w:r>
        <w:t>edan</w:t>
      </w:r>
      <w:r>
        <w:rPr>
          <w:spacing w:val="16"/>
        </w:rPr>
        <w:t xml:space="preserve"> </w:t>
      </w:r>
      <w:r>
        <w:t>fi</w:t>
      </w:r>
      <w:r>
        <w:rPr>
          <w:spacing w:val="-1"/>
        </w:rPr>
        <w:t>l</w:t>
      </w:r>
      <w:r>
        <w:t>trar</w:t>
      </w:r>
      <w:r>
        <w:rPr>
          <w:spacing w:val="17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7"/>
        </w:rPr>
        <w:t xml:space="preserve"> </w:t>
      </w:r>
      <w:r>
        <w:t>ac</w:t>
      </w:r>
      <w:r>
        <w:rPr>
          <w:spacing w:val="-4"/>
        </w:rPr>
        <w:t>u</w:t>
      </w:r>
      <w:r>
        <w:t>erdo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6"/>
        </w:rPr>
        <w:t xml:space="preserve"> </w:t>
      </w:r>
      <w:r>
        <w:t>c</w:t>
      </w:r>
      <w:r>
        <w:rPr>
          <w:spacing w:val="1"/>
        </w:rPr>
        <w:t>ó</w:t>
      </w:r>
      <w:r>
        <w:rPr>
          <w:spacing w:val="-1"/>
        </w:rPr>
        <w:t>d</w:t>
      </w:r>
      <w:r>
        <w:t>i</w:t>
      </w:r>
      <w:r>
        <w:rPr>
          <w:spacing w:val="-1"/>
        </w:rPr>
        <w:t>g</w:t>
      </w:r>
      <w:r>
        <w:t xml:space="preserve">o </w:t>
      </w:r>
      <w:r>
        <w:rPr>
          <w:spacing w:val="-1"/>
        </w:rPr>
        <w:t>b</w:t>
      </w:r>
      <w:r>
        <w:t>ásico de</w:t>
      </w:r>
      <w:r>
        <w:rPr>
          <w:spacing w:val="-2"/>
        </w:rPr>
        <w:t xml:space="preserve"> c</w:t>
      </w:r>
      <w:r>
        <w:rPr>
          <w:spacing w:val="1"/>
        </w:rPr>
        <w:t>o</w:t>
      </w:r>
      <w:r>
        <w:t>lo</w:t>
      </w:r>
      <w:r>
        <w:rPr>
          <w:spacing w:val="-3"/>
        </w:rPr>
        <w:t>r</w:t>
      </w:r>
      <w:r>
        <w:t>es</w:t>
      </w:r>
      <w:r>
        <w:rPr>
          <w:spacing w:val="1"/>
        </w:rPr>
        <w:t xml:space="preserve"> </w:t>
      </w:r>
      <w:r>
        <w:t>(de</w:t>
      </w:r>
      <w:r>
        <w:rPr>
          <w:spacing w:val="-4"/>
        </w:rPr>
        <w:t>p</w:t>
      </w:r>
      <w:r>
        <w:t>en</w:t>
      </w:r>
      <w:r>
        <w:rPr>
          <w:spacing w:val="-2"/>
        </w:rPr>
        <w:t>d</w:t>
      </w:r>
      <w:r>
        <w:t>ie</w:t>
      </w:r>
      <w:r>
        <w:rPr>
          <w:spacing w:val="-1"/>
        </w:rPr>
        <w:t>nd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ami</w:t>
      </w:r>
      <w:r>
        <w:rPr>
          <w:spacing w:val="-2"/>
        </w:rPr>
        <w:t>n</w:t>
      </w:r>
      <w:r>
        <w:t>a</w:t>
      </w:r>
      <w:r>
        <w:rPr>
          <w:spacing w:val="-1"/>
        </w:rPr>
        <w:t>n</w:t>
      </w:r>
      <w:r>
        <w:rPr>
          <w:spacing w:val="-2"/>
        </w:rPr>
        <w:t>t</w:t>
      </w:r>
      <w:r>
        <w:t>e).</w:t>
      </w:r>
    </w:p>
    <w:p w:rsidR="00B00F1A" w:rsidRDefault="00B00F1A" w:rsidP="00B00F1A">
      <w:pPr>
        <w:pStyle w:val="Textoindependiente"/>
        <w:kinsoku w:val="0"/>
        <w:overflowPunct w:val="0"/>
        <w:spacing w:before="57"/>
        <w:ind w:left="810" w:right="117"/>
        <w:jc w:val="both"/>
      </w:pPr>
      <w:r>
        <w:t>L</w:t>
      </w:r>
      <w:r>
        <w:rPr>
          <w:spacing w:val="1"/>
        </w:rPr>
        <w:t>o</w:t>
      </w:r>
      <w:r>
        <w:t>s</w:t>
      </w:r>
      <w:r>
        <w:rPr>
          <w:spacing w:val="14"/>
        </w:rPr>
        <w:t xml:space="preserve"> </w:t>
      </w:r>
      <w:r>
        <w:rPr>
          <w:spacing w:val="-3"/>
        </w:rPr>
        <w:t>r</w:t>
      </w:r>
      <w:r>
        <w:t>espi</w:t>
      </w:r>
      <w:r>
        <w:rPr>
          <w:spacing w:val="-1"/>
        </w:rPr>
        <w:t>r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3"/>
        </w:rPr>
        <w:t>r</w:t>
      </w:r>
      <w:r>
        <w:t>es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14"/>
        </w:rPr>
        <w:t xml:space="preserve"> </w:t>
      </w:r>
      <w:r>
        <w:t>a</w:t>
      </w:r>
      <w:r>
        <w:rPr>
          <w:spacing w:val="-3"/>
        </w:rPr>
        <w:t>l</w:t>
      </w:r>
      <w:r>
        <w:t>macena</w:t>
      </w:r>
      <w:r>
        <w:rPr>
          <w:spacing w:val="-3"/>
        </w:rPr>
        <w:t>r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te</w:t>
      </w:r>
      <w:r>
        <w:rPr>
          <w:spacing w:val="-1"/>
        </w:rPr>
        <w:t>g</w:t>
      </w:r>
      <w:r>
        <w:t>i</w:t>
      </w:r>
      <w:r>
        <w:rPr>
          <w:spacing w:val="-2"/>
        </w:rPr>
        <w:t>d</w:t>
      </w:r>
      <w:r>
        <w:rPr>
          <w:spacing w:val="1"/>
        </w:rPr>
        <w:t>o</w:t>
      </w:r>
      <w:r>
        <w:t>s</w:t>
      </w:r>
      <w:r>
        <w:rPr>
          <w:spacing w:val="14"/>
        </w:rPr>
        <w:t xml:space="preserve"> </w:t>
      </w:r>
      <w:r>
        <w:rPr>
          <w:spacing w:val="-4"/>
        </w:rPr>
        <w:t>d</w:t>
      </w:r>
      <w:r>
        <w:t>el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l</w:t>
      </w:r>
      <w:r>
        <w:rPr>
          <w:spacing w:val="-2"/>
        </w:rPr>
        <w:t>v</w:t>
      </w:r>
      <w:r>
        <w:rPr>
          <w:spacing w:val="1"/>
        </w:rPr>
        <w:t>o</w:t>
      </w:r>
      <w:r>
        <w:t>,</w:t>
      </w:r>
      <w:r>
        <w:rPr>
          <w:spacing w:val="14"/>
        </w:rPr>
        <w:t xml:space="preserve"> </w:t>
      </w:r>
      <w:r>
        <w:t>l</w:t>
      </w:r>
      <w:r>
        <w:rPr>
          <w:spacing w:val="-2"/>
        </w:rPr>
        <w:t>u</w:t>
      </w:r>
      <w:r>
        <w:t>z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5"/>
        </w:rPr>
        <w:t xml:space="preserve"> </w:t>
      </w:r>
      <w:r>
        <w:t>s</w:t>
      </w:r>
      <w:r>
        <w:rPr>
          <w:spacing w:val="1"/>
        </w:rPr>
        <w:t>o</w:t>
      </w:r>
      <w:r>
        <w:t>l,</w:t>
      </w:r>
      <w:r>
        <w:rPr>
          <w:spacing w:val="14"/>
        </w:rPr>
        <w:t xml:space="preserve"> </w:t>
      </w:r>
      <w:r>
        <w:t>ca</w:t>
      </w:r>
      <w:r>
        <w:rPr>
          <w:spacing w:val="-3"/>
        </w:rPr>
        <w:t>l</w:t>
      </w:r>
      <w:r>
        <w:rPr>
          <w:spacing w:val="1"/>
        </w:rPr>
        <w:t>o</w:t>
      </w:r>
      <w:r>
        <w:t>r,</w:t>
      </w:r>
      <w:r>
        <w:rPr>
          <w:spacing w:val="14"/>
        </w:rPr>
        <w:t xml:space="preserve"> </w:t>
      </w:r>
      <w:r>
        <w:t>fr</w:t>
      </w:r>
      <w:r>
        <w:rPr>
          <w:spacing w:val="-3"/>
        </w:rPr>
        <w:t>í</w:t>
      </w:r>
      <w:r>
        <w:t>o</w:t>
      </w:r>
      <w:r>
        <w:rPr>
          <w:spacing w:val="15"/>
        </w:rPr>
        <w:t xml:space="preserve"> </w:t>
      </w:r>
      <w:r>
        <w:t>ri</w:t>
      </w:r>
      <w:r>
        <w:rPr>
          <w:spacing w:val="-2"/>
        </w:rPr>
        <w:t>g</w:t>
      </w:r>
      <w:r>
        <w:rPr>
          <w:spacing w:val="-1"/>
        </w:rPr>
        <w:t>u</w:t>
      </w:r>
      <w:r>
        <w:t>ro</w:t>
      </w:r>
      <w:r>
        <w:rPr>
          <w:spacing w:val="-3"/>
        </w:rPr>
        <w:t>s</w:t>
      </w:r>
      <w:r>
        <w:rPr>
          <w:spacing w:val="1"/>
        </w:rPr>
        <w:t>o</w:t>
      </w:r>
      <w:r>
        <w:t xml:space="preserve">, </w:t>
      </w:r>
      <w:r>
        <w:rPr>
          <w:spacing w:val="-1"/>
        </w:rPr>
        <w:t>hu</w:t>
      </w:r>
      <w:r>
        <w:t>medad</w:t>
      </w:r>
      <w:r>
        <w:rPr>
          <w:spacing w:val="8"/>
        </w:rPr>
        <w:t xml:space="preserve"> </w:t>
      </w:r>
      <w:r>
        <w:t>ex</w:t>
      </w:r>
      <w:r>
        <w:rPr>
          <w:spacing w:val="-3"/>
        </w:rPr>
        <w:t>c</w:t>
      </w:r>
      <w:r>
        <w:t>esi</w:t>
      </w:r>
      <w:r>
        <w:rPr>
          <w:spacing w:val="1"/>
        </w:rPr>
        <w:t>v</w:t>
      </w:r>
      <w:r>
        <w:t>a</w:t>
      </w:r>
      <w:r>
        <w:rPr>
          <w:spacing w:val="7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sust</w:t>
      </w:r>
      <w:r>
        <w:rPr>
          <w:spacing w:val="-3"/>
        </w:rPr>
        <w:t>a</w:t>
      </w:r>
      <w:r>
        <w:rPr>
          <w:spacing w:val="-1"/>
        </w:rPr>
        <w:t>n</w:t>
      </w:r>
      <w:r>
        <w:t>cias</w:t>
      </w:r>
      <w:r>
        <w:rPr>
          <w:spacing w:val="9"/>
        </w:rPr>
        <w:t xml:space="preserve"> </w:t>
      </w:r>
      <w:r>
        <w:rPr>
          <w:spacing w:val="-1"/>
        </w:rPr>
        <w:t>qu</w:t>
      </w:r>
      <w:r>
        <w:t>ímicas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ñ</w:t>
      </w:r>
      <w:r>
        <w:t>i</w:t>
      </w:r>
      <w:r>
        <w:rPr>
          <w:spacing w:val="-2"/>
        </w:rPr>
        <w:t>n</w:t>
      </w:r>
      <w:r>
        <w:t>as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máscara</w:t>
      </w:r>
      <w:r>
        <w:rPr>
          <w:spacing w:val="7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5"/>
        </w:rPr>
        <w:t>v</w:t>
      </w:r>
      <w:r>
        <w:t>á</w:t>
      </w:r>
      <w:r>
        <w:rPr>
          <w:spacing w:val="-3"/>
        </w:rPr>
        <w:t>l</w:t>
      </w:r>
      <w:r>
        <w:t>v</w:t>
      </w:r>
      <w:r>
        <w:rPr>
          <w:spacing w:val="-1"/>
        </w:rPr>
        <w:t>u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t>ex</w:t>
      </w:r>
      <w:r>
        <w:rPr>
          <w:spacing w:val="-1"/>
        </w:rPr>
        <w:t>h</w:t>
      </w:r>
      <w:r>
        <w:t>al</w:t>
      </w:r>
      <w:r>
        <w:rPr>
          <w:spacing w:val="-1"/>
        </w:rPr>
        <w:t>a</w:t>
      </w:r>
      <w:r>
        <w:t>c</w:t>
      </w:r>
      <w:r>
        <w:rPr>
          <w:spacing w:val="-3"/>
        </w:rPr>
        <w:t>i</w:t>
      </w:r>
      <w:r>
        <w:rPr>
          <w:spacing w:val="1"/>
        </w:rPr>
        <w:t>ó</w:t>
      </w:r>
      <w:r>
        <w:t>n en</w:t>
      </w:r>
      <w:r>
        <w:rPr>
          <w:spacing w:val="14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sición</w:t>
      </w:r>
      <w:r>
        <w:rPr>
          <w:spacing w:val="14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3"/>
        </w:rPr>
        <w:t>r</w:t>
      </w:r>
      <w:r>
        <w:t>mal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</w:t>
      </w:r>
      <w:r>
        <w:t>ra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t>re</w:t>
      </w:r>
      <w:r>
        <w:rPr>
          <w:spacing w:val="1"/>
        </w:rPr>
        <w:t>v</w:t>
      </w:r>
      <w:r>
        <w:t>en</w:t>
      </w:r>
      <w:r>
        <w:rPr>
          <w:spacing w:val="-1"/>
        </w:rPr>
        <w:t>i</w:t>
      </w:r>
      <w:r>
        <w:t>r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mació</w:t>
      </w:r>
      <w:r>
        <w:rPr>
          <w:spacing w:val="-4"/>
        </w:rPr>
        <w:t>n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14"/>
        </w:rPr>
        <w:t xml:space="preserve"> </w:t>
      </w:r>
      <w:r>
        <w:t>al</w:t>
      </w:r>
      <w:r>
        <w:rPr>
          <w:spacing w:val="-2"/>
        </w:rPr>
        <w:t>m</w:t>
      </w:r>
      <w:r>
        <w:t>acenar</w:t>
      </w:r>
      <w:r>
        <w:rPr>
          <w:spacing w:val="14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14"/>
        </w:rPr>
        <w:t xml:space="preserve"> </w:t>
      </w:r>
      <w:r>
        <w:t>l</w:t>
      </w:r>
      <w:r>
        <w:rPr>
          <w:spacing w:val="-2"/>
        </w:rPr>
        <w:t>u</w:t>
      </w:r>
      <w:r>
        <w:rPr>
          <w:spacing w:val="-1"/>
        </w:rPr>
        <w:t>g</w:t>
      </w:r>
      <w:r>
        <w:t>ares tales</w:t>
      </w:r>
      <w:r>
        <w:rPr>
          <w:spacing w:val="24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mo</w:t>
      </w:r>
      <w:r>
        <w:rPr>
          <w:spacing w:val="23"/>
        </w:rPr>
        <w:t xml:space="preserve"> </w:t>
      </w:r>
      <w:r>
        <w:t>a</w:t>
      </w:r>
      <w:r>
        <w:rPr>
          <w:spacing w:val="-3"/>
        </w:rPr>
        <w:t>r</w:t>
      </w:r>
      <w:r>
        <w:t>mar</w:t>
      </w:r>
      <w:r>
        <w:rPr>
          <w:spacing w:val="-1"/>
        </w:rPr>
        <w:t>i</w:t>
      </w:r>
      <w:r>
        <w:rPr>
          <w:spacing w:val="1"/>
        </w:rPr>
        <w:t>o</w:t>
      </w:r>
      <w:r>
        <w:t>s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ca</w:t>
      </w:r>
      <w:r>
        <w:rPr>
          <w:spacing w:val="-3"/>
        </w:rPr>
        <w:t>j</w:t>
      </w:r>
      <w:r>
        <w:t>as</w:t>
      </w:r>
      <w:r>
        <w:rPr>
          <w:spacing w:val="2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h</w:t>
      </w:r>
      <w:r>
        <w:t>err</w:t>
      </w:r>
      <w:r>
        <w:rPr>
          <w:spacing w:val="-3"/>
        </w:rPr>
        <w:t>a</w:t>
      </w:r>
      <w:r>
        <w:t>mie</w:t>
      </w:r>
      <w:r>
        <w:rPr>
          <w:spacing w:val="-3"/>
        </w:rPr>
        <w:t>n</w:t>
      </w:r>
      <w:r>
        <w:t>tas,</w:t>
      </w:r>
      <w:r>
        <w:rPr>
          <w:spacing w:val="24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rPr>
          <w:spacing w:val="-2"/>
        </w:rPr>
        <w:t>me</w:t>
      </w:r>
      <w:r>
        <w:rPr>
          <w:spacing w:val="-1"/>
        </w:rPr>
        <w:t>n</w:t>
      </w:r>
      <w:r>
        <w:rPr>
          <w:spacing w:val="1"/>
        </w:rPr>
        <w:t>o</w:t>
      </w:r>
      <w:r>
        <w:t>s</w:t>
      </w:r>
      <w:r>
        <w:rPr>
          <w:spacing w:val="24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25"/>
        </w:rPr>
        <w:t xml:space="preserve"> </w:t>
      </w:r>
      <w:r>
        <w:rPr>
          <w:spacing w:val="-3"/>
        </w:rPr>
        <w:t>s</w:t>
      </w:r>
      <w:r>
        <w:t>ean</w:t>
      </w:r>
      <w:r>
        <w:rPr>
          <w:spacing w:val="24"/>
        </w:rPr>
        <w:t xml:space="preserve"> </w:t>
      </w:r>
      <w:r>
        <w:t>e</w:t>
      </w:r>
      <w:r>
        <w:rPr>
          <w:spacing w:val="-2"/>
        </w:rPr>
        <w:t>s</w:t>
      </w:r>
      <w:r>
        <w:t>tuc</w:t>
      </w:r>
      <w:r>
        <w:rPr>
          <w:spacing w:val="-1"/>
        </w:rPr>
        <w:t>h</w:t>
      </w:r>
      <w:r>
        <w:t>es</w:t>
      </w:r>
      <w:r>
        <w:rPr>
          <w:spacing w:val="24"/>
        </w:rPr>
        <w:t xml:space="preserve"> </w:t>
      </w:r>
      <w:r>
        <w:rPr>
          <w:spacing w:val="-4"/>
        </w:rPr>
        <w:t>p</w:t>
      </w:r>
      <w:r>
        <w:rPr>
          <w:spacing w:val="-2"/>
        </w:rPr>
        <w:t>o</w:t>
      </w:r>
      <w:r>
        <w:t>rta</w:t>
      </w:r>
      <w:r>
        <w:rPr>
          <w:spacing w:val="-1"/>
        </w:rPr>
        <w:t>d</w:t>
      </w:r>
      <w:r>
        <w:rPr>
          <w:spacing w:val="1"/>
        </w:rPr>
        <w:t>o</w:t>
      </w:r>
      <w:r>
        <w:t>res</w:t>
      </w:r>
      <w:r>
        <w:rPr>
          <w:spacing w:val="22"/>
        </w:rPr>
        <w:t xml:space="preserve"> </w:t>
      </w:r>
      <w:r>
        <w:t>o cajas de</w:t>
      </w:r>
      <w:r>
        <w:rPr>
          <w:spacing w:val="-2"/>
        </w:rPr>
        <w:t xml:space="preserve"> </w:t>
      </w:r>
      <w:r>
        <w:t>car</w:t>
      </w:r>
      <w:r>
        <w:rPr>
          <w:spacing w:val="-3"/>
        </w:rPr>
        <w:t>t</w:t>
      </w:r>
      <w:r>
        <w:rPr>
          <w:spacing w:val="1"/>
        </w:rPr>
        <w:t>ó</w:t>
      </w:r>
      <w:r>
        <w:t xml:space="preserve">n </w:t>
      </w:r>
      <w:r>
        <w:rPr>
          <w:spacing w:val="-1"/>
        </w:rPr>
        <w:t>p</w:t>
      </w:r>
      <w:r>
        <w:t>ro</w:t>
      </w:r>
      <w:r>
        <w:rPr>
          <w:spacing w:val="-4"/>
        </w:rPr>
        <w:t>p</w:t>
      </w:r>
      <w:r>
        <w:rPr>
          <w:spacing w:val="1"/>
        </w:rPr>
        <w:t>o</w:t>
      </w:r>
      <w:r>
        <w:t>rc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4"/>
        </w:rPr>
        <w:t>n</w:t>
      </w:r>
      <w:r>
        <w:t>a</w:t>
      </w:r>
      <w:r>
        <w:rPr>
          <w:spacing w:val="-1"/>
        </w:rPr>
        <w:t>d</w:t>
      </w:r>
      <w:r>
        <w:t>as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el fab</w:t>
      </w:r>
      <w:r>
        <w:rPr>
          <w:spacing w:val="-1"/>
        </w:rPr>
        <w:t>r</w:t>
      </w:r>
      <w:r>
        <w:t>ica</w:t>
      </w:r>
      <w:r>
        <w:rPr>
          <w:spacing w:val="-2"/>
        </w:rPr>
        <w:t>nt</w:t>
      </w:r>
      <w:r>
        <w:t>e.</w:t>
      </w:r>
    </w:p>
    <w:p w:rsidR="00B00F1A" w:rsidRDefault="00B00F1A" w:rsidP="00B00F1A">
      <w:pPr>
        <w:pStyle w:val="Textoindependiente"/>
        <w:kinsoku w:val="0"/>
        <w:overflowPunct w:val="0"/>
        <w:spacing w:before="60"/>
        <w:ind w:left="810" w:right="123"/>
        <w:jc w:val="both"/>
      </w:pPr>
      <w:r>
        <w:t>C</w:t>
      </w:r>
      <w:r>
        <w:rPr>
          <w:spacing w:val="-1"/>
        </w:rPr>
        <w:t>u</w:t>
      </w:r>
      <w:r>
        <w:t>a</w:t>
      </w:r>
      <w:r>
        <w:rPr>
          <w:spacing w:val="-1"/>
        </w:rPr>
        <w:t>nd</w:t>
      </w:r>
      <w:r>
        <w:t>o</w:t>
      </w:r>
      <w:r>
        <w:rPr>
          <w:spacing w:val="48"/>
        </w:rPr>
        <w:t xml:space="preserve"> </w:t>
      </w:r>
      <w:r>
        <w:t>se</w:t>
      </w:r>
      <w:r>
        <w:rPr>
          <w:spacing w:val="49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3"/>
        </w:rPr>
        <w:t>i</w:t>
      </w:r>
      <w:r>
        <w:t>cen</w:t>
      </w:r>
      <w:r>
        <w:rPr>
          <w:spacing w:val="48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4"/>
        </w:rPr>
        <w:t>p</w:t>
      </w:r>
      <w:r>
        <w:rPr>
          <w:spacing w:val="1"/>
        </w:rPr>
        <w:t>o</w:t>
      </w:r>
      <w:r>
        <w:t>s</w:t>
      </w:r>
      <w:r>
        <w:rPr>
          <w:spacing w:val="47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49"/>
        </w:rPr>
        <w:t xml:space="preserve"> </w:t>
      </w:r>
      <w:r>
        <w:rPr>
          <w:spacing w:val="-3"/>
        </w:rPr>
        <w:t>r</w:t>
      </w:r>
      <w:r>
        <w:t>eq</w:t>
      </w:r>
      <w:r>
        <w:rPr>
          <w:spacing w:val="-2"/>
        </w:rPr>
        <w:t>u</w:t>
      </w:r>
      <w:r>
        <w:t>ieran</w:t>
      </w:r>
      <w:r>
        <w:rPr>
          <w:spacing w:val="47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v</w:t>
      </w:r>
      <w:r>
        <w:rPr>
          <w:spacing w:val="-3"/>
        </w:rPr>
        <w:t>i</w:t>
      </w:r>
      <w:r>
        <w:t>sión</w:t>
      </w:r>
      <w:r>
        <w:rPr>
          <w:spacing w:val="4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9"/>
        </w:rPr>
        <w:t xml:space="preserve"> </w:t>
      </w:r>
      <w:r>
        <w:t>ai</w:t>
      </w:r>
      <w:r>
        <w:rPr>
          <w:spacing w:val="-4"/>
        </w:rPr>
        <w:t>r</w:t>
      </w:r>
      <w:r>
        <w:t>e,</w:t>
      </w:r>
      <w:r>
        <w:rPr>
          <w:spacing w:val="49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47"/>
        </w:rPr>
        <w:t xml:space="preserve"> </w:t>
      </w:r>
      <w:r>
        <w:t>cil</w:t>
      </w:r>
      <w:r>
        <w:rPr>
          <w:spacing w:val="-1"/>
        </w:rPr>
        <w:t>ind</w:t>
      </w:r>
      <w:r>
        <w:t>r</w:t>
      </w:r>
      <w:r>
        <w:rPr>
          <w:spacing w:val="-2"/>
        </w:rPr>
        <w:t>o</w:t>
      </w:r>
      <w:r>
        <w:t>s</w:t>
      </w:r>
      <w:r>
        <w:rPr>
          <w:spacing w:val="4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9"/>
        </w:rPr>
        <w:t xml:space="preserve"> </w:t>
      </w:r>
      <w:r>
        <w:t>ai</w:t>
      </w:r>
      <w:r>
        <w:rPr>
          <w:spacing w:val="-1"/>
        </w:rPr>
        <w:t>r</w:t>
      </w:r>
      <w:r>
        <w:t>e</w:t>
      </w:r>
      <w:r>
        <w:rPr>
          <w:spacing w:val="46"/>
        </w:rPr>
        <w:t xml:space="preserve"> </w:t>
      </w:r>
      <w:r>
        <w:t>o c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t>re</w:t>
      </w:r>
      <w:r>
        <w:rPr>
          <w:spacing w:val="-3"/>
        </w:rPr>
        <w:t>s</w:t>
      </w:r>
      <w:r>
        <w:rPr>
          <w:spacing w:val="1"/>
        </w:rPr>
        <w:t>o</w:t>
      </w:r>
      <w:r>
        <w:t>res</w:t>
      </w:r>
      <w:r>
        <w:rPr>
          <w:spacing w:val="38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38"/>
        </w:rPr>
        <w:t xml:space="preserve"> </w:t>
      </w:r>
      <w:r>
        <w:t>estar</w:t>
      </w:r>
      <w:r>
        <w:rPr>
          <w:spacing w:val="38"/>
        </w:rPr>
        <w:t xml:space="preserve"> </w:t>
      </w:r>
      <w:r>
        <w:t>i</w:t>
      </w:r>
      <w:r>
        <w:rPr>
          <w:spacing w:val="-2"/>
        </w:rPr>
        <w:t>d</w:t>
      </w:r>
      <w:r>
        <w:t>entif</w:t>
      </w:r>
      <w:r>
        <w:rPr>
          <w:spacing w:val="-1"/>
        </w:rPr>
        <w:t>i</w:t>
      </w:r>
      <w:r>
        <w:t>ca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38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38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40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om</w:t>
      </w:r>
      <w:r>
        <w:rPr>
          <w:spacing w:val="-1"/>
        </w:rPr>
        <w:t>b</w:t>
      </w:r>
      <w:r>
        <w:t>re</w:t>
      </w:r>
      <w:r>
        <w:rPr>
          <w:spacing w:val="41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ú</w:t>
      </w:r>
      <w:r>
        <w:t>n</w:t>
      </w:r>
      <w:r>
        <w:rPr>
          <w:spacing w:val="39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mo</w:t>
      </w:r>
      <w:r>
        <w:rPr>
          <w:spacing w:val="40"/>
        </w:rPr>
        <w:t xml:space="preserve"> </w:t>
      </w:r>
      <w:r>
        <w:t>"ai</w:t>
      </w:r>
      <w:r>
        <w:rPr>
          <w:spacing w:val="-3"/>
        </w:rPr>
        <w:t>r</w:t>
      </w:r>
      <w:r>
        <w:t>e</w:t>
      </w:r>
      <w:r>
        <w:rPr>
          <w:spacing w:val="42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</w:t>
      </w:r>
      <w:r>
        <w:t>rimi</w:t>
      </w:r>
      <w:r>
        <w:rPr>
          <w:spacing w:val="-3"/>
        </w:rPr>
        <w:t>d</w:t>
      </w:r>
      <w:r>
        <w:t xml:space="preserve">o </w:t>
      </w:r>
      <w:r>
        <w:rPr>
          <w:spacing w:val="-1"/>
        </w:rPr>
        <w:t>p</w:t>
      </w:r>
      <w:r>
        <w:t>ara resp</w:t>
      </w:r>
      <w:r>
        <w:rPr>
          <w:spacing w:val="-1"/>
        </w:rPr>
        <w:t>i</w:t>
      </w:r>
      <w:r>
        <w:t>ra</w:t>
      </w:r>
      <w:r>
        <w:rPr>
          <w:spacing w:val="-1"/>
        </w:rPr>
        <w:t>r</w:t>
      </w:r>
      <w:r>
        <w:t>"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"aire pa</w:t>
      </w:r>
      <w:r>
        <w:rPr>
          <w:spacing w:val="-1"/>
        </w:rPr>
        <w:t>r</w:t>
      </w:r>
      <w:r>
        <w:t>a</w:t>
      </w:r>
      <w:r>
        <w:rPr>
          <w:spacing w:val="-5"/>
        </w:rPr>
        <w:t xml:space="preserve"> </w:t>
      </w:r>
      <w:r>
        <w:t>resp</w:t>
      </w:r>
      <w:r>
        <w:rPr>
          <w:spacing w:val="-1"/>
        </w:rPr>
        <w:t>i</w:t>
      </w:r>
      <w:r>
        <w:t>ra</w:t>
      </w:r>
      <w:r>
        <w:rPr>
          <w:spacing w:val="-1"/>
        </w:rPr>
        <w:t>r</w:t>
      </w:r>
      <w:r>
        <w:t>". E</w:t>
      </w:r>
      <w:r>
        <w:rPr>
          <w:spacing w:val="-2"/>
        </w:rPr>
        <w:t>s</w:t>
      </w:r>
      <w:r>
        <w:t>te ai</w:t>
      </w:r>
      <w:r>
        <w:rPr>
          <w:spacing w:val="-3"/>
        </w:rPr>
        <w:t>r</w:t>
      </w:r>
      <w:r>
        <w:t>e s</w:t>
      </w:r>
      <w:r>
        <w:rPr>
          <w:spacing w:val="-4"/>
        </w:rPr>
        <w:t>u</w:t>
      </w:r>
      <w:r>
        <w:t>mi</w:t>
      </w:r>
      <w:r>
        <w:rPr>
          <w:spacing w:val="-2"/>
        </w:rPr>
        <w:t>n</w:t>
      </w:r>
      <w:r>
        <w:t>i</w:t>
      </w:r>
      <w:r>
        <w:rPr>
          <w:spacing w:val="-3"/>
        </w:rPr>
        <w:t>s</w:t>
      </w:r>
      <w:r>
        <w:t>tra</w:t>
      </w:r>
      <w:r>
        <w:rPr>
          <w:spacing w:val="-1"/>
        </w:rPr>
        <w:t>d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>e</w:t>
      </w:r>
      <w:r>
        <w:rPr>
          <w:spacing w:val="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del G</w:t>
      </w:r>
      <w:r>
        <w:rPr>
          <w:spacing w:val="-3"/>
        </w:rPr>
        <w:t>r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.</w:t>
      </w:r>
    </w:p>
    <w:p w:rsidR="00B00F1A" w:rsidRDefault="00B00F1A" w:rsidP="00B00F1A">
      <w:pPr>
        <w:pStyle w:val="Textoindependiente"/>
        <w:kinsoku w:val="0"/>
        <w:overflowPunct w:val="0"/>
        <w:spacing w:before="60"/>
        <w:ind w:left="810" w:right="123"/>
        <w:jc w:val="both"/>
      </w:pPr>
    </w:p>
    <w:p w:rsidR="00B00F1A" w:rsidRDefault="00B00F1A" w:rsidP="00B00F1A">
      <w:pPr>
        <w:pStyle w:val="Textoindependiente"/>
        <w:kinsoku w:val="0"/>
        <w:overflowPunct w:val="0"/>
        <w:spacing w:before="60"/>
        <w:ind w:left="810" w:right="125"/>
        <w:jc w:val="both"/>
      </w:pPr>
      <w:r>
        <w:t>L</w:t>
      </w:r>
      <w:r>
        <w:rPr>
          <w:spacing w:val="1"/>
        </w:rPr>
        <w:t>o</w:t>
      </w:r>
      <w:r>
        <w:t>s</w:t>
      </w:r>
      <w:r>
        <w:rPr>
          <w:spacing w:val="14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4"/>
        </w:rPr>
        <w:t>p</w:t>
      </w:r>
      <w:r>
        <w:rPr>
          <w:spacing w:val="1"/>
        </w:rPr>
        <w:t>o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t>res</w:t>
      </w:r>
      <w:r>
        <w:rPr>
          <w:spacing w:val="1"/>
        </w:rPr>
        <w:t>p</w:t>
      </w:r>
      <w:r>
        <w:t>ir</w:t>
      </w:r>
      <w:r>
        <w:rPr>
          <w:spacing w:val="-1"/>
        </w:rPr>
        <w:t>a</w:t>
      </w:r>
      <w:r>
        <w:t>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14"/>
        </w:rPr>
        <w:t xml:space="preserve"> </w:t>
      </w:r>
      <w:r>
        <w:t>ser</w:t>
      </w:r>
      <w:r>
        <w:rPr>
          <w:spacing w:val="15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4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14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</w:t>
      </w:r>
      <w:r>
        <w:t>ete</w:t>
      </w:r>
      <w:r>
        <w:rPr>
          <w:spacing w:val="-3"/>
        </w:rPr>
        <w:t>n</w:t>
      </w:r>
      <w:r>
        <w:t>te</w:t>
      </w:r>
      <w:r>
        <w:rPr>
          <w:spacing w:val="15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11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eb</w:t>
      </w:r>
      <w:r>
        <w:rPr>
          <w:spacing w:val="-1"/>
        </w:rPr>
        <w:t>id</w:t>
      </w:r>
      <w:r>
        <w:t>a ca</w:t>
      </w:r>
      <w:r>
        <w:rPr>
          <w:spacing w:val="-1"/>
        </w:rPr>
        <w:t>p</w:t>
      </w:r>
      <w:r>
        <w:t>acitac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g</w:t>
      </w:r>
      <w:r>
        <w:t>is</w:t>
      </w:r>
      <w:r>
        <w:rPr>
          <w:spacing w:val="-3"/>
        </w:rPr>
        <w:t>t</w:t>
      </w:r>
      <w:r>
        <w:t>ra</w:t>
      </w:r>
      <w:r>
        <w:rPr>
          <w:spacing w:val="-2"/>
        </w:rPr>
        <w:t>d</w:t>
      </w:r>
      <w:r>
        <w:t xml:space="preserve">a, </w:t>
      </w:r>
      <w:r>
        <w:rPr>
          <w:spacing w:val="-3"/>
        </w:rPr>
        <w:t>c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l</w:t>
      </w:r>
      <w:r>
        <w:rPr>
          <w:spacing w:val="1"/>
        </w:rPr>
        <w:t>o</w:t>
      </w:r>
      <w:r>
        <w:t xml:space="preserve">s </w:t>
      </w:r>
      <w:r>
        <w:rPr>
          <w:spacing w:val="-2"/>
        </w:rPr>
        <w:t>c</w:t>
      </w:r>
      <w:r>
        <w:t>ertifica</w:t>
      </w:r>
      <w:r>
        <w:rPr>
          <w:spacing w:val="-3"/>
        </w:rPr>
        <w:t>d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o</w:t>
      </w:r>
      <w:r>
        <w:t>c</w:t>
      </w:r>
      <w:r>
        <w:rPr>
          <w:spacing w:val="-3"/>
        </w:rPr>
        <w:t>u</w:t>
      </w:r>
      <w:r>
        <w:t>m</w:t>
      </w:r>
      <w:r>
        <w:rPr>
          <w:spacing w:val="-2"/>
        </w:rPr>
        <w:t>e</w:t>
      </w:r>
      <w:r>
        <w:rPr>
          <w:spacing w:val="-1"/>
        </w:rPr>
        <w:t>n</w:t>
      </w:r>
      <w:r>
        <w:t>taci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espe</w:t>
      </w:r>
      <w:r>
        <w:rPr>
          <w:spacing w:val="-2"/>
        </w:rPr>
        <w:t>c</w:t>
      </w:r>
      <w:r>
        <w:t>ti</w:t>
      </w:r>
      <w:r>
        <w:rPr>
          <w:spacing w:val="1"/>
        </w:rPr>
        <w:t>v</w:t>
      </w:r>
      <w:r>
        <w:t>a.</w:t>
      </w:r>
    </w:p>
    <w:p w:rsidR="00B00F1A" w:rsidRDefault="00B00F1A" w:rsidP="00B00F1A">
      <w:pPr>
        <w:pStyle w:val="Textoindependiente"/>
        <w:kinsoku w:val="0"/>
        <w:overflowPunct w:val="0"/>
        <w:spacing w:before="57"/>
        <w:ind w:left="810" w:right="119"/>
        <w:jc w:val="both"/>
      </w:pPr>
      <w:r>
        <w:t>L</w:t>
      </w:r>
      <w:r>
        <w:rPr>
          <w:spacing w:val="1"/>
        </w:rPr>
        <w:t>o</w:t>
      </w:r>
      <w:r>
        <w:t>s</w:t>
      </w:r>
      <w:r>
        <w:rPr>
          <w:spacing w:val="26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4"/>
        </w:rPr>
        <w:t>p</w:t>
      </w:r>
      <w:r>
        <w:rPr>
          <w:spacing w:val="1"/>
        </w:rPr>
        <w:t>o</w:t>
      </w:r>
      <w:r>
        <w:t>s</w:t>
      </w:r>
      <w:r>
        <w:rPr>
          <w:spacing w:val="2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2"/>
        </w:rPr>
        <w:t>t</w:t>
      </w:r>
      <w:r>
        <w:t>ecc</w:t>
      </w:r>
      <w:r>
        <w:rPr>
          <w:spacing w:val="-3"/>
        </w:rPr>
        <w:t>i</w:t>
      </w:r>
      <w:r>
        <w:rPr>
          <w:spacing w:val="-2"/>
        </w:rPr>
        <w:t>ó</w:t>
      </w:r>
      <w:r>
        <w:t>n</w:t>
      </w:r>
      <w:r>
        <w:rPr>
          <w:spacing w:val="26"/>
        </w:rPr>
        <w:t xml:space="preserve"> </w:t>
      </w:r>
      <w:r>
        <w:rPr>
          <w:spacing w:val="-1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27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rPr>
          <w:spacing w:val="-1"/>
        </w:rPr>
        <w:t>g</w:t>
      </w:r>
      <w:r>
        <w:t>eneral</w:t>
      </w:r>
      <w:r>
        <w:rPr>
          <w:spacing w:val="27"/>
        </w:rPr>
        <w:t xml:space="preserve"> </w:t>
      </w:r>
      <w:r>
        <w:rPr>
          <w:spacing w:val="-4"/>
        </w:rPr>
        <w:t>d</w:t>
      </w:r>
      <w:r>
        <w:t>eben</w:t>
      </w:r>
      <w:r>
        <w:rPr>
          <w:spacing w:val="26"/>
        </w:rPr>
        <w:t xml:space="preserve"> </w:t>
      </w:r>
      <w:r>
        <w:t>estar</w:t>
      </w:r>
      <w:r>
        <w:rPr>
          <w:spacing w:val="27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o</w:t>
      </w:r>
      <w:r>
        <w:t>meti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27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27"/>
        </w:rPr>
        <w:t xml:space="preserve"> </w:t>
      </w:r>
      <w:r>
        <w:rPr>
          <w:spacing w:val="-1"/>
        </w:rPr>
        <w:t>bu</w:t>
      </w:r>
      <w:r>
        <w:t>en ma</w:t>
      </w:r>
      <w:r>
        <w:rPr>
          <w:spacing w:val="-1"/>
        </w:rPr>
        <w:t>n</w:t>
      </w:r>
      <w:r>
        <w:t>te</w:t>
      </w:r>
      <w:r>
        <w:rPr>
          <w:spacing w:val="-1"/>
        </w:rPr>
        <w:t>n</w:t>
      </w:r>
      <w:r>
        <w:rPr>
          <w:spacing w:val="-3"/>
        </w:rPr>
        <w:t>i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1"/>
        </w:rPr>
        <w:t>o</w:t>
      </w:r>
      <w:r>
        <w:t>,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>m</w:t>
      </w:r>
      <w:r>
        <w:rPr>
          <w:spacing w:val="-1"/>
        </w:rPr>
        <w:t>p</w:t>
      </w:r>
      <w:r>
        <w:t>l</w:t>
      </w:r>
      <w:r>
        <w:rPr>
          <w:spacing w:val="-3"/>
        </w:rPr>
        <w:t>i</w:t>
      </w:r>
      <w:r>
        <w:t>ca lim</w:t>
      </w:r>
      <w:r>
        <w:rPr>
          <w:spacing w:val="-1"/>
        </w:rPr>
        <w:t>p</w:t>
      </w:r>
      <w:r>
        <w:t>iar</w:t>
      </w:r>
      <w:r>
        <w:rPr>
          <w:spacing w:val="-1"/>
        </w:rPr>
        <w:t xml:space="preserve"> </w:t>
      </w:r>
      <w:r>
        <w:t>y desi</w:t>
      </w:r>
      <w:r>
        <w:rPr>
          <w:spacing w:val="-1"/>
        </w:rPr>
        <w:t>n</w:t>
      </w:r>
      <w:r>
        <w:t>fe</w:t>
      </w:r>
      <w:r>
        <w:rPr>
          <w:spacing w:val="-2"/>
        </w:rPr>
        <w:t>c</w:t>
      </w:r>
      <w:r>
        <w:t>tar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>d</w:t>
      </w:r>
      <w:r>
        <w:t>ecua</w:t>
      </w:r>
      <w:r>
        <w:rPr>
          <w:spacing w:val="-1"/>
        </w:rPr>
        <w:t>d</w:t>
      </w:r>
      <w:r>
        <w:t>a</w:t>
      </w:r>
      <w:r>
        <w:rPr>
          <w:spacing w:val="-2"/>
        </w:rPr>
        <w:t>m</w:t>
      </w:r>
      <w:r>
        <w:t>ente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mi</w:t>
      </w:r>
      <w:r>
        <w:rPr>
          <w:spacing w:val="-3"/>
        </w:rPr>
        <w:t>s</w:t>
      </w:r>
      <w:r>
        <w:t>m</w:t>
      </w:r>
      <w:r>
        <w:rPr>
          <w:spacing w:val="1"/>
        </w:rPr>
        <w:t>o</w:t>
      </w:r>
      <w:r>
        <w:t>s.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n</w:t>
      </w:r>
      <w:r>
        <w:t>e</w:t>
      </w:r>
      <w:r>
        <w:rPr>
          <w:spacing w:val="-3"/>
        </w:rPr>
        <w:t>r</w:t>
      </w:r>
      <w:r>
        <w:t>a especial</w:t>
      </w:r>
      <w:r>
        <w:rPr>
          <w:spacing w:val="14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12"/>
        </w:rPr>
        <w:t xml:space="preserve"> </w:t>
      </w:r>
      <w:r>
        <w:t>ta</w:t>
      </w:r>
      <w:r>
        <w:rPr>
          <w:spacing w:val="-3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11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12"/>
        </w:rPr>
        <w:t xml:space="preserve"> </w:t>
      </w:r>
      <w:r>
        <w:rPr>
          <w:spacing w:val="1"/>
        </w:rPr>
        <w:t>o</w:t>
      </w:r>
      <w:r>
        <w:t>í</w:t>
      </w:r>
      <w:r>
        <w:rPr>
          <w:spacing w:val="-2"/>
        </w:rPr>
        <w:t>do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3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ien</w:t>
      </w:r>
      <w:r>
        <w:rPr>
          <w:spacing w:val="11"/>
        </w:rPr>
        <w:t xml:space="preserve"> </w:t>
      </w:r>
      <w:r>
        <w:t>aís</w:t>
      </w:r>
      <w:r>
        <w:rPr>
          <w:spacing w:val="-1"/>
        </w:rPr>
        <w:t>l</w:t>
      </w:r>
      <w:r>
        <w:t>an</w:t>
      </w:r>
      <w:r>
        <w:rPr>
          <w:spacing w:val="11"/>
        </w:rPr>
        <w:t xml:space="preserve"> </w:t>
      </w:r>
      <w:r>
        <w:t>r</w:t>
      </w:r>
      <w:r>
        <w:rPr>
          <w:spacing w:val="-1"/>
        </w:rPr>
        <w:t>u</w:t>
      </w:r>
      <w:r>
        <w:t>i</w:t>
      </w:r>
      <w:r>
        <w:rPr>
          <w:spacing w:val="-2"/>
        </w:rPr>
        <w:t>d</w:t>
      </w:r>
      <w:r>
        <w:rPr>
          <w:spacing w:val="1"/>
        </w:rPr>
        <w:t>o</w:t>
      </w:r>
      <w:r>
        <w:t>s,</w:t>
      </w:r>
      <w:r>
        <w:rPr>
          <w:spacing w:val="15"/>
        </w:rPr>
        <w:t xml:space="preserve"> </w:t>
      </w:r>
      <w:r>
        <w:rPr>
          <w:spacing w:val="-1"/>
        </w:rPr>
        <w:t>pu</w:t>
      </w:r>
      <w:r>
        <w:t>eden</w:t>
      </w:r>
      <w:r>
        <w:rPr>
          <w:spacing w:val="11"/>
        </w:rPr>
        <w:t xml:space="preserve"> </w:t>
      </w:r>
      <w:r>
        <w:t>ca</w:t>
      </w:r>
      <w:r>
        <w:rPr>
          <w:spacing w:val="-1"/>
        </w:rPr>
        <w:t>u</w:t>
      </w:r>
      <w:r>
        <w:t>sar</w:t>
      </w:r>
      <w:r>
        <w:rPr>
          <w:spacing w:val="12"/>
        </w:rPr>
        <w:t xml:space="preserve"> </w:t>
      </w:r>
      <w:r>
        <w:t>i</w:t>
      </w:r>
      <w:r>
        <w:rPr>
          <w:spacing w:val="-2"/>
        </w:rPr>
        <w:t>n</w:t>
      </w:r>
      <w:r>
        <w:t>f</w:t>
      </w:r>
      <w:r>
        <w:rPr>
          <w:spacing w:val="-3"/>
        </w:rPr>
        <w:t>e</w:t>
      </w:r>
      <w:r>
        <w:t>cci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12"/>
        </w:rPr>
        <w:t xml:space="preserve"> </w:t>
      </w:r>
      <w:r>
        <w:t>si se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t>ser</w:t>
      </w:r>
      <w:r>
        <w:rPr>
          <w:spacing w:val="-2"/>
        </w:rPr>
        <w:t>t</w:t>
      </w:r>
      <w:r>
        <w:t>an</w:t>
      </w:r>
      <w:r>
        <w:rPr>
          <w:spacing w:val="-1"/>
        </w:rPr>
        <w:t xml:space="preserve"> </w:t>
      </w:r>
      <w:r>
        <w:t>suc</w:t>
      </w:r>
      <w:r>
        <w:rPr>
          <w:spacing w:val="-3"/>
        </w:rPr>
        <w:t>i</w:t>
      </w:r>
      <w:r>
        <w:rPr>
          <w:spacing w:val="1"/>
        </w:rPr>
        <w:t>o</w:t>
      </w:r>
      <w:r>
        <w:t>s.</w:t>
      </w:r>
    </w:p>
    <w:p w:rsidR="00B00F1A" w:rsidRDefault="00B00F1A" w:rsidP="00B00F1A">
      <w:pPr>
        <w:pStyle w:val="Textoindependiente"/>
        <w:kinsoku w:val="0"/>
        <w:overflowPunct w:val="0"/>
        <w:spacing w:before="60"/>
        <w:ind w:left="810" w:right="122"/>
        <w:jc w:val="both"/>
      </w:pPr>
      <w:r>
        <w:t>En</w:t>
      </w:r>
      <w:r>
        <w:rPr>
          <w:spacing w:val="16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tareas</w:t>
      </w:r>
      <w:r>
        <w:rPr>
          <w:spacing w:val="17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7"/>
        </w:rPr>
        <w:t xml:space="preserve"> </w:t>
      </w:r>
      <w:r>
        <w:t>are</w:t>
      </w:r>
      <w:r>
        <w:rPr>
          <w:spacing w:val="-1"/>
        </w:rPr>
        <w:t>n</w:t>
      </w:r>
      <w:r>
        <w:t>a</w:t>
      </w:r>
      <w:r>
        <w:rPr>
          <w:spacing w:val="-4"/>
        </w:rPr>
        <w:t>d</w:t>
      </w:r>
      <w:r>
        <w:t>o</w:t>
      </w:r>
      <w:r>
        <w:rPr>
          <w:spacing w:val="18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b</w:t>
      </w:r>
      <w:r>
        <w:t>ras</w:t>
      </w:r>
      <w:r>
        <w:rPr>
          <w:spacing w:val="-1"/>
        </w:rPr>
        <w:t>i</w:t>
      </w:r>
      <w:r>
        <w:t>vo</w:t>
      </w:r>
      <w:r>
        <w:rPr>
          <w:spacing w:val="15"/>
        </w:rPr>
        <w:t xml:space="preserve"> </w:t>
      </w:r>
      <w:r>
        <w:t>es</w:t>
      </w:r>
      <w:r>
        <w:rPr>
          <w:spacing w:val="17"/>
        </w:rPr>
        <w:t xml:space="preserve"> </w:t>
      </w:r>
      <w:r>
        <w:t>req</w:t>
      </w:r>
      <w:r>
        <w:rPr>
          <w:spacing w:val="-2"/>
        </w:rPr>
        <w:t>u</w:t>
      </w:r>
      <w:r>
        <w:t>is</w:t>
      </w:r>
      <w:r>
        <w:rPr>
          <w:spacing w:val="-1"/>
        </w:rPr>
        <w:t>i</w:t>
      </w:r>
      <w:r>
        <w:rPr>
          <w:spacing w:val="-2"/>
        </w:rPr>
        <w:t>t</w:t>
      </w:r>
      <w:r>
        <w:t>o</w:t>
      </w:r>
      <w:r>
        <w:rPr>
          <w:spacing w:val="18"/>
        </w:rPr>
        <w:t xml:space="preserve"> </w:t>
      </w:r>
      <w:r>
        <w:t>s</w:t>
      </w:r>
      <w:r>
        <w:rPr>
          <w:spacing w:val="-4"/>
        </w:rPr>
        <w:t>u</w:t>
      </w:r>
      <w:r>
        <w:t>mi</w:t>
      </w:r>
      <w:r>
        <w:rPr>
          <w:spacing w:val="-2"/>
        </w:rPr>
        <w:t>n</w:t>
      </w:r>
      <w:r>
        <w:rPr>
          <w:spacing w:val="-3"/>
        </w:rPr>
        <w:t>i</w:t>
      </w:r>
      <w:r>
        <w:t>strar</w:t>
      </w:r>
      <w:r>
        <w:rPr>
          <w:spacing w:val="17"/>
        </w:rPr>
        <w:t xml:space="preserve"> </w:t>
      </w:r>
      <w:r>
        <w:t>ai</w:t>
      </w:r>
      <w:r>
        <w:rPr>
          <w:spacing w:val="-1"/>
        </w:rPr>
        <w:t>r</w:t>
      </w:r>
      <w:r>
        <w:t>e</w:t>
      </w:r>
      <w:r>
        <w:rPr>
          <w:spacing w:val="17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clas</w:t>
      </w:r>
      <w:r>
        <w:rPr>
          <w:spacing w:val="-1"/>
        </w:rPr>
        <w:t>i</w:t>
      </w:r>
      <w:r>
        <w:t>f</w:t>
      </w:r>
      <w:r>
        <w:rPr>
          <w:spacing w:val="-3"/>
        </w:rPr>
        <w:t>i</w:t>
      </w:r>
      <w:r>
        <w:t>cac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“</w:t>
      </w:r>
      <w:r>
        <w:rPr>
          <w:spacing w:val="-1"/>
        </w:rPr>
        <w:t>g</w:t>
      </w:r>
      <w:r>
        <w:t>ra</w:t>
      </w:r>
      <w:r>
        <w:rPr>
          <w:spacing w:val="-4"/>
        </w:rPr>
        <w:t>d</w:t>
      </w:r>
      <w:r>
        <w:t>o D”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>m</w:t>
      </w:r>
      <w:r>
        <w:rPr>
          <w:spacing w:val="-4"/>
        </w:rPr>
        <w:t>p</w:t>
      </w:r>
      <w:r>
        <w:rPr>
          <w:spacing w:val="1"/>
        </w:rPr>
        <w:t>o</w:t>
      </w:r>
      <w:r>
        <w:t>rta</w:t>
      </w:r>
      <w:r>
        <w:rPr>
          <w:spacing w:val="-1"/>
        </w:rPr>
        <w:t>nd</w:t>
      </w:r>
      <w:r>
        <w:t>o</w:t>
      </w:r>
      <w:r>
        <w:rPr>
          <w:spacing w:val="-1"/>
        </w:rPr>
        <w:t xml:space="preserve"> </w:t>
      </w:r>
      <w:r>
        <w:t>si el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e</w:t>
      </w:r>
      <w:r>
        <w:rPr>
          <w:spacing w:val="-1"/>
        </w:rPr>
        <w:t>d</w:t>
      </w:r>
      <w:r>
        <w:t>io de s</w:t>
      </w:r>
      <w:r>
        <w:rPr>
          <w:spacing w:val="-4"/>
        </w:rPr>
        <w:t>u</w:t>
      </w:r>
      <w:r>
        <w:t>mi</w:t>
      </w:r>
      <w:r>
        <w:rPr>
          <w:spacing w:val="-2"/>
        </w:rPr>
        <w:t>n</w:t>
      </w:r>
      <w:r>
        <w:t>ist</w:t>
      </w:r>
      <w:r>
        <w:rPr>
          <w:spacing w:val="-3"/>
        </w:rPr>
        <w:t>r</w:t>
      </w:r>
      <w:r>
        <w:t>o</w:t>
      </w:r>
      <w:r>
        <w:rPr>
          <w:spacing w:val="-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asi</w:t>
      </w:r>
      <w:r>
        <w:rPr>
          <w:spacing w:val="-3"/>
        </w:rPr>
        <w:t>s</w:t>
      </w:r>
      <w:r>
        <w:t>ti</w:t>
      </w:r>
      <w:r>
        <w:rPr>
          <w:spacing w:val="-1"/>
        </w:rPr>
        <w:t>d</w:t>
      </w:r>
      <w:r>
        <w:t>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au</w:t>
      </w:r>
      <w:r>
        <w:rPr>
          <w:spacing w:val="-3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te</w:t>
      </w:r>
      <w:r>
        <w:rPr>
          <w:spacing w:val="-1"/>
        </w:rPr>
        <w:t>n</w:t>
      </w:r>
      <w:r>
        <w:t>i</w:t>
      </w:r>
      <w:r>
        <w:rPr>
          <w:spacing w:val="-4"/>
        </w:rPr>
        <w:t>d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pStyle w:val="Textoindependiente"/>
        <w:kinsoku w:val="0"/>
        <w:overflowPunct w:val="0"/>
        <w:spacing w:before="60"/>
        <w:ind w:left="810" w:right="121"/>
        <w:jc w:val="both"/>
      </w:pPr>
      <w:r>
        <w:t>Es</w:t>
      </w:r>
      <w:r>
        <w:rPr>
          <w:spacing w:val="10"/>
        </w:rPr>
        <w:t xml:space="preserve"> </w:t>
      </w:r>
      <w:r>
        <w:t>res</w:t>
      </w:r>
      <w:r>
        <w:rPr>
          <w:spacing w:val="-3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sa</w:t>
      </w:r>
      <w:r>
        <w:rPr>
          <w:spacing w:val="-1"/>
        </w:rPr>
        <w:t>b</w:t>
      </w:r>
      <w:r>
        <w:t>i</w:t>
      </w:r>
      <w:r>
        <w:rPr>
          <w:spacing w:val="-1"/>
        </w:rPr>
        <w:t>l</w:t>
      </w:r>
      <w:r>
        <w:t>i</w:t>
      </w:r>
      <w:r>
        <w:rPr>
          <w:spacing w:val="-2"/>
        </w:rPr>
        <w:t>d</w:t>
      </w:r>
      <w:r>
        <w:t>ad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7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tratista</w:t>
      </w:r>
      <w:r>
        <w:rPr>
          <w:spacing w:val="8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icar</w:t>
      </w:r>
      <w:r>
        <w:rPr>
          <w:spacing w:val="9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tra</w:t>
      </w:r>
      <w:r>
        <w:rPr>
          <w:spacing w:val="-1"/>
        </w:rPr>
        <w:t>b</w:t>
      </w:r>
      <w:r>
        <w:t>aja</w:t>
      </w:r>
      <w:r>
        <w:rPr>
          <w:spacing w:val="-4"/>
        </w:rPr>
        <w:t>d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c</w:t>
      </w:r>
      <w:r>
        <w:rPr>
          <w:spacing w:val="1"/>
        </w:rPr>
        <w:t>o</w:t>
      </w:r>
      <w:r>
        <w:t>r</w:t>
      </w:r>
      <w:r>
        <w:rPr>
          <w:spacing w:val="-3"/>
        </w:rPr>
        <w:t>r</w:t>
      </w:r>
      <w:r>
        <w:t>ec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u</w:t>
      </w:r>
      <w:r>
        <w:rPr>
          <w:spacing w:val="-3"/>
        </w:rPr>
        <w:t>s</w:t>
      </w:r>
      <w:r>
        <w:t>o</w:t>
      </w:r>
      <w:r>
        <w:rPr>
          <w:spacing w:val="8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4"/>
        </w:rPr>
        <w:t>p</w:t>
      </w:r>
      <w:r>
        <w:rPr>
          <w:spacing w:val="1"/>
        </w:rPr>
        <w:t>o</w:t>
      </w:r>
      <w:r>
        <w:t>si</w:t>
      </w:r>
      <w:r>
        <w:rPr>
          <w:spacing w:val="-3"/>
        </w:rPr>
        <w:t>c</w:t>
      </w:r>
      <w:r>
        <w:t>ión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l</w:t>
      </w:r>
      <w:r>
        <w:rPr>
          <w:spacing w:val="-2"/>
        </w:rPr>
        <w:t>o</w:t>
      </w:r>
      <w:r>
        <w:t>s E</w:t>
      </w:r>
      <w:r>
        <w:rPr>
          <w:spacing w:val="-2"/>
        </w:rPr>
        <w:t>P</w:t>
      </w:r>
      <w:r>
        <w:rPr>
          <w:spacing w:val="1"/>
        </w:rPr>
        <w:t>P</w:t>
      </w:r>
      <w:r>
        <w:t>.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si</w:t>
      </w:r>
      <w:r>
        <w:rPr>
          <w:spacing w:val="-2"/>
        </w:rPr>
        <w:t>d</w:t>
      </w:r>
      <w:r>
        <w:t>erar</w:t>
      </w:r>
      <w:r>
        <w:rPr>
          <w:spacing w:val="5"/>
        </w:rPr>
        <w:t xml:space="preserve"> </w:t>
      </w:r>
      <w:r>
        <w:rPr>
          <w:spacing w:val="-1"/>
        </w:rPr>
        <w:t>q</w:t>
      </w:r>
      <w:r>
        <w:rPr>
          <w:spacing w:val="-4"/>
        </w:rPr>
        <w:t>u</w:t>
      </w:r>
      <w:r>
        <w:t>e</w:t>
      </w:r>
      <w:r>
        <w:rPr>
          <w:spacing w:val="5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p</w:t>
      </w:r>
      <w:r>
        <w:t>at</w:t>
      </w:r>
      <w:r>
        <w:rPr>
          <w:spacing w:val="1"/>
        </w:rPr>
        <w:t>o</w:t>
      </w:r>
      <w:r>
        <w:t>s,</w:t>
      </w:r>
      <w:r>
        <w:rPr>
          <w:spacing w:val="5"/>
        </w:rPr>
        <w:t xml:space="preserve"> 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t>a,</w:t>
      </w:r>
      <w:r>
        <w:rPr>
          <w:spacing w:val="5"/>
        </w:rPr>
        <w:t xml:space="preserve"> </w:t>
      </w:r>
      <w:r>
        <w:t>cas</w:t>
      </w:r>
      <w:r>
        <w:rPr>
          <w:spacing w:val="-2"/>
        </w:rPr>
        <w:t>c</w:t>
      </w:r>
      <w:r>
        <w:rPr>
          <w:spacing w:val="1"/>
        </w:rPr>
        <w:t>o</w:t>
      </w:r>
      <w:r>
        <w:t>,</w:t>
      </w:r>
      <w:r>
        <w:rPr>
          <w:spacing w:val="2"/>
        </w:rPr>
        <w:t xml:space="preserve"> </w:t>
      </w:r>
      <w:r>
        <w:t>tapo</w:t>
      </w:r>
      <w:r>
        <w:rPr>
          <w:spacing w:val="-1"/>
        </w:rPr>
        <w:t>n</w:t>
      </w:r>
      <w:r>
        <w:t>es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>s</w:t>
      </w:r>
      <w:r>
        <w:t>echa</w:t>
      </w:r>
      <w:r>
        <w:rPr>
          <w:spacing w:val="-1"/>
        </w:rPr>
        <w:t>b</w:t>
      </w:r>
      <w:r>
        <w:t>les</w:t>
      </w:r>
      <w:r>
        <w:rPr>
          <w:spacing w:val="5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-3"/>
        </w:rPr>
        <w:t>e</w:t>
      </w:r>
      <w:r>
        <w:t>s y no</w:t>
      </w:r>
      <w:r>
        <w:rPr>
          <w:spacing w:val="-2"/>
        </w:rPr>
        <w:t xml:space="preserve"> </w:t>
      </w:r>
      <w:r>
        <w:t>po</w:t>
      </w:r>
      <w:r>
        <w:rPr>
          <w:spacing w:val="-1"/>
        </w:rPr>
        <w:t>d</w:t>
      </w:r>
      <w:r>
        <w:t>rán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 xml:space="preserve">er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o</w:t>
      </w:r>
      <w:r>
        <w:t>tr</w:t>
      </w:r>
      <w:r>
        <w:rPr>
          <w:spacing w:val="-1"/>
        </w:rPr>
        <w:t>o</w:t>
      </w:r>
      <w:r>
        <w:t>s sino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 us</w:t>
      </w:r>
      <w:r>
        <w:rPr>
          <w:spacing w:val="-2"/>
        </w:rPr>
        <w:t>u</w:t>
      </w:r>
      <w:r>
        <w:t>ar</w:t>
      </w:r>
      <w:r>
        <w:rPr>
          <w:spacing w:val="-4"/>
        </w:rPr>
        <w:t>i</w:t>
      </w:r>
      <w:r>
        <w:t>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>i</w:t>
      </w:r>
      <w:r>
        <w:t>cia</w:t>
      </w:r>
      <w:r>
        <w:rPr>
          <w:spacing w:val="-1"/>
        </w:rPr>
        <w:t>l</w:t>
      </w:r>
      <w:r>
        <w:t>.</w:t>
      </w:r>
    </w:p>
    <w:p w:rsidR="00B00F1A" w:rsidRDefault="00B00F1A" w:rsidP="00B00F1A">
      <w:pPr>
        <w:pStyle w:val="Textoindependiente"/>
        <w:kinsoku w:val="0"/>
        <w:overflowPunct w:val="0"/>
        <w:spacing w:before="56" w:line="266" w:lineRule="exact"/>
        <w:ind w:left="810" w:right="118"/>
        <w:jc w:val="both"/>
      </w:pPr>
      <w:r>
        <w:rPr>
          <w:spacing w:val="-1"/>
        </w:rPr>
        <w:t>Nun</w:t>
      </w:r>
      <w:r>
        <w:t>ca usar ai</w:t>
      </w:r>
      <w:r>
        <w:rPr>
          <w:spacing w:val="-1"/>
        </w:rPr>
        <w:t>r</w:t>
      </w:r>
      <w:r>
        <w:t>e a presión</w:t>
      </w:r>
      <w:r>
        <w:rPr>
          <w:spacing w:val="-1"/>
        </w:rPr>
        <w:t xml:space="preserve"> </w:t>
      </w:r>
      <w:r>
        <w:t xml:space="preserve">u </w:t>
      </w:r>
      <w:r>
        <w:rPr>
          <w:spacing w:val="1"/>
        </w:rPr>
        <w:t>o</w:t>
      </w:r>
      <w:r>
        <w:t>xí</w:t>
      </w:r>
      <w:r>
        <w:rPr>
          <w:spacing w:val="-1"/>
        </w:rPr>
        <w:t>g</w:t>
      </w:r>
      <w:r>
        <w:t>eno para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1"/>
        </w:rPr>
        <w:t>p</w:t>
      </w:r>
      <w:r>
        <w:t>le</w:t>
      </w:r>
      <w:r>
        <w:rPr>
          <w:spacing w:val="-2"/>
        </w:rPr>
        <w:t>t</w:t>
      </w:r>
      <w:r>
        <w:t>earse</w:t>
      </w:r>
      <w:proofErr w:type="spellEnd"/>
      <w:r>
        <w:rPr>
          <w:spacing w:val="-1"/>
        </w:rPr>
        <w:t xml:space="preserve"> </w:t>
      </w:r>
      <w:r>
        <w:t>el c</w:t>
      </w:r>
      <w:r>
        <w:rPr>
          <w:spacing w:val="-1"/>
        </w:rPr>
        <w:t>u</w:t>
      </w:r>
      <w:r>
        <w:t>erp</w:t>
      </w:r>
      <w:r>
        <w:rPr>
          <w:spacing w:val="3"/>
        </w:rPr>
        <w:t>o</w:t>
      </w:r>
      <w:r>
        <w:t>. El ai</w:t>
      </w:r>
      <w:r>
        <w:rPr>
          <w:spacing w:val="-1"/>
        </w:rPr>
        <w:t>r</w:t>
      </w:r>
      <w:r>
        <w:t xml:space="preserve">e </w:t>
      </w:r>
      <w:r>
        <w:rPr>
          <w:spacing w:val="-1"/>
        </w:rPr>
        <w:t>u</w:t>
      </w:r>
      <w:r>
        <w:t>sa</w:t>
      </w:r>
      <w:r>
        <w:rPr>
          <w:spacing w:val="-1"/>
        </w:rPr>
        <w:t>d</w:t>
      </w:r>
      <w:r>
        <w:t>o</w:t>
      </w:r>
      <w:r>
        <w:rPr>
          <w:spacing w:val="1"/>
        </w:rPr>
        <w:t xml:space="preserve"> </w:t>
      </w:r>
      <w:r>
        <w:t>pa</w:t>
      </w:r>
      <w:r>
        <w:rPr>
          <w:spacing w:val="-4"/>
        </w:rPr>
        <w:t>r</w:t>
      </w:r>
      <w:r>
        <w:t>a lim</w:t>
      </w:r>
      <w:r>
        <w:rPr>
          <w:spacing w:val="-1"/>
        </w:rPr>
        <w:t>p</w:t>
      </w:r>
      <w:r>
        <w:t>ie</w:t>
      </w:r>
      <w:r>
        <w:rPr>
          <w:spacing w:val="-1"/>
        </w:rPr>
        <w:t>z</w:t>
      </w:r>
      <w:r>
        <w:t xml:space="preserve">a 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rPr>
          <w:spacing w:val="1"/>
        </w:rPr>
        <w:t>o</w:t>
      </w:r>
      <w:r>
        <w:t xml:space="preserve">s </w:t>
      </w:r>
      <w:r>
        <w:rPr>
          <w:spacing w:val="-4"/>
        </w:rPr>
        <w:t>d</w:t>
      </w:r>
      <w:r>
        <w:t>ebe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 xml:space="preserve">er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u</w:t>
      </w:r>
      <w:r>
        <w:rPr>
          <w:spacing w:val="-4"/>
        </w:rPr>
        <w:t>n</w:t>
      </w:r>
      <w:r>
        <w:t>a presión</w:t>
      </w:r>
      <w:r>
        <w:rPr>
          <w:spacing w:val="-1"/>
        </w:rPr>
        <w:t xml:space="preserve"> </w:t>
      </w:r>
      <w:r>
        <w:rPr>
          <w:spacing w:val="-3"/>
        </w:rPr>
        <w:t>n</w:t>
      </w:r>
      <w:r>
        <w:t>o</w:t>
      </w:r>
      <w:r>
        <w:rPr>
          <w:spacing w:val="-1"/>
        </w:rPr>
        <w:t xml:space="preserve"> </w:t>
      </w:r>
      <w:r>
        <w:t>m</w:t>
      </w:r>
      <w:r>
        <w:rPr>
          <w:spacing w:val="-3"/>
        </w:rPr>
        <w:t>a</w:t>
      </w:r>
      <w:r>
        <w:t>y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 xml:space="preserve">a </w:t>
      </w:r>
      <w:r>
        <w:rPr>
          <w:spacing w:val="1"/>
        </w:rPr>
        <w:t>l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2</w:t>
      </w:r>
      <w:r>
        <w:t>0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ib</w:t>
      </w:r>
      <w:r>
        <w:t>ras por p</w:t>
      </w:r>
      <w:r>
        <w:rPr>
          <w:spacing w:val="-2"/>
        </w:rPr>
        <w:t>u</w:t>
      </w:r>
      <w:r>
        <w:t>l</w:t>
      </w:r>
      <w:r>
        <w:rPr>
          <w:spacing w:val="-1"/>
        </w:rPr>
        <w:t>g</w:t>
      </w:r>
      <w:r>
        <w:t>a</w:t>
      </w:r>
      <w:r>
        <w:rPr>
          <w:spacing w:val="-1"/>
        </w:rPr>
        <w:t>d</w:t>
      </w:r>
      <w:r>
        <w:t>a cua</w:t>
      </w:r>
      <w:r>
        <w:rPr>
          <w:spacing w:val="-2"/>
        </w:rPr>
        <w:t>d</w:t>
      </w:r>
      <w:r>
        <w:t>ra</w:t>
      </w:r>
      <w:r>
        <w:rPr>
          <w:spacing w:val="-4"/>
        </w:rPr>
        <w:t>d</w:t>
      </w:r>
      <w:r>
        <w:t>a.</w:t>
      </w:r>
    </w:p>
    <w:p w:rsidR="00B00F1A" w:rsidRDefault="00B00F1A" w:rsidP="00B00F1A">
      <w:pPr>
        <w:pStyle w:val="Textoindependiente"/>
        <w:kinsoku w:val="0"/>
        <w:overflowPunct w:val="0"/>
        <w:spacing w:before="66"/>
        <w:ind w:left="810" w:right="2839"/>
        <w:jc w:val="both"/>
      </w:pPr>
      <w:r>
        <w:t>L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qu</w:t>
      </w:r>
      <w:r>
        <w:t>i</w:t>
      </w:r>
      <w:r>
        <w:rPr>
          <w:spacing w:val="-2"/>
        </w:rPr>
        <w:t>p</w:t>
      </w:r>
      <w:r>
        <w:rPr>
          <w:spacing w:val="1"/>
        </w:rPr>
        <w:t>o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-1"/>
        </w:rPr>
        <w:t>b</w:t>
      </w:r>
      <w:r>
        <w:t>en c</w:t>
      </w:r>
      <w:r>
        <w:rPr>
          <w:spacing w:val="-3"/>
        </w:rPr>
        <w:t>u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r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3"/>
        </w:rPr>
        <w:t>r</w:t>
      </w:r>
      <w:r>
        <w:t xml:space="preserve">ma </w:t>
      </w:r>
      <w:r>
        <w:rPr>
          <w:spacing w:val="-1"/>
        </w:rPr>
        <w:t>N</w:t>
      </w:r>
      <w:r>
        <w:t>IO</w:t>
      </w:r>
      <w:r>
        <w:rPr>
          <w:spacing w:val="-1"/>
        </w:rPr>
        <w:t>SH</w:t>
      </w:r>
      <w:r>
        <w:t>-</w:t>
      </w:r>
      <w:r>
        <w:rPr>
          <w:spacing w:val="-3"/>
        </w:rPr>
        <w:t xml:space="preserve"> </w:t>
      </w:r>
      <w:r>
        <w:t>MS</w:t>
      </w:r>
      <w:r>
        <w:rPr>
          <w:spacing w:val="-2"/>
        </w:rPr>
        <w:t>H</w:t>
      </w:r>
      <w:r>
        <w:t>A o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i</w:t>
      </w:r>
      <w:r>
        <w:t>mi</w:t>
      </w:r>
      <w:r>
        <w:rPr>
          <w:spacing w:val="-1"/>
        </w:rPr>
        <w:t>l</w:t>
      </w:r>
      <w:r>
        <w:t>ar.</w:t>
      </w:r>
    </w:p>
    <w:p w:rsidR="00B00F1A" w:rsidRDefault="00B00F1A" w:rsidP="00B00F1A">
      <w:pPr>
        <w:pStyle w:val="Textoindependiente"/>
        <w:kinsoku w:val="0"/>
        <w:overflowPunct w:val="0"/>
        <w:spacing w:before="60"/>
        <w:ind w:left="810" w:right="119"/>
        <w:jc w:val="both"/>
      </w:pPr>
      <w:r>
        <w:t>P</w:t>
      </w:r>
      <w:r>
        <w:rPr>
          <w:spacing w:val="1"/>
        </w:rPr>
        <w:t>o</w:t>
      </w:r>
      <w:r>
        <w:rPr>
          <w:spacing w:val="-3"/>
        </w:rPr>
        <w:t>s</w:t>
      </w:r>
      <w:r>
        <w:t>ter</w:t>
      </w:r>
      <w:r>
        <w:rPr>
          <w:spacing w:val="-3"/>
        </w:rPr>
        <w:t>i</w:t>
      </w:r>
      <w:r>
        <w:rPr>
          <w:spacing w:val="1"/>
        </w:rPr>
        <w:t>o</w:t>
      </w:r>
      <w:r>
        <w:t>r</w:t>
      </w:r>
      <w:r>
        <w:rPr>
          <w:spacing w:val="2"/>
        </w:rPr>
        <w:t xml:space="preserve"> </w:t>
      </w:r>
      <w:r>
        <w:t xml:space="preserve">al </w:t>
      </w:r>
      <w:r>
        <w:rPr>
          <w:spacing w:val="-1"/>
        </w:rPr>
        <w:t>u</w:t>
      </w:r>
      <w:r>
        <w:t>so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2"/>
        </w:rPr>
        <w:t xml:space="preserve"> </w:t>
      </w:r>
      <w:r>
        <w:rPr>
          <w:spacing w:val="-3"/>
        </w:rPr>
        <w:t>r</w:t>
      </w:r>
      <w:r>
        <w:t>es</w:t>
      </w:r>
      <w:r>
        <w:rPr>
          <w:spacing w:val="-3"/>
        </w:rPr>
        <w:t>p</w:t>
      </w:r>
      <w:r>
        <w:t>ir</w:t>
      </w:r>
      <w:r>
        <w:rPr>
          <w:spacing w:val="-1"/>
        </w:rPr>
        <w:t>ad</w:t>
      </w:r>
      <w:r>
        <w:rPr>
          <w:spacing w:val="1"/>
        </w:rPr>
        <w:t>o</w:t>
      </w:r>
      <w:r>
        <w:t>res c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fi</w:t>
      </w:r>
      <w:r>
        <w:rPr>
          <w:spacing w:val="-1"/>
        </w:rPr>
        <w:t>l</w:t>
      </w:r>
      <w:r>
        <w:t>t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4"/>
        </w:rPr>
        <w:t>s</w:t>
      </w:r>
      <w:r>
        <w:t>, és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2"/>
        </w:rPr>
        <w:t xml:space="preserve"> </w:t>
      </w:r>
      <w:r>
        <w:rPr>
          <w:spacing w:val="-4"/>
        </w:rPr>
        <w:t>d</w:t>
      </w:r>
      <w:r>
        <w:t>eben</w:t>
      </w:r>
      <w:r>
        <w:rPr>
          <w:spacing w:val="2"/>
        </w:rPr>
        <w:t xml:space="preserve"> </w:t>
      </w:r>
      <w:r>
        <w:rPr>
          <w:spacing w:val="-1"/>
        </w:rPr>
        <w:t>ub</w:t>
      </w:r>
      <w:r>
        <w:t>icarse en</w:t>
      </w:r>
      <w:r>
        <w:rPr>
          <w:spacing w:val="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res</w:t>
      </w:r>
      <w:r>
        <w:rPr>
          <w:spacing w:val="-3"/>
        </w:rPr>
        <w:t>p</w:t>
      </w:r>
      <w:r>
        <w:t>e</w:t>
      </w:r>
      <w:r>
        <w:rPr>
          <w:spacing w:val="-2"/>
        </w:rPr>
        <w:t>c</w:t>
      </w:r>
      <w:r>
        <w:t>ti</w:t>
      </w:r>
      <w:r>
        <w:rPr>
          <w:spacing w:val="1"/>
        </w:rPr>
        <w:t>v</w:t>
      </w:r>
      <w:r>
        <w:t>a</w:t>
      </w:r>
      <w:r>
        <w:rPr>
          <w:spacing w:val="2"/>
        </w:rPr>
        <w:t xml:space="preserve"> </w:t>
      </w:r>
      <w:r>
        <w:rPr>
          <w:spacing w:val="-4"/>
        </w:rPr>
        <w:t>b</w:t>
      </w:r>
      <w:r>
        <w:rPr>
          <w:spacing w:val="1"/>
        </w:rPr>
        <w:t>o</w:t>
      </w:r>
      <w:r>
        <w:t>lsa o</w:t>
      </w:r>
      <w:r>
        <w:rPr>
          <w:spacing w:val="1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t>te</w:t>
      </w:r>
      <w:r>
        <w:rPr>
          <w:spacing w:val="-1"/>
        </w:rPr>
        <w:t>n</w:t>
      </w:r>
      <w:r>
        <w:t>e</w:t>
      </w:r>
      <w:r>
        <w:rPr>
          <w:spacing w:val="-3"/>
        </w:rPr>
        <w:t>d</w:t>
      </w:r>
      <w:r>
        <w:rPr>
          <w:spacing w:val="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10"/>
        </w:rPr>
        <w:t xml:space="preserve"> </w:t>
      </w:r>
      <w:r>
        <w:t>así</w:t>
      </w:r>
      <w:r>
        <w:rPr>
          <w:spacing w:val="10"/>
        </w:rPr>
        <w:t xml:space="preserve"> </w:t>
      </w:r>
      <w:r>
        <w:rPr>
          <w:spacing w:val="-2"/>
        </w:rPr>
        <w:t>ev</w:t>
      </w:r>
      <w:r>
        <w:t>itar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t>tac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t>mí</w:t>
      </w:r>
      <w:r>
        <w:rPr>
          <w:spacing w:val="-2"/>
        </w:rPr>
        <w:t>n</w:t>
      </w:r>
      <w:r>
        <w:t>i</w:t>
      </w:r>
      <w:r>
        <w:rPr>
          <w:spacing w:val="-2"/>
        </w:rPr>
        <w:t>m</w:t>
      </w:r>
      <w:r>
        <w:t>o</w:t>
      </w:r>
      <w:r>
        <w:rPr>
          <w:spacing w:val="9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ai</w:t>
      </w:r>
      <w:r>
        <w:rPr>
          <w:spacing w:val="-1"/>
        </w:rPr>
        <w:t>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</w:t>
      </w:r>
      <w:r>
        <w:t>es</w:t>
      </w:r>
      <w:r>
        <w:rPr>
          <w:spacing w:val="13"/>
        </w:rPr>
        <w:t xml:space="preserve"> </w:t>
      </w:r>
      <w:r>
        <w:t>és</w:t>
      </w:r>
      <w:r>
        <w:rPr>
          <w:spacing w:val="-2"/>
        </w:rPr>
        <w:t>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g</w:t>
      </w:r>
      <w:r>
        <w:t>enera</w:t>
      </w:r>
      <w:r>
        <w:rPr>
          <w:spacing w:val="10"/>
        </w:rPr>
        <w:t xml:space="preserve"> </w:t>
      </w:r>
      <w:r>
        <w:t>la ca</w:t>
      </w:r>
      <w:r>
        <w:rPr>
          <w:spacing w:val="-1"/>
        </w:rPr>
        <w:t>p</w:t>
      </w:r>
      <w:r>
        <w:t>aci</w:t>
      </w:r>
      <w:r>
        <w:rPr>
          <w:spacing w:val="-2"/>
        </w:rPr>
        <w:t>d</w:t>
      </w:r>
      <w:r>
        <w:t>ad</w:t>
      </w:r>
      <w:r>
        <w:rPr>
          <w:spacing w:val="-1"/>
        </w:rPr>
        <w:t xml:space="preserve"> </w:t>
      </w:r>
      <w:r>
        <w:t>filtra</w:t>
      </w:r>
      <w:r>
        <w:rPr>
          <w:spacing w:val="-1"/>
        </w:rPr>
        <w:t>n</w:t>
      </w:r>
      <w:r>
        <w:t>te</w:t>
      </w:r>
      <w:r>
        <w:rPr>
          <w:spacing w:val="-2"/>
        </w:rPr>
        <w:t xml:space="preserve"> </w:t>
      </w:r>
      <w:r>
        <w:t>del e</w:t>
      </w:r>
      <w:r>
        <w:rPr>
          <w:spacing w:val="-1"/>
        </w:rPr>
        <w:t>qu</w:t>
      </w:r>
      <w:r>
        <w:rPr>
          <w:spacing w:val="-3"/>
        </w:rPr>
        <w:t>i</w:t>
      </w:r>
      <w:r>
        <w:rPr>
          <w:spacing w:val="-1"/>
        </w:rPr>
        <w:t>p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kinsoku w:val="0"/>
        <w:overflowPunct w:val="0"/>
        <w:spacing w:before="3" w:line="190" w:lineRule="exact"/>
        <w:rPr>
          <w:sz w:val="19"/>
          <w:szCs w:val="19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97086E">
      <w:pPr>
        <w:pStyle w:val="Ttulo2"/>
        <w:keepNext w:val="0"/>
        <w:widowControl w:val="0"/>
        <w:numPr>
          <w:ilvl w:val="2"/>
          <w:numId w:val="22"/>
        </w:numPr>
        <w:tabs>
          <w:tab w:val="left" w:pos="605"/>
        </w:tabs>
        <w:kinsoku w:val="0"/>
        <w:overflowPunct w:val="0"/>
        <w:autoSpaceDE w:val="0"/>
        <w:autoSpaceDN w:val="0"/>
        <w:adjustRightInd w:val="0"/>
        <w:spacing w:before="56" w:after="0"/>
        <w:ind w:left="605" w:hanging="504"/>
        <w:rPr>
          <w:b w:val="0"/>
          <w:bCs w:val="0"/>
        </w:rPr>
      </w:pPr>
      <w:proofErr w:type="gramStart"/>
      <w:r>
        <w:rPr>
          <w:spacing w:val="-1"/>
        </w:rPr>
        <w:t>op</w:t>
      </w:r>
      <w:r>
        <w:t>a</w:t>
      </w:r>
      <w:proofErr w:type="gramEnd"/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T</w:t>
      </w:r>
      <w:r>
        <w:t>r</w:t>
      </w:r>
      <w:r>
        <w:rPr>
          <w:spacing w:val="-2"/>
        </w:rPr>
        <w:t>a</w:t>
      </w:r>
      <w:r>
        <w:rPr>
          <w:spacing w:val="-1"/>
        </w:rPr>
        <w:t>b</w:t>
      </w:r>
      <w:r>
        <w:rPr>
          <w:spacing w:val="-2"/>
        </w:rPr>
        <w:t>a</w:t>
      </w:r>
      <w:r>
        <w:rPr>
          <w:spacing w:val="1"/>
        </w:rPr>
        <w:t>j</w:t>
      </w:r>
      <w:r>
        <w:t>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rPr>
          <w:spacing w:val="-1"/>
        </w:rPr>
        <w:t>o</w:t>
      </w:r>
      <w:r>
        <w:t>tec</w:t>
      </w:r>
      <w:r>
        <w:rPr>
          <w:spacing w:val="-2"/>
        </w:rPr>
        <w:t>c</w:t>
      </w:r>
      <w:r>
        <w:t>i</w:t>
      </w:r>
      <w:r>
        <w:rPr>
          <w:spacing w:val="-1"/>
        </w:rPr>
        <w:t>ó</w:t>
      </w:r>
      <w:r>
        <w:t>n</w:t>
      </w:r>
      <w:r>
        <w:rPr>
          <w:spacing w:val="-1"/>
        </w:rPr>
        <w:t xml:space="preserve"> </w:t>
      </w:r>
      <w:r>
        <w:t>Pers</w:t>
      </w:r>
      <w:r>
        <w:rPr>
          <w:spacing w:val="-1"/>
        </w:rPr>
        <w:t>on</w:t>
      </w:r>
      <w:r>
        <w:rPr>
          <w:spacing w:val="-2"/>
        </w:rPr>
        <w:t>a</w:t>
      </w:r>
      <w:r>
        <w:t>l</w:t>
      </w:r>
    </w:p>
    <w:p w:rsidR="00B00F1A" w:rsidRDefault="00B00F1A" w:rsidP="00B00F1A">
      <w:pPr>
        <w:kinsoku w:val="0"/>
        <w:overflowPunct w:val="0"/>
        <w:spacing w:before="9" w:line="180" w:lineRule="exact"/>
        <w:rPr>
          <w:sz w:val="18"/>
          <w:szCs w:val="18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pStyle w:val="Textoindependiente"/>
        <w:kinsoku w:val="0"/>
        <w:overflowPunct w:val="0"/>
        <w:spacing w:line="239" w:lineRule="auto"/>
        <w:ind w:left="810" w:right="119"/>
        <w:jc w:val="both"/>
      </w:pPr>
      <w:r>
        <w:rPr>
          <w:noProof/>
          <w:lang w:val="es-BO" w:eastAsia="es-BO"/>
        </w:rPr>
        <mc:AlternateContent>
          <mc:Choice Requires="wpg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-459740</wp:posOffset>
                </wp:positionV>
                <wp:extent cx="5761990" cy="220980"/>
                <wp:effectExtent l="0" t="0" r="0" b="0"/>
                <wp:wrapNone/>
                <wp:docPr id="105" name="Grupo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220980"/>
                          <a:chOff x="1584" y="-724"/>
                          <a:chExt cx="9074" cy="348"/>
                        </a:xfrm>
                      </wpg:grpSpPr>
                      <wps:wsp>
                        <wps:cNvPr id="106" name="Rectangle 144"/>
                        <wps:cNvSpPr>
                          <a:spLocks/>
                        </wps:cNvSpPr>
                        <wps:spPr bwMode="auto">
                          <a:xfrm>
                            <a:off x="1594" y="-714"/>
                            <a:ext cx="108" cy="32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45"/>
                        <wps:cNvSpPr>
                          <a:spLocks/>
                        </wps:cNvSpPr>
                        <wps:spPr bwMode="auto">
                          <a:xfrm>
                            <a:off x="10540" y="-714"/>
                            <a:ext cx="107" cy="32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46"/>
                        <wps:cNvSpPr>
                          <a:spLocks/>
                        </wps:cNvSpPr>
                        <wps:spPr bwMode="auto">
                          <a:xfrm>
                            <a:off x="1702" y="-714"/>
                            <a:ext cx="8838" cy="32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89FB2" id="Grupo 105" o:spid="_x0000_s1026" style="position:absolute;margin-left:79.2pt;margin-top:-36.2pt;width:453.7pt;height:17.4pt;z-index:-251627520;mso-position-horizontal-relative:page" coordorigin="1584,-724" coordsize="9074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" o:allowincell="f">
                <v:rect id="Rectangle 144" o:spid="_x0000_s1027" style="position:absolute;left:1594;top:-714;width:108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MHmcAA&#10;AADcAAAADwAAAGRycy9kb3ducmV2LnhtbERPTWsCMRC9F/ofwhR6q4k9LHU1iggtpbeuih6Hzbi7&#10;uJmEJNX03zcFwds83ucsVtmO4kIhDo41TCcKBHHrzMCdht32/eUNREzIBkfHpOGXIqyWjw8LrI27&#10;8jddmtSJEsKxRg19Sr6WMrY9WYwT54kLd3LBYiowdNIEvJZwO8pXpSppceDS0KOnTU/tufmxGtTX&#10;0e9z/kgzjzMV2sOmOVWD1s9PeT0HkSinu/jm/jRlvqrg/5lygV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MMHmcAAAADcAAAADwAAAAAAAAAAAAAAAACYAgAAZHJzL2Rvd25y&#10;ZXYueG1sUEsFBgAAAAAEAAQA9QAAAIUDAAAAAA==&#10;" fillcolor="#c2d59b" stroked="f">
                  <v:path arrowok="t"/>
                </v:rect>
                <v:rect id="Rectangle 145" o:spid="_x0000_s1028" style="position:absolute;left:10540;top:-714;width:107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+iAsAA&#10;AADcAAAADwAAAGRycy9kb3ducmV2LnhtbERPTWsCMRC9C/6HMEJvmrQHrVujFKGl9NatosdhM+4u&#10;3UxCkmr67xtB8DaP9zmrTbaDOFOIvWMNjzMFgrhxpudWw+77bfoMIiZkg4Nj0vBHETbr8WiFlXEX&#10;/qJznVpRQjhWqKFLyVdSxqYji3HmPHHhTi5YTAWGVpqAlxJuB/mk1Fxa7Lk0dOhp21HzU/9aDerz&#10;6Pc5v6elx6UKzWFbn+a91g+T/PoCIlFOd/HN/WHKfLWA6zPlAr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4+iAsAAAADcAAAADwAAAAAAAAAAAAAAAACYAgAAZHJzL2Rvd25y&#10;ZXYueG1sUEsFBgAAAAAEAAQA9QAAAIUDAAAAAA==&#10;" fillcolor="#c2d59b" stroked="f">
                  <v:path arrowok="t"/>
                </v:rect>
                <v:rect id="Rectangle 146" o:spid="_x0000_s1029" style="position:absolute;left:1702;top:-714;width:8838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A2cMMA&#10;AADcAAAADwAAAGRycy9kb3ducmV2LnhtbESPQUsDMRCF74L/IUyhN5vUQ7Fr01IKivTmquhx2Ex3&#10;l24mIYlt/PfOQfA2w3vz3jebXfWTulDKY2ALy4UBRdwFN3Jv4f3t6e4BVC7IDqfAZOGHMuy2tzcb&#10;bFy48itd2tIrCeHcoIWhlNhonbuBPOZFiMSinULyWGRNvXYJrxLuJ31vzEp7HFkaBox0GKg7t9/e&#10;gjl+xY9an8s64tqk7vPQnlajtfNZ3T+CKlTLv/nv+sUJvhFaeUYm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A2cMMAAADcAAAADwAAAAAAAAAAAAAAAACYAgAAZHJzL2Rv&#10;d25yZXYueG1sUEsFBgAAAAAEAAQA9QAAAIgDAAAAAA==&#10;" fillcolor="#c2d59b" stroked="f">
                  <v:path arrowok="t"/>
                </v:rect>
                <w10:wrap anchorx="page"/>
              </v:group>
            </w:pict>
          </mc:Fallback>
        </mc:AlternateContent>
      </w:r>
      <w:r>
        <w:t>La r</w:t>
      </w:r>
      <w:r>
        <w:rPr>
          <w:spacing w:val="1"/>
        </w:rPr>
        <w:t>o</w:t>
      </w:r>
      <w:r>
        <w:rPr>
          <w:spacing w:val="-1"/>
        </w:rPr>
        <w:t>p</w:t>
      </w:r>
      <w:r>
        <w:t>a de tra</w:t>
      </w:r>
      <w:r>
        <w:rPr>
          <w:spacing w:val="-2"/>
        </w:rPr>
        <w:t>b</w:t>
      </w:r>
      <w:r>
        <w:t>a</w:t>
      </w:r>
      <w:r>
        <w:rPr>
          <w:spacing w:val="-3"/>
        </w:rPr>
        <w:t>j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ebe s</w:t>
      </w:r>
      <w:r>
        <w:rPr>
          <w:spacing w:val="-2"/>
        </w:rPr>
        <w:t>e</w:t>
      </w:r>
      <w:r>
        <w:t>r de característ</w:t>
      </w:r>
      <w:r>
        <w:rPr>
          <w:spacing w:val="-2"/>
        </w:rPr>
        <w:t>i</w:t>
      </w:r>
      <w:r>
        <w:t>ca de seg</w:t>
      </w:r>
      <w:r>
        <w:rPr>
          <w:spacing w:val="-2"/>
        </w:rPr>
        <w:t>u</w:t>
      </w:r>
      <w:r>
        <w:rPr>
          <w:spacing w:val="-3"/>
        </w:rPr>
        <w:t>r</w:t>
      </w:r>
      <w:r>
        <w:t>i</w:t>
      </w:r>
      <w:r>
        <w:rPr>
          <w:spacing w:val="-2"/>
        </w:rPr>
        <w:t>d</w:t>
      </w:r>
      <w:r>
        <w:t>ad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>n</w:t>
      </w:r>
      <w:r>
        <w:t>a c</w:t>
      </w:r>
      <w:r>
        <w:rPr>
          <w:spacing w:val="1"/>
        </w:rPr>
        <w:t>o</w:t>
      </w:r>
      <w:r>
        <w:t>m</w:t>
      </w:r>
      <w:r>
        <w:rPr>
          <w:spacing w:val="-1"/>
        </w:rPr>
        <w:t>p</w:t>
      </w:r>
      <w:r>
        <w:rPr>
          <w:spacing w:val="-2"/>
        </w:rPr>
        <w:t>o</w:t>
      </w:r>
      <w:r>
        <w:t>sición</w:t>
      </w:r>
      <w:r>
        <w:rPr>
          <w:spacing w:val="-3"/>
        </w:rPr>
        <w:t xml:space="preserve"> </w:t>
      </w:r>
      <w:r>
        <w:t>mí</w:t>
      </w:r>
      <w:r>
        <w:rPr>
          <w:spacing w:val="-2"/>
        </w:rPr>
        <w:t>n</w:t>
      </w:r>
      <w:r>
        <w:t>ima de 8</w:t>
      </w:r>
      <w:r>
        <w:rPr>
          <w:spacing w:val="-2"/>
        </w:rPr>
        <w:t>0</w:t>
      </w:r>
      <w:r>
        <w:t>%</w:t>
      </w:r>
      <w:r>
        <w:rPr>
          <w:spacing w:val="2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2"/>
        </w:rPr>
        <w:t xml:space="preserve"> </w:t>
      </w:r>
      <w:r>
        <w:t>al</w:t>
      </w:r>
      <w:r>
        <w:rPr>
          <w:spacing w:val="-2"/>
        </w:rPr>
        <w:t>g</w:t>
      </w:r>
      <w:r>
        <w:rPr>
          <w:spacing w:val="1"/>
        </w:rPr>
        <w:t>o</w:t>
      </w:r>
      <w:r>
        <w:rPr>
          <w:spacing w:val="-4"/>
        </w:rPr>
        <w:t>d</w:t>
      </w:r>
      <w:r>
        <w:rPr>
          <w:spacing w:val="1"/>
        </w:rPr>
        <w:t>ó</w:t>
      </w:r>
      <w:r>
        <w:t>n</w:t>
      </w:r>
      <w:r>
        <w:rPr>
          <w:spacing w:val="21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re</w:t>
      </w:r>
      <w:r>
        <w:rPr>
          <w:spacing w:val="-3"/>
        </w:rPr>
        <w:t>s</w:t>
      </w:r>
      <w:r>
        <w:t>t</w:t>
      </w:r>
      <w:r>
        <w:rPr>
          <w:spacing w:val="-3"/>
        </w:rPr>
        <w:t>a</w:t>
      </w:r>
      <w:r>
        <w:rPr>
          <w:spacing w:val="-1"/>
        </w:rPr>
        <w:t>n</w:t>
      </w:r>
      <w:r>
        <w:t>te</w:t>
      </w:r>
      <w:r>
        <w:rPr>
          <w:spacing w:val="2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o</w:t>
      </w:r>
      <w:r>
        <w:t>tras</w:t>
      </w:r>
      <w:r>
        <w:rPr>
          <w:spacing w:val="24"/>
        </w:rPr>
        <w:t xml:space="preserve"> </w:t>
      </w:r>
      <w:r>
        <w:t>fi</w:t>
      </w:r>
      <w:r>
        <w:rPr>
          <w:spacing w:val="-2"/>
        </w:rPr>
        <w:t>b</w:t>
      </w:r>
      <w:r>
        <w:t>ra</w:t>
      </w:r>
      <w:r>
        <w:rPr>
          <w:spacing w:val="3"/>
        </w:rPr>
        <w:t>s</w:t>
      </w:r>
      <w:r>
        <w:t>.</w:t>
      </w:r>
      <w:r>
        <w:rPr>
          <w:spacing w:val="21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2"/>
        </w:rPr>
        <w:t>c</w:t>
      </w:r>
      <w:r>
        <w:rPr>
          <w:spacing w:val="1"/>
        </w:rPr>
        <w:t>o</w:t>
      </w:r>
      <w:r>
        <w:t>m</w:t>
      </w:r>
      <w:r>
        <w:rPr>
          <w:spacing w:val="-3"/>
        </w:rPr>
        <w:t>i</w:t>
      </w:r>
      <w:r>
        <w:t>en</w:t>
      </w:r>
      <w:r>
        <w:rPr>
          <w:spacing w:val="-2"/>
        </w:rPr>
        <w:t>d</w:t>
      </w:r>
      <w:r>
        <w:t>a</w:t>
      </w:r>
      <w:r>
        <w:rPr>
          <w:spacing w:val="24"/>
        </w:rPr>
        <w:t xml:space="preserve"> </w:t>
      </w:r>
      <w:r>
        <w:t>e</w:t>
      </w:r>
      <w:r>
        <w:rPr>
          <w:spacing w:val="-3"/>
        </w:rPr>
        <w:t>l</w:t>
      </w:r>
      <w:r>
        <w:t>eg</w:t>
      </w:r>
      <w:r>
        <w:rPr>
          <w:spacing w:val="-1"/>
        </w:rPr>
        <w:t>i</w:t>
      </w:r>
      <w:r>
        <w:t>r</w:t>
      </w:r>
      <w:r>
        <w:rPr>
          <w:spacing w:val="24"/>
        </w:rPr>
        <w:t xml:space="preserve"> </w:t>
      </w:r>
      <w:r>
        <w:t>fi</w:t>
      </w:r>
      <w:r>
        <w:rPr>
          <w:spacing w:val="-2"/>
        </w:rPr>
        <w:t>b</w:t>
      </w:r>
      <w:r>
        <w:t>ras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4"/>
        </w:rPr>
        <w:t xml:space="preserve"> </w:t>
      </w:r>
      <w:r>
        <w:rPr>
          <w:spacing w:val="-3"/>
        </w:rPr>
        <w:t>a</w:t>
      </w:r>
      <w:r>
        <w:t>l</w:t>
      </w:r>
      <w:r>
        <w:rPr>
          <w:spacing w:val="-1"/>
        </w:rPr>
        <w:t>g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1"/>
        </w:rPr>
        <w:t>ó</w:t>
      </w:r>
      <w:r>
        <w:t>n</w:t>
      </w:r>
      <w:r>
        <w:rPr>
          <w:spacing w:val="23"/>
        </w:rPr>
        <w:t xml:space="preserve"> </w:t>
      </w:r>
      <w:r>
        <w:rPr>
          <w:spacing w:val="-4"/>
        </w:rPr>
        <w:t>d</w:t>
      </w:r>
      <w:r>
        <w:t xml:space="preserve">e </w:t>
      </w:r>
      <w:r>
        <w:rPr>
          <w:spacing w:val="-1"/>
        </w:rPr>
        <w:t>b</w:t>
      </w:r>
      <w:r>
        <w:t>ajo espe</w:t>
      </w:r>
      <w:r>
        <w:rPr>
          <w:spacing w:val="-3"/>
        </w:rPr>
        <w:t>s</w:t>
      </w:r>
      <w:r>
        <w:rPr>
          <w:spacing w:val="1"/>
        </w:rPr>
        <w:t>o</w:t>
      </w:r>
      <w:r>
        <w:t>r (</w:t>
      </w:r>
      <w:r>
        <w:rPr>
          <w:spacing w:val="-2"/>
        </w:rPr>
        <w:t>t</w:t>
      </w:r>
      <w:r>
        <w:t xml:space="preserve">elas </w:t>
      </w:r>
      <w:r>
        <w:rPr>
          <w:spacing w:val="1"/>
        </w:rPr>
        <w:t>7</w:t>
      </w:r>
      <w:r>
        <w:t xml:space="preserve">, </w:t>
      </w:r>
      <w:r>
        <w:rPr>
          <w:spacing w:val="-2"/>
        </w:rPr>
        <w:t>9</w:t>
      </w:r>
      <w:r>
        <w:t>,</w:t>
      </w:r>
      <w:r>
        <w:rPr>
          <w:spacing w:val="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nz</w:t>
      </w:r>
      <w:r>
        <w:t xml:space="preserve">as) </w:t>
      </w:r>
      <w:r>
        <w:rPr>
          <w:spacing w:val="-1"/>
        </w:rPr>
        <w:t>p</w:t>
      </w:r>
      <w:r>
        <w:t>ara la c</w:t>
      </w:r>
      <w:r>
        <w:rPr>
          <w:spacing w:val="1"/>
        </w:rPr>
        <w:t>o</w:t>
      </w:r>
      <w:r>
        <w:rPr>
          <w:spacing w:val="-1"/>
        </w:rPr>
        <w:t>n</w:t>
      </w:r>
      <w:r>
        <w:t>fe</w:t>
      </w:r>
      <w:r>
        <w:rPr>
          <w:spacing w:val="-2"/>
        </w:rPr>
        <w:t>c</w:t>
      </w:r>
      <w:r>
        <w:t>ción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t>e ro</w:t>
      </w:r>
      <w:r>
        <w:rPr>
          <w:spacing w:val="-1"/>
        </w:rPr>
        <w:t>p</w:t>
      </w:r>
      <w:r>
        <w:t>a de tra</w:t>
      </w:r>
      <w:r>
        <w:rPr>
          <w:spacing w:val="-2"/>
        </w:rPr>
        <w:t>b</w:t>
      </w:r>
      <w:r>
        <w:t>aja</w:t>
      </w:r>
      <w:r>
        <w:rPr>
          <w:spacing w:val="-2"/>
        </w:rPr>
        <w:t>d</w:t>
      </w:r>
      <w:r>
        <w:rPr>
          <w:spacing w:val="1"/>
        </w:rPr>
        <w:t>o</w:t>
      </w:r>
      <w:r>
        <w:rPr>
          <w:spacing w:val="-3"/>
        </w:rPr>
        <w:t>r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-2"/>
        </w:rPr>
        <w:t xml:space="preserve"> </w:t>
      </w:r>
      <w:r>
        <w:t>ejec</w:t>
      </w:r>
      <w:r>
        <w:rPr>
          <w:spacing w:val="-1"/>
        </w:rPr>
        <w:t>u</w:t>
      </w:r>
      <w:r>
        <w:t>ten tra</w:t>
      </w:r>
      <w:r>
        <w:rPr>
          <w:spacing w:val="-1"/>
        </w:rPr>
        <w:t>b</w:t>
      </w:r>
      <w:r>
        <w:t>ajos</w:t>
      </w:r>
      <w:r>
        <w:rPr>
          <w:spacing w:val="-2"/>
        </w:rPr>
        <w:t xml:space="preserve"> </w:t>
      </w:r>
      <w:r>
        <w:t>en l</w:t>
      </w:r>
      <w:r>
        <w:rPr>
          <w:spacing w:val="-1"/>
        </w:rPr>
        <w:t>ug</w:t>
      </w:r>
      <w:r>
        <w:t>ares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t>cl</w:t>
      </w:r>
      <w:r>
        <w:rPr>
          <w:spacing w:val="-3"/>
        </w:rPr>
        <w:t>i</w:t>
      </w:r>
      <w:r>
        <w:t>mas</w:t>
      </w:r>
      <w:r>
        <w:rPr>
          <w:spacing w:val="-2"/>
        </w:rPr>
        <w:t xml:space="preserve"> </w:t>
      </w:r>
      <w:r>
        <w:t>tr</w:t>
      </w:r>
      <w:r>
        <w:rPr>
          <w:spacing w:val="1"/>
        </w:rPr>
        <w:t>o</w:t>
      </w:r>
      <w:r>
        <w:rPr>
          <w:spacing w:val="-1"/>
        </w:rPr>
        <w:t>p</w:t>
      </w:r>
      <w:r>
        <w:t>ica</w:t>
      </w:r>
      <w:r>
        <w:rPr>
          <w:spacing w:val="-3"/>
        </w:rPr>
        <w:t>l</w:t>
      </w:r>
      <w:r>
        <w:t>es</w:t>
      </w:r>
      <w:r>
        <w:rPr>
          <w:spacing w:val="-1"/>
        </w:rPr>
        <w:t xml:space="preserve"> </w:t>
      </w:r>
      <w:r>
        <w:t xml:space="preserve">y </w:t>
      </w:r>
      <w:r>
        <w:rPr>
          <w:spacing w:val="-2"/>
        </w:rPr>
        <w:t>c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pre</w:t>
      </w:r>
      <w:r>
        <w:rPr>
          <w:spacing w:val="-3"/>
        </w:rPr>
        <w:t>s</w:t>
      </w:r>
      <w:r>
        <w:rPr>
          <w:spacing w:val="-2"/>
        </w:rPr>
        <w:t>e</w:t>
      </w:r>
      <w:r>
        <w:rPr>
          <w:spacing w:val="-1"/>
        </w:rPr>
        <w:t>n</w:t>
      </w:r>
      <w:r>
        <w:t>cia de h</w:t>
      </w:r>
      <w:r>
        <w:rPr>
          <w:spacing w:val="-2"/>
        </w:rPr>
        <w:t>um</w:t>
      </w:r>
      <w:r>
        <w:t>eda</w:t>
      </w:r>
      <w:r>
        <w:rPr>
          <w:spacing w:val="-2"/>
        </w:rPr>
        <w:t>d</w:t>
      </w:r>
      <w:r>
        <w:t>.</w:t>
      </w:r>
    </w:p>
    <w:p w:rsidR="00B00F1A" w:rsidRDefault="00B00F1A" w:rsidP="00B00F1A">
      <w:pPr>
        <w:pStyle w:val="Textoindependiente"/>
        <w:kinsoku w:val="0"/>
        <w:overflowPunct w:val="0"/>
        <w:spacing w:before="61"/>
        <w:ind w:left="810" w:right="117"/>
        <w:jc w:val="both"/>
      </w:pPr>
      <w:r>
        <w:t>Están</w:t>
      </w:r>
      <w:r>
        <w:rPr>
          <w:spacing w:val="16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h</w:t>
      </w:r>
      <w:r>
        <w:t>i</w:t>
      </w:r>
      <w:r>
        <w:rPr>
          <w:spacing w:val="-2"/>
        </w:rPr>
        <w:t>b</w:t>
      </w:r>
      <w:r>
        <w:t>i</w:t>
      </w:r>
      <w:r>
        <w:rPr>
          <w:spacing w:val="-2"/>
        </w:rPr>
        <w:t>d</w:t>
      </w:r>
      <w:r>
        <w:t>as</w:t>
      </w:r>
      <w:r>
        <w:rPr>
          <w:spacing w:val="17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ca</w:t>
      </w:r>
      <w:r>
        <w:rPr>
          <w:spacing w:val="1"/>
        </w:rPr>
        <w:t>m</w:t>
      </w:r>
      <w:r>
        <w:t>i</w:t>
      </w:r>
      <w:r>
        <w:rPr>
          <w:spacing w:val="-3"/>
        </w:rPr>
        <w:t>s</w:t>
      </w:r>
      <w:r>
        <w:t>as</w:t>
      </w:r>
      <w:r>
        <w:rPr>
          <w:spacing w:val="17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ng</w:t>
      </w:r>
      <w:r>
        <w:t>a</w:t>
      </w:r>
      <w:r>
        <w:rPr>
          <w:spacing w:val="17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rta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14"/>
        </w:rPr>
        <w:t xml:space="preserve"> </w:t>
      </w:r>
      <w:r>
        <w:t>var</w:t>
      </w:r>
      <w:r>
        <w:rPr>
          <w:spacing w:val="-4"/>
        </w:rPr>
        <w:t>i</w:t>
      </w:r>
      <w:r>
        <w:t>ación</w:t>
      </w:r>
      <w:r>
        <w:rPr>
          <w:spacing w:val="16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mi</w:t>
      </w:r>
      <w:r>
        <w:rPr>
          <w:spacing w:val="-3"/>
        </w:rPr>
        <w:t>s</w:t>
      </w:r>
      <w:r>
        <w:t>ma</w:t>
      </w:r>
      <w:r>
        <w:rPr>
          <w:spacing w:val="-2"/>
        </w:rPr>
        <w:t>s</w:t>
      </w:r>
      <w:r>
        <w:t>,</w:t>
      </w:r>
      <w:r>
        <w:rPr>
          <w:spacing w:val="18"/>
        </w:rPr>
        <w:t xml:space="preserve"> </w:t>
      </w:r>
      <w:r>
        <w:t>é</w:t>
      </w:r>
      <w:r>
        <w:rPr>
          <w:spacing w:val="-3"/>
        </w:rPr>
        <w:t>s</w:t>
      </w:r>
      <w:r>
        <w:t>tas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16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d</w:t>
      </w:r>
      <w:r>
        <w:t>e</w:t>
      </w:r>
      <w:r>
        <w:rPr>
          <w:spacing w:val="26"/>
        </w:rPr>
        <w:t xml:space="preserve"> </w:t>
      </w:r>
      <w:r>
        <w:t>ma</w:t>
      </w:r>
      <w:r>
        <w:rPr>
          <w:spacing w:val="-1"/>
        </w:rPr>
        <w:t>ng</w:t>
      </w:r>
      <w:r>
        <w:t>a</w:t>
      </w:r>
      <w:r>
        <w:rPr>
          <w:spacing w:val="26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3"/>
        </w:rPr>
        <w:t>e</w:t>
      </w:r>
      <w:r>
        <w:t>ta</w:t>
      </w:r>
      <w:r>
        <w:rPr>
          <w:spacing w:val="29"/>
        </w:rPr>
        <w:t xml:space="preserve"> </w:t>
      </w:r>
      <w:r>
        <w:rPr>
          <w:spacing w:val="-1"/>
        </w:rPr>
        <w:t>h</w:t>
      </w:r>
      <w:r>
        <w:t>asta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m</w:t>
      </w:r>
      <w:r>
        <w:rPr>
          <w:spacing w:val="-1"/>
        </w:rPr>
        <w:t>uñ</w:t>
      </w:r>
      <w:r>
        <w:t>eca</w:t>
      </w:r>
      <w:r>
        <w:rPr>
          <w:spacing w:val="28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27"/>
        </w:rPr>
        <w:t xml:space="preserve"> </w:t>
      </w:r>
      <w:r>
        <w:t>cara</w:t>
      </w:r>
      <w:r>
        <w:rPr>
          <w:spacing w:val="-3"/>
        </w:rPr>
        <w:t>c</w:t>
      </w:r>
      <w:r>
        <w:t>te</w:t>
      </w:r>
      <w:r>
        <w:rPr>
          <w:spacing w:val="-3"/>
        </w:rPr>
        <w:t>r</w:t>
      </w:r>
      <w:r>
        <w:t>ísticas</w:t>
      </w:r>
      <w:r>
        <w:rPr>
          <w:spacing w:val="2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7"/>
        </w:rPr>
        <w:t xml:space="preserve"> </w:t>
      </w:r>
      <w:r>
        <w:t>seg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.</w:t>
      </w:r>
      <w:r>
        <w:rPr>
          <w:spacing w:val="26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27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29"/>
        </w:rPr>
        <w:t xml:space="preserve"> </w:t>
      </w:r>
      <w:r>
        <w:t>acepta</w:t>
      </w:r>
      <w:r>
        <w:rPr>
          <w:spacing w:val="-3"/>
        </w:rPr>
        <w:t>r</w:t>
      </w:r>
      <w:r>
        <w:t xml:space="preserve">á </w:t>
      </w:r>
      <w:r>
        <w:rPr>
          <w:spacing w:val="1"/>
        </w:rPr>
        <w:t>o</w:t>
      </w:r>
      <w:r>
        <w:t>t</w:t>
      </w:r>
      <w:r>
        <w:rPr>
          <w:spacing w:val="-3"/>
        </w:rPr>
        <w:t>r</w:t>
      </w:r>
      <w:r>
        <w:t>o</w:t>
      </w:r>
      <w:r>
        <w:rPr>
          <w:spacing w:val="34"/>
        </w:rPr>
        <w:t xml:space="preserve"> </w:t>
      </w:r>
      <w:r>
        <w:t>ti</w:t>
      </w:r>
      <w:r>
        <w:rPr>
          <w:spacing w:val="-4"/>
        </w:rPr>
        <w:t>p</w:t>
      </w:r>
      <w:r>
        <w:t>o</w:t>
      </w:r>
      <w:r>
        <w:rPr>
          <w:spacing w:val="35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34"/>
        </w:rPr>
        <w:t xml:space="preserve"> 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30"/>
        </w:rPr>
        <w:t xml:space="preserve"> </w:t>
      </w:r>
      <w:r>
        <w:t>sea</w:t>
      </w:r>
      <w:r>
        <w:rPr>
          <w:spacing w:val="37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t>escr</w:t>
      </w:r>
      <w:r>
        <w:rPr>
          <w:spacing w:val="-3"/>
        </w:rPr>
        <w:t>i</w:t>
      </w:r>
      <w:r>
        <w:t>ta</w:t>
      </w:r>
      <w:r>
        <w:rPr>
          <w:spacing w:val="34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rPr>
          <w:spacing w:val="-1"/>
        </w:rPr>
        <w:t>p</w:t>
      </w:r>
      <w:r>
        <w:t>re</w:t>
      </w:r>
      <w:r>
        <w:rPr>
          <w:spacing w:val="-3"/>
        </w:rPr>
        <w:t>s</w:t>
      </w:r>
      <w:r>
        <w:t>ente</w:t>
      </w:r>
      <w:r>
        <w:rPr>
          <w:spacing w:val="37"/>
        </w:rPr>
        <w:t xml:space="preserve"> </w:t>
      </w:r>
      <w:r>
        <w:rPr>
          <w:spacing w:val="-4"/>
        </w:rPr>
        <w:t>d</w:t>
      </w:r>
      <w:r>
        <w:rPr>
          <w:spacing w:val="1"/>
        </w:rPr>
        <w:t>o</w:t>
      </w:r>
      <w:r>
        <w:t>c</w:t>
      </w:r>
      <w:r>
        <w:rPr>
          <w:spacing w:val="-3"/>
        </w:rPr>
        <w:t>u</w:t>
      </w:r>
      <w:r>
        <w:t>men</w:t>
      </w:r>
      <w:r>
        <w:rPr>
          <w:spacing w:val="-3"/>
        </w:rPr>
        <w:t>t</w:t>
      </w:r>
      <w:r>
        <w:rPr>
          <w:spacing w:val="1"/>
        </w:rPr>
        <w:t>o</w:t>
      </w:r>
      <w:r>
        <w:t>.</w:t>
      </w:r>
      <w:r>
        <w:rPr>
          <w:spacing w:val="34"/>
        </w:rPr>
        <w:t xml:space="preserve"> </w:t>
      </w:r>
      <w:r>
        <w:rPr>
          <w:spacing w:val="-1"/>
        </w:rPr>
        <w:t>N</w:t>
      </w:r>
      <w:r>
        <w:t>i</w:t>
      </w:r>
      <w:r>
        <w:rPr>
          <w:spacing w:val="-2"/>
        </w:rPr>
        <w:t>n</w:t>
      </w:r>
      <w:r>
        <w:rPr>
          <w:spacing w:val="-1"/>
        </w:rPr>
        <w:t>gú</w:t>
      </w:r>
      <w:r>
        <w:t>n</w:t>
      </w:r>
      <w:r>
        <w:rPr>
          <w:spacing w:val="31"/>
        </w:rPr>
        <w:t xml:space="preserve"> </w:t>
      </w:r>
      <w:r>
        <w:t>tra</w:t>
      </w:r>
      <w:r>
        <w:rPr>
          <w:spacing w:val="-1"/>
        </w:rPr>
        <w:t>b</w:t>
      </w:r>
      <w:r>
        <w:t>aja</w:t>
      </w:r>
      <w:r>
        <w:rPr>
          <w:spacing w:val="-2"/>
        </w:rPr>
        <w:t>d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d</w:t>
      </w:r>
      <w:r>
        <w:t>rá</w:t>
      </w:r>
      <w:r>
        <w:rPr>
          <w:spacing w:val="14"/>
        </w:rPr>
        <w:t xml:space="preserve"> </w:t>
      </w:r>
      <w:r>
        <w:t>ej</w:t>
      </w:r>
      <w:r>
        <w:rPr>
          <w:spacing w:val="-2"/>
        </w:rPr>
        <w:t>e</w:t>
      </w:r>
      <w:r>
        <w:t>cutar</w:t>
      </w:r>
      <w:r>
        <w:rPr>
          <w:spacing w:val="14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rPr>
          <w:spacing w:val="1"/>
        </w:rPr>
        <w:t>o</w:t>
      </w:r>
      <w:r>
        <w:t>s</w:t>
      </w:r>
      <w:r>
        <w:rPr>
          <w:spacing w:val="14"/>
        </w:rPr>
        <w:t xml:space="preserve"> </w:t>
      </w:r>
      <w:r>
        <w:t>si</w:t>
      </w:r>
      <w:r>
        <w:rPr>
          <w:spacing w:val="-4"/>
        </w:rPr>
        <w:t>n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5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resp</w:t>
      </w:r>
      <w:r>
        <w:rPr>
          <w:spacing w:val="-3"/>
        </w:rPr>
        <w:t>e</w:t>
      </w:r>
      <w:r>
        <w:t>ct</w:t>
      </w:r>
      <w:r>
        <w:rPr>
          <w:spacing w:val="-3"/>
        </w:rPr>
        <w:t>i</w:t>
      </w:r>
      <w:r>
        <w:t>va</w:t>
      </w:r>
      <w:r>
        <w:rPr>
          <w:spacing w:val="12"/>
        </w:rPr>
        <w:t xml:space="preserve"> </w:t>
      </w:r>
      <w:r>
        <w:t>ro</w:t>
      </w:r>
      <w:r>
        <w:rPr>
          <w:spacing w:val="-1"/>
        </w:rPr>
        <w:t>p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rPr>
          <w:spacing w:val="1"/>
        </w:rPr>
        <w:t>o</w:t>
      </w:r>
      <w:r>
        <w:t>s,</w:t>
      </w:r>
      <w:r>
        <w:rPr>
          <w:spacing w:val="15"/>
        </w:rPr>
        <w:t xml:space="preserve"> </w:t>
      </w:r>
      <w:r>
        <w:t>así</w:t>
      </w:r>
      <w:r>
        <w:rPr>
          <w:spacing w:val="1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2"/>
        </w:rPr>
        <w:t>m</w:t>
      </w:r>
      <w:r>
        <w:t>o</w:t>
      </w:r>
      <w:r>
        <w:rPr>
          <w:spacing w:val="13"/>
        </w:rPr>
        <w:t xml:space="preserve"> </w:t>
      </w:r>
      <w:r>
        <w:t>ta</w:t>
      </w:r>
      <w:r>
        <w:rPr>
          <w:spacing w:val="1"/>
        </w:rPr>
        <w:t>m</w:t>
      </w:r>
      <w:r>
        <w:rPr>
          <w:spacing w:val="-1"/>
        </w:rPr>
        <w:t>b</w:t>
      </w:r>
      <w:r>
        <w:t>ién ro</w:t>
      </w:r>
      <w:r>
        <w:rPr>
          <w:spacing w:val="-1"/>
        </w:rPr>
        <w:t>p</w:t>
      </w:r>
      <w:r>
        <w:t>a</w:t>
      </w:r>
      <w:r>
        <w:rPr>
          <w:spacing w:val="14"/>
        </w:rPr>
        <w:t xml:space="preserve"> </w:t>
      </w:r>
      <w:r>
        <w:t>m</w:t>
      </w:r>
      <w:r>
        <w:rPr>
          <w:spacing w:val="-4"/>
        </w:rPr>
        <w:t>u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esgasta</w:t>
      </w:r>
      <w:r>
        <w:rPr>
          <w:spacing w:val="-1"/>
        </w:rPr>
        <w:t>d</w:t>
      </w:r>
      <w:r>
        <w:rPr>
          <w:spacing w:val="1"/>
        </w:rPr>
        <w:t>a</w:t>
      </w:r>
      <w:r>
        <w:t>,</w:t>
      </w:r>
      <w:r>
        <w:rPr>
          <w:spacing w:val="12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b</w:t>
      </w:r>
      <w:r>
        <w:t>erturas</w:t>
      </w:r>
      <w:r>
        <w:rPr>
          <w:spacing w:val="14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3"/>
        </w:rPr>
        <w:t>r</w:t>
      </w:r>
      <w:r>
        <w:rPr>
          <w:spacing w:val="1"/>
        </w:rPr>
        <w:t>o</w:t>
      </w:r>
      <w:r>
        <w:t>ta.</w:t>
      </w:r>
      <w:r>
        <w:rPr>
          <w:spacing w:val="14"/>
        </w:rPr>
        <w:t xml:space="preserve"> </w:t>
      </w:r>
      <w:r>
        <w:t>A</w:t>
      </w:r>
      <w:r>
        <w:rPr>
          <w:spacing w:val="-1"/>
        </w:rPr>
        <w:t>lgun</w:t>
      </w:r>
      <w:r>
        <w:t>as</w:t>
      </w:r>
      <w:r>
        <w:rPr>
          <w:spacing w:val="12"/>
        </w:rPr>
        <w:t xml:space="preserve"> </w:t>
      </w:r>
      <w:r>
        <w:t>acti</w:t>
      </w:r>
      <w:r>
        <w:rPr>
          <w:spacing w:val="1"/>
        </w:rPr>
        <w:t>v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es</w:t>
      </w:r>
      <w:r>
        <w:rPr>
          <w:spacing w:val="15"/>
        </w:rPr>
        <w:t xml:space="preserve"> </w:t>
      </w:r>
      <w:r>
        <w:rPr>
          <w:spacing w:val="-3"/>
        </w:rPr>
        <w:t>r</w:t>
      </w:r>
      <w:r>
        <w:t>eq</w:t>
      </w:r>
      <w:r>
        <w:rPr>
          <w:spacing w:val="-2"/>
        </w:rPr>
        <w:t>u</w:t>
      </w:r>
      <w:r>
        <w:t>erirán</w:t>
      </w:r>
      <w:r>
        <w:rPr>
          <w:spacing w:val="13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2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ro</w:t>
      </w:r>
      <w:r>
        <w:rPr>
          <w:spacing w:val="-1"/>
        </w:rPr>
        <w:t>p</w:t>
      </w:r>
      <w:r>
        <w:t>a</w:t>
      </w:r>
      <w:r>
        <w:rPr>
          <w:spacing w:val="14"/>
        </w:rPr>
        <w:t xml:space="preserve"> </w:t>
      </w:r>
      <w:r>
        <w:t>o al</w:t>
      </w:r>
      <w:r>
        <w:rPr>
          <w:spacing w:val="-2"/>
        </w:rPr>
        <w:t>g</w:t>
      </w:r>
      <w:r>
        <w:rPr>
          <w:spacing w:val="-1"/>
        </w:rPr>
        <w:t>un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ren</w:t>
      </w:r>
      <w:r>
        <w:rPr>
          <w:spacing w:val="-2"/>
        </w:rPr>
        <w:t>d</w:t>
      </w:r>
      <w:r>
        <w:t>a</w:t>
      </w:r>
      <w:r>
        <w:rPr>
          <w:spacing w:val="9"/>
        </w:rPr>
        <w:t xml:space="preserve"> </w:t>
      </w:r>
      <w:r>
        <w:t>(cha</w:t>
      </w:r>
      <w:r>
        <w:rPr>
          <w:spacing w:val="-1"/>
        </w:rPr>
        <w:t>l</w:t>
      </w:r>
      <w:r>
        <w:t>e</w:t>
      </w:r>
      <w:r>
        <w:rPr>
          <w:spacing w:val="-2"/>
        </w:rPr>
        <w:t>c</w:t>
      </w:r>
      <w:r>
        <w:rPr>
          <w:spacing w:val="1"/>
        </w:rPr>
        <w:t>o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b</w:t>
      </w:r>
      <w:r>
        <w:t>an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el</w:t>
      </w:r>
      <w:r>
        <w:rPr>
          <w:spacing w:val="-2"/>
        </w:rPr>
        <w:t>e</w:t>
      </w:r>
      <w:r>
        <w:t>men</w:t>
      </w:r>
      <w:r>
        <w:rPr>
          <w:spacing w:val="-3"/>
        </w:rPr>
        <w:t>t</w:t>
      </w:r>
      <w:r>
        <w:rPr>
          <w:spacing w:val="-2"/>
        </w:rPr>
        <w:t>o</w:t>
      </w:r>
      <w:r>
        <w:t>s</w:t>
      </w:r>
      <w:r>
        <w:rPr>
          <w:spacing w:val="10"/>
        </w:rPr>
        <w:t xml:space="preserve"> </w:t>
      </w:r>
      <w:proofErr w:type="spellStart"/>
      <w:r>
        <w:t>refle</w:t>
      </w:r>
      <w:r>
        <w:rPr>
          <w:spacing w:val="-2"/>
        </w:rPr>
        <w:t>c</w:t>
      </w:r>
      <w:r>
        <w:t>ti</w:t>
      </w:r>
      <w:r>
        <w:rPr>
          <w:spacing w:val="-2"/>
        </w:rPr>
        <w:t>v</w:t>
      </w:r>
      <w:r>
        <w:rPr>
          <w:spacing w:val="1"/>
        </w:rPr>
        <w:t>o</w:t>
      </w:r>
      <w:r>
        <w:t>s</w:t>
      </w:r>
      <w:proofErr w:type="spellEnd"/>
      <w:r>
        <w:rPr>
          <w:spacing w:val="10"/>
        </w:rPr>
        <w:t xml:space="preserve"> </w:t>
      </w:r>
      <w:r>
        <w:t>al</w:t>
      </w:r>
      <w:r>
        <w:rPr>
          <w:spacing w:val="7"/>
        </w:rPr>
        <w:t xml:space="preserve"> </w:t>
      </w:r>
      <w:r>
        <w:rPr>
          <w:spacing w:val="-2"/>
        </w:rPr>
        <w:t>mo</w:t>
      </w:r>
      <w:r>
        <w:t>men</w:t>
      </w:r>
      <w:r>
        <w:rPr>
          <w:spacing w:val="-3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0"/>
        </w:rPr>
        <w:t xml:space="preserve"> </w:t>
      </w:r>
      <w:r>
        <w:t>tra</w:t>
      </w:r>
      <w:r>
        <w:rPr>
          <w:spacing w:val="-1"/>
        </w:rPr>
        <w:t>b</w:t>
      </w:r>
      <w:r>
        <w:t>aj</w:t>
      </w:r>
      <w:r>
        <w:rPr>
          <w:spacing w:val="-3"/>
        </w:rPr>
        <w:t>a</w:t>
      </w:r>
      <w:r>
        <w:t>r en áreas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t>circ</w:t>
      </w:r>
      <w:r>
        <w:rPr>
          <w:spacing w:val="-1"/>
        </w:rPr>
        <w:t>u</w:t>
      </w:r>
      <w:r>
        <w:t>l</w:t>
      </w:r>
      <w:r>
        <w:rPr>
          <w:spacing w:val="-3"/>
        </w:rPr>
        <w:t>a</w:t>
      </w:r>
      <w:r>
        <w:t>ció</w:t>
      </w:r>
      <w:r>
        <w:rPr>
          <w:spacing w:val="-1"/>
        </w:rPr>
        <w:t>n</w:t>
      </w:r>
      <w:r>
        <w:t>.</w:t>
      </w:r>
    </w:p>
    <w:p w:rsidR="00B00F1A" w:rsidRDefault="00B00F1A" w:rsidP="00B00F1A">
      <w:pPr>
        <w:pStyle w:val="Textoindependiente"/>
        <w:kinsoku w:val="0"/>
        <w:overflowPunct w:val="0"/>
        <w:spacing w:before="61"/>
        <w:ind w:left="810" w:right="117"/>
        <w:jc w:val="both"/>
        <w:sectPr w:rsidR="00B00F1A">
          <w:pgSz w:w="12240" w:h="15840"/>
          <w:pgMar w:top="1480" w:right="1580" w:bottom="280" w:left="1600" w:header="720" w:footer="720" w:gutter="0"/>
          <w:cols w:space="720"/>
          <w:noEndnote/>
        </w:sectPr>
      </w:pPr>
    </w:p>
    <w:p w:rsidR="00B00F1A" w:rsidRDefault="00B00F1A" w:rsidP="00B00F1A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:rsidR="00B00F1A" w:rsidRDefault="00B00F1A" w:rsidP="00B00F1A">
      <w:pPr>
        <w:pStyle w:val="Textoindependiente"/>
        <w:kinsoku w:val="0"/>
        <w:overflowPunct w:val="0"/>
        <w:spacing w:before="56"/>
        <w:ind w:left="810" w:right="121"/>
      </w:pPr>
      <w:r>
        <w:rPr>
          <w:spacing w:val="-1"/>
        </w:rPr>
        <w:t>N</w:t>
      </w:r>
      <w:r>
        <w:t>o</w:t>
      </w:r>
      <w:r>
        <w:rPr>
          <w:spacing w:val="24"/>
        </w:rPr>
        <w:t xml:space="preserve"> </w:t>
      </w:r>
      <w:r>
        <w:t>e</w:t>
      </w:r>
      <w:r>
        <w:rPr>
          <w:spacing w:val="1"/>
        </w:rPr>
        <w:t>s</w:t>
      </w:r>
      <w:r>
        <w:t>tá</w:t>
      </w:r>
      <w:r>
        <w:rPr>
          <w:spacing w:val="25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miti</w:t>
      </w:r>
      <w:r>
        <w:rPr>
          <w:spacing w:val="-1"/>
        </w:rPr>
        <w:t>d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ar</w:t>
      </w:r>
      <w:r>
        <w:rPr>
          <w:spacing w:val="21"/>
        </w:rPr>
        <w:t xml:space="preserve"> </w:t>
      </w:r>
      <w:r>
        <w:t>ro</w:t>
      </w:r>
      <w:r>
        <w:rPr>
          <w:spacing w:val="-1"/>
        </w:rPr>
        <w:t>p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u</w:t>
      </w:r>
      <w:r>
        <w:t>sa</w:t>
      </w:r>
      <w:r>
        <w:rPr>
          <w:spacing w:val="-1"/>
        </w:rPr>
        <w:t>d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24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3"/>
        </w:rPr>
        <w:t>r</w:t>
      </w:r>
      <w:r>
        <w:rPr>
          <w:spacing w:val="1"/>
        </w:rPr>
        <w:t>o</w:t>
      </w:r>
      <w:r>
        <w:t>s</w:t>
      </w:r>
      <w:r>
        <w:rPr>
          <w:spacing w:val="24"/>
        </w:rPr>
        <w:t xml:space="preserve"> </w:t>
      </w:r>
      <w:r>
        <w:t>tra</w:t>
      </w:r>
      <w:r>
        <w:rPr>
          <w:spacing w:val="-4"/>
        </w:rPr>
        <w:t>b</w:t>
      </w:r>
      <w:r>
        <w:t>aja</w:t>
      </w:r>
      <w:r>
        <w:rPr>
          <w:spacing w:val="-2"/>
        </w:rPr>
        <w:t>d</w:t>
      </w:r>
      <w:r>
        <w:rPr>
          <w:spacing w:val="1"/>
        </w:rPr>
        <w:t>o</w:t>
      </w:r>
      <w:r>
        <w:t>res</w:t>
      </w:r>
      <w:r>
        <w:rPr>
          <w:spacing w:val="28"/>
        </w:rPr>
        <w:t xml:space="preserve"> </w:t>
      </w:r>
      <w:r>
        <w:rPr>
          <w:spacing w:val="-2"/>
        </w:rPr>
        <w:t>y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25"/>
        </w:rPr>
        <w:t xml:space="preserve"> </w:t>
      </w:r>
      <w:r>
        <w:t>es</w:t>
      </w:r>
      <w:r>
        <w:rPr>
          <w:spacing w:val="2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si</w:t>
      </w:r>
      <w:r>
        <w:rPr>
          <w:spacing w:val="-4"/>
        </w:rPr>
        <w:t>d</w:t>
      </w:r>
      <w:r>
        <w:t>era</w:t>
      </w:r>
      <w:r>
        <w:rPr>
          <w:spacing w:val="-1"/>
        </w:rPr>
        <w:t>d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un</w:t>
      </w:r>
      <w:r>
        <w:t xml:space="preserve">a </w:t>
      </w:r>
      <w:r>
        <w:rPr>
          <w:spacing w:val="-1"/>
        </w:rPr>
        <w:t>p</w:t>
      </w:r>
      <w:r>
        <w:t>ren</w:t>
      </w:r>
      <w:r>
        <w:rPr>
          <w:spacing w:val="-2"/>
        </w:rPr>
        <w:t>d</w:t>
      </w:r>
      <w:r>
        <w:t>a de uso</w:t>
      </w:r>
      <w:r>
        <w:rPr>
          <w:spacing w:val="-1"/>
        </w:rPr>
        <w:t xml:space="preserve"> 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al.</w:t>
      </w:r>
    </w:p>
    <w:p w:rsidR="00B00F1A" w:rsidRDefault="00B00F1A" w:rsidP="00B00F1A">
      <w:pPr>
        <w:kinsoku w:val="0"/>
        <w:overflowPunct w:val="0"/>
        <w:spacing w:line="190" w:lineRule="exact"/>
        <w:rPr>
          <w:sz w:val="19"/>
          <w:szCs w:val="19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Pr="00442EEE" w:rsidRDefault="00B00F1A" w:rsidP="0097086E">
      <w:pPr>
        <w:pStyle w:val="Ttulo2"/>
        <w:keepNext w:val="0"/>
        <w:widowControl w:val="0"/>
        <w:numPr>
          <w:ilvl w:val="2"/>
          <w:numId w:val="22"/>
        </w:numPr>
        <w:tabs>
          <w:tab w:val="left" w:pos="605"/>
        </w:tabs>
        <w:kinsoku w:val="0"/>
        <w:overflowPunct w:val="0"/>
        <w:autoSpaceDE w:val="0"/>
        <w:autoSpaceDN w:val="0"/>
        <w:adjustRightInd w:val="0"/>
        <w:spacing w:before="56" w:after="0"/>
        <w:ind w:left="605" w:right="5031"/>
        <w:jc w:val="both"/>
        <w:rPr>
          <w:b w:val="0"/>
          <w:bCs w:val="0"/>
          <w:sz w:val="18"/>
        </w:rPr>
      </w:pPr>
      <w:r>
        <w:rPr>
          <w:spacing w:val="-3"/>
          <w:sz w:val="18"/>
        </w:rPr>
        <w:t>O</w:t>
      </w:r>
      <w:r w:rsidRPr="00442EEE">
        <w:rPr>
          <w:spacing w:val="-3"/>
          <w:sz w:val="18"/>
        </w:rPr>
        <w:t>t</w:t>
      </w:r>
      <w:r w:rsidRPr="00442EEE">
        <w:rPr>
          <w:sz w:val="18"/>
        </w:rPr>
        <w:t>r</w:t>
      </w:r>
      <w:r w:rsidRPr="00442EEE">
        <w:rPr>
          <w:spacing w:val="-1"/>
          <w:sz w:val="18"/>
        </w:rPr>
        <w:t>o</w:t>
      </w:r>
      <w:r w:rsidRPr="00442EEE">
        <w:rPr>
          <w:sz w:val="18"/>
        </w:rPr>
        <w:t>s E</w:t>
      </w:r>
      <w:r w:rsidRPr="00442EEE">
        <w:rPr>
          <w:spacing w:val="-1"/>
          <w:sz w:val="18"/>
        </w:rPr>
        <w:t>qu</w:t>
      </w:r>
      <w:r w:rsidRPr="00442EEE">
        <w:rPr>
          <w:sz w:val="18"/>
        </w:rPr>
        <w:t>i</w:t>
      </w:r>
      <w:r w:rsidRPr="00442EEE">
        <w:rPr>
          <w:spacing w:val="-1"/>
          <w:sz w:val="18"/>
        </w:rPr>
        <w:t>po</w:t>
      </w:r>
      <w:r w:rsidRPr="00442EEE">
        <w:rPr>
          <w:sz w:val="18"/>
        </w:rPr>
        <w:t>s</w:t>
      </w:r>
      <w:r w:rsidRPr="00442EEE">
        <w:rPr>
          <w:spacing w:val="-2"/>
          <w:sz w:val="18"/>
        </w:rPr>
        <w:t xml:space="preserve"> </w:t>
      </w:r>
      <w:r w:rsidRPr="00442EEE">
        <w:rPr>
          <w:sz w:val="18"/>
        </w:rPr>
        <w:t>de</w:t>
      </w:r>
      <w:r w:rsidRPr="00442EEE">
        <w:rPr>
          <w:spacing w:val="-1"/>
          <w:sz w:val="18"/>
        </w:rPr>
        <w:t xml:space="preserve"> </w:t>
      </w:r>
      <w:r w:rsidRPr="00442EEE">
        <w:rPr>
          <w:sz w:val="18"/>
        </w:rPr>
        <w:t>P</w:t>
      </w:r>
      <w:r w:rsidRPr="00442EEE">
        <w:rPr>
          <w:spacing w:val="1"/>
          <w:sz w:val="18"/>
        </w:rPr>
        <w:t>r</w:t>
      </w:r>
      <w:r w:rsidRPr="00442EEE">
        <w:rPr>
          <w:spacing w:val="-4"/>
          <w:sz w:val="18"/>
        </w:rPr>
        <w:t>o</w:t>
      </w:r>
      <w:r w:rsidRPr="00442EEE">
        <w:rPr>
          <w:sz w:val="18"/>
        </w:rPr>
        <w:t>tec</w:t>
      </w:r>
      <w:r w:rsidRPr="00442EEE">
        <w:rPr>
          <w:spacing w:val="-2"/>
          <w:sz w:val="18"/>
        </w:rPr>
        <w:t>c</w:t>
      </w:r>
      <w:r w:rsidRPr="00442EEE">
        <w:rPr>
          <w:sz w:val="18"/>
        </w:rPr>
        <w:t>i</w:t>
      </w:r>
      <w:r w:rsidRPr="00442EEE">
        <w:rPr>
          <w:spacing w:val="-1"/>
          <w:sz w:val="18"/>
        </w:rPr>
        <w:t>ó</w:t>
      </w:r>
      <w:r w:rsidRPr="00442EEE">
        <w:rPr>
          <w:sz w:val="18"/>
        </w:rPr>
        <w:t>n</w:t>
      </w:r>
      <w:r w:rsidRPr="00442EEE">
        <w:rPr>
          <w:spacing w:val="-1"/>
          <w:sz w:val="18"/>
        </w:rPr>
        <w:t xml:space="preserve"> </w:t>
      </w:r>
      <w:r w:rsidRPr="00442EEE">
        <w:rPr>
          <w:sz w:val="18"/>
        </w:rPr>
        <w:t>Pe</w:t>
      </w:r>
      <w:r w:rsidRPr="00442EEE">
        <w:rPr>
          <w:spacing w:val="-2"/>
          <w:sz w:val="18"/>
        </w:rPr>
        <w:t>r</w:t>
      </w:r>
      <w:r w:rsidRPr="00442EEE">
        <w:rPr>
          <w:sz w:val="18"/>
        </w:rPr>
        <w:t>s</w:t>
      </w:r>
      <w:r w:rsidRPr="00442EEE">
        <w:rPr>
          <w:spacing w:val="-1"/>
          <w:sz w:val="18"/>
        </w:rPr>
        <w:t>on</w:t>
      </w:r>
      <w:r w:rsidRPr="00442EEE">
        <w:rPr>
          <w:spacing w:val="-2"/>
          <w:sz w:val="18"/>
        </w:rPr>
        <w:t>a</w:t>
      </w:r>
      <w:r w:rsidRPr="00442EEE">
        <w:rPr>
          <w:sz w:val="18"/>
        </w:rPr>
        <w:t>l</w:t>
      </w: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before="9" w:line="240" w:lineRule="exact"/>
      </w:pPr>
    </w:p>
    <w:p w:rsidR="00B00F1A" w:rsidRDefault="00B00F1A" w:rsidP="00B00F1A">
      <w:pPr>
        <w:pStyle w:val="Textoindependiente"/>
        <w:kinsoku w:val="0"/>
        <w:overflowPunct w:val="0"/>
        <w:ind w:left="810" w:right="121"/>
        <w:jc w:val="both"/>
      </w:pPr>
      <w:r>
        <w:rPr>
          <w:noProof/>
          <w:lang w:val="es-BO" w:eastAsia="es-BO"/>
        </w:rPr>
        <mc:AlternateContent>
          <mc:Choice Requires="wpg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-497840</wp:posOffset>
                </wp:positionV>
                <wp:extent cx="5761990" cy="259715"/>
                <wp:effectExtent l="0" t="0" r="0" b="0"/>
                <wp:wrapNone/>
                <wp:docPr id="101" name="Grup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259715"/>
                          <a:chOff x="1584" y="-784"/>
                          <a:chExt cx="9074" cy="409"/>
                        </a:xfrm>
                      </wpg:grpSpPr>
                      <wps:wsp>
                        <wps:cNvPr id="102" name="Rectangle 148"/>
                        <wps:cNvSpPr>
                          <a:spLocks/>
                        </wps:cNvSpPr>
                        <wps:spPr bwMode="auto">
                          <a:xfrm>
                            <a:off x="1594" y="-774"/>
                            <a:ext cx="108" cy="38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49"/>
                        <wps:cNvSpPr>
                          <a:spLocks/>
                        </wps:cNvSpPr>
                        <wps:spPr bwMode="auto">
                          <a:xfrm>
                            <a:off x="10540" y="-774"/>
                            <a:ext cx="107" cy="38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50"/>
                        <wps:cNvSpPr>
                          <a:spLocks/>
                        </wps:cNvSpPr>
                        <wps:spPr bwMode="auto">
                          <a:xfrm>
                            <a:off x="1702" y="-774"/>
                            <a:ext cx="8838" cy="38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C9493" id="Grupo 101" o:spid="_x0000_s1026" style="position:absolute;margin-left:79.2pt;margin-top:-39.2pt;width:453.7pt;height:20.45pt;z-index:-251626496;mso-position-horizontal-relative:page" coordorigin="1584,-784" coordsize="9074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" o:allowincell="f">
                <v:rect id="Rectangle 148" o:spid="_x0000_s1027" style="position:absolute;left:1594;top:-774;width:108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gBmsAA&#10;AADcAAAADwAAAGRycy9kb3ducmV2LnhtbERPTWsCMRC9F/wPYYTeaqIHqVujFMEi3lwt7XHYjLtL&#10;N5OQpJr+e1MQvM3jfc5yne0gLhRi71jDdKJAEDfO9NxqOB23L68gYkI2ODgmDX8UYb0aPS2xMu7K&#10;B7rUqRUlhGOFGrqUfCVlbDqyGCfOExfu7ILFVGBopQl4LeF2kDOl5tJiz6WhQ0+bjpqf+tdqUPtv&#10;/5nzR1p4XKjQfG3q87zX+nmc399AJMrpIb67d6bMVzP4f6ZcIF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/gBmsAAAADcAAAADwAAAAAAAAAAAAAAAACYAgAAZHJzL2Rvd25y&#10;ZXYueG1sUEsFBgAAAAAEAAQA9QAAAIUDAAAAAA==&#10;" fillcolor="#c2d59b" stroked="f">
                  <v:path arrowok="t"/>
                </v:rect>
                <v:rect id="Rectangle 149" o:spid="_x0000_s1028" style="position:absolute;left:10540;top:-774;width:107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SkAcAA&#10;AADcAAAADwAAAGRycy9kb3ducmV2LnhtbERPTWsCMRC9F/wPYYTeatIWpG6NUoRK6c2tosdhM+4u&#10;3UxCEjX9940geJvH+5z5MttBnCnE3rGG54kCQdw403OrYfvz+fQGIiZkg4Nj0vBHEZaL0cMcK+Mu&#10;vKFznVpRQjhWqKFLyVdSxqYji3HiPHHhji5YTAWGVpqAlxJuB/mi1FRa7Lk0dOhp1VHzW5+sBvV9&#10;8Luc12nmcaZCs1/Vx2mv9eM4f7yDSJTTXXxzf5kyX73C9ZlygV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SkAcAAAADcAAAADwAAAAAAAAAAAAAAAACYAgAAZHJzL2Rvd25y&#10;ZXYueG1sUEsFBgAAAAAEAAQA9QAAAIUDAAAAAA==&#10;" fillcolor="#c2d59b" stroked="f">
                  <v:path arrowok="t"/>
                </v:rect>
                <v:rect id="Rectangle 150" o:spid="_x0000_s1029" style="position:absolute;left:1702;top:-774;width:8838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08dcAA&#10;AADcAAAADwAAAGRycy9kb3ducmV2LnhtbERPTWsCMRC9F/wPYYTeatJSpG6NUoRK6c2tosdhM+4u&#10;3UxCEjX9940geJvH+5z5MttBnCnE3rGG54kCQdw403OrYfvz+fQGIiZkg4Nj0vBHEZaL0cMcK+Mu&#10;vKFznVpRQjhWqKFLyVdSxqYji3HiPHHhji5YTAWGVpqAlxJuB/mi1FRa7Lk0dOhp1VHzW5+sBvV9&#10;8Luc12nmcaZCs1/Vx2mv9eM4f7yDSJTTXXxzf5kyX73C9ZlygV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108dcAAAADcAAAADwAAAAAAAAAAAAAAAACYAgAAZHJzL2Rvd25y&#10;ZXYueG1sUEsFBgAAAAAEAAQA9QAAAIUDAAAAAA==&#10;" fillcolor="#c2d59b" stroked="f">
                  <v:path arrowok="t"/>
                </v:rect>
                <w10:wrap anchorx="page"/>
              </v:group>
            </w:pict>
          </mc:Fallback>
        </mc:AlternateContent>
      </w:r>
      <w:r>
        <w:t>Existen</w:t>
      </w:r>
      <w:r>
        <w:rPr>
          <w:spacing w:val="49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4"/>
        </w:rPr>
        <w:t>p</w:t>
      </w:r>
      <w:r>
        <w:rPr>
          <w:spacing w:val="1"/>
        </w:rPr>
        <w:t>o</w:t>
      </w:r>
      <w:r>
        <w:t>s</w:t>
      </w:r>
      <w:r>
        <w:rPr>
          <w:spacing w:val="1"/>
        </w:rPr>
        <w:t xml:space="preserve"> </w:t>
      </w:r>
      <w:r>
        <w:t>altern</w:t>
      </w:r>
      <w:r>
        <w:rPr>
          <w:spacing w:val="-4"/>
        </w:rPr>
        <w:t>a</w:t>
      </w:r>
      <w:r>
        <w:t>ti</w:t>
      </w:r>
      <w:r>
        <w:rPr>
          <w:spacing w:val="-2"/>
        </w:rPr>
        <w:t>v</w:t>
      </w:r>
      <w:r>
        <w:rPr>
          <w:spacing w:val="1"/>
        </w:rPr>
        <w:t>o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te</w:t>
      </w:r>
      <w:r>
        <w:rPr>
          <w:spacing w:val="-3"/>
        </w:rPr>
        <w:t>c</w:t>
      </w:r>
      <w:r>
        <w:t xml:space="preserve">ción </w:t>
      </w:r>
      <w:r>
        <w:rPr>
          <w:spacing w:val="-1"/>
        </w:rPr>
        <w:t>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a</w:t>
      </w:r>
      <w:r>
        <w:t xml:space="preserve">l </w:t>
      </w:r>
      <w:r>
        <w:rPr>
          <w:spacing w:val="-1"/>
        </w:rPr>
        <w:t>qu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pu</w:t>
      </w:r>
      <w:r>
        <w:t>eden  req</w:t>
      </w:r>
      <w:r>
        <w:rPr>
          <w:spacing w:val="-2"/>
        </w:rPr>
        <w:t>u</w:t>
      </w:r>
      <w:r>
        <w:t xml:space="preserve">erir  </w:t>
      </w:r>
      <w:r>
        <w:rPr>
          <w:spacing w:val="-1"/>
        </w:rPr>
        <w:t>p</w:t>
      </w:r>
      <w:r>
        <w:t>ara  ciert</w:t>
      </w:r>
      <w:r>
        <w:rPr>
          <w:spacing w:val="-2"/>
        </w:rPr>
        <w:t>a</w:t>
      </w:r>
      <w:r>
        <w:t>s tareas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cti</w:t>
      </w:r>
      <w:r>
        <w:rPr>
          <w:spacing w:val="1"/>
        </w:rPr>
        <w:t>v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-4"/>
        </w:rPr>
        <w:t>d</w:t>
      </w:r>
      <w:r>
        <w:t>es.</w:t>
      </w:r>
    </w:p>
    <w:p w:rsidR="00B00F1A" w:rsidRDefault="00B00F1A" w:rsidP="00B00F1A">
      <w:pPr>
        <w:pStyle w:val="Textoindependiente"/>
        <w:kinsoku w:val="0"/>
        <w:overflowPunct w:val="0"/>
        <w:spacing w:before="60"/>
        <w:ind w:left="822" w:right="114"/>
        <w:jc w:val="both"/>
      </w:pPr>
      <w:r>
        <w:rPr>
          <w:spacing w:val="-2"/>
        </w:rPr>
        <w:t>P</w:t>
      </w:r>
      <w:r>
        <w:rPr>
          <w:spacing w:val="-3"/>
        </w:rPr>
        <w:t>ar</w:t>
      </w:r>
      <w:r>
        <w:t>a</w:t>
      </w:r>
      <w:r>
        <w:rPr>
          <w:spacing w:val="10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3"/>
        </w:rPr>
        <w:t>ali</w:t>
      </w:r>
      <w:r>
        <w:rPr>
          <w:spacing w:val="-4"/>
        </w:rPr>
        <w:t>z</w:t>
      </w:r>
      <w:r>
        <w:rPr>
          <w:spacing w:val="-3"/>
        </w:rPr>
        <w:t>a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ra</w:t>
      </w:r>
      <w:r>
        <w:rPr>
          <w:spacing w:val="-4"/>
        </w:rPr>
        <w:t>b</w:t>
      </w:r>
      <w:r>
        <w:rPr>
          <w:spacing w:val="-3"/>
        </w:rPr>
        <w:t>aj</w:t>
      </w:r>
      <w:r>
        <w:rPr>
          <w:spacing w:val="-2"/>
        </w:rPr>
        <w:t>o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10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e</w:t>
      </w:r>
      <w:r>
        <w:rPr>
          <w:spacing w:val="-3"/>
        </w:rPr>
        <w:t>rc</w:t>
      </w:r>
      <w:r>
        <w:t>a</w:t>
      </w:r>
      <w:r>
        <w:rPr>
          <w:spacing w:val="9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s</w:t>
      </w:r>
      <w:r>
        <w:rPr>
          <w:spacing w:val="-4"/>
        </w:rPr>
        <w:t>up</w:t>
      </w:r>
      <w:r>
        <w:rPr>
          <w:spacing w:val="-2"/>
        </w:rPr>
        <w:t>e</w:t>
      </w:r>
      <w:r>
        <w:rPr>
          <w:spacing w:val="-3"/>
        </w:rPr>
        <w:t>rfici</w:t>
      </w:r>
      <w:r>
        <w:rPr>
          <w:spacing w:val="-2"/>
        </w:rPr>
        <w:t>e</w:t>
      </w:r>
      <w:r>
        <w:t>s</w:t>
      </w:r>
      <w:r>
        <w:rPr>
          <w:spacing w:val="11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a</w:t>
      </w:r>
      <w:r>
        <w:rPr>
          <w:spacing w:val="-4"/>
        </w:rPr>
        <w:t>gu</w:t>
      </w:r>
      <w:r>
        <w:t>a</w:t>
      </w:r>
      <w:r>
        <w:rPr>
          <w:spacing w:val="10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10"/>
        </w:rPr>
        <w:t xml:space="preserve"> </w:t>
      </w:r>
      <w:r>
        <w:rPr>
          <w:spacing w:val="-4"/>
        </w:rPr>
        <w:t>d</w:t>
      </w:r>
      <w:r>
        <w:rPr>
          <w:spacing w:val="-2"/>
        </w:rPr>
        <w:t>e</w:t>
      </w:r>
      <w:r>
        <w:rPr>
          <w:spacing w:val="-4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4"/>
        </w:rPr>
        <w:t>u</w:t>
      </w:r>
      <w:r>
        <w:rPr>
          <w:spacing w:val="-3"/>
        </w:rPr>
        <w:t>sa</w:t>
      </w:r>
      <w:r>
        <w:t>r</w:t>
      </w:r>
      <w:r>
        <w:rPr>
          <w:spacing w:val="10"/>
        </w:rPr>
        <w:t xml:space="preserve"> </w:t>
      </w:r>
      <w:r>
        <w:rPr>
          <w:spacing w:val="-3"/>
          <w:u w:val="single"/>
        </w:rPr>
        <w:t>c</w:t>
      </w:r>
      <w:r>
        <w:rPr>
          <w:spacing w:val="-4"/>
          <w:u w:val="single"/>
        </w:rPr>
        <w:t>h</w:t>
      </w:r>
      <w:r>
        <w:rPr>
          <w:spacing w:val="-3"/>
          <w:u w:val="single"/>
        </w:rPr>
        <w:t>al</w:t>
      </w:r>
      <w:r>
        <w:rPr>
          <w:spacing w:val="-2"/>
          <w:u w:val="single"/>
        </w:rPr>
        <w:t>e</w:t>
      </w:r>
      <w:r>
        <w:rPr>
          <w:spacing w:val="-3"/>
          <w:u w:val="single"/>
        </w:rPr>
        <w:t>c</w:t>
      </w:r>
      <w:r>
        <w:rPr>
          <w:spacing w:val="-2"/>
          <w:u w:val="single"/>
        </w:rPr>
        <w:t>o</w:t>
      </w:r>
      <w:r>
        <w:rPr>
          <w:u w:val="single"/>
        </w:rPr>
        <w:t>s</w:t>
      </w:r>
      <w:r>
        <w:rPr>
          <w:spacing w:val="9"/>
          <w:u w:val="single"/>
        </w:rPr>
        <w:t xml:space="preserve"> </w:t>
      </w:r>
      <w:r>
        <w:rPr>
          <w:spacing w:val="-3"/>
          <w:u w:val="single"/>
        </w:rPr>
        <w:t>sa</w:t>
      </w:r>
      <w:r>
        <w:rPr>
          <w:spacing w:val="-5"/>
          <w:u w:val="single"/>
        </w:rPr>
        <w:t>l</w:t>
      </w:r>
      <w:r>
        <w:rPr>
          <w:spacing w:val="-2"/>
          <w:u w:val="single"/>
        </w:rPr>
        <w:t>vav</w:t>
      </w:r>
      <w:r>
        <w:rPr>
          <w:spacing w:val="-3"/>
          <w:u w:val="single"/>
        </w:rPr>
        <w:t>i</w:t>
      </w:r>
      <w:r>
        <w:rPr>
          <w:spacing w:val="-4"/>
          <w:u w:val="single"/>
        </w:rPr>
        <w:t>d</w:t>
      </w:r>
      <w:r>
        <w:rPr>
          <w:spacing w:val="-3"/>
          <w:u w:val="single"/>
        </w:rPr>
        <w:t>as</w:t>
      </w:r>
      <w:r>
        <w:rPr>
          <w:u w:val="single"/>
        </w:rPr>
        <w:t>.</w:t>
      </w:r>
      <w:r>
        <w:rPr>
          <w:spacing w:val="9"/>
          <w:u w:val="single"/>
        </w:rPr>
        <w:t xml:space="preserve"> </w:t>
      </w:r>
      <w:r>
        <w:rPr>
          <w:spacing w:val="-3"/>
        </w:rPr>
        <w:t>E</w:t>
      </w:r>
      <w:r>
        <w:t xml:space="preserve">l </w:t>
      </w:r>
      <w:r>
        <w:rPr>
          <w:spacing w:val="-3"/>
        </w:rPr>
        <w:t>c</w:t>
      </w:r>
      <w:r>
        <w:rPr>
          <w:spacing w:val="-4"/>
        </w:rPr>
        <w:t>h</w:t>
      </w:r>
      <w:r>
        <w:rPr>
          <w:spacing w:val="-3"/>
        </w:rPr>
        <w:t>al</w:t>
      </w:r>
      <w:r>
        <w:rPr>
          <w:spacing w:val="-2"/>
        </w:rPr>
        <w:t>e</w:t>
      </w:r>
      <w:r>
        <w:rPr>
          <w:spacing w:val="-3"/>
        </w:rPr>
        <w:t>c</w:t>
      </w:r>
      <w:r>
        <w:t>o</w:t>
      </w:r>
      <w:r>
        <w:rPr>
          <w:spacing w:val="-1"/>
        </w:rPr>
        <w:t xml:space="preserve"> </w:t>
      </w:r>
      <w:r>
        <w:rPr>
          <w:spacing w:val="-4"/>
        </w:rPr>
        <w:t>d</w:t>
      </w:r>
      <w:r>
        <w:rPr>
          <w:spacing w:val="-2"/>
        </w:rPr>
        <w:t>e</w:t>
      </w:r>
      <w:r>
        <w:rPr>
          <w:spacing w:val="-4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a</w:t>
      </w:r>
      <w:r>
        <w:rPr>
          <w:spacing w:val="-4"/>
        </w:rPr>
        <w:t>p</w:t>
      </w:r>
      <w:r>
        <w:rPr>
          <w:spacing w:val="-3"/>
        </w:rPr>
        <w:t>a</w:t>
      </w:r>
      <w:r>
        <w:t>z</w:t>
      </w:r>
      <w:r>
        <w:rPr>
          <w:spacing w:val="-4"/>
        </w:rPr>
        <w:t xml:space="preserve"> </w:t>
      </w:r>
      <w:r>
        <w:rPr>
          <w:spacing w:val="-3"/>
        </w:rPr>
        <w:t>d</w:t>
      </w:r>
      <w:r>
        <w:t xml:space="preserve">e </w:t>
      </w:r>
      <w:r>
        <w:rPr>
          <w:spacing w:val="-2"/>
        </w:rPr>
        <w:t>m</w:t>
      </w:r>
      <w:r>
        <w:rPr>
          <w:spacing w:val="-3"/>
        </w:rPr>
        <w:t>a</w:t>
      </w:r>
      <w:r>
        <w:rPr>
          <w:spacing w:val="-4"/>
        </w:rPr>
        <w:t>n</w:t>
      </w:r>
      <w:r>
        <w:rPr>
          <w:spacing w:val="-2"/>
        </w:rPr>
        <w:t>te</w:t>
      </w:r>
      <w:r>
        <w:rPr>
          <w:spacing w:val="-4"/>
        </w:rPr>
        <w:t>n</w:t>
      </w:r>
      <w:r>
        <w:rPr>
          <w:spacing w:val="-2"/>
        </w:rPr>
        <w:t>e</w:t>
      </w:r>
      <w:r>
        <w:t>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-3"/>
        </w:rPr>
        <w:t xml:space="preserve"> p</w:t>
      </w:r>
      <w:r>
        <w:rPr>
          <w:spacing w:val="-2"/>
        </w:rPr>
        <w:t>e</w:t>
      </w:r>
      <w:r>
        <w:rPr>
          <w:spacing w:val="-3"/>
        </w:rPr>
        <w:t>rs</w:t>
      </w:r>
      <w:r>
        <w:rPr>
          <w:spacing w:val="-2"/>
        </w:rPr>
        <w:t>o</w:t>
      </w:r>
      <w:r>
        <w:rPr>
          <w:spacing w:val="-4"/>
        </w:rPr>
        <w:t>n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6</w:t>
      </w:r>
      <w:r>
        <w:t>0</w:t>
      </w:r>
      <w:r>
        <w:rPr>
          <w:spacing w:val="-2"/>
        </w:rPr>
        <w:t xml:space="preserve"> </w:t>
      </w:r>
      <w:r>
        <w:rPr>
          <w:spacing w:val="-3"/>
        </w:rPr>
        <w:t>gra</w:t>
      </w:r>
      <w:r>
        <w:rPr>
          <w:spacing w:val="-4"/>
        </w:rPr>
        <w:t>d</w:t>
      </w:r>
      <w:r>
        <w:rPr>
          <w:spacing w:val="-2"/>
        </w:rPr>
        <w:t>o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-3"/>
        </w:rPr>
        <w:t xml:space="preserve"> r</w:t>
      </w:r>
      <w:r>
        <w:rPr>
          <w:spacing w:val="-2"/>
        </w:rPr>
        <w:t>e</w:t>
      </w:r>
      <w:r>
        <w:rPr>
          <w:spacing w:val="-3"/>
        </w:rPr>
        <w:t>laci</w:t>
      </w:r>
      <w:r>
        <w:rPr>
          <w:spacing w:val="-2"/>
        </w:rPr>
        <w:t>ó</w:t>
      </w:r>
      <w:r>
        <w:t>n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u</w:t>
      </w:r>
      <w:r>
        <w:rPr>
          <w:spacing w:val="-4"/>
        </w:rPr>
        <w:t>p</w:t>
      </w:r>
      <w:r>
        <w:rPr>
          <w:spacing w:val="-2"/>
        </w:rPr>
        <w:t>e</w:t>
      </w:r>
      <w:r>
        <w:rPr>
          <w:spacing w:val="-3"/>
        </w:rPr>
        <w:t>rfici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e</w:t>
      </w:r>
      <w:r>
        <w:t xml:space="preserve">l </w:t>
      </w:r>
      <w:r>
        <w:rPr>
          <w:spacing w:val="-3"/>
        </w:rPr>
        <w:t>a</w:t>
      </w:r>
      <w:r>
        <w:rPr>
          <w:spacing w:val="-4"/>
        </w:rPr>
        <w:t>gu</w:t>
      </w:r>
      <w:r>
        <w:t>a</w:t>
      </w:r>
      <w:r>
        <w:rPr>
          <w:spacing w:val="47"/>
        </w:rPr>
        <w:t xml:space="preserve"> </w:t>
      </w:r>
      <w:r>
        <w:t>y</w:t>
      </w:r>
      <w:r>
        <w:rPr>
          <w:spacing w:val="49"/>
        </w:rPr>
        <w:t xml:space="preserve"> </w:t>
      </w:r>
      <w:r>
        <w:rPr>
          <w:spacing w:val="-3"/>
        </w:rPr>
        <w:t>c</w:t>
      </w:r>
      <w:r>
        <w:rPr>
          <w:spacing w:val="-4"/>
        </w:rPr>
        <w:t>u</w:t>
      </w:r>
      <w:r>
        <w:rPr>
          <w:spacing w:val="-2"/>
        </w:rPr>
        <w:t>m</w:t>
      </w:r>
      <w:r>
        <w:rPr>
          <w:spacing w:val="-4"/>
        </w:rPr>
        <w:t>p</w:t>
      </w:r>
      <w:r>
        <w:rPr>
          <w:spacing w:val="-3"/>
        </w:rPr>
        <w:t>li</w:t>
      </w:r>
      <w:r>
        <w:t>r</w:t>
      </w:r>
      <w:r>
        <w:rPr>
          <w:spacing w:val="49"/>
        </w:rPr>
        <w:t xml:space="preserve"> </w:t>
      </w:r>
      <w:r>
        <w:rPr>
          <w:spacing w:val="-3"/>
        </w:rPr>
        <w:t>la</w:t>
      </w:r>
      <w:r>
        <w:t>s</w:t>
      </w:r>
      <w:r>
        <w:rPr>
          <w:spacing w:val="48"/>
        </w:rPr>
        <w:t xml:space="preserve"> </w:t>
      </w:r>
      <w:r>
        <w:rPr>
          <w:spacing w:val="-4"/>
        </w:rPr>
        <w:t>n</w:t>
      </w:r>
      <w:r>
        <w:rPr>
          <w:spacing w:val="-2"/>
        </w:rPr>
        <w:t>o</w:t>
      </w:r>
      <w:r>
        <w:rPr>
          <w:spacing w:val="-3"/>
        </w:rPr>
        <w:t>r</w:t>
      </w:r>
      <w:r>
        <w:rPr>
          <w:spacing w:val="-2"/>
        </w:rPr>
        <w:t>m</w:t>
      </w:r>
      <w:r>
        <w:rPr>
          <w:spacing w:val="-3"/>
        </w:rPr>
        <w:t>a</w:t>
      </w:r>
      <w:r>
        <w:t>s</w:t>
      </w:r>
      <w:r>
        <w:rPr>
          <w:spacing w:val="48"/>
        </w:rPr>
        <w:t xml:space="preserve"> </w:t>
      </w:r>
      <w:r>
        <w:rPr>
          <w:spacing w:val="-3"/>
        </w:rPr>
        <w:t>USC</w:t>
      </w:r>
      <w:r>
        <w:t>G</w:t>
      </w:r>
      <w:r>
        <w:rPr>
          <w:spacing w:val="49"/>
        </w:rPr>
        <w:t xml:space="preserve"> </w:t>
      </w:r>
      <w:r>
        <w:rPr>
          <w:spacing w:val="-3"/>
        </w:rPr>
        <w:t>(</w:t>
      </w:r>
      <w:r>
        <w:rPr>
          <w:spacing w:val="-4"/>
        </w:rPr>
        <w:t>n</w:t>
      </w:r>
      <w:r>
        <w:rPr>
          <w:spacing w:val="-2"/>
        </w:rPr>
        <w:t>o</w:t>
      </w:r>
      <w:r>
        <w:rPr>
          <w:spacing w:val="-3"/>
        </w:rPr>
        <w:t>r</w:t>
      </w:r>
      <w:r>
        <w:rPr>
          <w:spacing w:val="-2"/>
        </w:rPr>
        <w:t>m</w:t>
      </w:r>
      <w:r>
        <w:rPr>
          <w:spacing w:val="-3"/>
        </w:rPr>
        <w:t>a</w:t>
      </w:r>
      <w:r>
        <w:t>s</w:t>
      </w:r>
      <w:r>
        <w:rPr>
          <w:spacing w:val="48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me</w:t>
      </w:r>
      <w:r>
        <w:rPr>
          <w:spacing w:val="-3"/>
        </w:rPr>
        <w:t>rica</w:t>
      </w:r>
      <w:r>
        <w:rPr>
          <w:spacing w:val="-6"/>
        </w:rPr>
        <w:t>n</w:t>
      </w:r>
      <w:r>
        <w:rPr>
          <w:spacing w:val="-3"/>
        </w:rPr>
        <w:t>as</w:t>
      </w:r>
      <w:r>
        <w:rPr>
          <w:spacing w:val="-1"/>
        </w:rPr>
        <w:t>)</w:t>
      </w:r>
      <w:r>
        <w:t>,</w:t>
      </w:r>
      <w:r>
        <w:rPr>
          <w:spacing w:val="48"/>
        </w:rPr>
        <w:t xml:space="preserve"> </w:t>
      </w:r>
      <w:r>
        <w:rPr>
          <w:spacing w:val="-3"/>
        </w:rPr>
        <w:t>a</w:t>
      </w:r>
      <w:r>
        <w:rPr>
          <w:spacing w:val="-4"/>
        </w:rPr>
        <w:t>d</w:t>
      </w:r>
      <w:r>
        <w:rPr>
          <w:spacing w:val="-2"/>
        </w:rPr>
        <w:t>em</w:t>
      </w:r>
      <w:r>
        <w:rPr>
          <w:spacing w:val="-3"/>
        </w:rPr>
        <w:t>ás</w:t>
      </w:r>
      <w:r>
        <w:t>,</w:t>
      </w:r>
      <w:r>
        <w:rPr>
          <w:spacing w:val="49"/>
        </w:rPr>
        <w:t xml:space="preserve"> </w:t>
      </w:r>
      <w:r>
        <w:rPr>
          <w:spacing w:val="-3"/>
        </w:rPr>
        <w:t>la</w:t>
      </w:r>
      <w:r>
        <w:t>s</w:t>
      </w:r>
      <w:r>
        <w:rPr>
          <w:spacing w:val="48"/>
        </w:rPr>
        <w:t xml:space="preserve"> </w:t>
      </w:r>
      <w:r>
        <w:rPr>
          <w:spacing w:val="-4"/>
        </w:rPr>
        <w:t>un</w:t>
      </w:r>
      <w:r>
        <w:rPr>
          <w:spacing w:val="-3"/>
        </w:rPr>
        <w:t>i</w:t>
      </w:r>
      <w:r>
        <w:rPr>
          <w:spacing w:val="-2"/>
        </w:rPr>
        <w:t>o</w:t>
      </w:r>
      <w:r>
        <w:rPr>
          <w:spacing w:val="-4"/>
        </w:rPr>
        <w:t>n</w:t>
      </w:r>
      <w:r>
        <w:rPr>
          <w:spacing w:val="-2"/>
        </w:rPr>
        <w:t>e</w:t>
      </w:r>
      <w:r>
        <w:t>s</w:t>
      </w:r>
      <w:r>
        <w:rPr>
          <w:spacing w:val="48"/>
        </w:rPr>
        <w:t xml:space="preserve"> </w:t>
      </w:r>
      <w:r>
        <w:rPr>
          <w:spacing w:val="-4"/>
        </w:rPr>
        <w:t>d</w:t>
      </w:r>
      <w:r>
        <w:rPr>
          <w:spacing w:val="-2"/>
        </w:rPr>
        <w:t>e</w:t>
      </w:r>
      <w:r>
        <w:rPr>
          <w:spacing w:val="-4"/>
        </w:rPr>
        <w:t>b</w:t>
      </w:r>
      <w:r>
        <w:rPr>
          <w:spacing w:val="-2"/>
        </w:rPr>
        <w:t>e</w:t>
      </w:r>
      <w:r>
        <w:t>n</w:t>
      </w:r>
      <w:r>
        <w:rPr>
          <w:spacing w:val="48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 xml:space="preserve">r </w:t>
      </w:r>
      <w:r>
        <w:rPr>
          <w:spacing w:val="-3"/>
        </w:rPr>
        <w:t>ca</w:t>
      </w:r>
      <w:r>
        <w:rPr>
          <w:spacing w:val="-4"/>
        </w:rPr>
        <w:t>p</w:t>
      </w:r>
      <w:r>
        <w:rPr>
          <w:spacing w:val="-3"/>
        </w:rPr>
        <w:t>ac</w:t>
      </w:r>
      <w:r>
        <w:rPr>
          <w:spacing w:val="-2"/>
        </w:rPr>
        <w:t>e</w:t>
      </w:r>
      <w:r>
        <w:t>s</w:t>
      </w:r>
      <w:r>
        <w:rPr>
          <w:spacing w:val="17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20"/>
        </w:rPr>
        <w:t xml:space="preserve"> </w:t>
      </w:r>
      <w:r>
        <w:rPr>
          <w:spacing w:val="-4"/>
        </w:rPr>
        <w:t>n</w:t>
      </w:r>
      <w:r>
        <w:t>o</w:t>
      </w:r>
      <w:r>
        <w:rPr>
          <w:spacing w:val="18"/>
        </w:rPr>
        <w:t xml:space="preserve"> </w:t>
      </w:r>
      <w:r>
        <w:rPr>
          <w:spacing w:val="-4"/>
        </w:rPr>
        <w:t>p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-2"/>
        </w:rPr>
        <w:t>m</w:t>
      </w:r>
      <w:r>
        <w:rPr>
          <w:spacing w:val="-3"/>
        </w:rPr>
        <w:t>i</w:t>
      </w:r>
      <w:r>
        <w:rPr>
          <w:spacing w:val="-2"/>
        </w:rPr>
        <w:t>t</w:t>
      </w:r>
      <w:r>
        <w:rPr>
          <w:spacing w:val="-3"/>
        </w:rPr>
        <w:t>i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8"/>
        </w:rPr>
        <w:t xml:space="preserve"> </w:t>
      </w:r>
      <w:r>
        <w:rPr>
          <w:spacing w:val="-4"/>
        </w:rPr>
        <w:t>b</w:t>
      </w:r>
      <w:r>
        <w:rPr>
          <w:spacing w:val="-3"/>
        </w:rPr>
        <w:t>ala</w:t>
      </w:r>
      <w:r>
        <w:rPr>
          <w:spacing w:val="-4"/>
        </w:rPr>
        <w:t>n</w:t>
      </w:r>
      <w:r>
        <w:rPr>
          <w:spacing w:val="-3"/>
        </w:rPr>
        <w:t>c</w:t>
      </w:r>
      <w:r>
        <w:rPr>
          <w:spacing w:val="-2"/>
        </w:rPr>
        <w:t>e</w:t>
      </w:r>
      <w:r>
        <w:t>o</w:t>
      </w:r>
      <w:r>
        <w:rPr>
          <w:spacing w:val="18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20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16"/>
        </w:rPr>
        <w:t xml:space="preserve"> </w:t>
      </w:r>
      <w:r>
        <w:rPr>
          <w:spacing w:val="-4"/>
        </w:rPr>
        <w:t>p</w:t>
      </w:r>
      <w:r>
        <w:rPr>
          <w:spacing w:val="-2"/>
        </w:rPr>
        <w:t>e</w:t>
      </w:r>
      <w:r>
        <w:rPr>
          <w:spacing w:val="-3"/>
        </w:rPr>
        <w:t>rs</w:t>
      </w:r>
      <w:r>
        <w:rPr>
          <w:spacing w:val="-2"/>
        </w:rPr>
        <w:t>o</w:t>
      </w:r>
      <w:r>
        <w:rPr>
          <w:spacing w:val="-4"/>
        </w:rPr>
        <w:t>n</w:t>
      </w:r>
      <w:r>
        <w:t>a</w:t>
      </w:r>
      <w:r>
        <w:rPr>
          <w:spacing w:val="19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f</w:t>
      </w:r>
      <w:r>
        <w:rPr>
          <w:spacing w:val="-2"/>
        </w:rPr>
        <w:t>e</w:t>
      </w:r>
      <w:r>
        <w:rPr>
          <w:spacing w:val="-3"/>
        </w:rPr>
        <w:t>c</w:t>
      </w:r>
      <w:r>
        <w:rPr>
          <w:spacing w:val="-2"/>
        </w:rPr>
        <w:t>t</w:t>
      </w:r>
      <w:r>
        <w:t>o</w:t>
      </w:r>
      <w:r>
        <w:rPr>
          <w:spacing w:val="18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7"/>
        </w:rPr>
        <w:t xml:space="preserve"> </w:t>
      </w:r>
      <w:r>
        <w:rPr>
          <w:spacing w:val="-3"/>
        </w:rPr>
        <w:t>a</w:t>
      </w:r>
      <w:r>
        <w:rPr>
          <w:spacing w:val="-4"/>
        </w:rPr>
        <w:t>b</w:t>
      </w:r>
      <w:r>
        <w:rPr>
          <w:spacing w:val="-3"/>
        </w:rPr>
        <w:t>s</w:t>
      </w:r>
      <w:r>
        <w:rPr>
          <w:spacing w:val="-2"/>
        </w:rPr>
        <w:t>o</w:t>
      </w:r>
      <w:r>
        <w:rPr>
          <w:spacing w:val="-3"/>
        </w:rPr>
        <w:t>rci</w:t>
      </w:r>
      <w:r>
        <w:rPr>
          <w:spacing w:val="4"/>
        </w:rPr>
        <w:t>ó</w:t>
      </w:r>
      <w:r>
        <w:t>n</w:t>
      </w:r>
      <w:r>
        <w:rPr>
          <w:spacing w:val="18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7"/>
        </w:rPr>
        <w:t xml:space="preserve"> </w:t>
      </w:r>
      <w:r>
        <w:t>a</w:t>
      </w:r>
      <w:r>
        <w:rPr>
          <w:spacing w:val="-4"/>
        </w:rPr>
        <w:t>gu</w:t>
      </w:r>
      <w:r>
        <w:rPr>
          <w:spacing w:val="-3"/>
        </w:rPr>
        <w:t>a</w:t>
      </w:r>
      <w:r>
        <w:t>.</w:t>
      </w:r>
      <w:r>
        <w:rPr>
          <w:spacing w:val="20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>b</w:t>
      </w:r>
      <w:r>
        <w:t xml:space="preserve">e </w:t>
      </w:r>
      <w:r>
        <w:rPr>
          <w:spacing w:val="-4"/>
        </w:rPr>
        <w:t>d</w:t>
      </w:r>
      <w:r>
        <w:rPr>
          <w:spacing w:val="-3"/>
        </w:rPr>
        <w:t>is</w:t>
      </w:r>
      <w:r>
        <w:rPr>
          <w:spacing w:val="-4"/>
        </w:rPr>
        <w:t>p</w:t>
      </w:r>
      <w:r>
        <w:rPr>
          <w:spacing w:val="-2"/>
        </w:rPr>
        <w:t>o</w:t>
      </w:r>
      <w:r>
        <w:rPr>
          <w:spacing w:val="-4"/>
        </w:rPr>
        <w:t>n</w:t>
      </w:r>
      <w:r>
        <w:rPr>
          <w:spacing w:val="-2"/>
        </w:rPr>
        <w:t>e</w:t>
      </w:r>
      <w:r>
        <w:rPr>
          <w:spacing w:val="-3"/>
        </w:rPr>
        <w:t>rs</w:t>
      </w:r>
      <w:r>
        <w:t>e</w:t>
      </w:r>
      <w:r>
        <w:rPr>
          <w:spacing w:val="31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34"/>
        </w:rPr>
        <w:t xml:space="preserve"> </w:t>
      </w:r>
      <w:r>
        <w:rPr>
          <w:spacing w:val="-3"/>
        </w:rPr>
        <w:t>fra</w:t>
      </w:r>
      <w:r>
        <w:rPr>
          <w:spacing w:val="-4"/>
        </w:rPr>
        <w:t>n</w:t>
      </w:r>
      <w:r>
        <w:rPr>
          <w:spacing w:val="-3"/>
        </w:rPr>
        <w:t>ja</w:t>
      </w:r>
      <w:r>
        <w:t>s</w:t>
      </w:r>
      <w:r>
        <w:rPr>
          <w:spacing w:val="34"/>
        </w:rPr>
        <w:t xml:space="preserve"> </w:t>
      </w:r>
      <w:proofErr w:type="spellStart"/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3"/>
        </w:rPr>
        <w:t>fl</w:t>
      </w:r>
      <w:r>
        <w:t>e</w:t>
      </w:r>
      <w:r>
        <w:rPr>
          <w:spacing w:val="-2"/>
        </w:rPr>
        <w:t>ct</w:t>
      </w:r>
      <w:r>
        <w:rPr>
          <w:spacing w:val="-3"/>
        </w:rPr>
        <w:t>i</w:t>
      </w:r>
      <w:r>
        <w:rPr>
          <w:spacing w:val="-2"/>
        </w:rPr>
        <w:t>v</w:t>
      </w:r>
      <w:r>
        <w:rPr>
          <w:spacing w:val="-3"/>
        </w:rPr>
        <w:t>a</w:t>
      </w:r>
      <w:r>
        <w:t>s</w:t>
      </w:r>
      <w:proofErr w:type="spellEnd"/>
      <w:r>
        <w:rPr>
          <w:spacing w:val="30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31"/>
        </w:rPr>
        <w:t xml:space="preserve"> </w:t>
      </w:r>
      <w:r>
        <w:rPr>
          <w:spacing w:val="-2"/>
        </w:rPr>
        <w:t>e</w:t>
      </w:r>
      <w:r>
        <w:t>l</w:t>
      </w:r>
      <w:r>
        <w:rPr>
          <w:spacing w:val="31"/>
        </w:rPr>
        <w:t xml:space="preserve"> </w:t>
      </w:r>
      <w:r>
        <w:rPr>
          <w:spacing w:val="-3"/>
        </w:rPr>
        <w:t>c</w:t>
      </w:r>
      <w:r>
        <w:rPr>
          <w:spacing w:val="-4"/>
        </w:rPr>
        <w:t>h</w:t>
      </w:r>
      <w:r>
        <w:t>a</w:t>
      </w:r>
      <w:r>
        <w:rPr>
          <w:spacing w:val="-3"/>
        </w:rPr>
        <w:t>l</w:t>
      </w:r>
      <w:r>
        <w:rPr>
          <w:spacing w:val="-2"/>
        </w:rPr>
        <w:t>e</w:t>
      </w:r>
      <w:r>
        <w:rPr>
          <w:spacing w:val="-3"/>
        </w:rPr>
        <w:t>c</w:t>
      </w:r>
      <w:r>
        <w:t>o</w:t>
      </w:r>
      <w:r>
        <w:rPr>
          <w:spacing w:val="33"/>
        </w:rPr>
        <w:t xml:space="preserve"> </w:t>
      </w:r>
      <w:r>
        <w:rPr>
          <w:spacing w:val="-4"/>
        </w:rPr>
        <w:t>p</w:t>
      </w:r>
      <w:r>
        <w:rPr>
          <w:spacing w:val="-3"/>
        </w:rPr>
        <w:t>ar</w:t>
      </w:r>
      <w:r>
        <w:t>a</w:t>
      </w:r>
      <w:r>
        <w:rPr>
          <w:spacing w:val="33"/>
        </w:rPr>
        <w:t xml:space="preserve"> </w:t>
      </w:r>
      <w:r>
        <w:rPr>
          <w:spacing w:val="-4"/>
        </w:rPr>
        <w:t>un</w:t>
      </w:r>
      <w:r>
        <w:t>a</w:t>
      </w:r>
      <w:r>
        <w:rPr>
          <w:spacing w:val="31"/>
        </w:rPr>
        <w:t xml:space="preserve"> </w:t>
      </w:r>
      <w:r>
        <w:rPr>
          <w:spacing w:val="-3"/>
        </w:rPr>
        <w:t>l</w:t>
      </w:r>
      <w:r>
        <w:rPr>
          <w:spacing w:val="-2"/>
        </w:rPr>
        <w:t>o</w:t>
      </w:r>
      <w:r>
        <w:rPr>
          <w:spacing w:val="-3"/>
        </w:rPr>
        <w:t>cal</w:t>
      </w:r>
      <w:r>
        <w:t>i</w:t>
      </w:r>
      <w:r>
        <w:rPr>
          <w:spacing w:val="-4"/>
        </w:rPr>
        <w:t>z</w:t>
      </w:r>
      <w:r>
        <w:rPr>
          <w:spacing w:val="-3"/>
        </w:rPr>
        <w:t>aci</w:t>
      </w:r>
      <w:r>
        <w:rPr>
          <w:spacing w:val="-2"/>
        </w:rPr>
        <w:t>ó</w:t>
      </w:r>
      <w:r>
        <w:t>n</w:t>
      </w:r>
      <w:r>
        <w:rPr>
          <w:spacing w:val="31"/>
        </w:rPr>
        <w:t xml:space="preserve"> </w:t>
      </w:r>
      <w:r>
        <w:rPr>
          <w:spacing w:val="-3"/>
        </w:rPr>
        <w:t>r</w:t>
      </w:r>
      <w:r>
        <w:t>á</w:t>
      </w:r>
      <w:r>
        <w:rPr>
          <w:spacing w:val="-4"/>
        </w:rPr>
        <w:t>p</w:t>
      </w:r>
      <w:r>
        <w:rPr>
          <w:spacing w:val="-3"/>
        </w:rPr>
        <w:t>i</w:t>
      </w:r>
      <w:r>
        <w:rPr>
          <w:spacing w:val="-4"/>
        </w:rPr>
        <w:t>d</w:t>
      </w:r>
      <w:r>
        <w:t>a.</w:t>
      </w:r>
      <w:r>
        <w:rPr>
          <w:spacing w:val="36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-3"/>
        </w:rPr>
        <w:t>f</w:t>
      </w:r>
      <w:r>
        <w:rPr>
          <w:spacing w:val="-2"/>
        </w:rPr>
        <w:t>o</w:t>
      </w:r>
      <w:r>
        <w:rPr>
          <w:spacing w:val="-3"/>
        </w:rPr>
        <w:t>r</w:t>
      </w:r>
      <w:r>
        <w:rPr>
          <w:spacing w:val="-2"/>
        </w:rPr>
        <w:t>m</w:t>
      </w:r>
      <w:r>
        <w:t>e</w:t>
      </w:r>
      <w:r>
        <w:rPr>
          <w:spacing w:val="32"/>
        </w:rPr>
        <w:t xml:space="preserve"> </w:t>
      </w:r>
      <w:r>
        <w:rPr>
          <w:spacing w:val="-3"/>
        </w:rPr>
        <w:t>a</w:t>
      </w:r>
      <w:r>
        <w:t xml:space="preserve">l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4"/>
        </w:rPr>
        <w:t>qu</w:t>
      </w:r>
      <w:r>
        <w:rPr>
          <w:spacing w:val="-3"/>
        </w:rPr>
        <w:t>isi</w:t>
      </w:r>
      <w:r>
        <w:rPr>
          <w:spacing w:val="-2"/>
        </w:rPr>
        <w:t>t</w:t>
      </w:r>
      <w:r>
        <w:t>o</w:t>
      </w:r>
      <w:r>
        <w:rPr>
          <w:spacing w:val="36"/>
        </w:rPr>
        <w:t xml:space="preserve"> </w:t>
      </w:r>
      <w:r>
        <w:rPr>
          <w:spacing w:val="-4"/>
        </w:rPr>
        <w:t>d</w:t>
      </w:r>
      <w:r>
        <w:rPr>
          <w:spacing w:val="-2"/>
        </w:rPr>
        <w:t>e</w:t>
      </w:r>
      <w:r>
        <w:t>l</w:t>
      </w:r>
      <w:r>
        <w:rPr>
          <w:spacing w:val="36"/>
        </w:rPr>
        <w:t xml:space="preserve"> </w:t>
      </w:r>
      <w:r>
        <w:rPr>
          <w:spacing w:val="-4"/>
        </w:rP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rPr>
          <w:spacing w:val="-3"/>
        </w:rPr>
        <w:t>c</w:t>
      </w:r>
      <w:r>
        <w:rPr>
          <w:spacing w:val="-2"/>
        </w:rPr>
        <w:t>e</w:t>
      </w:r>
      <w:r>
        <w:rPr>
          <w:spacing w:val="-4"/>
        </w:rPr>
        <w:t>d</w:t>
      </w:r>
      <w:r>
        <w:rPr>
          <w:spacing w:val="-3"/>
        </w:rPr>
        <w:t>i</w:t>
      </w:r>
      <w:r>
        <w:rPr>
          <w:spacing w:val="-2"/>
        </w:rPr>
        <w:t>m</w:t>
      </w:r>
      <w:r>
        <w:rPr>
          <w:spacing w:val="-3"/>
        </w:rPr>
        <w:t>i</w:t>
      </w:r>
      <w:r>
        <w:rPr>
          <w:spacing w:val="-2"/>
        </w:rPr>
        <w:t>e</w:t>
      </w:r>
      <w:r>
        <w:rPr>
          <w:spacing w:val="-4"/>
        </w:rPr>
        <w:t>n</w:t>
      </w:r>
      <w:r>
        <w:rPr>
          <w:spacing w:val="-2"/>
        </w:rPr>
        <w:t>t</w:t>
      </w:r>
      <w:r>
        <w:t>o</w:t>
      </w:r>
      <w:r>
        <w:rPr>
          <w:spacing w:val="37"/>
        </w:rPr>
        <w:t xml:space="preserve"> </w:t>
      </w:r>
      <w:r>
        <w:t>y</w:t>
      </w:r>
      <w:r>
        <w:rPr>
          <w:spacing w:val="36"/>
        </w:rPr>
        <w:t xml:space="preserve"> </w:t>
      </w:r>
      <w:r>
        <w:rPr>
          <w:spacing w:val="-4"/>
        </w:rPr>
        <w:t>d</w:t>
      </w:r>
      <w:r>
        <w:rPr>
          <w:spacing w:val="-2"/>
        </w:rPr>
        <w:t>e</w:t>
      </w:r>
      <w:r>
        <w:t>l</w:t>
      </w:r>
      <w:r>
        <w:rPr>
          <w:spacing w:val="36"/>
        </w:rPr>
        <w:t xml:space="preserve"> </w:t>
      </w:r>
      <w:r>
        <w:rPr>
          <w:spacing w:val="-4"/>
        </w:rPr>
        <w:t>p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-2"/>
        </w:rPr>
        <w:t>m</w:t>
      </w:r>
      <w:r>
        <w:rPr>
          <w:spacing w:val="-3"/>
        </w:rPr>
        <w:t>is</w:t>
      </w:r>
      <w:r>
        <w:t>o</w:t>
      </w:r>
      <w:r>
        <w:rPr>
          <w:spacing w:val="37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34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ra</w:t>
      </w:r>
      <w:r>
        <w:rPr>
          <w:spacing w:val="-4"/>
        </w:rPr>
        <w:t>b</w:t>
      </w:r>
      <w:r>
        <w:rPr>
          <w:spacing w:val="-3"/>
        </w:rPr>
        <w:t>aj</w:t>
      </w:r>
      <w:r>
        <w:t>o</w:t>
      </w:r>
      <w:r>
        <w:rPr>
          <w:spacing w:val="36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3"/>
        </w:rPr>
        <w:t>s</w:t>
      </w:r>
      <w:r>
        <w:rPr>
          <w:spacing w:val="-4"/>
        </w:rPr>
        <w:t>p</w:t>
      </w:r>
      <w:r>
        <w:rPr>
          <w:spacing w:val="-2"/>
        </w:rPr>
        <w:t>e</w:t>
      </w:r>
      <w:r>
        <w:rPr>
          <w:spacing w:val="-3"/>
        </w:rPr>
        <w:t>c</w:t>
      </w:r>
      <w:r>
        <w:rPr>
          <w:spacing w:val="-2"/>
        </w:rPr>
        <w:t>t</w:t>
      </w:r>
      <w:r>
        <w:rPr>
          <w:spacing w:val="-3"/>
        </w:rPr>
        <w:t>i</w:t>
      </w:r>
      <w:r>
        <w:rPr>
          <w:spacing w:val="-2"/>
        </w:rPr>
        <w:t>vo</w:t>
      </w:r>
      <w:r>
        <w:t>,</w:t>
      </w:r>
      <w:r>
        <w:rPr>
          <w:spacing w:val="36"/>
        </w:rPr>
        <w:t xml:space="preserve"> </w:t>
      </w:r>
      <w:r>
        <w:rPr>
          <w:spacing w:val="-5"/>
        </w:rPr>
        <w:t>s</w:t>
      </w:r>
      <w:r>
        <w:t>e</w:t>
      </w:r>
      <w:r>
        <w:rPr>
          <w:spacing w:val="37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4"/>
        </w:rPr>
        <w:t>n</w:t>
      </w:r>
      <w:r>
        <w:rPr>
          <w:spacing w:val="-3"/>
        </w:rPr>
        <w:t>si</w:t>
      </w:r>
      <w:r>
        <w:rPr>
          <w:spacing w:val="-4"/>
        </w:rPr>
        <w:t>d</w:t>
      </w:r>
      <w:r>
        <w:rPr>
          <w:spacing w:val="-2"/>
        </w:rPr>
        <w:t>e</w:t>
      </w:r>
      <w:r>
        <w:rPr>
          <w:spacing w:val="-3"/>
        </w:rPr>
        <w:t>r</w:t>
      </w:r>
      <w:r>
        <w:t>a</w:t>
      </w:r>
      <w:r>
        <w:rPr>
          <w:spacing w:val="35"/>
        </w:rPr>
        <w:t xml:space="preserve"> </w:t>
      </w:r>
      <w:r>
        <w:rPr>
          <w:spacing w:val="-2"/>
        </w:rPr>
        <w:t>e</w:t>
      </w:r>
      <w:r>
        <w:t>l</w:t>
      </w:r>
      <w:r>
        <w:rPr>
          <w:spacing w:val="36"/>
        </w:rPr>
        <w:t xml:space="preserve"> </w:t>
      </w:r>
      <w:r>
        <w:rPr>
          <w:spacing w:val="-4"/>
        </w:rPr>
        <w:t>u</w:t>
      </w:r>
      <w:r>
        <w:rPr>
          <w:spacing w:val="-3"/>
        </w:rPr>
        <w:t>s</w:t>
      </w:r>
      <w:r>
        <w:t>o</w:t>
      </w:r>
      <w:r>
        <w:rPr>
          <w:spacing w:val="37"/>
        </w:rPr>
        <w:t xml:space="preserve"> </w:t>
      </w:r>
      <w:r>
        <w:rPr>
          <w:spacing w:val="-4"/>
        </w:rPr>
        <w:t>d</w:t>
      </w:r>
      <w:r>
        <w:t xml:space="preserve">e </w:t>
      </w:r>
      <w:r>
        <w:rPr>
          <w:spacing w:val="-3"/>
        </w:rPr>
        <w:t>c</w:t>
      </w:r>
      <w:r>
        <w:rPr>
          <w:spacing w:val="-4"/>
        </w:rPr>
        <w:t>h</w:t>
      </w:r>
      <w:r>
        <w:rPr>
          <w:spacing w:val="-3"/>
        </w:rPr>
        <w:t>al</w:t>
      </w:r>
      <w:r>
        <w:rPr>
          <w:spacing w:val="-2"/>
        </w:rPr>
        <w:t>e</w:t>
      </w:r>
      <w:r>
        <w:rPr>
          <w:spacing w:val="-3"/>
        </w:rPr>
        <w:t>c</w:t>
      </w:r>
      <w:r>
        <w:rPr>
          <w:spacing w:val="-2"/>
        </w:rPr>
        <w:t>o</w:t>
      </w:r>
      <w:r>
        <w:t xml:space="preserve">s </w:t>
      </w:r>
      <w:r>
        <w:rPr>
          <w:spacing w:val="-2"/>
        </w:rPr>
        <w:t>to</w:t>
      </w:r>
      <w:r>
        <w:rPr>
          <w:spacing w:val="-4"/>
        </w:rPr>
        <w:t>d</w:t>
      </w:r>
      <w:r>
        <w:t xml:space="preserve">a </w:t>
      </w:r>
      <w:r>
        <w:rPr>
          <w:spacing w:val="-2"/>
        </w:rPr>
        <w:t>ve</w:t>
      </w:r>
      <w:r>
        <w:t>z</w:t>
      </w:r>
      <w:r>
        <w:rPr>
          <w:spacing w:val="-1"/>
        </w:rPr>
        <w:t xml:space="preserve"> </w:t>
      </w:r>
      <w:r>
        <w:rPr>
          <w:spacing w:val="-4"/>
        </w:rPr>
        <w:t>qu</w:t>
      </w:r>
      <w:r>
        <w:t xml:space="preserve">e </w:t>
      </w:r>
      <w:r>
        <w:rPr>
          <w:spacing w:val="-3"/>
        </w:rPr>
        <w:t>s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-3"/>
        </w:rPr>
        <w:t>a</w:t>
      </w:r>
      <w:r>
        <w:rPr>
          <w:spacing w:val="-4"/>
        </w:rPr>
        <w:t>b</w:t>
      </w:r>
      <w:r>
        <w:rPr>
          <w:spacing w:val="-3"/>
        </w:rPr>
        <w:t>aj</w:t>
      </w:r>
      <w:r>
        <w:t xml:space="preserve">a </w:t>
      </w:r>
      <w:r>
        <w:rPr>
          <w:spacing w:val="-3"/>
        </w:rPr>
        <w:t>c</w:t>
      </w:r>
      <w:r>
        <w:rPr>
          <w:spacing w:val="-2"/>
        </w:rPr>
        <w:t>e</w:t>
      </w:r>
      <w:r>
        <w:rPr>
          <w:spacing w:val="-3"/>
        </w:rPr>
        <w:t>rc</w:t>
      </w:r>
      <w:r>
        <w:t>a (</w:t>
      </w:r>
      <w:r>
        <w:rPr>
          <w:spacing w:val="-3"/>
        </w:rPr>
        <w:t>has</w:t>
      </w:r>
      <w:r>
        <w:rPr>
          <w:spacing w:val="-2"/>
        </w:rPr>
        <w:t>t</w:t>
      </w:r>
      <w:r>
        <w:t>a 1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mt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-4"/>
        </w:rPr>
        <w:t>d</w:t>
      </w:r>
      <w:r>
        <w:rPr>
          <w:spacing w:val="-3"/>
        </w:rPr>
        <w:t>is</w:t>
      </w:r>
      <w:r>
        <w:rPr>
          <w:spacing w:val="-2"/>
        </w:rPr>
        <w:t>t</w:t>
      </w:r>
      <w:r>
        <w:rPr>
          <w:spacing w:val="-3"/>
        </w:rPr>
        <w:t>a</w:t>
      </w:r>
      <w:r>
        <w:rPr>
          <w:spacing w:val="-4"/>
        </w:rPr>
        <w:t>n</w:t>
      </w:r>
      <w:r>
        <w:rPr>
          <w:spacing w:val="3"/>
        </w:rPr>
        <w:t>c</w:t>
      </w:r>
      <w:r>
        <w:rPr>
          <w:spacing w:val="-3"/>
        </w:rPr>
        <w:t>ia</w:t>
      </w:r>
      <w:r>
        <w:t>) o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2"/>
        </w:rPr>
        <w:t xml:space="preserve"> </w:t>
      </w:r>
      <w:r>
        <w:rPr>
          <w:spacing w:val="-3"/>
        </w:rPr>
        <w:t>f</w:t>
      </w:r>
      <w:r>
        <w:rPr>
          <w:spacing w:val="-4"/>
        </w:rPr>
        <w:t>u</w:t>
      </w:r>
      <w:r>
        <w:rPr>
          <w:spacing w:val="-2"/>
        </w:rPr>
        <w:t>e</w:t>
      </w:r>
      <w:r>
        <w:rPr>
          <w:spacing w:val="-4"/>
        </w:rPr>
        <w:t>n</w:t>
      </w:r>
      <w:r>
        <w:rPr>
          <w:spacing w:val="-2"/>
        </w:rPr>
        <w:t>te</w:t>
      </w:r>
      <w:r>
        <w:t>s</w:t>
      </w:r>
      <w:r>
        <w:rPr>
          <w:spacing w:val="2"/>
        </w:rPr>
        <w:t xml:space="preserve"> </w:t>
      </w:r>
      <w:r>
        <w:rPr>
          <w:spacing w:val="-4"/>
        </w:rPr>
        <w:t>d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spacing w:val="-4"/>
        </w:rPr>
        <w:t>d</w:t>
      </w:r>
      <w:r>
        <w:t xml:space="preserve">e </w:t>
      </w:r>
      <w:r>
        <w:rPr>
          <w:spacing w:val="-2"/>
        </w:rPr>
        <w:t>e</w:t>
      </w:r>
      <w:r>
        <w:t xml:space="preserve">l </w:t>
      </w:r>
      <w:r>
        <w:rPr>
          <w:spacing w:val="-4"/>
        </w:rPr>
        <w:t>n</w:t>
      </w:r>
      <w:r>
        <w:rPr>
          <w:spacing w:val="-3"/>
        </w:rPr>
        <w:t>i</w:t>
      </w:r>
      <w:r>
        <w:rPr>
          <w:spacing w:val="-2"/>
        </w:rPr>
        <w:t>ve</w:t>
      </w:r>
      <w:r>
        <w:t xml:space="preserve">l </w:t>
      </w:r>
      <w:r>
        <w:rPr>
          <w:spacing w:val="-4"/>
        </w:rPr>
        <w:t>d</w:t>
      </w:r>
      <w:r>
        <w:t>e</w:t>
      </w:r>
      <w:r>
        <w:rPr>
          <w:spacing w:val="-4"/>
        </w:rPr>
        <w:t xml:space="preserve"> p</w:t>
      </w:r>
      <w:r>
        <w:rPr>
          <w:spacing w:val="-3"/>
        </w:rPr>
        <w:t>r</w:t>
      </w:r>
      <w:r>
        <w:rPr>
          <w:spacing w:val="-2"/>
        </w:rPr>
        <w:t>o</w:t>
      </w:r>
      <w:r>
        <w:rPr>
          <w:spacing w:val="-3"/>
        </w:rPr>
        <w:t>f</w:t>
      </w:r>
      <w:r>
        <w:rPr>
          <w:spacing w:val="-4"/>
        </w:rPr>
        <w:t>und</w:t>
      </w:r>
      <w:r>
        <w:t>i</w:t>
      </w:r>
      <w:r>
        <w:rPr>
          <w:spacing w:val="-4"/>
        </w:rPr>
        <w:t>d</w:t>
      </w:r>
      <w:r>
        <w:rPr>
          <w:spacing w:val="-3"/>
        </w:rPr>
        <w:t>a</w:t>
      </w:r>
      <w:r>
        <w:t>d</w:t>
      </w:r>
      <w:r>
        <w:rPr>
          <w:spacing w:val="-5"/>
        </w:rPr>
        <w:t xml:space="preserve"> </w:t>
      </w:r>
      <w:r>
        <w:rPr>
          <w:spacing w:val="-4"/>
        </w:rPr>
        <w:t>d</w:t>
      </w:r>
      <w:r>
        <w:rPr>
          <w:spacing w:val="-2"/>
        </w:rPr>
        <w:t>e</w:t>
      </w:r>
      <w:r>
        <w:t>l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>gu</w:t>
      </w:r>
      <w:r>
        <w:t>a</w:t>
      </w:r>
      <w:r>
        <w:rPr>
          <w:spacing w:val="-5"/>
        </w:rPr>
        <w:t xml:space="preserve"> </w:t>
      </w:r>
      <w:r>
        <w:rPr>
          <w:spacing w:val="-3"/>
        </w:rPr>
        <w:t>(l</w:t>
      </w:r>
      <w:r>
        <w:t>i</w:t>
      </w:r>
      <w:r>
        <w:rPr>
          <w:spacing w:val="-4"/>
        </w:rPr>
        <w:t>qu</w:t>
      </w:r>
      <w:r>
        <w:rPr>
          <w:spacing w:val="-3"/>
        </w:rPr>
        <w:t>i</w:t>
      </w:r>
      <w:r>
        <w:rPr>
          <w:spacing w:val="-4"/>
        </w:rPr>
        <w:t>d</w:t>
      </w:r>
      <w:r>
        <w:rPr>
          <w:spacing w:val="-2"/>
        </w:rPr>
        <w:t>o</w:t>
      </w:r>
      <w:r>
        <w:t>)</w:t>
      </w:r>
      <w:r>
        <w:rPr>
          <w:spacing w:val="-5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a</w:t>
      </w:r>
      <w:r>
        <w:rPr>
          <w:spacing w:val="-5"/>
        </w:rPr>
        <w:t xml:space="preserve"> </w:t>
      </w:r>
      <w:r>
        <w:rPr>
          <w:spacing w:val="-3"/>
        </w:rPr>
        <w:t>s</w:t>
      </w:r>
      <w:r>
        <w:rPr>
          <w:spacing w:val="-4"/>
        </w:rPr>
        <w:t>up</w:t>
      </w:r>
      <w:r>
        <w:rPr>
          <w:spacing w:val="-2"/>
        </w:rPr>
        <w:t>e</w:t>
      </w:r>
      <w:r>
        <w:rPr>
          <w:spacing w:val="-3"/>
        </w:rPr>
        <w:t>ri</w:t>
      </w:r>
      <w:r>
        <w:rPr>
          <w:spacing w:val="-2"/>
        </w:rPr>
        <w:t>o</w:t>
      </w:r>
      <w:r>
        <w:t>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0</w:t>
      </w:r>
      <w:r>
        <w:rPr>
          <w:spacing w:val="-3"/>
        </w:rPr>
        <w:t>,</w:t>
      </w:r>
      <w:r>
        <w:rPr>
          <w:spacing w:val="-2"/>
        </w:rPr>
        <w:t>5</w:t>
      </w:r>
      <w:r>
        <w:t>0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mt</w:t>
      </w:r>
      <w:r>
        <w:rPr>
          <w:spacing w:val="-3"/>
        </w:rPr>
        <w:t>s</w:t>
      </w:r>
      <w:proofErr w:type="spellEnd"/>
      <w:r>
        <w:t>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  <w:ind w:left="822" w:right="122"/>
        <w:jc w:val="both"/>
      </w:pPr>
      <w:r>
        <w:rPr>
          <w:spacing w:val="-2"/>
        </w:rPr>
        <w:t>Lo</w:t>
      </w:r>
      <w:r>
        <w:t>s</w:t>
      </w:r>
      <w:r>
        <w:rPr>
          <w:spacing w:val="12"/>
        </w:rPr>
        <w:t xml:space="preserve"> </w:t>
      </w:r>
      <w:r>
        <w:rPr>
          <w:spacing w:val="-3"/>
        </w:rPr>
        <w:t>c</w:t>
      </w:r>
      <w:r>
        <w:rPr>
          <w:spacing w:val="-4"/>
        </w:rPr>
        <w:t>h</w:t>
      </w:r>
      <w:r>
        <w:rPr>
          <w:spacing w:val="-3"/>
        </w:rPr>
        <w:t>al</w:t>
      </w:r>
      <w:r>
        <w:rPr>
          <w:spacing w:val="-2"/>
        </w:rPr>
        <w:t>e</w:t>
      </w:r>
      <w:r>
        <w:rPr>
          <w:spacing w:val="-3"/>
        </w:rPr>
        <w:t>c</w:t>
      </w:r>
      <w:r>
        <w:rPr>
          <w:spacing w:val="-2"/>
        </w:rPr>
        <w:t>o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d</w:t>
      </w:r>
      <w:r>
        <w:rPr>
          <w:spacing w:val="-2"/>
        </w:rPr>
        <w:t>e</w:t>
      </w:r>
      <w:r>
        <w:rPr>
          <w:spacing w:val="-4"/>
        </w:rPr>
        <w:t>b</w:t>
      </w:r>
      <w:r>
        <w:rPr>
          <w:spacing w:val="-2"/>
        </w:rPr>
        <w:t>e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d</w:t>
      </w:r>
      <w:r>
        <w:rPr>
          <w:spacing w:val="-3"/>
        </w:rPr>
        <w:t>is</w:t>
      </w:r>
      <w:r>
        <w:rPr>
          <w:spacing w:val="-4"/>
        </w:rPr>
        <w:t>p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spacing w:val="-2"/>
        </w:rPr>
        <w:t>e</w:t>
      </w:r>
      <w:r>
        <w:t>r</w:t>
      </w:r>
      <w:r>
        <w:rPr>
          <w:spacing w:val="12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2"/>
        </w:rPr>
        <w:t xml:space="preserve"> </w:t>
      </w:r>
      <w:r>
        <w:rPr>
          <w:spacing w:val="-4"/>
        </w:rPr>
        <w:t>d</w:t>
      </w:r>
      <w:r>
        <w:rPr>
          <w:spacing w:val="-3"/>
        </w:rPr>
        <w:t>is</w:t>
      </w:r>
      <w:r>
        <w:rPr>
          <w:spacing w:val="-4"/>
        </w:rPr>
        <w:t>p</w:t>
      </w:r>
      <w:r>
        <w:rPr>
          <w:spacing w:val="-2"/>
        </w:rPr>
        <w:t>o</w:t>
      </w:r>
      <w:r>
        <w:rPr>
          <w:spacing w:val="-3"/>
        </w:rPr>
        <w:t>si</w:t>
      </w:r>
      <w:r>
        <w:rPr>
          <w:spacing w:val="-2"/>
        </w:rPr>
        <w:t>t</w:t>
      </w:r>
      <w:r>
        <w:rPr>
          <w:spacing w:val="-3"/>
        </w:rPr>
        <w:t>i</w:t>
      </w:r>
      <w:r>
        <w:rPr>
          <w:spacing w:val="-2"/>
        </w:rPr>
        <w:t>vo</w:t>
      </w:r>
      <w:r>
        <w:t>s</w:t>
      </w:r>
      <w:r>
        <w:rPr>
          <w:spacing w:val="12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2"/>
        </w:rPr>
        <w:t xml:space="preserve"> </w:t>
      </w:r>
      <w:r>
        <w:rPr>
          <w:spacing w:val="-3"/>
        </w:rPr>
        <w:t>s</w:t>
      </w:r>
      <w:r>
        <w:rPr>
          <w:spacing w:val="-4"/>
        </w:rPr>
        <w:t>u</w:t>
      </w:r>
      <w:r>
        <w:rPr>
          <w:spacing w:val="-3"/>
        </w:rPr>
        <w:t>j</w:t>
      </w:r>
      <w:r>
        <w:rPr>
          <w:spacing w:val="-2"/>
        </w:rPr>
        <w:t>e</w:t>
      </w:r>
      <w:r>
        <w:rPr>
          <w:spacing w:val="-3"/>
        </w:rPr>
        <w:t>c</w:t>
      </w:r>
      <w:r>
        <w:t>i</w:t>
      </w:r>
      <w:r>
        <w:rPr>
          <w:spacing w:val="-2"/>
        </w:rPr>
        <w:t>ó</w:t>
      </w:r>
      <w:r>
        <w:t>n</w:t>
      </w:r>
      <w:r>
        <w:rPr>
          <w:spacing w:val="11"/>
        </w:rPr>
        <w:t xml:space="preserve"> </w:t>
      </w:r>
      <w:r>
        <w:rPr>
          <w:spacing w:val="-4"/>
        </w:rPr>
        <w:t>p</w:t>
      </w:r>
      <w:r>
        <w:rPr>
          <w:spacing w:val="-3"/>
        </w:rPr>
        <w:t>ar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u</w:t>
      </w:r>
      <w:r>
        <w:rPr>
          <w:spacing w:val="-4"/>
        </w:rPr>
        <w:t>n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ev</w:t>
      </w:r>
      <w:r>
        <w:rPr>
          <w:spacing w:val="-3"/>
        </w:rPr>
        <w:t>ac</w:t>
      </w:r>
      <w:r>
        <w:rPr>
          <w:spacing w:val="-4"/>
        </w:rPr>
        <w:t>u</w:t>
      </w:r>
      <w:r>
        <w:rPr>
          <w:spacing w:val="-3"/>
        </w:rPr>
        <w:t>aci</w:t>
      </w:r>
      <w:r>
        <w:rPr>
          <w:spacing w:val="-2"/>
        </w:rPr>
        <w:t>ó</w:t>
      </w:r>
      <w:r>
        <w:t>n</w:t>
      </w:r>
      <w:r>
        <w:rPr>
          <w:spacing w:val="11"/>
        </w:rPr>
        <w:t xml:space="preserve"> </w:t>
      </w:r>
      <w:r>
        <w:rPr>
          <w:spacing w:val="-3"/>
        </w:rPr>
        <w:t>r</w:t>
      </w:r>
      <w:r>
        <w:t>á</w:t>
      </w:r>
      <w:r>
        <w:rPr>
          <w:spacing w:val="-4"/>
        </w:rPr>
        <w:t>p</w:t>
      </w:r>
      <w:r>
        <w:rPr>
          <w:spacing w:val="-3"/>
        </w:rPr>
        <w:t>i</w:t>
      </w:r>
      <w:r>
        <w:rPr>
          <w:spacing w:val="-4"/>
        </w:rPr>
        <w:t>d</w:t>
      </w:r>
      <w:r>
        <w:rPr>
          <w:spacing w:val="-3"/>
        </w:rPr>
        <w:t>a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s</w:t>
      </w:r>
      <w:r>
        <w:rPr>
          <w:spacing w:val="-2"/>
        </w:rPr>
        <w:t>to</w:t>
      </w:r>
      <w:r>
        <w:t xml:space="preserve">s </w:t>
      </w:r>
      <w:r>
        <w:rPr>
          <w:spacing w:val="-3"/>
        </w:rPr>
        <w:t>c</w:t>
      </w:r>
      <w:r>
        <w:rPr>
          <w:spacing w:val="-4"/>
        </w:rPr>
        <w:t>h</w:t>
      </w:r>
      <w:r>
        <w:rPr>
          <w:spacing w:val="-3"/>
        </w:rPr>
        <w:t>al</w:t>
      </w:r>
      <w:r>
        <w:rPr>
          <w:spacing w:val="-2"/>
        </w:rPr>
        <w:t>e</w:t>
      </w:r>
      <w:r>
        <w:rPr>
          <w:spacing w:val="-3"/>
        </w:rPr>
        <w:t>c</w:t>
      </w:r>
      <w:r>
        <w:rPr>
          <w:spacing w:val="-2"/>
        </w:rPr>
        <w:t>o</w:t>
      </w:r>
      <w:r>
        <w:t>s</w:t>
      </w:r>
      <w:r>
        <w:rPr>
          <w:spacing w:val="-4"/>
        </w:rPr>
        <w:t xml:space="preserve"> d</w:t>
      </w:r>
      <w:r>
        <w:rPr>
          <w:spacing w:val="-2"/>
        </w:rPr>
        <w:t>e</w:t>
      </w:r>
      <w:r>
        <w:rPr>
          <w:spacing w:val="-4"/>
        </w:rPr>
        <w:t>b</w:t>
      </w:r>
      <w:r>
        <w:rPr>
          <w:spacing w:val="-2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3"/>
        </w:rPr>
        <w:t>ca</w:t>
      </w:r>
      <w:r>
        <w:rPr>
          <w:spacing w:val="-4"/>
        </w:rPr>
        <w:t>p</w:t>
      </w:r>
      <w:r>
        <w:rPr>
          <w:spacing w:val="-3"/>
        </w:rPr>
        <w:t>ac</w:t>
      </w:r>
      <w:r>
        <w:rPr>
          <w:spacing w:val="-2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-4"/>
        </w:rPr>
        <w:t xml:space="preserve"> p</w:t>
      </w:r>
      <w:r>
        <w:rPr>
          <w:spacing w:val="-2"/>
        </w:rPr>
        <w:t>o</w:t>
      </w:r>
      <w:r>
        <w:rPr>
          <w:spacing w:val="-4"/>
        </w:rPr>
        <w:t>n</w:t>
      </w:r>
      <w:r>
        <w:rPr>
          <w:spacing w:val="-2"/>
        </w:rPr>
        <w:t>e</w:t>
      </w:r>
      <w:r>
        <w:rPr>
          <w:spacing w:val="-3"/>
        </w:rPr>
        <w:t>rs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-4"/>
        </w:rPr>
        <w:t>n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á</w:t>
      </w:r>
      <w:r>
        <w:t>s</w:t>
      </w:r>
      <w:r>
        <w:rPr>
          <w:spacing w:val="-5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-4"/>
        </w:rPr>
        <w:t>3</w:t>
      </w:r>
      <w:r>
        <w:t>0</w:t>
      </w:r>
      <w:r>
        <w:rPr>
          <w:spacing w:val="-4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rPr>
          <w:spacing w:val="-4"/>
        </w:rPr>
        <w:t>gund</w:t>
      </w:r>
      <w:r>
        <w:rPr>
          <w:spacing w:val="-2"/>
        </w:rPr>
        <w:t>o</w:t>
      </w:r>
      <w:r>
        <w:rPr>
          <w:spacing w:val="-3"/>
        </w:rPr>
        <w:t>s</w:t>
      </w:r>
      <w:r>
        <w:t>.</w:t>
      </w:r>
    </w:p>
    <w:p w:rsidR="00B00F1A" w:rsidRDefault="00B00F1A" w:rsidP="00B00F1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kinsoku w:val="0"/>
        <w:overflowPunct w:val="0"/>
        <w:ind w:left="822" w:right="116"/>
        <w:jc w:val="both"/>
      </w:pPr>
      <w:r>
        <w:rPr>
          <w:u w:val="single"/>
        </w:rPr>
        <w:t>P</w:t>
      </w:r>
      <w:r>
        <w:rPr>
          <w:spacing w:val="1"/>
          <w:u w:val="single"/>
        </w:rPr>
        <w:t>o</w:t>
      </w:r>
      <w:r>
        <w:rPr>
          <w:u w:val="single"/>
        </w:rPr>
        <w:t>la</w:t>
      </w:r>
      <w:r>
        <w:rPr>
          <w:spacing w:val="-1"/>
          <w:u w:val="single"/>
        </w:rPr>
        <w:t>in</w:t>
      </w:r>
      <w:r>
        <w:rPr>
          <w:u w:val="single"/>
        </w:rPr>
        <w:t>as</w:t>
      </w:r>
      <w:r>
        <w:rPr>
          <w:spacing w:val="-1"/>
          <w:u w:val="single"/>
        </w:rPr>
        <w:t xml:space="preserve"> </w:t>
      </w:r>
      <w:r>
        <w:rPr>
          <w:u w:val="single"/>
        </w:rPr>
        <w:t>y</w:t>
      </w:r>
      <w:r>
        <w:rPr>
          <w:spacing w:val="4"/>
          <w:u w:val="single"/>
        </w:rPr>
        <w:t xml:space="preserve"> </w:t>
      </w:r>
      <w:r>
        <w:rPr>
          <w:spacing w:val="-1"/>
          <w:u w:val="single"/>
        </w:rPr>
        <w:t>p</w:t>
      </w:r>
      <w:r>
        <w:rPr>
          <w:spacing w:val="-3"/>
          <w:u w:val="single"/>
        </w:rPr>
        <w:t>r</w:t>
      </w:r>
      <w:r>
        <w:rPr>
          <w:spacing w:val="1"/>
          <w:u w:val="single"/>
        </w:rPr>
        <w:t>o</w:t>
      </w:r>
      <w:r>
        <w:rPr>
          <w:u w:val="single"/>
        </w:rPr>
        <w:t>t</w:t>
      </w:r>
      <w:r>
        <w:rPr>
          <w:spacing w:val="-2"/>
          <w:u w:val="single"/>
        </w:rPr>
        <w:t>e</w:t>
      </w:r>
      <w:r>
        <w:rPr>
          <w:u w:val="single"/>
        </w:rPr>
        <w:t>cci</w:t>
      </w:r>
      <w:r>
        <w:rPr>
          <w:spacing w:val="1"/>
          <w:u w:val="single"/>
        </w:rPr>
        <w:t>ó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c</w:t>
      </w:r>
      <w:r>
        <w:rPr>
          <w:spacing w:val="1"/>
          <w:u w:val="single"/>
        </w:rPr>
        <w:t>o</w:t>
      </w:r>
      <w:r>
        <w:rPr>
          <w:u w:val="single"/>
        </w:rPr>
        <w:t>r</w:t>
      </w:r>
      <w:r>
        <w:rPr>
          <w:spacing w:val="-4"/>
          <w:u w:val="single"/>
        </w:rPr>
        <w:t>p</w:t>
      </w:r>
      <w:r>
        <w:rPr>
          <w:spacing w:val="1"/>
          <w:u w:val="single"/>
        </w:rPr>
        <w:t>o</w:t>
      </w:r>
      <w:r>
        <w:rPr>
          <w:u w:val="single"/>
        </w:rPr>
        <w:t>ral:</w:t>
      </w:r>
      <w:r>
        <w:rPr>
          <w:spacing w:val="1"/>
          <w:u w:val="single"/>
        </w:rPr>
        <w:t xml:space="preserve"> </w:t>
      </w:r>
      <w:r>
        <w:rPr>
          <w:spacing w:val="1"/>
        </w:rPr>
        <w:t>P</w:t>
      </w:r>
      <w:r>
        <w:t>ara</w:t>
      </w:r>
      <w:r>
        <w:rPr>
          <w:spacing w:val="2"/>
        </w:rPr>
        <w:t xml:space="preserve"> </w:t>
      </w:r>
      <w:r>
        <w:rPr>
          <w:spacing w:val="-3"/>
        </w:rPr>
        <w:t>r</w:t>
      </w:r>
      <w:r>
        <w:t>eali</w:t>
      </w:r>
      <w:r>
        <w:rPr>
          <w:spacing w:val="-1"/>
        </w:rPr>
        <w:t>z</w:t>
      </w:r>
      <w:r>
        <w:t>ar</w:t>
      </w:r>
      <w:r>
        <w:rPr>
          <w:spacing w:val="2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rPr>
          <w:spacing w:val="1"/>
        </w:rPr>
        <w:t>o</w:t>
      </w:r>
      <w:r>
        <w:t>s c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3"/>
        </w:rPr>
        <w:t xml:space="preserve"> 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2"/>
        </w:rPr>
        <w:t>t</w:t>
      </w:r>
      <w:r>
        <w:t>ati</w:t>
      </w:r>
      <w:r>
        <w:rPr>
          <w:spacing w:val="-2"/>
        </w:rPr>
        <w:t>v</w:t>
      </w:r>
      <w:r>
        <w:t>o</w:t>
      </w:r>
      <w:r>
        <w:rPr>
          <w:spacing w:val="1"/>
        </w:rPr>
        <w:t xml:space="preserve"> </w:t>
      </w:r>
      <w:r>
        <w:t>o</w:t>
      </w:r>
      <w:r>
        <w:rPr>
          <w:spacing w:val="4"/>
        </w:rPr>
        <w:t xml:space="preserve"> </w:t>
      </w:r>
      <w:r>
        <w:t xml:space="preserve">en </w:t>
      </w:r>
      <w:r>
        <w:rPr>
          <w:spacing w:val="-2"/>
        </w:rPr>
        <w:t>m</w:t>
      </w:r>
      <w:r>
        <w:rPr>
          <w:spacing w:val="1"/>
        </w:rPr>
        <w:t>o</w:t>
      </w:r>
      <w:r>
        <w:t>v</w:t>
      </w:r>
      <w:r>
        <w:rPr>
          <w:spacing w:val="-3"/>
        </w:rPr>
        <w:t>i</w:t>
      </w:r>
      <w:r>
        <w:t>mie</w:t>
      </w:r>
      <w:r>
        <w:rPr>
          <w:spacing w:val="-3"/>
        </w:rPr>
        <w:t>n</w:t>
      </w:r>
      <w:r>
        <w:rPr>
          <w:spacing w:val="-2"/>
        </w:rPr>
        <w:t>t</w:t>
      </w:r>
      <w:r>
        <w:t xml:space="preserve">o </w:t>
      </w:r>
      <w:r>
        <w:rPr>
          <w:spacing w:val="-1"/>
        </w:rPr>
        <w:t>qu</w:t>
      </w:r>
      <w:r>
        <w:t xml:space="preserve">e </w:t>
      </w:r>
      <w:r>
        <w:rPr>
          <w:spacing w:val="-1"/>
        </w:rPr>
        <w:t>pu</w:t>
      </w:r>
      <w:r>
        <w:t>eda im</w:t>
      </w:r>
      <w:r>
        <w:rPr>
          <w:spacing w:val="-1"/>
        </w:rPr>
        <w:t>p</w:t>
      </w:r>
      <w:r>
        <w:t>act</w:t>
      </w:r>
      <w:r>
        <w:rPr>
          <w:spacing w:val="-2"/>
        </w:rPr>
        <w:t>a</w:t>
      </w:r>
      <w:r>
        <w:t>r al cue</w:t>
      </w:r>
      <w:r>
        <w:rPr>
          <w:spacing w:val="-3"/>
        </w:rPr>
        <w:t>r</w:t>
      </w:r>
      <w:r>
        <w:rPr>
          <w:spacing w:val="-1"/>
        </w:rPr>
        <w:t>p</w:t>
      </w:r>
      <w:r>
        <w:t>o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>en usar</w:t>
      </w:r>
      <w:r>
        <w:rPr>
          <w:spacing w:val="-1"/>
        </w:rPr>
        <w:t xml:space="preserve"> p</w:t>
      </w:r>
      <w:r>
        <w:t>eche</w:t>
      </w:r>
      <w:r>
        <w:rPr>
          <w:spacing w:val="-2"/>
        </w:rPr>
        <w:t>r</w:t>
      </w:r>
      <w:r>
        <w:t>as</w:t>
      </w:r>
      <w:r>
        <w:rPr>
          <w:spacing w:val="-2"/>
        </w:rPr>
        <w:t xml:space="preserve"> </w:t>
      </w:r>
      <w:r>
        <w:t>especial</w:t>
      </w:r>
      <w:r>
        <w:rPr>
          <w:spacing w:val="-2"/>
        </w:rPr>
        <w:t>e</w:t>
      </w:r>
      <w:r>
        <w:t>s y si</w:t>
      </w:r>
      <w:r>
        <w:rPr>
          <w:spacing w:val="-2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req</w:t>
      </w:r>
      <w:r>
        <w:rPr>
          <w:spacing w:val="-2"/>
        </w:rPr>
        <w:t>ue</w:t>
      </w:r>
      <w:r>
        <w:t>ri</w:t>
      </w:r>
      <w:r>
        <w:rPr>
          <w:spacing w:val="-2"/>
        </w:rPr>
        <w:t>d</w:t>
      </w:r>
      <w:r>
        <w:t>o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>b</w:t>
      </w:r>
      <w:r>
        <w:t>i</w:t>
      </w:r>
      <w:r>
        <w:rPr>
          <w:spacing w:val="-3"/>
        </w:rPr>
        <w:t>é</w:t>
      </w:r>
      <w:r>
        <w:t>n te</w:t>
      </w:r>
      <w:r>
        <w:rPr>
          <w:spacing w:val="-1"/>
        </w:rPr>
        <w:t>n</w:t>
      </w:r>
      <w:r>
        <w:t>er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2"/>
        </w:rPr>
        <w:t>t</w:t>
      </w:r>
      <w:r>
        <w:t>ecc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1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ier</w:t>
      </w:r>
      <w:r>
        <w:rPr>
          <w:spacing w:val="-1"/>
        </w:rPr>
        <w:t>n</w:t>
      </w:r>
      <w:r>
        <w:t>a</w:t>
      </w:r>
      <w:r>
        <w:rPr>
          <w:spacing w:val="1"/>
        </w:rPr>
        <w:t>s</w:t>
      </w:r>
      <w:r>
        <w:t>.</w:t>
      </w:r>
      <w:r>
        <w:rPr>
          <w:spacing w:val="10"/>
        </w:rPr>
        <w:t xml:space="preserve"> </w:t>
      </w:r>
      <w:r>
        <w:t>L</w:t>
      </w:r>
      <w:r>
        <w:rPr>
          <w:spacing w:val="1"/>
        </w:rPr>
        <w:t>o</w:t>
      </w:r>
      <w:r>
        <w:t>s</w:t>
      </w:r>
      <w:r>
        <w:rPr>
          <w:spacing w:val="11"/>
        </w:rPr>
        <w:t xml:space="preserve"> </w:t>
      </w:r>
      <w:r>
        <w:t>tra</w:t>
      </w:r>
      <w:r>
        <w:rPr>
          <w:spacing w:val="-3"/>
        </w:rPr>
        <w:t>j</w:t>
      </w:r>
      <w:r>
        <w:t>es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1"/>
        </w:rPr>
        <w:t xml:space="preserve"> </w:t>
      </w:r>
      <w:proofErr w:type="spellStart"/>
      <w:r>
        <w:t>t</w:t>
      </w:r>
      <w:r>
        <w:rPr>
          <w:spacing w:val="-1"/>
        </w:rPr>
        <w:t>y</w:t>
      </w:r>
      <w:r>
        <w:rPr>
          <w:spacing w:val="-2"/>
        </w:rPr>
        <w:t>v</w:t>
      </w:r>
      <w:r>
        <w:t>ek</w:t>
      </w:r>
      <w:proofErr w:type="spellEnd"/>
      <w:r>
        <w:rPr>
          <w:spacing w:val="12"/>
        </w:rPr>
        <w:t xml:space="preserve"> </w:t>
      </w:r>
      <w:r>
        <w:t>s</w:t>
      </w:r>
      <w:r>
        <w:rPr>
          <w:spacing w:val="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10"/>
        </w:rPr>
        <w:t xml:space="preserve"> </w:t>
      </w:r>
      <w:r>
        <w:t>l</w:t>
      </w:r>
      <w:r>
        <w:rPr>
          <w:spacing w:val="-3"/>
        </w:rPr>
        <w:t>i</w:t>
      </w:r>
      <w:r>
        <w:t>m</w:t>
      </w:r>
      <w:r>
        <w:rPr>
          <w:spacing w:val="-1"/>
        </w:rPr>
        <w:t>p</w:t>
      </w:r>
      <w:r>
        <w:t>ie</w:t>
      </w:r>
      <w:r>
        <w:rPr>
          <w:spacing w:val="-1"/>
        </w:rPr>
        <w:t>z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d</w:t>
      </w:r>
      <w:r>
        <w:t>erra</w:t>
      </w:r>
      <w:r>
        <w:rPr>
          <w:spacing w:val="-2"/>
        </w:rPr>
        <w:t>m</w:t>
      </w:r>
      <w:r>
        <w:t>es,</w:t>
      </w:r>
      <w:r>
        <w:rPr>
          <w:spacing w:val="35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g</w:t>
      </w:r>
      <w:r>
        <w:t>reso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espa</w:t>
      </w:r>
      <w:r>
        <w:rPr>
          <w:spacing w:val="-3"/>
        </w:rPr>
        <w:t>c</w:t>
      </w:r>
      <w:r>
        <w:t>ios</w:t>
      </w:r>
      <w:r>
        <w:rPr>
          <w:spacing w:val="3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fi</w:t>
      </w:r>
      <w:r>
        <w:rPr>
          <w:spacing w:val="-2"/>
        </w:rPr>
        <w:t>n</w:t>
      </w:r>
      <w:r>
        <w:t>a</w:t>
      </w:r>
      <w:r>
        <w:rPr>
          <w:spacing w:val="-1"/>
        </w:rPr>
        <w:t>d</w:t>
      </w:r>
      <w:r>
        <w:rPr>
          <w:spacing w:val="-2"/>
        </w:rPr>
        <w:t>o</w:t>
      </w:r>
      <w:r>
        <w:rPr>
          <w:spacing w:val="2"/>
        </w:rPr>
        <w:t>s</w:t>
      </w:r>
      <w:r>
        <w:t>.</w:t>
      </w:r>
      <w:r>
        <w:rPr>
          <w:spacing w:val="36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al</w:t>
      </w:r>
      <w:r>
        <w:rPr>
          <w:spacing w:val="-2"/>
        </w:rPr>
        <w:t>g</w:t>
      </w:r>
      <w:r>
        <w:rPr>
          <w:spacing w:val="-1"/>
        </w:rPr>
        <w:t>un</w:t>
      </w:r>
      <w:r>
        <w:rPr>
          <w:spacing w:val="1"/>
        </w:rPr>
        <w:t>o</w:t>
      </w:r>
      <w:r>
        <w:t>s</w:t>
      </w:r>
      <w:r>
        <w:rPr>
          <w:spacing w:val="36"/>
        </w:rPr>
        <w:t xml:space="preserve"> </w:t>
      </w:r>
      <w:r>
        <w:t>cas</w:t>
      </w:r>
      <w:r>
        <w:rPr>
          <w:spacing w:val="1"/>
        </w:rPr>
        <w:t>o</w:t>
      </w:r>
      <w:r>
        <w:t>s</w:t>
      </w:r>
      <w:r>
        <w:rPr>
          <w:spacing w:val="35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d</w:t>
      </w:r>
      <w:r>
        <w:t>rá</w:t>
      </w:r>
      <w:r>
        <w:rPr>
          <w:spacing w:val="36"/>
        </w:rPr>
        <w:t xml:space="preserve"> </w:t>
      </w:r>
      <w:r>
        <w:t>req</w:t>
      </w:r>
      <w:r>
        <w:rPr>
          <w:spacing w:val="-2"/>
        </w:rPr>
        <w:t>u</w:t>
      </w:r>
      <w:r>
        <w:t>erir</w:t>
      </w:r>
      <w:r>
        <w:rPr>
          <w:spacing w:val="35"/>
        </w:rPr>
        <w:t xml:space="preserve"> </w:t>
      </w:r>
      <w:r>
        <w:t>ro</w:t>
      </w:r>
      <w:r>
        <w:rPr>
          <w:spacing w:val="-1"/>
        </w:rPr>
        <w:t>p</w:t>
      </w:r>
      <w:r>
        <w:t>a</w:t>
      </w:r>
      <w:r>
        <w:rPr>
          <w:spacing w:val="36"/>
        </w:rPr>
        <w:t xml:space="preserve"> </w:t>
      </w:r>
      <w:r>
        <w:t>c</w:t>
      </w:r>
      <w:r>
        <w:rPr>
          <w:spacing w:val="1"/>
        </w:rPr>
        <w:t>o</w:t>
      </w:r>
      <w:r>
        <w:t>n ca</w:t>
      </w:r>
      <w:r>
        <w:rPr>
          <w:spacing w:val="-1"/>
        </w:rPr>
        <w:t>p</w:t>
      </w:r>
      <w:r>
        <w:t>aci</w:t>
      </w:r>
      <w:r>
        <w:rPr>
          <w:spacing w:val="-2"/>
        </w:rPr>
        <w:t>d</w:t>
      </w:r>
      <w:r>
        <w:t>ad</w:t>
      </w:r>
      <w:r>
        <w:rPr>
          <w:spacing w:val="-1"/>
        </w:rPr>
        <w:t xml:space="preserve"> </w:t>
      </w:r>
      <w:proofErr w:type="spellStart"/>
      <w:r>
        <w:t>retar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proofErr w:type="spellEnd"/>
      <w: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ll</w:t>
      </w:r>
      <w:r>
        <w:rPr>
          <w:spacing w:val="-3"/>
        </w:rPr>
        <w:t>a</w:t>
      </w:r>
      <w:r>
        <w:t>ma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ser </w:t>
      </w:r>
      <w:r>
        <w:rPr>
          <w:spacing w:val="-1"/>
        </w:rPr>
        <w:t>u</w:t>
      </w:r>
      <w:r>
        <w:t>sa</w:t>
      </w:r>
      <w:r>
        <w:rPr>
          <w:spacing w:val="-1"/>
        </w:rPr>
        <w:t>d</w:t>
      </w:r>
      <w:r>
        <w:t>a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 per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 ex</w:t>
      </w:r>
      <w:r>
        <w:rPr>
          <w:spacing w:val="-1"/>
        </w:rPr>
        <w:t>p</w:t>
      </w:r>
      <w:r>
        <w:rPr>
          <w:spacing w:val="-4"/>
        </w:rPr>
        <w:t>u</w:t>
      </w:r>
      <w:r>
        <w:t>es</w:t>
      </w:r>
      <w:r>
        <w:rPr>
          <w:spacing w:val="-2"/>
        </w:rPr>
        <w:t>t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kinsoku w:val="0"/>
        <w:overflowPunct w:val="0"/>
        <w:spacing w:before="9" w:line="190" w:lineRule="exact"/>
        <w:rPr>
          <w:sz w:val="19"/>
          <w:szCs w:val="19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noProof/>
          <w:lang w:eastAsia="es-BO"/>
        </w:rPr>
        <mc:AlternateContent>
          <mc:Choice Requires="wpg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128270</wp:posOffset>
                </wp:positionV>
                <wp:extent cx="5715635" cy="1416050"/>
                <wp:effectExtent l="1270" t="8255" r="7620" b="4445"/>
                <wp:wrapNone/>
                <wp:docPr id="96" name="Grupo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635" cy="1416050"/>
                          <a:chOff x="1583" y="1732"/>
                          <a:chExt cx="9001" cy="1634"/>
                        </a:xfrm>
                      </wpg:grpSpPr>
                      <wps:wsp>
                        <wps:cNvPr id="97" name="Freeform 152"/>
                        <wps:cNvSpPr>
                          <a:spLocks/>
                        </wps:cNvSpPr>
                        <wps:spPr bwMode="auto">
                          <a:xfrm>
                            <a:off x="1589" y="1738"/>
                            <a:ext cx="8989" cy="20"/>
                          </a:xfrm>
                          <a:custGeom>
                            <a:avLst/>
                            <a:gdLst>
                              <a:gd name="T0" fmla="*/ 0 w 8989"/>
                              <a:gd name="T1" fmla="*/ 0 h 20"/>
                              <a:gd name="T2" fmla="*/ 8989 w 89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89" h="20">
                                <a:moveTo>
                                  <a:pt x="0" y="0"/>
                                </a:moveTo>
                                <a:lnTo>
                                  <a:pt x="898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53"/>
                        <wps:cNvSpPr>
                          <a:spLocks/>
                        </wps:cNvSpPr>
                        <wps:spPr bwMode="auto">
                          <a:xfrm>
                            <a:off x="1594" y="1743"/>
                            <a:ext cx="20" cy="16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13"/>
                              <a:gd name="T2" fmla="*/ 0 w 20"/>
                              <a:gd name="T3" fmla="*/ 1612 h 16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13">
                                <a:moveTo>
                                  <a:pt x="0" y="0"/>
                                </a:moveTo>
                                <a:lnTo>
                                  <a:pt x="0" y="161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54"/>
                        <wps:cNvSpPr>
                          <a:spLocks/>
                        </wps:cNvSpPr>
                        <wps:spPr bwMode="auto">
                          <a:xfrm>
                            <a:off x="1589" y="3361"/>
                            <a:ext cx="8989" cy="20"/>
                          </a:xfrm>
                          <a:custGeom>
                            <a:avLst/>
                            <a:gdLst>
                              <a:gd name="T0" fmla="*/ 0 w 8989"/>
                              <a:gd name="T1" fmla="*/ 0 h 20"/>
                              <a:gd name="T2" fmla="*/ 8989 w 89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89" h="20">
                                <a:moveTo>
                                  <a:pt x="0" y="0"/>
                                </a:moveTo>
                                <a:lnTo>
                                  <a:pt x="898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55"/>
                        <wps:cNvSpPr>
                          <a:spLocks/>
                        </wps:cNvSpPr>
                        <wps:spPr bwMode="auto">
                          <a:xfrm>
                            <a:off x="10573" y="1743"/>
                            <a:ext cx="20" cy="16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13"/>
                              <a:gd name="T2" fmla="*/ 0 w 20"/>
                              <a:gd name="T3" fmla="*/ 1612 h 16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13">
                                <a:moveTo>
                                  <a:pt x="0" y="0"/>
                                </a:moveTo>
                                <a:lnTo>
                                  <a:pt x="0" y="161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5A3FF" id="Grupo 96" o:spid="_x0000_s1026" style="position:absolute;margin-left:66.1pt;margin-top:10.1pt;width:450.05pt;height:111.5pt;z-index:-251625472;mso-position-horizontal-relative:page" coordorigin="1583,1732" coordsize="9001,1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" o:allowincell="f">
                <v:shape id="Freeform 152" o:spid="_x0000_s1027" style="position:absolute;left:1589;top:1738;width:8989;height:20;visibility:visible;mso-wrap-style:square;v-text-anchor:top" coordsize="89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Z2lMQA&#10;AADbAAAADwAAAGRycy9kb3ducmV2LnhtbESP3WoCMRSE7wu+QzhCb6RmV7A/W6OIYKn0Rrc+wGFz&#10;urvdzUlIom7f3ggFL4eZ+YZZrAbTizP50FpWkE8zEMSV1S3XCo7f26dXECEia+wtk4I/CrBajh4W&#10;WGh74QOdy1iLBOFQoIImRldIGaqGDIapdcTJ+7HeYEzS11J7vCS46eUsy56lwZbTQoOONg1VXXky&#10;Crpj5ybzL1fipPr1u4/1Pqd8r9TjeFi/g4g0xHv4v/2pFby9wO1L+g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mdpTEAAAA2wAAAA8AAAAAAAAAAAAAAAAAmAIAAGRycy9k&#10;b3ducmV2LnhtbFBLBQYAAAAABAAEAPUAAACJAwAAAAA=&#10;" path="m,l8989,e" filled="f" strokeweight=".20458mm">
                  <v:path arrowok="t" o:connecttype="custom" o:connectlocs="0,0;8989,0" o:connectangles="0,0"/>
                </v:shape>
                <v:shape id="Freeform 153" o:spid="_x0000_s1028" style="position:absolute;left:1594;top:1743;width:20;height:1613;visibility:visible;mso-wrap-style:square;v-text-anchor:top" coordsize="20,1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B3bsA&#10;AADbAAAADwAAAGRycy9kb3ducmV2LnhtbERPyQrCMBC9C/5DGMGbpnpwqUYRQfDqguBtaMam2ExK&#10;Em39e3MQPD7evt52thZv8qFyrGAyzkAQF05XXCq4Xg6jBYgQkTXWjknBhwJsN/3eGnPtWj7R+xxL&#10;kUI45KjAxNjkUobCkMUwdg1x4h7OW4wJ+lJqj20Kt7WcZtlMWqw4NRhsaG+oeJ5fVsGzjfdGf04H&#10;P+eH0dfLreDpTanhoNutQETq4l/8cx+1gmUam76kHyA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giQd27AAAA2wAAAA8AAAAAAAAAAAAAAAAAmAIAAGRycy9kb3ducmV2Lnht&#10;bFBLBQYAAAAABAAEAPUAAACAAwAAAAA=&#10;" path="m,l,1612e" filled="f" strokeweight=".58pt">
                  <v:path arrowok="t" o:connecttype="custom" o:connectlocs="0,0;0,1612" o:connectangles="0,0"/>
                </v:shape>
                <v:shape id="Freeform 154" o:spid="_x0000_s1029" style="position:absolute;left:1589;top:3361;width:8989;height:20;visibility:visible;mso-wrap-style:square;v-text-anchor:top" coordsize="89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rfB70A&#10;AADbAAAADwAAAGRycy9kb3ducmV2LnhtbESPwQrCMBBE74L/EFbwpqkiotUoIggKXqz9gKVZ22Kz&#10;KUnU+vdGEDwOM/OGWW8704gnOV9bVjAZJyCIC6trLhXk18NoAcIHZI2NZVLwJg/bTb+3xlTbF1/o&#10;mYVSRAj7FBVUIbSplL6oyKAf25Y4ejfrDIYoXSm1w1eEm0ZOk2QuDdYcFypsaV9Rcc8eJlKue0fH&#10;7L2YMp9nxeREt9w8lBoOut0KRKAu/MO/9lErWC7h+yX+ALn5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DrfB70AAADbAAAADwAAAAAAAAAAAAAAAACYAgAAZHJzL2Rvd25yZXYu&#10;eG1sUEsFBgAAAAAEAAQA9QAAAIIDAAAAAA==&#10;" path="m,l8989,e" filled="f" strokeweight=".58pt">
                  <v:path arrowok="t" o:connecttype="custom" o:connectlocs="0,0;8989,0" o:connectangles="0,0"/>
                </v:shape>
                <v:shape id="Freeform 155" o:spid="_x0000_s1030" style="position:absolute;left:10573;top:1743;width:20;height:1613;visibility:visible;mso-wrap-style:square;v-text-anchor:top" coordsize="20,1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7tiMMA&#10;AADcAAAADwAAAGRycy9kb3ducmV2LnhtbESPQWvCQBCF74L/YZmCt7pbDyLRVUKL1IMFa/wBQ3ZM&#10;gtnZkN3G+O+dQ8HbDO/Ne99sdqNv1UB9bAJb+JgbUMRlcA1XFi7F/n0FKiZkh21gsvCgCLvtdLLB&#10;zIU7/9JwTpWSEI4ZWqhT6jKtY1mTxzgPHbFo19B7TLL2lXY93iXct3phzFJ7bFgaauzos6bydv7z&#10;FvLiOCx8XhV50XwvzXgLX6efg7WztzFfg0o0ppf5//rgBN8IvjwjE+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7tiMMAAADcAAAADwAAAAAAAAAAAAAAAACYAgAAZHJzL2Rv&#10;d25yZXYueG1sUEsFBgAAAAAEAAQA9QAAAIgDAAAAAA==&#10;" path="m,l,1612e" filled="f" strokeweight=".20458mm">
                  <v:path arrowok="t" o:connecttype="custom" o:connectlocs="0,0;0,1612" o:connectangles="0,0"/>
                </v:shape>
                <w10:wrap anchorx="page"/>
              </v:group>
            </w:pict>
          </mc:Fallback>
        </mc:AlternateContent>
      </w:r>
    </w:p>
    <w:p w:rsidR="00B00F1A" w:rsidRDefault="00B00F1A" w:rsidP="00B00F1A">
      <w:pPr>
        <w:pStyle w:val="Ttulo2"/>
        <w:kinsoku w:val="0"/>
        <w:overflowPunct w:val="0"/>
        <w:spacing w:before="0"/>
        <w:ind w:right="564"/>
        <w:jc w:val="center"/>
        <w:rPr>
          <w:b w:val="0"/>
          <w:bCs w:val="0"/>
        </w:rPr>
      </w:pPr>
      <w:r>
        <w:t>N</w:t>
      </w:r>
      <w:r>
        <w:rPr>
          <w:spacing w:val="-1"/>
        </w:rPr>
        <w:t>o</w:t>
      </w:r>
      <w:r>
        <w:t>ta</w:t>
      </w:r>
      <w:r>
        <w:rPr>
          <w:spacing w:val="-1"/>
        </w:rPr>
        <w:t xml:space="preserve"> </w:t>
      </w:r>
      <w:r>
        <w:rPr>
          <w:spacing w:val="1"/>
        </w:rPr>
        <w:t>1</w:t>
      </w:r>
      <w:r>
        <w:t>:</w:t>
      </w:r>
    </w:p>
    <w:p w:rsidR="00B00F1A" w:rsidRDefault="00B00F1A" w:rsidP="00B00F1A">
      <w:pPr>
        <w:pStyle w:val="Textoindependiente"/>
        <w:kinsoku w:val="0"/>
        <w:overflowPunct w:val="0"/>
        <w:spacing w:line="266" w:lineRule="exact"/>
        <w:ind w:right="671"/>
        <w:jc w:val="both"/>
      </w:pPr>
      <w:r>
        <w:t xml:space="preserve">Es </w:t>
      </w:r>
      <w:r>
        <w:rPr>
          <w:spacing w:val="3"/>
        </w:rPr>
        <w:t xml:space="preserve"> </w:t>
      </w:r>
      <w:r>
        <w:t>req</w:t>
      </w:r>
      <w:r>
        <w:rPr>
          <w:spacing w:val="-2"/>
        </w:rPr>
        <w:t>u</w:t>
      </w:r>
      <w:r>
        <w:t>is</w:t>
      </w:r>
      <w:r>
        <w:rPr>
          <w:spacing w:val="-1"/>
        </w:rPr>
        <w:t>i</w:t>
      </w:r>
      <w:r>
        <w:rPr>
          <w:spacing w:val="-2"/>
        </w:rPr>
        <w:t>t</w:t>
      </w:r>
      <w:r>
        <w:t xml:space="preserve">o </w:t>
      </w:r>
      <w:r>
        <w:rPr>
          <w:spacing w:val="4"/>
        </w:rPr>
        <w:t xml:space="preserve"> </w:t>
      </w:r>
      <w:r>
        <w:rPr>
          <w:spacing w:val="-1"/>
        </w:rPr>
        <w:t>qu</w:t>
      </w:r>
      <w:r>
        <w:t xml:space="preserve">e </w:t>
      </w:r>
      <w:r>
        <w:rPr>
          <w:spacing w:val="4"/>
        </w:rPr>
        <w:t xml:space="preserve"> </w:t>
      </w:r>
      <w:r>
        <w:t xml:space="preserve">la 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rPr>
          <w:spacing w:val="-3"/>
        </w:rPr>
        <w:t>r</w:t>
      </w:r>
      <w:r>
        <w:t xml:space="preserve">esa </w:t>
      </w:r>
      <w:r>
        <w:rPr>
          <w:spacing w:val="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trati</w:t>
      </w:r>
      <w:r>
        <w:rPr>
          <w:spacing w:val="-3"/>
        </w:rPr>
        <w:t>s</w:t>
      </w:r>
      <w:r>
        <w:t xml:space="preserve">ta </w:t>
      </w:r>
      <w:r>
        <w:rPr>
          <w:spacing w:val="3"/>
        </w:rPr>
        <w:t xml:space="preserve"> </w:t>
      </w:r>
      <w:r>
        <w:t>cue</w:t>
      </w:r>
      <w:r>
        <w:rPr>
          <w:spacing w:val="-4"/>
        </w:rPr>
        <w:t>n</w:t>
      </w:r>
      <w:r>
        <w:t xml:space="preserve">te </w:t>
      </w:r>
      <w:r>
        <w:rPr>
          <w:spacing w:val="4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 xml:space="preserve">n </w:t>
      </w:r>
      <w:r>
        <w:rPr>
          <w:spacing w:val="2"/>
        </w:rPr>
        <w:t xml:space="preserve"> </w:t>
      </w:r>
      <w:r>
        <w:t xml:space="preserve">el 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t</w:t>
      </w:r>
      <w:r>
        <w:rPr>
          <w:spacing w:val="1"/>
        </w:rPr>
        <w:t>o</w:t>
      </w:r>
      <w:r>
        <w:t xml:space="preserve">ck </w:t>
      </w:r>
      <w:r>
        <w:rPr>
          <w:spacing w:val="1"/>
        </w:rPr>
        <w:t xml:space="preserve"> </w:t>
      </w:r>
      <w:r>
        <w:t>resp</w:t>
      </w:r>
      <w:r>
        <w:rPr>
          <w:spacing w:val="-3"/>
        </w:rPr>
        <w:t>e</w:t>
      </w:r>
      <w:r>
        <w:t>cti</w:t>
      </w:r>
      <w:r>
        <w:rPr>
          <w:spacing w:val="-1"/>
        </w:rPr>
        <w:t>v</w:t>
      </w:r>
      <w:r>
        <w:t xml:space="preserve">o 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8"/>
        </w:rPr>
        <w:t xml:space="preserve"> </w:t>
      </w:r>
      <w:r>
        <w:t>E</w:t>
      </w:r>
      <w:r>
        <w:rPr>
          <w:spacing w:val="-2"/>
        </w:rPr>
        <w:t>P</w:t>
      </w:r>
      <w:r>
        <w:t xml:space="preserve">P 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t xml:space="preserve">ara </w:t>
      </w:r>
      <w:r>
        <w:rPr>
          <w:spacing w:val="3"/>
        </w:rPr>
        <w:t xml:space="preserve"> </w:t>
      </w:r>
      <w:r>
        <w:t>la</w:t>
      </w:r>
    </w:p>
    <w:p w:rsidR="00B00F1A" w:rsidRDefault="00B00F1A" w:rsidP="00B00F1A">
      <w:pPr>
        <w:pStyle w:val="Textoindependiente"/>
        <w:kinsoku w:val="0"/>
        <w:overflowPunct w:val="0"/>
        <w:ind w:right="667"/>
        <w:jc w:val="both"/>
      </w:pPr>
      <w:proofErr w:type="gramStart"/>
      <w:r>
        <w:rPr>
          <w:spacing w:val="-1"/>
        </w:rPr>
        <w:t>d</w:t>
      </w:r>
      <w:r>
        <w:rPr>
          <w:spacing w:val="1"/>
        </w:rPr>
        <w:t>o</w:t>
      </w:r>
      <w:r>
        <w:t>tac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proofErr w:type="gramEnd"/>
      <w:r>
        <w:rPr>
          <w:spacing w:val="23"/>
        </w:rPr>
        <w:t xml:space="preserve"> </w:t>
      </w:r>
      <w:r>
        <w:t>i</w:t>
      </w:r>
      <w:r>
        <w:rPr>
          <w:spacing w:val="-2"/>
        </w:rPr>
        <w:t>n</w:t>
      </w:r>
      <w:r>
        <w:t>ici</w:t>
      </w:r>
      <w:r>
        <w:rPr>
          <w:spacing w:val="-1"/>
        </w:rPr>
        <w:t>a</w:t>
      </w:r>
      <w:r>
        <w:t>l.</w:t>
      </w:r>
      <w:r>
        <w:rPr>
          <w:spacing w:val="23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2"/>
        </w:rPr>
        <w:t>c</w:t>
      </w:r>
      <w:r>
        <w:rPr>
          <w:spacing w:val="1"/>
        </w:rPr>
        <w:t>o</w:t>
      </w:r>
      <w:r>
        <w:t>m</w:t>
      </w:r>
      <w:r>
        <w:rPr>
          <w:spacing w:val="-3"/>
        </w:rPr>
        <w:t>i</w:t>
      </w:r>
      <w:r>
        <w:t>en</w:t>
      </w:r>
      <w:r>
        <w:rPr>
          <w:spacing w:val="-2"/>
        </w:rPr>
        <w:t>d</w:t>
      </w:r>
      <w:r>
        <w:t>a</w:t>
      </w:r>
      <w:r>
        <w:rPr>
          <w:spacing w:val="24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2"/>
        </w:rPr>
        <w:t>t</w:t>
      </w:r>
      <w:r>
        <w:t>ener</w:t>
      </w:r>
      <w:r>
        <w:rPr>
          <w:spacing w:val="24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23"/>
        </w:rPr>
        <w:t xml:space="preserve"> </w:t>
      </w:r>
      <w:r>
        <w:t>s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3"/>
        </w:rPr>
        <w:t>c</w:t>
      </w:r>
      <w:r>
        <w:t>k</w:t>
      </w:r>
      <w:r>
        <w:rPr>
          <w:spacing w:val="22"/>
        </w:rPr>
        <w:t xml:space="preserve"> </w:t>
      </w:r>
      <w:r>
        <w:t>mí</w:t>
      </w:r>
      <w:r>
        <w:rPr>
          <w:spacing w:val="-2"/>
        </w:rPr>
        <w:t>n</w:t>
      </w:r>
      <w:r>
        <w:t>i</w:t>
      </w:r>
      <w:r>
        <w:rPr>
          <w:spacing w:val="-2"/>
        </w:rPr>
        <w:t>m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2"/>
        </w:rPr>
        <w:t xml:space="preserve"> </w:t>
      </w:r>
      <w:r>
        <w:t>E</w:t>
      </w:r>
      <w:r>
        <w:rPr>
          <w:spacing w:val="-2"/>
        </w:rPr>
        <w:t>P</w:t>
      </w:r>
      <w:r>
        <w:t>P</w:t>
      </w:r>
      <w:r>
        <w:rPr>
          <w:spacing w:val="23"/>
        </w:rPr>
        <w:t xml:space="preserve"> </w:t>
      </w:r>
      <w:r>
        <w:t>eq</w:t>
      </w:r>
      <w:r>
        <w:rPr>
          <w:spacing w:val="-2"/>
        </w:rPr>
        <w:t>u</w:t>
      </w:r>
      <w:r>
        <w:t>ivalen</w:t>
      </w:r>
      <w:r>
        <w:rPr>
          <w:spacing w:val="-2"/>
        </w:rPr>
        <w:t>t</w:t>
      </w:r>
      <w:r>
        <w:t>e</w:t>
      </w:r>
      <w:r>
        <w:rPr>
          <w:spacing w:val="25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rPr>
          <w:spacing w:val="-2"/>
        </w:rPr>
        <w:t>3</w:t>
      </w:r>
      <w:r>
        <w:t>0%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t>l t</w:t>
      </w:r>
      <w:r>
        <w:rPr>
          <w:spacing w:val="1"/>
        </w:rPr>
        <w:t>o</w:t>
      </w:r>
      <w:r>
        <w:t>tal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ca</w:t>
      </w:r>
      <w:r>
        <w:rPr>
          <w:spacing w:val="-1"/>
        </w:rPr>
        <w:t>n</w:t>
      </w:r>
      <w:r>
        <w:t>ti</w:t>
      </w:r>
      <w:r>
        <w:rPr>
          <w:spacing w:val="-1"/>
        </w:rPr>
        <w:t>d</w:t>
      </w:r>
      <w:r>
        <w:t>ad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as</w:t>
      </w:r>
      <w:r>
        <w:rPr>
          <w:spacing w:val="17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5"/>
        </w:rPr>
        <w:t xml:space="preserve"> </w:t>
      </w:r>
      <w:r>
        <w:t>es</w:t>
      </w:r>
      <w:r>
        <w:rPr>
          <w:spacing w:val="-2"/>
        </w:rPr>
        <w:t>t</w:t>
      </w:r>
      <w:r>
        <w:t>án</w:t>
      </w:r>
      <w:r>
        <w:rPr>
          <w:spacing w:val="16"/>
        </w:rPr>
        <w:t xml:space="preserve"> </w:t>
      </w:r>
      <w:r>
        <w:t>tra</w:t>
      </w:r>
      <w:r>
        <w:rPr>
          <w:spacing w:val="-1"/>
        </w:rPr>
        <w:t>b</w:t>
      </w:r>
      <w:r>
        <w:t>aja</w:t>
      </w:r>
      <w:r>
        <w:rPr>
          <w:spacing w:val="-2"/>
        </w:rPr>
        <w:t>n</w:t>
      </w:r>
      <w:r>
        <w:rPr>
          <w:spacing w:val="-4"/>
        </w:rPr>
        <w:t>d</w:t>
      </w:r>
      <w:r>
        <w:t>o</w:t>
      </w:r>
      <w:r>
        <w:rPr>
          <w:spacing w:val="18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s</w:t>
      </w:r>
      <w:r>
        <w:rPr>
          <w:spacing w:val="-3"/>
        </w:rPr>
        <w:t>i</w:t>
      </w:r>
      <w:r>
        <w:t>ti</w:t>
      </w:r>
      <w:r>
        <w:rPr>
          <w:spacing w:val="1"/>
        </w:rPr>
        <w:t>o</w:t>
      </w:r>
      <w:r>
        <w:t>.</w:t>
      </w:r>
      <w:r>
        <w:rPr>
          <w:spacing w:val="14"/>
        </w:rPr>
        <w:t xml:space="preserve"> </w:t>
      </w:r>
      <w:r>
        <w:t>Es</w:t>
      </w:r>
      <w:r>
        <w:rPr>
          <w:spacing w:val="-2"/>
        </w:rPr>
        <w:t>t</w:t>
      </w:r>
      <w:r>
        <w:t>o</w:t>
      </w:r>
      <w:r>
        <w:rPr>
          <w:spacing w:val="15"/>
        </w:rPr>
        <w:t xml:space="preserve"> </w:t>
      </w:r>
      <w:r>
        <w:t>ta</w:t>
      </w:r>
      <w:r>
        <w:rPr>
          <w:spacing w:val="1"/>
        </w:rPr>
        <w:t>m</w:t>
      </w:r>
      <w:r>
        <w:rPr>
          <w:spacing w:val="-1"/>
        </w:rPr>
        <w:t>b</w:t>
      </w:r>
      <w:r>
        <w:rPr>
          <w:spacing w:val="-3"/>
        </w:rPr>
        <w:t>i</w:t>
      </w:r>
      <w:r>
        <w:t>én</w:t>
      </w:r>
      <w:r>
        <w:rPr>
          <w:spacing w:val="16"/>
        </w:rPr>
        <w:t xml:space="preserve"> </w:t>
      </w:r>
      <w:r>
        <w:t>a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ca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3"/>
        </w:rPr>
        <w:t>r</w:t>
      </w:r>
      <w:r>
        <w:t>a los</w:t>
      </w:r>
      <w:r>
        <w:rPr>
          <w:spacing w:val="6"/>
        </w:rPr>
        <w:t xml:space="preserve"> </w:t>
      </w:r>
      <w:proofErr w:type="spellStart"/>
      <w:r>
        <w:rPr>
          <w:spacing w:val="-3"/>
        </w:rPr>
        <w:t>E</w:t>
      </w:r>
      <w:r>
        <w:rPr>
          <w:spacing w:val="-2"/>
        </w:rPr>
        <w:t>P</w:t>
      </w:r>
      <w:r>
        <w:t>P’s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t>ma</w:t>
      </w:r>
      <w:r>
        <w:rPr>
          <w:spacing w:val="-2"/>
        </w:rPr>
        <w:t>y</w:t>
      </w:r>
      <w:r>
        <w:rPr>
          <w:spacing w:val="1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-3"/>
        </w:rPr>
        <w:t>r</w:t>
      </w:r>
      <w:r>
        <w:rPr>
          <w:spacing w:val="1"/>
        </w:rPr>
        <w:t>o</w:t>
      </w:r>
      <w:r>
        <w:t>ta</w:t>
      </w:r>
      <w:r>
        <w:rPr>
          <w:spacing w:val="-2"/>
        </w:rPr>
        <w:t>c</w:t>
      </w:r>
      <w:r>
        <w:t>ión</w:t>
      </w:r>
      <w:r>
        <w:rPr>
          <w:spacing w:val="5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3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s</w:t>
      </w:r>
      <w:r>
        <w:rPr>
          <w:spacing w:val="-3"/>
        </w:rPr>
        <w:t>i</w:t>
      </w:r>
      <w:r>
        <w:t>ti</w:t>
      </w:r>
      <w:r>
        <w:rPr>
          <w:spacing w:val="-2"/>
        </w:rPr>
        <w:t>o</w:t>
      </w:r>
      <w:r>
        <w:t>:</w:t>
      </w:r>
      <w:r>
        <w:rPr>
          <w:spacing w:val="6"/>
        </w:rPr>
        <w:t xml:space="preserve"> </w:t>
      </w:r>
      <w:r>
        <w:rPr>
          <w:spacing w:val="-1"/>
        </w:rPr>
        <w:t>g</w:t>
      </w:r>
      <w:r>
        <w:rPr>
          <w:spacing w:val="-4"/>
        </w:rPr>
        <w:t>u</w:t>
      </w:r>
      <w:r>
        <w:t>a</w:t>
      </w:r>
      <w:r>
        <w:rPr>
          <w:spacing w:val="-1"/>
        </w:rPr>
        <w:t>n</w:t>
      </w:r>
      <w:r>
        <w:t>tes,</w:t>
      </w:r>
      <w:r>
        <w:rPr>
          <w:spacing w:val="6"/>
        </w:rPr>
        <w:t xml:space="preserve"> </w:t>
      </w:r>
      <w:r>
        <w:rPr>
          <w:spacing w:val="-1"/>
        </w:rPr>
        <w:t>g</w:t>
      </w:r>
      <w:r>
        <w:t>afa</w:t>
      </w:r>
      <w:r>
        <w:rPr>
          <w:spacing w:val="-3"/>
        </w:rPr>
        <w:t>s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te</w:t>
      </w:r>
      <w:r>
        <w:rPr>
          <w:spacing w:val="-3"/>
        </w:rPr>
        <w:t>c</w:t>
      </w:r>
      <w:r>
        <w:t>t</w:t>
      </w:r>
      <w:r>
        <w:rPr>
          <w:spacing w:val="1"/>
        </w:rPr>
        <w:t>o</w:t>
      </w:r>
      <w:r>
        <w:rPr>
          <w:spacing w:val="-3"/>
        </w:rPr>
        <w:t>r</w:t>
      </w:r>
      <w:r>
        <w:t>es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>ud</w:t>
      </w:r>
      <w:r>
        <w:t>itiv</w:t>
      </w:r>
      <w:r>
        <w:rPr>
          <w:spacing w:val="1"/>
        </w:rPr>
        <w:t>o</w:t>
      </w:r>
      <w:r>
        <w:t>s</w:t>
      </w:r>
      <w:r>
        <w:rPr>
          <w:spacing w:val="7"/>
        </w:rPr>
        <w:t xml:space="preserve"> </w:t>
      </w:r>
      <w:r>
        <w:t>y mascar</w:t>
      </w:r>
      <w:r>
        <w:rPr>
          <w:spacing w:val="-1"/>
        </w:rPr>
        <w:t>i</w:t>
      </w:r>
      <w:r>
        <w:t>l</w:t>
      </w:r>
      <w:r>
        <w:rPr>
          <w:spacing w:val="-1"/>
        </w:rPr>
        <w:t>l</w:t>
      </w:r>
      <w:r>
        <w:t>as.</w:t>
      </w: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before="2" w:line="260" w:lineRule="exact"/>
        <w:rPr>
          <w:sz w:val="26"/>
          <w:szCs w:val="26"/>
        </w:rPr>
      </w:pPr>
    </w:p>
    <w:p w:rsidR="00B00F1A" w:rsidRPr="00442EEE" w:rsidRDefault="00B00F1A" w:rsidP="0097086E">
      <w:pPr>
        <w:pStyle w:val="Ttulo2"/>
        <w:keepNext w:val="0"/>
        <w:widowControl w:val="0"/>
        <w:numPr>
          <w:ilvl w:val="1"/>
          <w:numId w:val="21"/>
        </w:numPr>
        <w:tabs>
          <w:tab w:val="left" w:pos="435"/>
        </w:tabs>
        <w:kinsoku w:val="0"/>
        <w:overflowPunct w:val="0"/>
        <w:autoSpaceDE w:val="0"/>
        <w:autoSpaceDN w:val="0"/>
        <w:adjustRightInd w:val="0"/>
        <w:spacing w:before="56" w:after="0"/>
        <w:ind w:left="435"/>
        <w:rPr>
          <w:b w:val="0"/>
          <w:bCs w:val="0"/>
          <w:sz w:val="24"/>
        </w:rPr>
      </w:pPr>
      <w:r w:rsidRPr="00442EEE">
        <w:rPr>
          <w:spacing w:val="-3"/>
          <w:sz w:val="24"/>
        </w:rPr>
        <w:t>E</w:t>
      </w:r>
      <w:r w:rsidRPr="00442EEE">
        <w:rPr>
          <w:sz w:val="24"/>
        </w:rPr>
        <w:t>s</w:t>
      </w:r>
      <w:r w:rsidRPr="00442EEE">
        <w:rPr>
          <w:spacing w:val="-1"/>
          <w:sz w:val="24"/>
        </w:rPr>
        <w:t>p</w:t>
      </w:r>
      <w:r w:rsidRPr="00442EEE">
        <w:rPr>
          <w:spacing w:val="-2"/>
          <w:sz w:val="24"/>
        </w:rPr>
        <w:t>a</w:t>
      </w:r>
      <w:r w:rsidRPr="00442EEE">
        <w:rPr>
          <w:spacing w:val="1"/>
          <w:sz w:val="24"/>
        </w:rPr>
        <w:t>c</w:t>
      </w:r>
      <w:r w:rsidRPr="00442EEE">
        <w:rPr>
          <w:sz w:val="24"/>
        </w:rPr>
        <w:t>i</w:t>
      </w:r>
      <w:r w:rsidRPr="00442EEE">
        <w:rPr>
          <w:spacing w:val="-1"/>
          <w:sz w:val="24"/>
        </w:rPr>
        <w:t>o</w:t>
      </w:r>
      <w:r w:rsidRPr="00442EEE">
        <w:rPr>
          <w:sz w:val="24"/>
        </w:rPr>
        <w:t>s</w:t>
      </w:r>
      <w:r w:rsidRPr="00442EEE">
        <w:rPr>
          <w:spacing w:val="-2"/>
          <w:sz w:val="24"/>
        </w:rPr>
        <w:t xml:space="preserve"> </w:t>
      </w:r>
      <w:r w:rsidRPr="00442EEE">
        <w:rPr>
          <w:spacing w:val="1"/>
          <w:sz w:val="24"/>
        </w:rPr>
        <w:t>C</w:t>
      </w:r>
      <w:r w:rsidRPr="00442EEE">
        <w:rPr>
          <w:spacing w:val="-1"/>
          <w:sz w:val="24"/>
        </w:rPr>
        <w:t>on</w:t>
      </w:r>
      <w:r w:rsidRPr="00442EEE">
        <w:rPr>
          <w:sz w:val="24"/>
        </w:rPr>
        <w:t>fi</w:t>
      </w:r>
      <w:r w:rsidRPr="00442EEE">
        <w:rPr>
          <w:spacing w:val="-1"/>
          <w:sz w:val="24"/>
        </w:rPr>
        <w:t>n</w:t>
      </w:r>
      <w:r w:rsidRPr="00442EEE">
        <w:rPr>
          <w:spacing w:val="-2"/>
          <w:sz w:val="24"/>
        </w:rPr>
        <w:t>a</w:t>
      </w:r>
      <w:r w:rsidRPr="00442EEE">
        <w:rPr>
          <w:spacing w:val="-1"/>
          <w:sz w:val="24"/>
        </w:rPr>
        <w:t>do</w:t>
      </w:r>
      <w:r w:rsidRPr="00442EEE">
        <w:rPr>
          <w:sz w:val="24"/>
        </w:rPr>
        <w:t>s</w:t>
      </w: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before="9" w:line="240" w:lineRule="exact"/>
      </w:pPr>
    </w:p>
    <w:p w:rsidR="00B00F1A" w:rsidRDefault="00B00F1A" w:rsidP="00B00F1A">
      <w:pPr>
        <w:pStyle w:val="Textoindependiente"/>
        <w:kinsoku w:val="0"/>
        <w:overflowPunct w:val="0"/>
        <w:ind w:left="459" w:right="117"/>
        <w:jc w:val="both"/>
      </w:pPr>
      <w:r>
        <w:rPr>
          <w:noProof/>
          <w:lang w:val="es-BO" w:eastAsia="es-BO"/>
        </w:rPr>
        <mc:AlternateContent>
          <mc:Choice Requires="wpg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-535940</wp:posOffset>
                </wp:positionV>
                <wp:extent cx="5761990" cy="259715"/>
                <wp:effectExtent l="0" t="0" r="0" b="0"/>
                <wp:wrapNone/>
                <wp:docPr id="92" name="Grup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259715"/>
                          <a:chOff x="1584" y="-844"/>
                          <a:chExt cx="9074" cy="409"/>
                        </a:xfrm>
                      </wpg:grpSpPr>
                      <wps:wsp>
                        <wps:cNvPr id="93" name="Rectangle 157"/>
                        <wps:cNvSpPr>
                          <a:spLocks/>
                        </wps:cNvSpPr>
                        <wps:spPr bwMode="auto">
                          <a:xfrm>
                            <a:off x="1594" y="-834"/>
                            <a:ext cx="108" cy="38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158"/>
                        <wps:cNvSpPr>
                          <a:spLocks/>
                        </wps:cNvSpPr>
                        <wps:spPr bwMode="auto">
                          <a:xfrm>
                            <a:off x="10540" y="-834"/>
                            <a:ext cx="107" cy="38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159"/>
                        <wps:cNvSpPr>
                          <a:spLocks/>
                        </wps:cNvSpPr>
                        <wps:spPr bwMode="auto">
                          <a:xfrm>
                            <a:off x="1702" y="-834"/>
                            <a:ext cx="8838" cy="38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842D3" id="Grupo 92" o:spid="_x0000_s1026" style="position:absolute;margin-left:79.2pt;margin-top:-42.2pt;width:453.7pt;height:20.45pt;z-index:-251624448;mso-position-horizontal-relative:page" coordorigin="1584,-844" coordsize="9074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" o:allowincell="f">
                <v:rect id="Rectangle 157" o:spid="_x0000_s1027" style="position:absolute;left:1594;top:-834;width:108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PW+MIA&#10;AADbAAAADwAAAGRycy9kb3ducmV2LnhtbESPQWsCMRSE74X+h/AKvdWkFaS7GqUILeKtW6U9PjbP&#10;3cXNS0hSTf+9KQgeh5n5hlmssh3FiUIcHGt4nigQxK0zA3cadl/vT68gYkI2ODomDX8UYbW8v1tg&#10;bdyZP+nUpE4UCMcaNfQp+VrK2PZkMU6cJy7ewQWLqcjQSRPwXOB2lC9KzaTFgctCj57WPbXH5tdq&#10;UNsfv8/5I1UeKxXa73VzmA1aPz7ktzmIRDndwtf2xmiopvD/pfwAu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w9b4wgAAANsAAAAPAAAAAAAAAAAAAAAAAJgCAABkcnMvZG93&#10;bnJldi54bWxQSwUGAAAAAAQABAD1AAAAhwMAAAAA&#10;" fillcolor="#c2d59b" stroked="f">
                  <v:path arrowok="t"/>
                </v:rect>
                <v:rect id="Rectangle 158" o:spid="_x0000_s1028" style="position:absolute;left:10540;top:-834;width:107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pOjMIA&#10;AADbAAAADwAAAGRycy9kb3ducmV2LnhtbESPQWsCMRSE74X+h/AKvdWkRaS7GqUILeKtW6U9PjbP&#10;3cXNS0hSTf+9KQgeh5n5hlmssh3FiUIcHGt4nigQxK0zA3cadl/vT68gYkI2ODomDX8UYbW8v1tg&#10;bdyZP+nUpE4UCMcaNfQp+VrK2PZkMU6cJy7ewQWLqcjQSRPwXOB2lC9KzaTFgctCj57WPbXH5tdq&#10;UNsfv8/5I1UeKxXa73VzmA1aPz7ktzmIRDndwtf2xmiopvD/pfwAu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Kk6MwgAAANsAAAAPAAAAAAAAAAAAAAAAAJgCAABkcnMvZG93&#10;bnJldi54bWxQSwUGAAAAAAQABAD1AAAAhwMAAAAA&#10;" fillcolor="#c2d59b" stroked="f">
                  <v:path arrowok="t"/>
                </v:rect>
                <v:rect id="Rectangle 159" o:spid="_x0000_s1029" style="position:absolute;left:1702;top:-834;width:8838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brF8IA&#10;AADbAAAADwAAAGRycy9kb3ducmV2LnhtbESPQWsCMRSE74X+h/AKvdWkBaW7GqUILeKtW6U9PjbP&#10;3cXNS0hSTf+9KQgeh5n5hlmssh3FiUIcHGt4nigQxK0zA3cadl/vT68gYkI2ODomDX8UYbW8v1tg&#10;bdyZP+nUpE4UCMcaNfQp+VrK2PZkMU6cJy7ewQWLqcjQSRPwXOB2lC9KzaTFgctCj57WPbXH5tdq&#10;UNsfv8/5I1UeKxXa73VzmA1aPz7ktzmIRDndwtf2xmiopvD/pfwAu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ZusXwgAAANsAAAAPAAAAAAAAAAAAAAAAAJgCAABkcnMvZG93&#10;bnJldi54bWxQSwUGAAAAAAQABAD1AAAAhwMAAAAA&#10;" fillcolor="#c2d59b" stroked="f">
                  <v:path arrowok="t"/>
                </v:rect>
                <w10:wrap anchorx="page"/>
              </v:group>
            </w:pict>
          </mc:Fallback>
        </mc:AlternateContent>
      </w:r>
      <w:r>
        <w:t>Son</w:t>
      </w:r>
      <w:r>
        <w:rPr>
          <w:spacing w:val="32"/>
        </w:rPr>
        <w:t xml:space="preserve"> </w:t>
      </w:r>
      <w:r>
        <w:t>l</w:t>
      </w:r>
      <w:r>
        <w:rPr>
          <w:spacing w:val="-2"/>
        </w:rPr>
        <w:t>u</w:t>
      </w:r>
      <w:r>
        <w:rPr>
          <w:spacing w:val="-1"/>
        </w:rPr>
        <w:t>g</w:t>
      </w:r>
      <w:r>
        <w:t>ares</w:t>
      </w:r>
      <w:r>
        <w:rPr>
          <w:spacing w:val="35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34"/>
        </w:rPr>
        <w:t xml:space="preserve"> </w:t>
      </w:r>
      <w:r>
        <w:t>i</w:t>
      </w:r>
      <w:r>
        <w:rPr>
          <w:spacing w:val="-2"/>
        </w:rPr>
        <w:t>nv</w:t>
      </w:r>
      <w:r>
        <w:rPr>
          <w:spacing w:val="1"/>
        </w:rPr>
        <w:t>o</w:t>
      </w:r>
      <w:r>
        <w:t>l</w:t>
      </w:r>
      <w:r>
        <w:rPr>
          <w:spacing w:val="-2"/>
        </w:rPr>
        <w:t>u</w:t>
      </w:r>
      <w:r>
        <w:t>cr</w:t>
      </w:r>
      <w:r>
        <w:rPr>
          <w:spacing w:val="-2"/>
        </w:rPr>
        <w:t>a</w:t>
      </w:r>
      <w:r>
        <w:t>n</w:t>
      </w:r>
      <w:r>
        <w:rPr>
          <w:spacing w:val="32"/>
        </w:rPr>
        <w:t xml:space="preserve"> </w:t>
      </w:r>
      <w:r>
        <w:rPr>
          <w:spacing w:val="-1"/>
        </w:rPr>
        <w:t>d</w:t>
      </w:r>
      <w:r>
        <w:t>iferentes</w:t>
      </w:r>
      <w:r>
        <w:rPr>
          <w:spacing w:val="35"/>
        </w:rPr>
        <w:t xml:space="preserve"> </w:t>
      </w:r>
      <w:r>
        <w:rPr>
          <w:spacing w:val="-4"/>
        </w:rPr>
        <w:t>p</w:t>
      </w:r>
      <w:r>
        <w:t>eli</w:t>
      </w:r>
      <w:r>
        <w:rPr>
          <w:spacing w:val="-1"/>
        </w:rPr>
        <w:t>g</w:t>
      </w:r>
      <w:r>
        <w:t>ros</w:t>
      </w:r>
      <w:r>
        <w:rPr>
          <w:spacing w:val="35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31"/>
        </w:rPr>
        <w:t xml:space="preserve"> </w:t>
      </w:r>
      <w:r>
        <w:t>tra</w:t>
      </w:r>
      <w:r>
        <w:rPr>
          <w:spacing w:val="-1"/>
        </w:rPr>
        <w:t>b</w:t>
      </w:r>
      <w:r>
        <w:t>ajar</w:t>
      </w:r>
      <w:r>
        <w:rPr>
          <w:spacing w:val="32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el</w:t>
      </w:r>
      <w:r>
        <w:rPr>
          <w:spacing w:val="-3"/>
        </w:rPr>
        <w:t>l</w:t>
      </w:r>
      <w:r>
        <w:rPr>
          <w:spacing w:val="1"/>
        </w:rPr>
        <w:t>o</w:t>
      </w:r>
      <w:r>
        <w:t>s,</w:t>
      </w:r>
      <w:r>
        <w:rPr>
          <w:spacing w:val="34"/>
        </w:rPr>
        <w:t xml:space="preserve"> </w:t>
      </w:r>
      <w:r>
        <w:rPr>
          <w:spacing w:val="-4"/>
        </w:rPr>
        <w:t>n</w:t>
      </w:r>
      <w:r>
        <w:t>o</w:t>
      </w:r>
      <w:r>
        <w:rPr>
          <w:spacing w:val="34"/>
        </w:rPr>
        <w:t xml:space="preserve"> </w:t>
      </w:r>
      <w:r>
        <w:t>t</w:t>
      </w:r>
      <w:r>
        <w:rPr>
          <w:spacing w:val="-3"/>
        </w:rPr>
        <w:t>i</w:t>
      </w:r>
      <w:r>
        <w:t>enen</w:t>
      </w:r>
      <w:r>
        <w:rPr>
          <w:spacing w:val="33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bu</w:t>
      </w:r>
      <w:r>
        <w:t>e</w:t>
      </w:r>
      <w:r>
        <w:rPr>
          <w:spacing w:val="-3"/>
        </w:rPr>
        <w:t>n</w:t>
      </w:r>
      <w:r>
        <w:t>a circ</w:t>
      </w:r>
      <w:r>
        <w:rPr>
          <w:spacing w:val="-1"/>
        </w:rPr>
        <w:t>u</w:t>
      </w:r>
      <w:r>
        <w:t>lac</w:t>
      </w:r>
      <w:r>
        <w:rPr>
          <w:spacing w:val="-1"/>
        </w:rPr>
        <w:t>i</w:t>
      </w:r>
      <w:r>
        <w:rPr>
          <w:spacing w:val="1"/>
        </w:rPr>
        <w:t>ó</w:t>
      </w:r>
      <w:r>
        <w:t>n</w:t>
      </w:r>
      <w:r>
        <w:rPr>
          <w:spacing w:val="47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46"/>
        </w:rPr>
        <w:t xml:space="preserve"> </w:t>
      </w:r>
      <w:r>
        <w:t>ai</w:t>
      </w:r>
      <w:r>
        <w:rPr>
          <w:spacing w:val="-1"/>
        </w:rPr>
        <w:t>r</w:t>
      </w:r>
      <w:r>
        <w:t>e,</w:t>
      </w:r>
      <w:r>
        <w:rPr>
          <w:spacing w:val="47"/>
        </w:rPr>
        <w:t xml:space="preserve"> </w:t>
      </w:r>
      <w:r>
        <w:t>el</w:t>
      </w:r>
      <w:r>
        <w:rPr>
          <w:spacing w:val="48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s</w:t>
      </w:r>
      <w:r>
        <w:rPr>
          <w:spacing w:val="-1"/>
        </w:rPr>
        <w:t>p</w:t>
      </w:r>
      <w:r>
        <w:t>acio</w:t>
      </w:r>
      <w:r>
        <w:rPr>
          <w:spacing w:val="49"/>
        </w:rPr>
        <w:t xml:space="preserve"> </w:t>
      </w:r>
      <w:r>
        <w:t>fís</w:t>
      </w:r>
      <w:r>
        <w:rPr>
          <w:spacing w:val="-1"/>
        </w:rPr>
        <w:t>i</w:t>
      </w:r>
      <w:r>
        <w:rPr>
          <w:spacing w:val="-3"/>
        </w:rPr>
        <w:t>c</w:t>
      </w:r>
      <w:r>
        <w:t>o</w:t>
      </w:r>
      <w:r>
        <w:rPr>
          <w:spacing w:val="49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45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2"/>
        </w:rPr>
        <w:t>v</w:t>
      </w:r>
      <w:r>
        <w:t>erse</w:t>
      </w:r>
      <w:r>
        <w:rPr>
          <w:spacing w:val="46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t</w:t>
      </w:r>
      <w:r>
        <w:rPr>
          <w:spacing w:val="-3"/>
        </w:rPr>
        <w:t>r</w:t>
      </w:r>
      <w:r>
        <w:t>a</w:t>
      </w:r>
      <w:r>
        <w:rPr>
          <w:spacing w:val="-1"/>
        </w:rPr>
        <w:t>b</w:t>
      </w:r>
      <w:r>
        <w:t>ajar</w:t>
      </w:r>
      <w:r>
        <w:rPr>
          <w:spacing w:val="1"/>
        </w:rPr>
        <w:t xml:space="preserve"> </w:t>
      </w:r>
      <w:r>
        <w:rPr>
          <w:spacing w:val="-1"/>
        </w:rPr>
        <w:t>pu</w:t>
      </w:r>
      <w:r>
        <w:t>ede</w:t>
      </w:r>
      <w:r>
        <w:rPr>
          <w:spacing w:val="46"/>
        </w:rPr>
        <w:t xml:space="preserve"> </w:t>
      </w:r>
      <w:r>
        <w:t>ser</w:t>
      </w:r>
      <w:r>
        <w:rPr>
          <w:spacing w:val="48"/>
        </w:rPr>
        <w:t xml:space="preserve"> </w:t>
      </w:r>
      <w:r>
        <w:t>l</w:t>
      </w:r>
      <w:r>
        <w:rPr>
          <w:spacing w:val="-3"/>
        </w:rPr>
        <w:t>i</w:t>
      </w:r>
      <w:r>
        <w:rPr>
          <w:spacing w:val="-2"/>
        </w:rPr>
        <w:t>m</w:t>
      </w:r>
      <w:r>
        <w:t>ita</w:t>
      </w:r>
      <w:r>
        <w:rPr>
          <w:spacing w:val="-1"/>
        </w:rPr>
        <w:t>d</w:t>
      </w:r>
      <w:r>
        <w:t>o</w:t>
      </w:r>
      <w:r>
        <w:rPr>
          <w:spacing w:val="47"/>
        </w:rPr>
        <w:t xml:space="preserve"> </w:t>
      </w:r>
      <w:r>
        <w:t>y</w:t>
      </w:r>
      <w:r>
        <w:rPr>
          <w:spacing w:val="49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om</w:t>
      </w:r>
      <w:r>
        <w:t>o c</w:t>
      </w:r>
      <w:r>
        <w:rPr>
          <w:spacing w:val="1"/>
        </w:rPr>
        <w:t>o</w:t>
      </w:r>
      <w:r>
        <w:rPr>
          <w:spacing w:val="-1"/>
        </w:rPr>
        <w:t>n</w:t>
      </w:r>
      <w:r>
        <w:t>sec</w:t>
      </w:r>
      <w:r>
        <w:rPr>
          <w:spacing w:val="-4"/>
        </w:rPr>
        <w:t>u</w:t>
      </w:r>
      <w:r>
        <w:t>encia</w:t>
      </w:r>
      <w:r>
        <w:rPr>
          <w:spacing w:val="36"/>
        </w:rPr>
        <w:t xml:space="preserve"> </w:t>
      </w:r>
      <w:r>
        <w:t>ca</w:t>
      </w:r>
      <w:r>
        <w:rPr>
          <w:spacing w:val="-3"/>
        </w:rPr>
        <w:t>r</w:t>
      </w:r>
      <w:r>
        <w:t>ec</w:t>
      </w:r>
      <w:r>
        <w:rPr>
          <w:spacing w:val="2"/>
        </w:rPr>
        <w:t>e</w:t>
      </w:r>
      <w:r>
        <w:t>n</w:t>
      </w:r>
      <w:r>
        <w:rPr>
          <w:spacing w:val="3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5"/>
        </w:rPr>
        <w:t xml:space="preserve"> </w:t>
      </w:r>
      <w:r>
        <w:t>su</w:t>
      </w:r>
      <w:r>
        <w:rPr>
          <w:spacing w:val="-2"/>
        </w:rPr>
        <w:t>f</w:t>
      </w:r>
      <w:r>
        <w:t>icie</w:t>
      </w:r>
      <w:r>
        <w:rPr>
          <w:spacing w:val="-1"/>
        </w:rPr>
        <w:t>n</w:t>
      </w:r>
      <w:r>
        <w:t>te</w:t>
      </w:r>
      <w:r>
        <w:rPr>
          <w:spacing w:val="37"/>
        </w:rPr>
        <w:t xml:space="preserve"> </w:t>
      </w:r>
      <w:r>
        <w:t>ca</w:t>
      </w:r>
      <w:r>
        <w:rPr>
          <w:spacing w:val="-4"/>
        </w:rPr>
        <w:t>n</w:t>
      </w:r>
      <w:r>
        <w:t>ti</w:t>
      </w:r>
      <w:r>
        <w:rPr>
          <w:spacing w:val="-1"/>
        </w:rPr>
        <w:t>d</w:t>
      </w:r>
      <w:r>
        <w:t>ad</w:t>
      </w:r>
      <w:r>
        <w:rPr>
          <w:spacing w:val="3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8"/>
        </w:rPr>
        <w:t xml:space="preserve"> </w:t>
      </w:r>
      <w:r>
        <w:rPr>
          <w:spacing w:val="1"/>
        </w:rPr>
        <w:t>o</w:t>
      </w:r>
      <w:r>
        <w:t>xí</w:t>
      </w:r>
      <w:r>
        <w:rPr>
          <w:spacing w:val="-1"/>
        </w:rPr>
        <w:t>g</w:t>
      </w:r>
      <w:r>
        <w:t>e</w:t>
      </w:r>
      <w:r>
        <w:rPr>
          <w:spacing w:val="-3"/>
        </w:rPr>
        <w:t>n</w:t>
      </w:r>
      <w:r>
        <w:t>o</w:t>
      </w:r>
      <w:r>
        <w:rPr>
          <w:spacing w:val="38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3"/>
        </w:rPr>
        <w:t>i</w:t>
      </w:r>
      <w:r>
        <w:t>enen</w:t>
      </w:r>
      <w:r>
        <w:rPr>
          <w:spacing w:val="25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3"/>
        </w:rPr>
        <w:t>a</w:t>
      </w:r>
      <w:r>
        <w:t>mi</w:t>
      </w:r>
      <w:r>
        <w:rPr>
          <w:spacing w:val="-2"/>
        </w:rPr>
        <w:t>n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2"/>
        </w:rPr>
        <w:t>es</w:t>
      </w:r>
      <w:r>
        <w:t xml:space="preserve">, </w:t>
      </w:r>
      <w:r>
        <w:rPr>
          <w:spacing w:val="-1"/>
        </w:rPr>
        <w:t>pud</w:t>
      </w:r>
      <w:r>
        <w:t>ie</w:t>
      </w:r>
      <w:r>
        <w:rPr>
          <w:spacing w:val="-1"/>
        </w:rPr>
        <w:t>nd</w:t>
      </w:r>
      <w:r>
        <w:t>o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c</w:t>
      </w:r>
      <w:r>
        <w:t>entrar</w:t>
      </w:r>
      <w:r>
        <w:rPr>
          <w:spacing w:val="-3"/>
        </w:rPr>
        <w:t>s</w:t>
      </w:r>
      <w:r>
        <w:t>e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>o</w:t>
      </w:r>
      <w:r>
        <w:t>s esp</w:t>
      </w:r>
      <w:r>
        <w:rPr>
          <w:spacing w:val="-3"/>
        </w:rPr>
        <w:t>a</w:t>
      </w:r>
      <w:r>
        <w:t>cios</w:t>
      </w:r>
      <w:r>
        <w:rPr>
          <w:spacing w:val="-3"/>
        </w:rPr>
        <w:t xml:space="preserve"> </w:t>
      </w:r>
      <w:r>
        <w:t>gases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>f</w:t>
      </w:r>
      <w:r>
        <w:t>la</w:t>
      </w:r>
      <w:r>
        <w:rPr>
          <w:spacing w:val="-2"/>
        </w:rPr>
        <w:t>m</w:t>
      </w:r>
      <w:r>
        <w:t>a</w:t>
      </w:r>
      <w:r>
        <w:rPr>
          <w:spacing w:val="-1"/>
        </w:rPr>
        <w:t>b</w:t>
      </w:r>
      <w:r>
        <w:t xml:space="preserve">les o </w:t>
      </w:r>
      <w:r>
        <w:rPr>
          <w:spacing w:val="-1"/>
        </w:rPr>
        <w:t>g</w:t>
      </w:r>
      <w:r>
        <w:t>ases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ó</w:t>
      </w:r>
      <w:r>
        <w:t>xi</w:t>
      </w:r>
      <w:r>
        <w:rPr>
          <w:spacing w:val="-3"/>
        </w:rPr>
        <w:t>c</w:t>
      </w:r>
      <w:r>
        <w:rPr>
          <w:spacing w:val="1"/>
        </w:rPr>
        <w:t>o</w:t>
      </w:r>
      <w:r>
        <w:t>s.</w:t>
      </w:r>
    </w:p>
    <w:p w:rsidR="00B00F1A" w:rsidRDefault="00B00F1A" w:rsidP="00B00F1A">
      <w:pPr>
        <w:pStyle w:val="Textoindependiente"/>
        <w:kinsoku w:val="0"/>
        <w:overflowPunct w:val="0"/>
        <w:ind w:left="459" w:right="117"/>
        <w:jc w:val="both"/>
      </w:pPr>
    </w:p>
    <w:p w:rsidR="00B00F1A" w:rsidRDefault="00B00F1A" w:rsidP="00B00F1A">
      <w:pPr>
        <w:pStyle w:val="Textoindependiente"/>
        <w:kinsoku w:val="0"/>
        <w:overflowPunct w:val="0"/>
        <w:spacing w:before="57"/>
        <w:ind w:left="459" w:right="117"/>
        <w:jc w:val="both"/>
      </w:pPr>
      <w:r>
        <w:t>Y</w:t>
      </w:r>
      <w:r>
        <w:rPr>
          <w:spacing w:val="1"/>
        </w:rPr>
        <w:t>P</w:t>
      </w:r>
      <w:r>
        <w:t>FB</w:t>
      </w:r>
      <w:r>
        <w:rPr>
          <w:spacing w:val="39"/>
        </w:rPr>
        <w:t xml:space="preserve"> </w:t>
      </w:r>
      <w:r>
        <w:t>C</w:t>
      </w:r>
      <w:r>
        <w:rPr>
          <w:spacing w:val="-3"/>
        </w:rPr>
        <w:t>O</w:t>
      </w:r>
      <w:r>
        <w:t>R</w:t>
      </w:r>
      <w:r>
        <w:rPr>
          <w:spacing w:val="-2"/>
        </w:rPr>
        <w:t>P</w:t>
      </w:r>
      <w:r>
        <w:t>ORAC</w:t>
      </w:r>
      <w:r>
        <w:rPr>
          <w:spacing w:val="-1"/>
        </w:rPr>
        <w:t>I</w:t>
      </w:r>
      <w:r>
        <w:t>ÓN</w:t>
      </w:r>
      <w:r>
        <w:rPr>
          <w:spacing w:val="42"/>
        </w:rPr>
        <w:t xml:space="preserve"> </w:t>
      </w:r>
      <w:r>
        <w:rPr>
          <w:spacing w:val="-2"/>
        </w:rPr>
        <w:t>e</w:t>
      </w:r>
      <w:r>
        <w:t>xi</w:t>
      </w:r>
      <w:r>
        <w:rPr>
          <w:spacing w:val="-1"/>
        </w:rPr>
        <w:t>g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40"/>
        </w:rPr>
        <w:t xml:space="preserve"> </w:t>
      </w:r>
      <w:r>
        <w:rPr>
          <w:b/>
          <w:bCs/>
        </w:rPr>
        <w:t>Perm</w:t>
      </w:r>
      <w:r>
        <w:rPr>
          <w:b/>
          <w:bCs/>
          <w:spacing w:val="-2"/>
        </w:rPr>
        <w:t>i</w:t>
      </w:r>
      <w:r>
        <w:rPr>
          <w:b/>
          <w:bCs/>
        </w:rPr>
        <w:t>so</w:t>
      </w:r>
      <w:r>
        <w:rPr>
          <w:b/>
          <w:bCs/>
          <w:spacing w:val="40"/>
        </w:rPr>
        <w:t xml:space="preserve"> </w:t>
      </w:r>
      <w:r>
        <w:rPr>
          <w:b/>
          <w:bCs/>
          <w:spacing w:val="-1"/>
        </w:rPr>
        <w:t>d</w:t>
      </w:r>
      <w:r>
        <w:rPr>
          <w:b/>
          <w:bCs/>
        </w:rPr>
        <w:t>e</w:t>
      </w:r>
      <w:r>
        <w:rPr>
          <w:b/>
          <w:bCs/>
          <w:spacing w:val="40"/>
        </w:rPr>
        <w:t xml:space="preserve"> </w:t>
      </w:r>
      <w:r>
        <w:rPr>
          <w:b/>
          <w:bCs/>
        </w:rPr>
        <w:t>Tr</w:t>
      </w:r>
      <w:r>
        <w:rPr>
          <w:b/>
          <w:bCs/>
          <w:spacing w:val="-2"/>
        </w:rPr>
        <w:t>a</w:t>
      </w:r>
      <w:r>
        <w:rPr>
          <w:b/>
          <w:bCs/>
          <w:spacing w:val="-1"/>
        </w:rPr>
        <w:t>b</w:t>
      </w:r>
      <w:r>
        <w:rPr>
          <w:b/>
          <w:bCs/>
          <w:spacing w:val="-2"/>
        </w:rPr>
        <w:t>a</w:t>
      </w:r>
      <w:r>
        <w:rPr>
          <w:b/>
          <w:bCs/>
          <w:spacing w:val="1"/>
        </w:rPr>
        <w:t>j</w:t>
      </w:r>
      <w:r>
        <w:rPr>
          <w:b/>
          <w:bCs/>
        </w:rPr>
        <w:t>o</w:t>
      </w:r>
      <w:r>
        <w:rPr>
          <w:b/>
          <w:bCs/>
          <w:spacing w:val="39"/>
        </w:rPr>
        <w:t xml:space="preserve"> </w:t>
      </w:r>
      <w:r>
        <w:rPr>
          <w:b/>
          <w:bCs/>
          <w:spacing w:val="-1"/>
        </w:rPr>
        <w:t>p</w:t>
      </w:r>
      <w:r>
        <w:rPr>
          <w:b/>
          <w:bCs/>
          <w:spacing w:val="-2"/>
        </w:rPr>
        <w:t>a</w:t>
      </w:r>
      <w:r>
        <w:rPr>
          <w:b/>
          <w:bCs/>
        </w:rPr>
        <w:t>ra</w:t>
      </w:r>
      <w:r>
        <w:rPr>
          <w:b/>
          <w:bCs/>
          <w:spacing w:val="39"/>
        </w:rPr>
        <w:t xml:space="preserve"> </w:t>
      </w:r>
      <w:r>
        <w:rPr>
          <w:b/>
          <w:bCs/>
        </w:rPr>
        <w:t>Es</w:t>
      </w:r>
      <w:r>
        <w:rPr>
          <w:b/>
          <w:bCs/>
          <w:spacing w:val="-1"/>
        </w:rPr>
        <w:t>p</w:t>
      </w:r>
      <w:r>
        <w:rPr>
          <w:b/>
          <w:bCs/>
          <w:spacing w:val="-2"/>
        </w:rPr>
        <w:t>a</w:t>
      </w:r>
      <w:r>
        <w:rPr>
          <w:b/>
          <w:bCs/>
          <w:spacing w:val="1"/>
        </w:rPr>
        <w:t>c</w:t>
      </w:r>
      <w:r>
        <w:rPr>
          <w:b/>
          <w:bCs/>
        </w:rPr>
        <w:t>i</w:t>
      </w:r>
      <w:r>
        <w:rPr>
          <w:b/>
          <w:bCs/>
          <w:spacing w:val="-1"/>
        </w:rPr>
        <w:t>o</w:t>
      </w:r>
      <w:r>
        <w:rPr>
          <w:b/>
          <w:bCs/>
        </w:rPr>
        <w:t>s</w:t>
      </w:r>
      <w:r>
        <w:rPr>
          <w:b/>
          <w:bCs/>
          <w:spacing w:val="39"/>
        </w:rPr>
        <w:t xml:space="preserve"> </w:t>
      </w:r>
      <w:r>
        <w:rPr>
          <w:b/>
          <w:bCs/>
        </w:rPr>
        <w:t>C</w:t>
      </w:r>
      <w:r>
        <w:rPr>
          <w:b/>
          <w:bCs/>
          <w:spacing w:val="-1"/>
        </w:rPr>
        <w:t>on</w:t>
      </w:r>
      <w:r>
        <w:rPr>
          <w:b/>
          <w:bCs/>
        </w:rPr>
        <w:t>fi</w:t>
      </w:r>
      <w:r>
        <w:rPr>
          <w:b/>
          <w:bCs/>
          <w:spacing w:val="-1"/>
        </w:rPr>
        <w:t>n</w:t>
      </w:r>
      <w:r>
        <w:rPr>
          <w:b/>
          <w:bCs/>
          <w:spacing w:val="-2"/>
        </w:rPr>
        <w:t>a</w:t>
      </w:r>
      <w:r>
        <w:rPr>
          <w:b/>
          <w:bCs/>
          <w:spacing w:val="-1"/>
        </w:rPr>
        <w:t>do</w:t>
      </w:r>
      <w:r>
        <w:rPr>
          <w:b/>
          <w:bCs/>
        </w:rPr>
        <w:t>s</w:t>
      </w:r>
      <w:r>
        <w:rPr>
          <w:b/>
          <w:bCs/>
          <w:spacing w:val="44"/>
        </w:rPr>
        <w:t xml:space="preserve"> </w:t>
      </w:r>
      <w:r>
        <w:rPr>
          <w:spacing w:val="-1"/>
        </w:rPr>
        <w:t>d</w:t>
      </w:r>
      <w:r>
        <w:t>eb</w:t>
      </w:r>
      <w:r>
        <w:rPr>
          <w:spacing w:val="-1"/>
        </w:rPr>
        <w:t>id</w:t>
      </w:r>
      <w:r>
        <w:t>ame</w:t>
      </w:r>
      <w:r>
        <w:rPr>
          <w:spacing w:val="-3"/>
        </w:rPr>
        <w:t>n</w:t>
      </w:r>
      <w:r>
        <w:rPr>
          <w:spacing w:val="-2"/>
        </w:rPr>
        <w:t>t</w:t>
      </w:r>
      <w:r>
        <w:t>e l</w:t>
      </w:r>
      <w:r>
        <w:rPr>
          <w:spacing w:val="-1"/>
        </w:rPr>
        <w:t>l</w:t>
      </w:r>
      <w:r>
        <w:t>ena</w:t>
      </w:r>
      <w:r>
        <w:rPr>
          <w:spacing w:val="-2"/>
        </w:rPr>
        <w:t>d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re</w:t>
      </w:r>
      <w:r>
        <w:rPr>
          <w:spacing w:val="1"/>
        </w:rPr>
        <w:t>v</w:t>
      </w:r>
      <w:r>
        <w:rPr>
          <w:spacing w:val="-3"/>
        </w:rPr>
        <w:t>i</w:t>
      </w:r>
      <w:r>
        <w:t>o</w:t>
      </w:r>
      <w:r>
        <w:rPr>
          <w:spacing w:val="1"/>
        </w:rPr>
        <w:t xml:space="preserve"> </w:t>
      </w:r>
      <w:r>
        <w:t>a la e</w:t>
      </w:r>
      <w:r>
        <w:rPr>
          <w:spacing w:val="-3"/>
        </w:rPr>
        <w:t>n</w:t>
      </w:r>
      <w:r>
        <w:t>tra</w:t>
      </w:r>
      <w:r>
        <w:rPr>
          <w:spacing w:val="-1"/>
        </w:rPr>
        <w:t>d</w:t>
      </w:r>
      <w:r>
        <w:t>a a espacios q</w:t>
      </w:r>
      <w:r>
        <w:rPr>
          <w:spacing w:val="-2"/>
        </w:rPr>
        <w:t>u</w:t>
      </w:r>
      <w:r>
        <w:t xml:space="preserve">e </w:t>
      </w:r>
      <w:r>
        <w:rPr>
          <w:spacing w:val="-1"/>
        </w:rPr>
        <w:t>pud</w:t>
      </w:r>
      <w:r>
        <w:t>ieran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1"/>
        </w:rPr>
        <w:t>n</w:t>
      </w:r>
      <w:r>
        <w:t>te</w:t>
      </w:r>
      <w:r>
        <w:rPr>
          <w:spacing w:val="-1"/>
        </w:rPr>
        <w:t>n</w:t>
      </w:r>
      <w:r>
        <w:t>er ser</w:t>
      </w:r>
      <w:r>
        <w:rPr>
          <w:spacing w:val="-3"/>
        </w:rPr>
        <w:t>i</w:t>
      </w:r>
      <w:r>
        <w:rPr>
          <w:spacing w:val="1"/>
        </w:rPr>
        <w:t>o</w:t>
      </w:r>
      <w:r>
        <w:t>s ries</w:t>
      </w:r>
      <w:r>
        <w:rPr>
          <w:spacing w:val="-3"/>
        </w:rPr>
        <w:t>g</w:t>
      </w:r>
      <w:r>
        <w:rPr>
          <w:spacing w:val="1"/>
        </w:rPr>
        <w:t>o</w:t>
      </w:r>
      <w:r>
        <w:t>s para</w:t>
      </w:r>
      <w:r>
        <w:rPr>
          <w:spacing w:val="-1"/>
        </w:rPr>
        <w:t xml:space="preserve"> </w:t>
      </w:r>
      <w:r>
        <w:rPr>
          <w:spacing w:val="-3"/>
        </w:rPr>
        <w:t>l</w:t>
      </w:r>
      <w:r>
        <w:t>a se</w:t>
      </w:r>
      <w:r>
        <w:rPr>
          <w:spacing w:val="-1"/>
        </w:rPr>
        <w:t>gu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-3"/>
        </w:rPr>
        <w:t xml:space="preserve"> </w:t>
      </w:r>
      <w:r>
        <w:t>o la</w:t>
      </w:r>
      <w:r>
        <w:rPr>
          <w:spacing w:val="21"/>
        </w:rPr>
        <w:t xml:space="preserve"> </w:t>
      </w:r>
      <w:r>
        <w:t>sal</w:t>
      </w:r>
      <w:r>
        <w:rPr>
          <w:spacing w:val="-2"/>
        </w:rPr>
        <w:t>u</w:t>
      </w:r>
      <w:r>
        <w:rPr>
          <w:spacing w:val="-1"/>
        </w:rPr>
        <w:t>d</w:t>
      </w:r>
      <w:r>
        <w:t>.</w:t>
      </w:r>
      <w:r>
        <w:rPr>
          <w:spacing w:val="21"/>
        </w:rPr>
        <w:t xml:space="preserve"> </w:t>
      </w:r>
      <w:r>
        <w:t>Entre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2"/>
        </w:rPr>
        <w:t>r</w:t>
      </w:r>
      <w:r>
        <w:rPr>
          <w:spacing w:val="1"/>
        </w:rPr>
        <w:t>o</w:t>
      </w:r>
      <w:r>
        <w:t>s,</w:t>
      </w:r>
      <w:r>
        <w:rPr>
          <w:spacing w:val="19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e</w:t>
      </w:r>
      <w:r>
        <w:t>rmi</w:t>
      </w:r>
      <w:r>
        <w:rPr>
          <w:spacing w:val="-3"/>
        </w:rPr>
        <w:t>s</w:t>
      </w:r>
      <w:r>
        <w:t>o</w:t>
      </w:r>
      <w:r>
        <w:rPr>
          <w:spacing w:val="23"/>
        </w:rPr>
        <w:t xml:space="preserve"> </w:t>
      </w:r>
      <w:r>
        <w:t>i</w:t>
      </w:r>
      <w:r>
        <w:rPr>
          <w:spacing w:val="-2"/>
        </w:rPr>
        <w:t>d</w:t>
      </w:r>
      <w:r>
        <w:t>entif</w:t>
      </w:r>
      <w:r>
        <w:rPr>
          <w:spacing w:val="-1"/>
        </w:rPr>
        <w:t>i</w:t>
      </w:r>
      <w:r>
        <w:t>ca</w:t>
      </w:r>
      <w:r>
        <w:rPr>
          <w:spacing w:val="19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t>eli</w:t>
      </w:r>
      <w:r>
        <w:rPr>
          <w:spacing w:val="-1"/>
        </w:rPr>
        <w:t>g</w:t>
      </w:r>
      <w:r>
        <w:t>r</w:t>
      </w:r>
      <w:r>
        <w:rPr>
          <w:spacing w:val="-2"/>
        </w:rPr>
        <w:t>o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22"/>
        </w:rPr>
        <w:t xml:space="preserve"> </w:t>
      </w:r>
      <w:r>
        <w:t>espac</w:t>
      </w:r>
      <w:r>
        <w:rPr>
          <w:spacing w:val="-3"/>
        </w:rPr>
        <w:t>i</w:t>
      </w:r>
      <w:r>
        <w:t>o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fi</w:t>
      </w:r>
      <w:r>
        <w:rPr>
          <w:spacing w:val="-2"/>
        </w:rPr>
        <w:t>n</w:t>
      </w:r>
      <w:r>
        <w:t>a</w:t>
      </w:r>
      <w:r>
        <w:rPr>
          <w:spacing w:val="-1"/>
        </w:rPr>
        <w:t>d</w:t>
      </w:r>
      <w:r>
        <w:rPr>
          <w:spacing w:val="-2"/>
        </w:rPr>
        <w:t>o</w:t>
      </w:r>
      <w:r>
        <w:t>,</w:t>
      </w:r>
      <w:r>
        <w:rPr>
          <w:spacing w:val="22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23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3"/>
        </w:rPr>
        <w:t>l</w:t>
      </w:r>
      <w:r>
        <w:rPr>
          <w:spacing w:val="-2"/>
        </w:rPr>
        <w:t>o</w:t>
      </w:r>
      <w:r>
        <w:t xml:space="preserve">s </w:t>
      </w:r>
      <w:r>
        <w:rPr>
          <w:spacing w:val="-1"/>
        </w:rPr>
        <w:t>p</w:t>
      </w:r>
      <w:r>
        <w:t>roced</w:t>
      </w:r>
      <w:r>
        <w:rPr>
          <w:spacing w:val="-3"/>
        </w:rPr>
        <w:t>i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1"/>
        </w:rPr>
        <w:t>o</w:t>
      </w:r>
      <w:r>
        <w:t>s n</w:t>
      </w:r>
      <w:r>
        <w:rPr>
          <w:spacing w:val="-3"/>
        </w:rPr>
        <w:t>e</w:t>
      </w:r>
      <w:r>
        <w:t>cesar</w:t>
      </w:r>
      <w:r>
        <w:rPr>
          <w:spacing w:val="-4"/>
        </w:rPr>
        <w:t>i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ara 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3"/>
        </w:rPr>
        <w:t>r</w:t>
      </w:r>
      <w:r>
        <w:rPr>
          <w:spacing w:val="1"/>
        </w:rPr>
        <w:t>o</w:t>
      </w:r>
      <w:r>
        <w:t>la</w:t>
      </w:r>
      <w:r>
        <w:rPr>
          <w:spacing w:val="-1"/>
        </w:rPr>
        <w:t>r</w:t>
      </w:r>
      <w:r>
        <w:rPr>
          <w:spacing w:val="-3"/>
        </w:rPr>
        <w:t>l</w:t>
      </w:r>
      <w:r>
        <w:rPr>
          <w:spacing w:val="1"/>
        </w:rPr>
        <w:t>o</w:t>
      </w:r>
      <w:r>
        <w:t>s.</w:t>
      </w:r>
    </w:p>
    <w:p w:rsidR="00B00F1A" w:rsidRDefault="00B00F1A" w:rsidP="00B00F1A">
      <w:pPr>
        <w:pStyle w:val="Textoindependiente"/>
        <w:kinsoku w:val="0"/>
        <w:overflowPunct w:val="0"/>
        <w:spacing w:before="56"/>
        <w:ind w:left="339" w:right="117"/>
        <w:jc w:val="both"/>
      </w:pPr>
      <w:r>
        <w:t>La</w:t>
      </w:r>
      <w:r>
        <w:rPr>
          <w:spacing w:val="42"/>
        </w:rPr>
        <w:t xml:space="preserve"> </w:t>
      </w:r>
      <w: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r</w:t>
      </w:r>
      <w:r>
        <w:t>esa</w:t>
      </w:r>
      <w:r>
        <w:rPr>
          <w:spacing w:val="4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3"/>
        </w:rPr>
        <w:t>r</w:t>
      </w:r>
      <w:r>
        <w:t>atista,</w:t>
      </w:r>
      <w:r>
        <w:rPr>
          <w:spacing w:val="44"/>
        </w:rPr>
        <w:t xml:space="preserve"> </w:t>
      </w:r>
      <w:r>
        <w:rPr>
          <w:spacing w:val="-4"/>
        </w:rPr>
        <w:t>p</w:t>
      </w:r>
      <w:r>
        <w:t>ara</w:t>
      </w:r>
      <w:r>
        <w:rPr>
          <w:spacing w:val="42"/>
        </w:rPr>
        <w:t xml:space="preserve"> </w:t>
      </w:r>
      <w:r>
        <w:t>efec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4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4"/>
        </w:rPr>
        <w:t xml:space="preserve"> </w:t>
      </w:r>
      <w:r>
        <w:t>ela</w:t>
      </w:r>
      <w:r>
        <w:rPr>
          <w:spacing w:val="-1"/>
        </w:rPr>
        <w:t>b</w:t>
      </w:r>
      <w:r>
        <w:rPr>
          <w:spacing w:val="1"/>
        </w:rPr>
        <w:t>o</w:t>
      </w:r>
      <w:r>
        <w:t>rar</w:t>
      </w:r>
      <w:r>
        <w:rPr>
          <w:spacing w:val="43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42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g</w:t>
      </w:r>
      <w:r>
        <w:t>rama</w:t>
      </w:r>
      <w:r>
        <w:rPr>
          <w:spacing w:val="4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4"/>
        </w:rPr>
        <w:t xml:space="preserve"> </w:t>
      </w:r>
      <w:r>
        <w:rPr>
          <w:spacing w:val="5"/>
        </w:rPr>
        <w:t>t</w:t>
      </w:r>
      <w:r>
        <w:t>ra</w:t>
      </w:r>
      <w:r>
        <w:rPr>
          <w:spacing w:val="-2"/>
        </w:rPr>
        <w:t>b</w:t>
      </w:r>
      <w:r>
        <w:t>ajo</w:t>
      </w:r>
      <w:r>
        <w:rPr>
          <w:spacing w:val="43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selecc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ar</w:t>
      </w:r>
      <w:r>
        <w:rPr>
          <w:spacing w:val="43"/>
        </w:rPr>
        <w:t xml:space="preserve"> </w:t>
      </w:r>
      <w:r>
        <w:rPr>
          <w:spacing w:val="-2"/>
        </w:rPr>
        <w:t>e</w:t>
      </w:r>
      <w:r>
        <w:t>l 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amie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e</w:t>
      </w:r>
      <w:r>
        <w:t>cesar</w:t>
      </w:r>
      <w:r>
        <w:rPr>
          <w:spacing w:val="-4"/>
        </w:rPr>
        <w:t>i</w:t>
      </w:r>
      <w:r>
        <w:rPr>
          <w:spacing w:val="1"/>
        </w:rPr>
        <w:t>o</w:t>
      </w:r>
      <w:r>
        <w:t>,</w:t>
      </w:r>
      <w:r>
        <w:rPr>
          <w:spacing w:val="14"/>
        </w:rPr>
        <w:t xml:space="preserve"> </w:t>
      </w:r>
      <w:r>
        <w:rPr>
          <w:spacing w:val="-3"/>
        </w:rPr>
        <w:t>r</w:t>
      </w:r>
      <w:r>
        <w:t>ecib</w:t>
      </w:r>
      <w:r>
        <w:rPr>
          <w:spacing w:val="-1"/>
        </w:rPr>
        <w:t>i</w:t>
      </w:r>
      <w:r>
        <w:t>rá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5"/>
        </w:rPr>
        <w:t xml:space="preserve"> </w:t>
      </w:r>
      <w:r>
        <w:rPr>
          <w:spacing w:val="-3"/>
        </w:rPr>
        <w:t>r</w:t>
      </w:r>
      <w:r>
        <w:t>espo</w:t>
      </w:r>
      <w:r>
        <w:rPr>
          <w:spacing w:val="-1"/>
        </w:rPr>
        <w:t>n</w:t>
      </w:r>
      <w:r>
        <w:t>sa</w:t>
      </w:r>
      <w:r>
        <w:rPr>
          <w:spacing w:val="-1"/>
        </w:rPr>
        <w:t>b</w:t>
      </w:r>
      <w:r>
        <w:t>le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U</w:t>
      </w:r>
      <w:r>
        <w:rPr>
          <w:spacing w:val="-1"/>
        </w:rPr>
        <w:t>n</w:t>
      </w:r>
      <w:r>
        <w:t>i</w:t>
      </w:r>
      <w:r>
        <w:rPr>
          <w:spacing w:val="-2"/>
        </w:rPr>
        <w:t>d</w:t>
      </w:r>
      <w:r>
        <w:t>ad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t>Ori</w:t>
      </w:r>
      <w:r>
        <w:rPr>
          <w:spacing w:val="-1"/>
        </w:rPr>
        <w:t>g</w:t>
      </w:r>
      <w:r>
        <w:t>en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a</w:t>
      </w:r>
      <w:r>
        <w:rPr>
          <w:spacing w:val="14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14"/>
        </w:rPr>
        <w:t xml:space="preserve"> </w:t>
      </w:r>
      <w:r>
        <w:t>i</w:t>
      </w:r>
      <w:r>
        <w:rPr>
          <w:spacing w:val="-2"/>
        </w:rPr>
        <w:t>n</w:t>
      </w:r>
      <w:r>
        <w:t>fo</w:t>
      </w:r>
      <w:r>
        <w:rPr>
          <w:spacing w:val="-3"/>
        </w:rPr>
        <w:t>r</w:t>
      </w:r>
      <w:r>
        <w:t>mac</w:t>
      </w:r>
      <w:r>
        <w:rPr>
          <w:spacing w:val="-3"/>
        </w:rPr>
        <w:t>i</w:t>
      </w:r>
      <w:r>
        <w:rPr>
          <w:spacing w:val="-2"/>
        </w:rPr>
        <w:t>ó</w:t>
      </w:r>
      <w:r>
        <w:t xml:space="preserve">n </w:t>
      </w:r>
      <w:r>
        <w:rPr>
          <w:spacing w:val="-1"/>
        </w:rPr>
        <w:t>p</w:t>
      </w:r>
      <w:r>
        <w:t>ertine</w:t>
      </w:r>
      <w:r>
        <w:rPr>
          <w:spacing w:val="-1"/>
        </w:rPr>
        <w:t>n</w:t>
      </w:r>
      <w:r>
        <w:t>te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1"/>
        </w:rPr>
        <w:t>b</w:t>
      </w:r>
      <w:r>
        <w:rPr>
          <w:spacing w:val="-3"/>
        </w:rPr>
        <w:t>r</w:t>
      </w:r>
      <w:r>
        <w:t>e l</w:t>
      </w:r>
      <w:r>
        <w:rPr>
          <w:spacing w:val="-2"/>
        </w:rPr>
        <w:t>o</w:t>
      </w:r>
      <w:r>
        <w:t>s sig</w:t>
      </w:r>
      <w:r>
        <w:rPr>
          <w:spacing w:val="-2"/>
        </w:rPr>
        <w:t>u</w:t>
      </w:r>
      <w:r>
        <w:t>i</w:t>
      </w:r>
      <w:r>
        <w:rPr>
          <w:spacing w:val="-3"/>
        </w:rPr>
        <w:t>e</w:t>
      </w:r>
      <w:r>
        <w:rPr>
          <w:spacing w:val="-1"/>
        </w:rPr>
        <w:t>n</w:t>
      </w:r>
      <w:r>
        <w:t>tes asp</w:t>
      </w:r>
      <w:r>
        <w:rPr>
          <w:spacing w:val="-3"/>
        </w:rPr>
        <w:t>e</w:t>
      </w:r>
      <w:r>
        <w:t>c</w:t>
      </w:r>
      <w:r>
        <w:rPr>
          <w:spacing w:val="-2"/>
        </w:rPr>
        <w:t>t</w:t>
      </w:r>
      <w:r>
        <w:rPr>
          <w:spacing w:val="1"/>
        </w:rPr>
        <w:t>o</w:t>
      </w:r>
      <w:r>
        <w:t>s:</w:t>
      </w:r>
    </w:p>
    <w:p w:rsidR="00B00F1A" w:rsidRDefault="00B00F1A" w:rsidP="0097086E">
      <w:pPr>
        <w:pStyle w:val="Textoindependiente"/>
        <w:widowControl w:val="0"/>
        <w:numPr>
          <w:ilvl w:val="2"/>
          <w:numId w:val="21"/>
        </w:numPr>
        <w:tabs>
          <w:tab w:val="left" w:pos="1409"/>
        </w:tabs>
        <w:kinsoku w:val="0"/>
        <w:overflowPunct w:val="0"/>
        <w:autoSpaceDE w:val="0"/>
        <w:autoSpaceDN w:val="0"/>
        <w:adjustRightInd w:val="0"/>
        <w:spacing w:after="0" w:line="266" w:lineRule="exact"/>
        <w:ind w:left="1410"/>
      </w:pPr>
      <w:r>
        <w:t>L</w:t>
      </w:r>
      <w:r>
        <w:rPr>
          <w:spacing w:val="1"/>
        </w:rPr>
        <w:t>o</w:t>
      </w:r>
      <w:r>
        <w:t>s</w:t>
      </w:r>
      <w:r>
        <w:rPr>
          <w:spacing w:val="40"/>
        </w:rPr>
        <w:t xml:space="preserve"> </w:t>
      </w:r>
      <w:r>
        <w:rPr>
          <w:spacing w:val="-1"/>
        </w:rPr>
        <w:t>p</w:t>
      </w:r>
      <w:r>
        <w:t>eli</w:t>
      </w:r>
      <w:r>
        <w:rPr>
          <w:spacing w:val="-1"/>
        </w:rPr>
        <w:t>g</w:t>
      </w:r>
      <w:r>
        <w:rPr>
          <w:spacing w:val="-3"/>
        </w:rPr>
        <w:t>r</w:t>
      </w:r>
      <w:r>
        <w:rPr>
          <w:spacing w:val="1"/>
        </w:rPr>
        <w:t>o</w:t>
      </w:r>
      <w:r>
        <w:t>s</w:t>
      </w:r>
      <w:r>
        <w:rPr>
          <w:spacing w:val="4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2"/>
        </w:rPr>
        <w:t>t</w:t>
      </w:r>
      <w:r>
        <w:t>encia</w:t>
      </w:r>
      <w:r>
        <w:rPr>
          <w:spacing w:val="-1"/>
        </w:rPr>
        <w:t>l</w:t>
      </w:r>
      <w:r>
        <w:t>es</w:t>
      </w:r>
      <w:r>
        <w:rPr>
          <w:spacing w:val="42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41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t>espac</w:t>
      </w:r>
      <w:r>
        <w:rPr>
          <w:spacing w:val="-3"/>
        </w:rPr>
        <w:t>i</w:t>
      </w:r>
      <w:r>
        <w:rPr>
          <w:spacing w:val="1"/>
        </w:rPr>
        <w:t>o</w:t>
      </w:r>
      <w:r>
        <w:t>s</w:t>
      </w:r>
      <w:r>
        <w:rPr>
          <w:spacing w:val="4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fi</w:t>
      </w:r>
      <w:r>
        <w:rPr>
          <w:spacing w:val="-2"/>
        </w:rPr>
        <w:t>n</w:t>
      </w:r>
      <w:r>
        <w:t>a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39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t>cu</w:t>
      </w:r>
      <w:r>
        <w:rPr>
          <w:spacing w:val="-1"/>
        </w:rPr>
        <w:t>a</w:t>
      </w:r>
      <w:r>
        <w:t>les</w:t>
      </w:r>
      <w:r>
        <w:rPr>
          <w:spacing w:val="41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40"/>
        </w:rPr>
        <w:t xml:space="preserve"> </w:t>
      </w:r>
      <w:r>
        <w:t>real</w:t>
      </w:r>
      <w:r>
        <w:rPr>
          <w:spacing w:val="-1"/>
        </w:rPr>
        <w:t>i</w:t>
      </w:r>
      <w:r>
        <w:rPr>
          <w:spacing w:val="-4"/>
        </w:rPr>
        <w:t>z</w:t>
      </w:r>
      <w:r>
        <w:t>ar</w:t>
      </w:r>
    </w:p>
    <w:p w:rsidR="00B00F1A" w:rsidRDefault="00B00F1A" w:rsidP="00B00F1A">
      <w:pPr>
        <w:pStyle w:val="Textoindependiente"/>
        <w:kinsoku w:val="0"/>
        <w:overflowPunct w:val="0"/>
        <w:ind w:left="1410"/>
      </w:pPr>
      <w:proofErr w:type="gramStart"/>
      <w:r>
        <w:t>tra</w:t>
      </w:r>
      <w:r>
        <w:rPr>
          <w:spacing w:val="-1"/>
        </w:rPr>
        <w:t>b</w:t>
      </w:r>
      <w:r>
        <w:t>ajos</w:t>
      </w:r>
      <w:proofErr w:type="gramEnd"/>
      <w:r>
        <w:t>.</w:t>
      </w:r>
    </w:p>
    <w:p w:rsidR="00B00F1A" w:rsidRDefault="00B00F1A" w:rsidP="0097086E">
      <w:pPr>
        <w:pStyle w:val="Textoindependiente"/>
        <w:widowControl w:val="0"/>
        <w:numPr>
          <w:ilvl w:val="2"/>
          <w:numId w:val="21"/>
        </w:numPr>
        <w:tabs>
          <w:tab w:val="left" w:pos="1409"/>
        </w:tabs>
        <w:kinsoku w:val="0"/>
        <w:overflowPunct w:val="0"/>
        <w:autoSpaceDE w:val="0"/>
        <w:autoSpaceDN w:val="0"/>
        <w:adjustRightInd w:val="0"/>
        <w:spacing w:after="0"/>
        <w:ind w:left="1410"/>
      </w:pPr>
      <w:r>
        <w:t>L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2"/>
        </w:rPr>
        <w:t>m</w:t>
      </w:r>
      <w:r>
        <w:rPr>
          <w:spacing w:val="-1"/>
        </w:rPr>
        <w:t>u</w:t>
      </w:r>
      <w:r>
        <w:t>la</w:t>
      </w:r>
      <w:r>
        <w:rPr>
          <w:spacing w:val="-1"/>
        </w:rPr>
        <w:t>r</w:t>
      </w:r>
      <w:r>
        <w:rPr>
          <w:spacing w:val="-3"/>
        </w:rPr>
        <w:t>i</w:t>
      </w:r>
      <w:r>
        <w:rPr>
          <w:spacing w:val="1"/>
        </w:rPr>
        <w:t>o</w:t>
      </w:r>
      <w:r>
        <w:t xml:space="preserve">s de </w:t>
      </w:r>
      <w:r>
        <w:rPr>
          <w:spacing w:val="-4"/>
        </w:rPr>
        <w:t>p</w:t>
      </w:r>
      <w:r>
        <w:t>e</w:t>
      </w:r>
      <w:r>
        <w:rPr>
          <w:spacing w:val="-3"/>
        </w:rPr>
        <w:t>r</w:t>
      </w:r>
      <w:r>
        <w:t>miso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>g</w:t>
      </w:r>
      <w:r>
        <w:t>reso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e</w:t>
      </w:r>
      <w:r>
        <w:t>sp</w:t>
      </w:r>
      <w:r>
        <w:rPr>
          <w:spacing w:val="-1"/>
        </w:rPr>
        <w:t>a</w:t>
      </w:r>
      <w:r>
        <w:t>ci</w:t>
      </w:r>
      <w:r>
        <w:rPr>
          <w:spacing w:val="-2"/>
        </w:rPr>
        <w:t>o</w:t>
      </w:r>
      <w:r>
        <w:t xml:space="preserve">s </w:t>
      </w:r>
      <w:r>
        <w:rPr>
          <w:spacing w:val="-2"/>
        </w:rPr>
        <w:t>co</w:t>
      </w:r>
      <w:r>
        <w:rPr>
          <w:spacing w:val="-1"/>
        </w:rPr>
        <w:t>n</w:t>
      </w:r>
      <w:r>
        <w:t>fi</w:t>
      </w:r>
      <w:r>
        <w:rPr>
          <w:spacing w:val="-2"/>
        </w:rPr>
        <w:t>n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s.</w:t>
      </w:r>
    </w:p>
    <w:p w:rsidR="00B00F1A" w:rsidRDefault="00B00F1A" w:rsidP="0097086E">
      <w:pPr>
        <w:pStyle w:val="Textoindependiente"/>
        <w:widowControl w:val="0"/>
        <w:numPr>
          <w:ilvl w:val="2"/>
          <w:numId w:val="21"/>
        </w:numPr>
        <w:tabs>
          <w:tab w:val="left" w:pos="1409"/>
        </w:tabs>
        <w:kinsoku w:val="0"/>
        <w:overflowPunct w:val="0"/>
        <w:autoSpaceDE w:val="0"/>
        <w:autoSpaceDN w:val="0"/>
        <w:adjustRightInd w:val="0"/>
        <w:spacing w:after="0"/>
        <w:ind w:left="1410"/>
      </w:pPr>
      <w:r>
        <w:t>C</w:t>
      </w:r>
      <w:r>
        <w:rPr>
          <w:spacing w:val="-1"/>
        </w:rPr>
        <w:t>u</w:t>
      </w:r>
      <w:r>
        <w:t>al</w:t>
      </w:r>
      <w:r>
        <w:rPr>
          <w:spacing w:val="-2"/>
        </w:rPr>
        <w:t>q</w:t>
      </w:r>
      <w:r>
        <w:rPr>
          <w:spacing w:val="-1"/>
        </w:rPr>
        <w:t>u</w:t>
      </w:r>
      <w:r>
        <w:t xml:space="preserve">ier </w:t>
      </w:r>
      <w:r>
        <w:rPr>
          <w:spacing w:val="1"/>
        </w:rPr>
        <w:t>o</w:t>
      </w:r>
      <w:r>
        <w:t>t</w:t>
      </w:r>
      <w:r>
        <w:rPr>
          <w:spacing w:val="-3"/>
        </w:rPr>
        <w:t>r</w:t>
      </w:r>
      <w:r>
        <w:t>o</w:t>
      </w:r>
      <w:r>
        <w:rPr>
          <w:spacing w:val="1"/>
        </w:rPr>
        <w:t xml:space="preserve"> </w:t>
      </w:r>
      <w:r>
        <w:t>peli</w:t>
      </w:r>
      <w:r>
        <w:rPr>
          <w:spacing w:val="-2"/>
        </w:rPr>
        <w:t>g</w:t>
      </w:r>
      <w:r>
        <w:rPr>
          <w:spacing w:val="-3"/>
        </w:rPr>
        <w:t>r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t>la</w:t>
      </w:r>
      <w:r>
        <w:rPr>
          <w:spacing w:val="-3"/>
        </w:rPr>
        <w:t>t</w:t>
      </w:r>
      <w:r>
        <w:t>eral en</w:t>
      </w:r>
      <w:r>
        <w:rPr>
          <w:spacing w:val="-2"/>
        </w:rPr>
        <w:t xml:space="preserve"> </w:t>
      </w:r>
      <w:r>
        <w:t>el lu</w:t>
      </w:r>
      <w:r>
        <w:rPr>
          <w:spacing w:val="-2"/>
        </w:rPr>
        <w:t>g</w:t>
      </w:r>
      <w:r>
        <w:t>ar de</w:t>
      </w:r>
      <w:r>
        <w:rPr>
          <w:spacing w:val="-2"/>
        </w:rPr>
        <w:t xml:space="preserve"> </w:t>
      </w:r>
      <w:r>
        <w:t>tra</w:t>
      </w:r>
      <w:r>
        <w:rPr>
          <w:spacing w:val="-1"/>
        </w:rPr>
        <w:t>b</w:t>
      </w:r>
      <w:r>
        <w:t>ajo.</w:t>
      </w:r>
    </w:p>
    <w:p w:rsidR="00B00F1A" w:rsidRDefault="00B00F1A" w:rsidP="00B00F1A">
      <w:pPr>
        <w:pStyle w:val="Textoindependiente"/>
        <w:kinsoku w:val="0"/>
        <w:overflowPunct w:val="0"/>
        <w:spacing w:before="60"/>
        <w:ind w:left="339" w:right="119"/>
        <w:jc w:val="both"/>
      </w:pPr>
      <w:r>
        <w:t>El</w:t>
      </w:r>
      <w:r>
        <w:rPr>
          <w:spacing w:val="28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2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0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resa</w:t>
      </w:r>
      <w:r>
        <w:rPr>
          <w:spacing w:val="2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</w:t>
      </w:r>
      <w:r>
        <w:rPr>
          <w:spacing w:val="-3"/>
        </w:rPr>
        <w:t>a</w:t>
      </w:r>
      <w:r>
        <w:t>tista</w:t>
      </w:r>
      <w:r>
        <w:rPr>
          <w:spacing w:val="27"/>
        </w:rPr>
        <w:t xml:space="preserve"> </w:t>
      </w:r>
      <w:r>
        <w:t>a</w:t>
      </w:r>
      <w:r>
        <w:rPr>
          <w:spacing w:val="-1"/>
        </w:rPr>
        <w:t>n</w:t>
      </w:r>
      <w:r>
        <w:t>tes</w:t>
      </w:r>
      <w:r>
        <w:rPr>
          <w:spacing w:val="29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29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g</w:t>
      </w:r>
      <w:r>
        <w:t>r</w:t>
      </w:r>
      <w:r>
        <w:rPr>
          <w:spacing w:val="-3"/>
        </w:rPr>
        <w:t>e</w:t>
      </w:r>
      <w:r>
        <w:t>sar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cu</w:t>
      </w:r>
      <w:r>
        <w:rPr>
          <w:spacing w:val="-1"/>
        </w:rPr>
        <w:t>a</w:t>
      </w:r>
      <w:r>
        <w:t>l</w:t>
      </w:r>
      <w:r>
        <w:rPr>
          <w:spacing w:val="-2"/>
        </w:rPr>
        <w:t>q</w:t>
      </w:r>
      <w:r>
        <w:rPr>
          <w:spacing w:val="-1"/>
        </w:rPr>
        <w:t>u</w:t>
      </w:r>
      <w:r>
        <w:t>ier</w:t>
      </w:r>
      <w:r>
        <w:rPr>
          <w:spacing w:val="26"/>
        </w:rPr>
        <w:t xml:space="preserve"> </w:t>
      </w:r>
      <w:r>
        <w:t>espac</w:t>
      </w:r>
      <w:r>
        <w:rPr>
          <w:spacing w:val="-3"/>
        </w:rPr>
        <w:t>i</w:t>
      </w:r>
      <w:r>
        <w:t>o</w:t>
      </w:r>
      <w:r>
        <w:rPr>
          <w:spacing w:val="30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1"/>
        </w:rPr>
        <w:t>n</w:t>
      </w:r>
      <w:r>
        <w:t>fi</w:t>
      </w:r>
      <w:r>
        <w:rPr>
          <w:spacing w:val="-2"/>
        </w:rPr>
        <w:t>n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>e cum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 xml:space="preserve">r </w:t>
      </w:r>
      <w:r>
        <w:rPr>
          <w:spacing w:val="-3"/>
        </w:rPr>
        <w:t>l</w:t>
      </w:r>
      <w:r>
        <w:rPr>
          <w:spacing w:val="1"/>
        </w:rPr>
        <w:t>o</w:t>
      </w:r>
      <w:r>
        <w:t>s si</w:t>
      </w:r>
      <w:r>
        <w:rPr>
          <w:spacing w:val="-1"/>
        </w:rPr>
        <w:t>gu</w:t>
      </w:r>
      <w:r>
        <w:t>ie</w:t>
      </w:r>
      <w:r>
        <w:rPr>
          <w:spacing w:val="-1"/>
        </w:rPr>
        <w:t>n</w:t>
      </w:r>
      <w:r>
        <w:rPr>
          <w:spacing w:val="-2"/>
        </w:rPr>
        <w:t>t</w:t>
      </w:r>
      <w:r>
        <w:t>es</w:t>
      </w:r>
      <w:r>
        <w:rPr>
          <w:spacing w:val="1"/>
        </w:rPr>
        <w:t xml:space="preserve"> </w:t>
      </w:r>
      <w:r>
        <w:t>req</w:t>
      </w:r>
      <w:r>
        <w:rPr>
          <w:spacing w:val="-2"/>
        </w:rPr>
        <w:t>u</w:t>
      </w:r>
      <w:r>
        <w:rPr>
          <w:spacing w:val="-3"/>
        </w:rPr>
        <w:t>i</w:t>
      </w:r>
      <w:r>
        <w:t>sit</w:t>
      </w:r>
      <w:r>
        <w:rPr>
          <w:spacing w:val="1"/>
        </w:rPr>
        <w:t>o</w:t>
      </w:r>
      <w:r>
        <w:rPr>
          <w:spacing w:val="-2"/>
        </w:rPr>
        <w:t>s</w:t>
      </w:r>
      <w:r>
        <w:t>:</w:t>
      </w:r>
    </w:p>
    <w:p w:rsidR="00B00F1A" w:rsidRDefault="00B00F1A" w:rsidP="0097086E">
      <w:pPr>
        <w:pStyle w:val="Textoindependiente"/>
        <w:widowControl w:val="0"/>
        <w:numPr>
          <w:ilvl w:val="2"/>
          <w:numId w:val="21"/>
        </w:numPr>
        <w:tabs>
          <w:tab w:val="left" w:pos="1409"/>
        </w:tabs>
        <w:kinsoku w:val="0"/>
        <w:overflowPunct w:val="0"/>
        <w:autoSpaceDE w:val="0"/>
        <w:autoSpaceDN w:val="0"/>
        <w:adjustRightInd w:val="0"/>
        <w:spacing w:after="0"/>
        <w:ind w:left="1410" w:right="121"/>
      </w:pPr>
      <w:r>
        <w:t>Co</w:t>
      </w:r>
      <w:r>
        <w:rPr>
          <w:spacing w:val="-1"/>
        </w:rPr>
        <w:t>n</w:t>
      </w:r>
      <w:r>
        <w:t>tar</w:t>
      </w:r>
      <w:r>
        <w:rPr>
          <w:spacing w:val="3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33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Pe</w:t>
      </w:r>
      <w:r>
        <w:rPr>
          <w:spacing w:val="-2"/>
        </w:rPr>
        <w:t>r</w:t>
      </w:r>
      <w:r>
        <w:t>mi</w:t>
      </w:r>
      <w:r>
        <w:rPr>
          <w:spacing w:val="-3"/>
        </w:rPr>
        <w:t>s</w:t>
      </w:r>
      <w:r>
        <w:t>o</w:t>
      </w:r>
      <w:r>
        <w:rPr>
          <w:spacing w:val="3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2"/>
        </w:rPr>
        <w:t xml:space="preserve"> </w:t>
      </w:r>
      <w:r>
        <w:t>tra</w:t>
      </w:r>
      <w:r>
        <w:rPr>
          <w:spacing w:val="-1"/>
        </w:rPr>
        <w:t>b</w:t>
      </w:r>
      <w:r>
        <w:t>ajo</w:t>
      </w:r>
      <w:r>
        <w:rPr>
          <w:spacing w:val="35"/>
        </w:rPr>
        <w:t xml:space="preserve"> </w:t>
      </w:r>
      <w:r>
        <w:t>a</w:t>
      </w:r>
      <w:r>
        <w:rPr>
          <w:spacing w:val="-1"/>
        </w:rPr>
        <w:t>p</w:t>
      </w:r>
      <w:r>
        <w:t>ro</w:t>
      </w:r>
      <w:r>
        <w:rPr>
          <w:spacing w:val="-1"/>
        </w:rPr>
        <w:t>b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37"/>
        </w:rPr>
        <w:t xml:space="preserve"> </w:t>
      </w:r>
      <w:r>
        <w:rPr>
          <w:spacing w:val="-3"/>
        </w:rPr>
        <w:t>(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c</w:t>
      </w:r>
      <w:r>
        <w:rPr>
          <w:spacing w:val="-2"/>
        </w:rPr>
        <w:t>e</w:t>
      </w:r>
      <w:r>
        <w:rPr>
          <w:spacing w:val="-1"/>
        </w:rPr>
        <w:t>d</w:t>
      </w:r>
      <w:r>
        <w:t>i</w:t>
      </w:r>
      <w:r>
        <w:rPr>
          <w:spacing w:val="-2"/>
        </w:rPr>
        <w:t>d</w:t>
      </w:r>
      <w:r>
        <w:t>o</w:t>
      </w:r>
      <w:r>
        <w:rPr>
          <w:spacing w:val="34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las</w:t>
      </w:r>
      <w:r>
        <w:rPr>
          <w:spacing w:val="33"/>
        </w:rPr>
        <w:t xml:space="preserve"> </w:t>
      </w:r>
      <w:r>
        <w:rPr>
          <w:spacing w:val="-1"/>
        </w:rPr>
        <w:t>ú</w:t>
      </w:r>
      <w:r>
        <w:t>ltimas</w:t>
      </w:r>
      <w:r>
        <w:rPr>
          <w:spacing w:val="33"/>
        </w:rPr>
        <w:t xml:space="preserve"> </w:t>
      </w:r>
      <w:r>
        <w:rPr>
          <w:spacing w:val="-2"/>
        </w:rPr>
        <w:t>1</w:t>
      </w:r>
      <w:r>
        <w:t>2</w:t>
      </w:r>
      <w:r>
        <w:rPr>
          <w:spacing w:val="34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o</w:t>
      </w:r>
      <w:r>
        <w:t xml:space="preserve">ras </w:t>
      </w:r>
      <w:r>
        <w:rPr>
          <w:spacing w:val="-1"/>
        </w:rPr>
        <w:t>p</w:t>
      </w:r>
      <w:r>
        <w:t>re</w:t>
      </w:r>
      <w:r>
        <w:rPr>
          <w:spacing w:val="1"/>
        </w:rPr>
        <w:t>v</w:t>
      </w:r>
      <w:r>
        <w:t>ias a</w:t>
      </w:r>
      <w:r>
        <w:rPr>
          <w:spacing w:val="-3"/>
        </w:rPr>
        <w:t xml:space="preserve"> </w:t>
      </w:r>
      <w:r>
        <w:t>la e</w:t>
      </w:r>
      <w:r>
        <w:rPr>
          <w:spacing w:val="-3"/>
        </w:rPr>
        <w:t>j</w:t>
      </w:r>
      <w:r>
        <w:t>ecuc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r</w:t>
      </w:r>
      <w:r>
        <w:t>a</w:t>
      </w:r>
      <w:r>
        <w:rPr>
          <w:spacing w:val="-1"/>
        </w:rPr>
        <w:t>b</w:t>
      </w:r>
      <w:r>
        <w:t>ajo).</w:t>
      </w:r>
    </w:p>
    <w:p w:rsidR="00B00F1A" w:rsidRDefault="00B00F1A" w:rsidP="0097086E">
      <w:pPr>
        <w:pStyle w:val="Textoindependiente"/>
        <w:widowControl w:val="0"/>
        <w:numPr>
          <w:ilvl w:val="2"/>
          <w:numId w:val="21"/>
        </w:numPr>
        <w:tabs>
          <w:tab w:val="left" w:pos="1409"/>
        </w:tabs>
        <w:kinsoku w:val="0"/>
        <w:overflowPunct w:val="0"/>
        <w:autoSpaceDE w:val="0"/>
        <w:autoSpaceDN w:val="0"/>
        <w:adjustRightInd w:val="0"/>
        <w:spacing w:after="0"/>
        <w:ind w:left="1410"/>
      </w:pP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tar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certif</w:t>
      </w:r>
      <w:r>
        <w:rPr>
          <w:spacing w:val="-1"/>
        </w:rPr>
        <w:t>i</w:t>
      </w:r>
      <w:r>
        <w:rPr>
          <w:spacing w:val="-3"/>
        </w:rPr>
        <w:t>c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 xml:space="preserve">e </w:t>
      </w:r>
      <w:r>
        <w:rPr>
          <w:spacing w:val="-3"/>
        </w:rPr>
        <w:t>c</w:t>
      </w:r>
      <w:r>
        <w:t>a</w:t>
      </w:r>
      <w:r>
        <w:rPr>
          <w:spacing w:val="-1"/>
        </w:rPr>
        <w:t>p</w:t>
      </w:r>
      <w:r>
        <w:t>acitación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1"/>
        </w:rPr>
        <w:t>“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e</w:t>
      </w:r>
      <w:r>
        <w:t>n</w:t>
      </w:r>
      <w:r>
        <w:rPr>
          <w:spacing w:val="-1"/>
        </w:rPr>
        <w:t xml:space="preserve"> </w:t>
      </w:r>
      <w:r>
        <w:t>esp</w:t>
      </w:r>
      <w:r>
        <w:rPr>
          <w:spacing w:val="-1"/>
        </w:rPr>
        <w:t>a</w:t>
      </w:r>
      <w:r>
        <w:t>ci</w:t>
      </w:r>
      <w:r>
        <w:rPr>
          <w:spacing w:val="-2"/>
        </w:rPr>
        <w:t>o</w:t>
      </w:r>
      <w:r>
        <w:t xml:space="preserve">s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fi</w:t>
      </w:r>
      <w:r>
        <w:rPr>
          <w:spacing w:val="-2"/>
        </w:rPr>
        <w:t>n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3"/>
        </w:rPr>
        <w:t>s</w:t>
      </w:r>
      <w:r>
        <w:rPr>
          <w:spacing w:val="1"/>
        </w:rPr>
        <w:t>”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2"/>
          <w:numId w:val="21"/>
        </w:numPr>
        <w:tabs>
          <w:tab w:val="left" w:pos="1409"/>
        </w:tabs>
        <w:kinsoku w:val="0"/>
        <w:overflowPunct w:val="0"/>
        <w:autoSpaceDE w:val="0"/>
        <w:autoSpaceDN w:val="0"/>
        <w:adjustRightInd w:val="0"/>
        <w:spacing w:before="1" w:after="0" w:line="238" w:lineRule="auto"/>
        <w:ind w:left="1410" w:right="118"/>
      </w:pPr>
      <w:r>
        <w:t>Dis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4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7"/>
        </w:rPr>
        <w:t xml:space="preserve"> </w:t>
      </w:r>
      <w:r>
        <w:t>med</w:t>
      </w:r>
      <w:r>
        <w:rPr>
          <w:spacing w:val="-1"/>
        </w:rPr>
        <w:t>id</w:t>
      </w:r>
      <w:r>
        <w:t>as</w:t>
      </w:r>
      <w:r>
        <w:rPr>
          <w:spacing w:val="48"/>
        </w:rPr>
        <w:t xml:space="preserve"> </w:t>
      </w:r>
      <w:r>
        <w:t>y</w:t>
      </w:r>
      <w:r>
        <w:rPr>
          <w:spacing w:val="48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qu</w:t>
      </w:r>
      <w:r>
        <w:t>i</w:t>
      </w:r>
      <w:r>
        <w:rPr>
          <w:spacing w:val="-2"/>
        </w:rPr>
        <w:t>p</w:t>
      </w:r>
      <w:r>
        <w:rPr>
          <w:spacing w:val="1"/>
        </w:rPr>
        <w:t>o</w:t>
      </w:r>
      <w:r>
        <w:t>s</w:t>
      </w:r>
      <w:r>
        <w:rPr>
          <w:spacing w:val="4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9"/>
        </w:rPr>
        <w:t xml:space="preserve"> </w:t>
      </w:r>
      <w:r>
        <w:t>seg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49"/>
        </w:rPr>
        <w:t xml:space="preserve"> </w:t>
      </w:r>
      <w:r>
        <w:rPr>
          <w:spacing w:val="-1"/>
        </w:rPr>
        <w:t>n</w:t>
      </w:r>
      <w:r>
        <w:t>ec</w:t>
      </w:r>
      <w:r>
        <w:rPr>
          <w:spacing w:val="1"/>
        </w:rPr>
        <w:t>e</w:t>
      </w:r>
      <w:r>
        <w:t>sar</w:t>
      </w:r>
      <w:r>
        <w:rPr>
          <w:spacing w:val="-1"/>
        </w:rPr>
        <w:t>i</w:t>
      </w:r>
      <w:r>
        <w:t>as</w:t>
      </w:r>
      <w:r>
        <w:rPr>
          <w:spacing w:val="47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48"/>
        </w:rPr>
        <w:t xml:space="preserve"> </w:t>
      </w:r>
      <w:r>
        <w:t>su</w:t>
      </w:r>
      <w:r>
        <w:rPr>
          <w:spacing w:val="48"/>
        </w:rPr>
        <w:t xml:space="preserve"> </w:t>
      </w:r>
      <w:r>
        <w:rPr>
          <w:spacing w:val="-1"/>
        </w:rPr>
        <w:t>u</w:t>
      </w:r>
      <w:r>
        <w:t>so</w:t>
      </w:r>
      <w:r>
        <w:rPr>
          <w:spacing w:val="48"/>
        </w:rPr>
        <w:t xml:space="preserve"> </w:t>
      </w:r>
      <w:r>
        <w:t>fre</w:t>
      </w:r>
      <w:r>
        <w:rPr>
          <w:spacing w:val="-1"/>
        </w:rPr>
        <w:t>n</w:t>
      </w:r>
      <w:r>
        <w:t>te</w:t>
      </w:r>
      <w:r>
        <w:rPr>
          <w:spacing w:val="49"/>
        </w:rPr>
        <w:t xml:space="preserve"> </w:t>
      </w:r>
      <w:r>
        <w:t>a cu</w:t>
      </w:r>
      <w:r>
        <w:rPr>
          <w:spacing w:val="-1"/>
        </w:rPr>
        <w:t>a</w:t>
      </w:r>
      <w:r>
        <w:t>l</w:t>
      </w:r>
      <w:r>
        <w:rPr>
          <w:spacing w:val="-2"/>
        </w:rPr>
        <w:t>q</w:t>
      </w:r>
      <w:r>
        <w:rPr>
          <w:spacing w:val="-1"/>
        </w:rPr>
        <w:t>ui</w:t>
      </w:r>
      <w:r>
        <w:t>er c</w:t>
      </w:r>
      <w:r>
        <w:rPr>
          <w:spacing w:val="1"/>
        </w:rPr>
        <w:t>o</w:t>
      </w:r>
      <w:r>
        <w:rPr>
          <w:spacing w:val="-1"/>
        </w:rPr>
        <w:t>n</w:t>
      </w:r>
      <w:r>
        <w:t>ti</w:t>
      </w:r>
      <w:r>
        <w:rPr>
          <w:spacing w:val="-1"/>
        </w:rPr>
        <w:t>n</w:t>
      </w:r>
      <w:r>
        <w:rPr>
          <w:spacing w:val="-4"/>
        </w:rPr>
        <w:t>g</w:t>
      </w:r>
      <w:r>
        <w:t>encia.</w:t>
      </w:r>
    </w:p>
    <w:p w:rsidR="00B00F1A" w:rsidRDefault="00B00F1A" w:rsidP="0097086E">
      <w:pPr>
        <w:pStyle w:val="Textoindependiente"/>
        <w:widowControl w:val="0"/>
        <w:numPr>
          <w:ilvl w:val="2"/>
          <w:numId w:val="21"/>
        </w:numPr>
        <w:tabs>
          <w:tab w:val="left" w:pos="1409"/>
        </w:tabs>
        <w:kinsoku w:val="0"/>
        <w:overflowPunct w:val="0"/>
        <w:autoSpaceDE w:val="0"/>
        <w:autoSpaceDN w:val="0"/>
        <w:adjustRightInd w:val="0"/>
        <w:spacing w:after="0"/>
        <w:ind w:left="1410" w:right="118"/>
        <w:jc w:val="both"/>
      </w:pPr>
      <w:r>
        <w:t>Veri</w:t>
      </w:r>
      <w:r>
        <w:rPr>
          <w:spacing w:val="-1"/>
        </w:rPr>
        <w:t>f</w:t>
      </w:r>
      <w:r>
        <w:t>icar</w:t>
      </w:r>
      <w:r>
        <w:rPr>
          <w:spacing w:val="15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reg</w:t>
      </w:r>
      <w:r>
        <w:rPr>
          <w:spacing w:val="-1"/>
        </w:rPr>
        <w:t>i</w:t>
      </w:r>
      <w:r>
        <w:t>str</w:t>
      </w:r>
      <w:r>
        <w:rPr>
          <w:spacing w:val="-1"/>
        </w:rPr>
        <w:t>a</w:t>
      </w:r>
      <w:r>
        <w:t>r</w:t>
      </w:r>
      <w:r>
        <w:rPr>
          <w:spacing w:val="14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-1"/>
        </w:rPr>
        <w:t>d</w:t>
      </w:r>
      <w:r>
        <w:t>icio</w:t>
      </w:r>
      <w:r>
        <w:rPr>
          <w:spacing w:val="-1"/>
        </w:rPr>
        <w:t>n</w:t>
      </w:r>
      <w:r>
        <w:t>es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at</w:t>
      </w:r>
      <w:r>
        <w:rPr>
          <w:spacing w:val="-1"/>
        </w:rPr>
        <w:t>m</w:t>
      </w:r>
      <w:r>
        <w:rPr>
          <w:spacing w:val="1"/>
        </w:rPr>
        <w:t>ó</w:t>
      </w:r>
      <w:r>
        <w:t>sfera</w:t>
      </w:r>
      <w:r>
        <w:rPr>
          <w:spacing w:val="14"/>
        </w:rPr>
        <w:t xml:space="preserve"> </w:t>
      </w:r>
      <w:r>
        <w:rPr>
          <w:spacing w:val="-2"/>
        </w:rPr>
        <w:t>(</w:t>
      </w:r>
      <w: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i</w:t>
      </w:r>
      <w:r>
        <w:t>t</w:t>
      </w:r>
      <w:r>
        <w:rPr>
          <w:spacing w:val="1"/>
        </w:rPr>
        <w:t>o</w:t>
      </w:r>
      <w:r>
        <w:rPr>
          <w:spacing w:val="-3"/>
        </w:rPr>
        <w:t>r</w:t>
      </w:r>
      <w:r>
        <w:t>eo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5"/>
        </w:rPr>
        <w:t xml:space="preserve"> </w:t>
      </w:r>
      <w:r>
        <w:t>am</w:t>
      </w:r>
      <w:r>
        <w:rPr>
          <w:spacing w:val="-1"/>
        </w:rPr>
        <w:t>b</w:t>
      </w:r>
      <w:r>
        <w:t>ie</w:t>
      </w:r>
      <w:r>
        <w:rPr>
          <w:spacing w:val="-3"/>
        </w:rPr>
        <w:t>n</w:t>
      </w:r>
      <w:r>
        <w:t>te</w:t>
      </w:r>
      <w:r>
        <w:rPr>
          <w:spacing w:val="15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 xml:space="preserve">n </w:t>
      </w:r>
      <w:r>
        <w:rPr>
          <w:spacing w:val="-1"/>
        </w:rPr>
        <w:t>d</w:t>
      </w:r>
      <w:r>
        <w:t>etec</w:t>
      </w:r>
      <w:r>
        <w:rPr>
          <w:spacing w:val="-2"/>
        </w:rPr>
        <w:t>t</w:t>
      </w:r>
      <w:r>
        <w:rPr>
          <w:spacing w:val="1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g</w:t>
      </w:r>
      <w:r>
        <w:t>as)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tes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t>entrar</w:t>
      </w:r>
      <w:r>
        <w:rPr>
          <w:spacing w:val="5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real</w:t>
      </w:r>
      <w:r>
        <w:rPr>
          <w:spacing w:val="-1"/>
        </w:rPr>
        <w:t>iz</w:t>
      </w:r>
      <w:r>
        <w:t>a</w:t>
      </w:r>
      <w:r>
        <w:rPr>
          <w:spacing w:val="5"/>
        </w:rPr>
        <w:t xml:space="preserve"> </w:t>
      </w:r>
      <w:r>
        <w:t>su</w:t>
      </w:r>
      <w:r>
        <w:rPr>
          <w:spacing w:val="-2"/>
        </w:rPr>
        <w:t>p</w:t>
      </w:r>
      <w:r>
        <w:t>er</w:t>
      </w:r>
      <w:r>
        <w:rPr>
          <w:spacing w:val="1"/>
        </w:rPr>
        <w:t>v</w:t>
      </w:r>
      <w:r>
        <w:t>is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stante</w:t>
      </w:r>
      <w:r>
        <w:rPr>
          <w:spacing w:val="5"/>
        </w:rPr>
        <w:t xml:space="preserve"> </w:t>
      </w:r>
      <w:r>
        <w:rPr>
          <w:spacing w:val="-1"/>
        </w:rPr>
        <w:t>du</w:t>
      </w:r>
      <w:r>
        <w:t>ra</w:t>
      </w:r>
      <w:r>
        <w:rPr>
          <w:spacing w:val="-2"/>
        </w:rPr>
        <w:t>n</w:t>
      </w:r>
      <w:r>
        <w:t>te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ti</w:t>
      </w:r>
      <w:r>
        <w:rPr>
          <w:spacing w:val="-2"/>
        </w:rPr>
        <w:t>em</w:t>
      </w:r>
      <w:r>
        <w:rPr>
          <w:spacing w:val="-1"/>
        </w:rPr>
        <w:t>p</w:t>
      </w:r>
      <w:r>
        <w:t xml:space="preserve">o </w:t>
      </w:r>
      <w:r>
        <w:rPr>
          <w:spacing w:val="-1"/>
        </w:rPr>
        <w:t>qu</w:t>
      </w:r>
      <w:r>
        <w:t xml:space="preserve">e </w:t>
      </w:r>
      <w:r>
        <w:rPr>
          <w:spacing w:val="-1"/>
        </w:rPr>
        <w:t>du</w:t>
      </w:r>
      <w:r>
        <w:t>re el</w:t>
      </w:r>
      <w:r>
        <w:rPr>
          <w:spacing w:val="-2"/>
        </w:rPr>
        <w:t xml:space="preserve"> </w:t>
      </w:r>
      <w:r>
        <w:t>tra</w:t>
      </w:r>
      <w:r>
        <w:rPr>
          <w:spacing w:val="-1"/>
        </w:rPr>
        <w:t>b</w:t>
      </w:r>
      <w:r>
        <w:t>ajo.</w:t>
      </w:r>
    </w:p>
    <w:p w:rsidR="00B00F1A" w:rsidRDefault="00B00F1A" w:rsidP="0097086E">
      <w:pPr>
        <w:pStyle w:val="Textoindependiente"/>
        <w:widowControl w:val="0"/>
        <w:numPr>
          <w:ilvl w:val="2"/>
          <w:numId w:val="21"/>
        </w:numPr>
        <w:tabs>
          <w:tab w:val="left" w:pos="1409"/>
        </w:tabs>
        <w:kinsoku w:val="0"/>
        <w:overflowPunct w:val="0"/>
        <w:autoSpaceDE w:val="0"/>
        <w:autoSpaceDN w:val="0"/>
        <w:adjustRightInd w:val="0"/>
        <w:spacing w:after="0"/>
        <w:ind w:left="1410"/>
      </w:pPr>
      <w:r>
        <w:rPr>
          <w:spacing w:val="-1"/>
        </w:rPr>
        <w:t>U</w:t>
      </w:r>
      <w:r>
        <w:t>s</w:t>
      </w:r>
      <w:r>
        <w:rPr>
          <w:spacing w:val="-1"/>
        </w:rPr>
        <w:t>a</w:t>
      </w:r>
      <w:r>
        <w:t>r 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-1"/>
        </w:rPr>
        <w:t xml:space="preserve"> </w:t>
      </w:r>
      <w:r>
        <w:t>resp</w:t>
      </w:r>
      <w:r>
        <w:rPr>
          <w:spacing w:val="-2"/>
        </w:rPr>
        <w:t>i</w:t>
      </w:r>
      <w:r>
        <w:t>ra</w:t>
      </w:r>
      <w:r>
        <w:rPr>
          <w:spacing w:val="-4"/>
        </w:rPr>
        <w:t>d</w:t>
      </w:r>
      <w:r>
        <w:rPr>
          <w:spacing w:val="1"/>
        </w:rPr>
        <w:t>o</w:t>
      </w:r>
      <w:r>
        <w:t>r ad</w:t>
      </w:r>
      <w:r>
        <w:rPr>
          <w:spacing w:val="-3"/>
        </w:rPr>
        <w:t>e</w:t>
      </w:r>
      <w:r>
        <w:t>cu</w:t>
      </w:r>
      <w:r>
        <w:rPr>
          <w:spacing w:val="-1"/>
        </w:rPr>
        <w:t>ad</w:t>
      </w:r>
      <w:r>
        <w:rPr>
          <w:spacing w:val="1"/>
        </w:rPr>
        <w:t>o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2"/>
          <w:numId w:val="21"/>
        </w:numPr>
        <w:tabs>
          <w:tab w:val="left" w:pos="1409"/>
        </w:tabs>
        <w:kinsoku w:val="0"/>
        <w:overflowPunct w:val="0"/>
        <w:autoSpaceDE w:val="0"/>
        <w:autoSpaceDN w:val="0"/>
        <w:adjustRightInd w:val="0"/>
        <w:spacing w:after="0"/>
        <w:ind w:left="1410" w:right="120"/>
        <w:jc w:val="both"/>
      </w:pPr>
      <w:r>
        <w:t>Ma</w:t>
      </w:r>
      <w:r>
        <w:rPr>
          <w:spacing w:val="-1"/>
        </w:rPr>
        <w:t>n</w:t>
      </w:r>
      <w:r>
        <w:t>te</w:t>
      </w:r>
      <w:r>
        <w:rPr>
          <w:spacing w:val="-1"/>
        </w:rPr>
        <w:t>n</w:t>
      </w:r>
      <w:r>
        <w:t xml:space="preserve">er </w:t>
      </w:r>
      <w:r>
        <w:rPr>
          <w:spacing w:val="-2"/>
        </w:rPr>
        <w:t>l</w:t>
      </w:r>
      <w:r>
        <w:t>etre</w:t>
      </w:r>
      <w:r>
        <w:rPr>
          <w:spacing w:val="-3"/>
        </w:rPr>
        <w:t>r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seña</w:t>
      </w:r>
      <w:r>
        <w:rPr>
          <w:spacing w:val="-1"/>
        </w:rPr>
        <w:t>l</w:t>
      </w:r>
      <w:r>
        <w:rPr>
          <w:spacing w:val="-2"/>
        </w:rPr>
        <w:t>e</w:t>
      </w:r>
      <w:r>
        <w:t xml:space="preserve">s de </w:t>
      </w:r>
      <w:r>
        <w:rPr>
          <w:spacing w:val="-1"/>
        </w:rPr>
        <w:t>p</w:t>
      </w:r>
      <w:r>
        <w:t>re</w:t>
      </w:r>
      <w:r>
        <w:rPr>
          <w:spacing w:val="1"/>
        </w:rPr>
        <w:t>v</w:t>
      </w:r>
      <w:r>
        <w:t>enc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ce</w:t>
      </w:r>
      <w:r>
        <w:rPr>
          <w:spacing w:val="-3"/>
        </w:rPr>
        <w:t>r</w:t>
      </w:r>
      <w:r>
        <w:t>ca de l</w:t>
      </w:r>
      <w:r>
        <w:rPr>
          <w:spacing w:val="-2"/>
        </w:rPr>
        <w:t>o</w:t>
      </w:r>
      <w:r>
        <w:t xml:space="preserve">s </w:t>
      </w:r>
      <w:r>
        <w:rPr>
          <w:spacing w:val="1"/>
        </w:rPr>
        <w:t>e</w:t>
      </w:r>
      <w:r>
        <w:t>sp</w:t>
      </w:r>
      <w:r>
        <w:rPr>
          <w:spacing w:val="-1"/>
        </w:rPr>
        <w:t>a</w:t>
      </w:r>
      <w:r>
        <w:t>cios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fi</w:t>
      </w:r>
      <w:r>
        <w:rPr>
          <w:spacing w:val="-2"/>
        </w:rPr>
        <w:t>n</w:t>
      </w:r>
      <w:r>
        <w:t>a</w:t>
      </w:r>
      <w:r>
        <w:rPr>
          <w:spacing w:val="-1"/>
        </w:rPr>
        <w:t>d</w:t>
      </w:r>
      <w:r>
        <w:rPr>
          <w:spacing w:val="-2"/>
        </w:rPr>
        <w:t>o</w:t>
      </w:r>
      <w:r>
        <w:t>s do</w:t>
      </w:r>
      <w:r>
        <w:rPr>
          <w:spacing w:val="-1"/>
        </w:rPr>
        <w:t>n</w:t>
      </w:r>
      <w:r>
        <w:rPr>
          <w:spacing w:val="-4"/>
        </w:rPr>
        <w:t>d</w:t>
      </w:r>
      <w:r>
        <w:t>e se</w:t>
      </w:r>
      <w:r>
        <w:rPr>
          <w:spacing w:val="26"/>
        </w:rPr>
        <w:t xml:space="preserve"> </w:t>
      </w:r>
      <w:r>
        <w:t>real</w:t>
      </w:r>
      <w:r>
        <w:rPr>
          <w:spacing w:val="-1"/>
        </w:rPr>
        <w:t>i</w:t>
      </w:r>
      <w:r>
        <w:t>cen</w:t>
      </w:r>
      <w:r>
        <w:rPr>
          <w:spacing w:val="27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rPr>
          <w:spacing w:val="1"/>
        </w:rPr>
        <w:t>os</w:t>
      </w:r>
      <w:r>
        <w:t>,</w:t>
      </w:r>
      <w:r>
        <w:rPr>
          <w:spacing w:val="2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6"/>
        </w:rPr>
        <w:t xml:space="preserve"> </w:t>
      </w:r>
      <w:r>
        <w:t>t</w:t>
      </w:r>
      <w:r>
        <w:rPr>
          <w:spacing w:val="-3"/>
        </w:rPr>
        <w:t>a</w:t>
      </w:r>
      <w:r>
        <w:t>l</w:t>
      </w:r>
      <w:r>
        <w:rPr>
          <w:spacing w:val="26"/>
        </w:rPr>
        <w:t xml:space="preserve"> </w:t>
      </w:r>
      <w:r>
        <w:t>ma</w:t>
      </w:r>
      <w:r>
        <w:rPr>
          <w:spacing w:val="-1"/>
        </w:rPr>
        <w:t>n</w:t>
      </w:r>
      <w:r>
        <w:t>era</w:t>
      </w:r>
      <w:r>
        <w:rPr>
          <w:spacing w:val="2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7"/>
        </w:rPr>
        <w:t xml:space="preserve"> </w:t>
      </w:r>
      <w:r>
        <w:t>ma</w:t>
      </w:r>
      <w:r>
        <w:rPr>
          <w:spacing w:val="-4"/>
        </w:rPr>
        <w:t>n</w:t>
      </w:r>
      <w:r>
        <w:t>te</w:t>
      </w:r>
      <w:r>
        <w:rPr>
          <w:spacing w:val="-1"/>
        </w:rPr>
        <w:t>n</w:t>
      </w:r>
      <w:r>
        <w:t>er</w:t>
      </w:r>
      <w:r>
        <w:rPr>
          <w:spacing w:val="26"/>
        </w:rPr>
        <w:t xml:space="preserve"> </w:t>
      </w:r>
      <w:r>
        <w:t>al</w:t>
      </w:r>
      <w:r>
        <w:rPr>
          <w:spacing w:val="-3"/>
        </w:rPr>
        <w:t>e</w:t>
      </w:r>
      <w:r>
        <w:t>ja</w:t>
      </w:r>
      <w:r>
        <w:rPr>
          <w:spacing w:val="-2"/>
        </w:rPr>
        <w:t>d</w:t>
      </w:r>
      <w:r>
        <w:t>as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las</w:t>
      </w:r>
      <w:r>
        <w:rPr>
          <w:spacing w:val="25"/>
        </w:rPr>
        <w:t xml:space="preserve"> </w:t>
      </w:r>
      <w:r>
        <w:rPr>
          <w:spacing w:val="-1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t>as</w:t>
      </w:r>
      <w:r>
        <w:rPr>
          <w:spacing w:val="26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27"/>
        </w:rPr>
        <w:t xml:space="preserve"> </w:t>
      </w:r>
      <w:r>
        <w:rPr>
          <w:spacing w:val="-4"/>
        </w:rPr>
        <w:t>n</w:t>
      </w:r>
      <w:r>
        <w:t>o i</w:t>
      </w:r>
      <w:r>
        <w:rPr>
          <w:spacing w:val="-2"/>
        </w:rPr>
        <w:t>n</w:t>
      </w:r>
      <w:r>
        <w:t>tervie</w:t>
      </w:r>
      <w:r>
        <w:rPr>
          <w:spacing w:val="-3"/>
        </w:rPr>
        <w:t>n</w:t>
      </w:r>
      <w:r>
        <w:t>en en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-2"/>
        </w:rPr>
        <w:t>e</w:t>
      </w:r>
      <w:r>
        <w:t>ració</w:t>
      </w:r>
      <w:r>
        <w:rPr>
          <w:spacing w:val="-3"/>
        </w:rPr>
        <w:t>n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2"/>
          <w:numId w:val="21"/>
        </w:numPr>
        <w:tabs>
          <w:tab w:val="left" w:pos="1409"/>
        </w:tabs>
        <w:kinsoku w:val="0"/>
        <w:overflowPunct w:val="0"/>
        <w:autoSpaceDE w:val="0"/>
        <w:autoSpaceDN w:val="0"/>
        <w:adjustRightInd w:val="0"/>
        <w:spacing w:after="0"/>
        <w:ind w:left="1410"/>
      </w:pPr>
      <w:r>
        <w:t>Dis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-1"/>
        </w:rPr>
        <w:t xml:space="preserve"> d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-1"/>
        </w:rPr>
        <w:t xml:space="preserve"> d</w:t>
      </w:r>
      <w:r>
        <w:rPr>
          <w:spacing w:val="-2"/>
        </w:rPr>
        <w:t>e</w:t>
      </w:r>
      <w:r>
        <w:t>te</w:t>
      </w:r>
      <w:r>
        <w:rPr>
          <w:spacing w:val="-3"/>
        </w:rPr>
        <w:t>c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a</w:t>
      </w:r>
      <w:r>
        <w:t>l</w:t>
      </w:r>
      <w:r>
        <w:rPr>
          <w:spacing w:val="-1"/>
        </w:rPr>
        <w:t>ib</w:t>
      </w:r>
      <w:r>
        <w:t>ra</w:t>
      </w:r>
      <w:r>
        <w:rPr>
          <w:spacing w:val="-2"/>
        </w:rPr>
        <w:t>d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g</w:t>
      </w:r>
      <w:r>
        <w:t>a</w:t>
      </w:r>
      <w:r>
        <w:rPr>
          <w:spacing w:val="-2"/>
        </w:rPr>
        <w:t>s</w:t>
      </w:r>
      <w:r>
        <w:t>es</w:t>
      </w:r>
      <w:r>
        <w:rPr>
          <w:spacing w:val="48"/>
        </w:rPr>
        <w:t xml:space="preserve"> </w:t>
      </w:r>
      <w:r>
        <w:t>(t</w:t>
      </w:r>
      <w:r>
        <w:rPr>
          <w:spacing w:val="1"/>
        </w:rPr>
        <w:t>o</w:t>
      </w:r>
      <w:r>
        <w:rPr>
          <w:spacing w:val="-4"/>
        </w:rPr>
        <w:t>d</w:t>
      </w:r>
      <w:r>
        <w:t>o</w:t>
      </w:r>
      <w:r>
        <w:rPr>
          <w:spacing w:val="-1"/>
        </w:rPr>
        <w:t xml:space="preserve"> </w:t>
      </w:r>
      <w:r>
        <w:t>el t</w:t>
      </w:r>
      <w:r>
        <w:rPr>
          <w:spacing w:val="-3"/>
        </w:rPr>
        <w:t>i</w:t>
      </w:r>
      <w:r>
        <w:t>e</w:t>
      </w:r>
      <w:r>
        <w:rPr>
          <w:spacing w:val="1"/>
        </w:rPr>
        <w:t>m</w:t>
      </w:r>
      <w:r>
        <w:rPr>
          <w:spacing w:val="-4"/>
        </w:rPr>
        <w:t>p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</w:t>
      </w:r>
      <w:r>
        <w:rPr>
          <w:spacing w:val="-4"/>
        </w:rPr>
        <w:t>p</w:t>
      </w:r>
      <w:r>
        <w:rPr>
          <w:spacing w:val="1"/>
        </w:rPr>
        <w:t>o</w:t>
      </w:r>
      <w:r>
        <w:t>sic</w:t>
      </w:r>
      <w:r>
        <w:rPr>
          <w:spacing w:val="-3"/>
        </w:rPr>
        <w:t>i</w:t>
      </w:r>
      <w:r>
        <w:rPr>
          <w:spacing w:val="1"/>
        </w:rPr>
        <w:t>ó</w:t>
      </w:r>
      <w:r>
        <w:rPr>
          <w:spacing w:val="-1"/>
        </w:rPr>
        <w:t>n</w:t>
      </w:r>
      <w:r>
        <w:rPr>
          <w:spacing w:val="2"/>
        </w:rPr>
        <w:t>)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2"/>
          <w:numId w:val="21"/>
        </w:numPr>
        <w:tabs>
          <w:tab w:val="left" w:pos="1409"/>
        </w:tabs>
        <w:kinsoku w:val="0"/>
        <w:overflowPunct w:val="0"/>
        <w:autoSpaceDE w:val="0"/>
        <w:autoSpaceDN w:val="0"/>
        <w:adjustRightInd w:val="0"/>
        <w:spacing w:after="0"/>
        <w:ind w:left="1410"/>
      </w:pPr>
      <w:r>
        <w:t>Veri</w:t>
      </w:r>
      <w:r>
        <w:rPr>
          <w:spacing w:val="-1"/>
        </w:rPr>
        <w:t>f</w:t>
      </w:r>
      <w:r>
        <w:t xml:space="preserve">icar </w:t>
      </w:r>
      <w:r>
        <w:rPr>
          <w:spacing w:val="-1"/>
        </w:rPr>
        <w:t>qu</w:t>
      </w:r>
      <w:r>
        <w:t>e</w:t>
      </w:r>
      <w:r>
        <w:rPr>
          <w:spacing w:val="-2"/>
        </w:rPr>
        <w:t xml:space="preserve"> </w:t>
      </w:r>
      <w:r>
        <w:t>el lu</w:t>
      </w:r>
      <w:r>
        <w:rPr>
          <w:spacing w:val="-2"/>
        </w:rPr>
        <w:t>g</w:t>
      </w:r>
      <w:r>
        <w:t xml:space="preserve">ar </w:t>
      </w:r>
      <w:r>
        <w:rPr>
          <w:spacing w:val="-2"/>
        </w:rPr>
        <w:t>e</w:t>
      </w:r>
      <w:r>
        <w:t>sté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is</w:t>
      </w:r>
      <w:r>
        <w:rPr>
          <w:spacing w:val="-1"/>
        </w:rPr>
        <w:t>l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ener</w:t>
      </w:r>
      <w:r>
        <w:rPr>
          <w:spacing w:val="-1"/>
        </w:rPr>
        <w:t>g</w:t>
      </w:r>
      <w:r>
        <w:t>ía</w:t>
      </w:r>
      <w:r>
        <w:rPr>
          <w:spacing w:val="1"/>
        </w:rPr>
        <w:t xml:space="preserve"> </w:t>
      </w:r>
      <w:r>
        <w:rPr>
          <w:spacing w:val="-3"/>
        </w:rPr>
        <w:t>(</w:t>
      </w:r>
      <w:r>
        <w:t>elé</w:t>
      </w:r>
      <w:r>
        <w:rPr>
          <w:spacing w:val="-2"/>
        </w:rPr>
        <w:t>c</w:t>
      </w:r>
      <w:r>
        <w:t>trica,</w:t>
      </w:r>
      <w:r>
        <w:rPr>
          <w:spacing w:val="-3"/>
        </w:rPr>
        <w:t xml:space="preserve"> </w:t>
      </w:r>
      <w:r>
        <w:t>neumát</w:t>
      </w:r>
      <w:r>
        <w:rPr>
          <w:spacing w:val="-3"/>
        </w:rPr>
        <w:t>i</w:t>
      </w:r>
      <w:r>
        <w:t>ca,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e</w:t>
      </w:r>
      <w:r>
        <w:t>cá</w:t>
      </w:r>
      <w:r>
        <w:rPr>
          <w:spacing w:val="-1"/>
        </w:rPr>
        <w:t>n</w:t>
      </w:r>
      <w:r>
        <w:t>ica,</w:t>
      </w:r>
      <w:r>
        <w:rPr>
          <w:spacing w:val="-2"/>
        </w:rPr>
        <w:t xml:space="preserve"> </w:t>
      </w:r>
      <w:r>
        <w:t>etc.</w:t>
      </w:r>
      <w:r>
        <w:rPr>
          <w:spacing w:val="-2"/>
        </w:rPr>
        <w:t>)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2"/>
          <w:numId w:val="21"/>
        </w:numPr>
        <w:tabs>
          <w:tab w:val="left" w:pos="1409"/>
        </w:tabs>
        <w:kinsoku w:val="0"/>
        <w:overflowPunct w:val="0"/>
        <w:autoSpaceDE w:val="0"/>
        <w:autoSpaceDN w:val="0"/>
        <w:adjustRightInd w:val="0"/>
        <w:spacing w:after="0" w:line="266" w:lineRule="exact"/>
        <w:ind w:left="1410"/>
      </w:pPr>
      <w:r>
        <w:t>Dis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2"/>
        </w:rPr>
        <w:t>y</w:t>
      </w:r>
      <w:r>
        <w:t>o</w:t>
      </w:r>
      <w:r>
        <w:rPr>
          <w:spacing w:val="15"/>
        </w:rPr>
        <w:t xml:space="preserve"> </w:t>
      </w:r>
      <w:r>
        <w:t>(ay</w:t>
      </w:r>
      <w:r>
        <w:rPr>
          <w:spacing w:val="-1"/>
        </w:rPr>
        <w:t>ud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2"/>
        </w:rPr>
        <w:t>e</w:t>
      </w:r>
      <w:r>
        <w:t>s)</w:t>
      </w:r>
      <w:r>
        <w:rPr>
          <w:spacing w:val="15"/>
        </w:rPr>
        <w:t xml:space="preserve"> </w:t>
      </w:r>
      <w:r>
        <w:t>f</w:t>
      </w:r>
      <w:r>
        <w:rPr>
          <w:spacing w:val="-1"/>
        </w:rPr>
        <w:t>u</w:t>
      </w:r>
      <w:r>
        <w:t>era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2"/>
        </w:rPr>
        <w:t xml:space="preserve"> </w:t>
      </w:r>
      <w:r>
        <w:t>espacio</w:t>
      </w:r>
      <w:r>
        <w:rPr>
          <w:spacing w:val="15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fi</w:t>
      </w:r>
      <w:r>
        <w:rPr>
          <w:spacing w:val="-2"/>
        </w:rPr>
        <w:t>n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13"/>
        </w:rPr>
        <w:t xml:space="preserve"> </w:t>
      </w:r>
      <w:r>
        <w:t>mie</w:t>
      </w:r>
      <w:r>
        <w:rPr>
          <w:spacing w:val="-1"/>
        </w:rPr>
        <w:t>n</w:t>
      </w:r>
      <w:r>
        <w:t>t</w:t>
      </w:r>
      <w:r>
        <w:rPr>
          <w:spacing w:val="-3"/>
        </w:rPr>
        <w:t>r</w:t>
      </w:r>
      <w:r>
        <w:t>as</w:t>
      </w:r>
    </w:p>
    <w:p w:rsidR="00B00F1A" w:rsidRDefault="00B00F1A" w:rsidP="00B00F1A">
      <w:pPr>
        <w:pStyle w:val="Textoindependiente"/>
        <w:kinsoku w:val="0"/>
        <w:overflowPunct w:val="0"/>
        <w:ind w:left="1410"/>
      </w:pPr>
      <w:proofErr w:type="gramStart"/>
      <w:r>
        <w:t>al</w:t>
      </w:r>
      <w:r>
        <w:rPr>
          <w:spacing w:val="-2"/>
        </w:rPr>
        <w:t>g</w:t>
      </w:r>
      <w:r>
        <w:rPr>
          <w:spacing w:val="-1"/>
        </w:rPr>
        <w:t>u</w:t>
      </w:r>
      <w:r>
        <w:t>ien</w:t>
      </w:r>
      <w:proofErr w:type="gramEnd"/>
      <w:r>
        <w:rPr>
          <w:spacing w:val="-1"/>
        </w:rPr>
        <w:t xml:space="preserve"> </w:t>
      </w:r>
      <w:r>
        <w:t>esté</w:t>
      </w:r>
      <w:r>
        <w:rPr>
          <w:spacing w:val="-2"/>
        </w:rPr>
        <w:t xml:space="preserve"> </w:t>
      </w:r>
      <w:r>
        <w:t>ade</w:t>
      </w:r>
      <w:r>
        <w:rPr>
          <w:spacing w:val="-1"/>
        </w:rPr>
        <w:t>n</w:t>
      </w:r>
      <w:r>
        <w:t>t</w:t>
      </w:r>
      <w:r>
        <w:rPr>
          <w:spacing w:val="-3"/>
        </w:rPr>
        <w:t>r</w:t>
      </w:r>
      <w:r>
        <w:rPr>
          <w:spacing w:val="1"/>
        </w:rPr>
        <w:t>o</w:t>
      </w:r>
      <w:r>
        <w:t>. L</w:t>
      </w:r>
      <w:r>
        <w:rPr>
          <w:spacing w:val="-3"/>
        </w:rPr>
        <w:t>a</w:t>
      </w:r>
      <w:r>
        <w:t>s</w:t>
      </w:r>
      <w:r>
        <w:rPr>
          <w:spacing w:val="-2"/>
        </w:rPr>
        <w:t xml:space="preserve"> o</w:t>
      </w:r>
      <w:r>
        <w:rPr>
          <w:spacing w:val="-1"/>
        </w:rPr>
        <w:t>b</w:t>
      </w:r>
      <w:r>
        <w:t>l</w:t>
      </w:r>
      <w:r>
        <w:rPr>
          <w:spacing w:val="-1"/>
        </w:rPr>
        <w:t>ig</w:t>
      </w:r>
      <w:r>
        <w:t>acio</w:t>
      </w:r>
      <w:r>
        <w:rPr>
          <w:spacing w:val="-1"/>
        </w:rPr>
        <w:t>n</w:t>
      </w:r>
      <w:r>
        <w:t>es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u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 xml:space="preserve">r </w:t>
      </w:r>
      <w:r>
        <w:rPr>
          <w:spacing w:val="-3"/>
        </w:rPr>
        <w:t>p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ay</w:t>
      </w:r>
      <w:r>
        <w:rPr>
          <w:spacing w:val="-1"/>
        </w:rPr>
        <w:t>ud</w:t>
      </w:r>
      <w:r>
        <w:t>a</w:t>
      </w:r>
      <w:r>
        <w:rPr>
          <w:spacing w:val="-1"/>
        </w:rPr>
        <w:t>n</w:t>
      </w:r>
      <w:r>
        <w:t>te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4"/>
        </w:rPr>
        <w:t>n</w:t>
      </w:r>
      <w:r>
        <w:t>:</w:t>
      </w:r>
    </w:p>
    <w:p w:rsidR="00B00F1A" w:rsidRDefault="00B00F1A" w:rsidP="0097086E">
      <w:pPr>
        <w:pStyle w:val="Textoindependiente"/>
        <w:widowControl w:val="0"/>
        <w:numPr>
          <w:ilvl w:val="0"/>
          <w:numId w:val="20"/>
        </w:numPr>
        <w:tabs>
          <w:tab w:val="left" w:pos="1822"/>
        </w:tabs>
        <w:kinsoku w:val="0"/>
        <w:overflowPunct w:val="0"/>
        <w:autoSpaceDE w:val="0"/>
        <w:autoSpaceDN w:val="0"/>
        <w:adjustRightInd w:val="0"/>
        <w:spacing w:after="0"/>
        <w:ind w:left="1822" w:right="120"/>
        <w:jc w:val="both"/>
      </w:pPr>
      <w:r>
        <w:t>Observar</w:t>
      </w:r>
      <w:r>
        <w:rPr>
          <w:spacing w:val="17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icio</w:t>
      </w:r>
      <w:r>
        <w:rPr>
          <w:spacing w:val="-1"/>
        </w:rPr>
        <w:t>n</w:t>
      </w:r>
      <w:r>
        <w:rPr>
          <w:spacing w:val="-2"/>
        </w:rPr>
        <w:t>e</w:t>
      </w:r>
      <w:r>
        <w:t>s</w:t>
      </w:r>
      <w:r>
        <w:rPr>
          <w:spacing w:val="15"/>
        </w:rPr>
        <w:t xml:space="preserve"> </w:t>
      </w:r>
      <w:r>
        <w:t>exte</w:t>
      </w:r>
      <w:r>
        <w:rPr>
          <w:spacing w:val="2"/>
        </w:rPr>
        <w:t>r</w:t>
      </w:r>
      <w:r>
        <w:rPr>
          <w:spacing w:val="-1"/>
        </w:rPr>
        <w:t>n</w:t>
      </w:r>
      <w:r>
        <w:t>as</w:t>
      </w:r>
      <w:r>
        <w:rPr>
          <w:spacing w:val="17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un</w:t>
      </w:r>
      <w:r>
        <w:t>icar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tra</w:t>
      </w:r>
      <w:r>
        <w:rPr>
          <w:spacing w:val="-1"/>
        </w:rPr>
        <w:t>b</w:t>
      </w:r>
      <w:r>
        <w:t>aja</w:t>
      </w:r>
      <w:r>
        <w:rPr>
          <w:spacing w:val="-2"/>
        </w:rPr>
        <w:t>d</w:t>
      </w:r>
      <w:r>
        <w:rPr>
          <w:spacing w:val="1"/>
        </w:rPr>
        <w:t>o</w:t>
      </w:r>
      <w:r>
        <w:t>r</w:t>
      </w:r>
      <w:r>
        <w:rPr>
          <w:spacing w:val="-3"/>
        </w:rPr>
        <w:t>e</w:t>
      </w:r>
      <w:r>
        <w:t>s</w:t>
      </w:r>
      <w:r>
        <w:rPr>
          <w:spacing w:val="18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el espacio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fi</w:t>
      </w:r>
      <w:r>
        <w:rPr>
          <w:spacing w:val="-2"/>
        </w:rPr>
        <w:t>n</w:t>
      </w:r>
      <w:r>
        <w:t>a</w:t>
      </w:r>
      <w:r>
        <w:rPr>
          <w:spacing w:val="-4"/>
        </w:rPr>
        <w:t>d</w:t>
      </w:r>
      <w:r>
        <w:t>o</w:t>
      </w:r>
      <w:r>
        <w:rPr>
          <w:spacing w:val="1"/>
        </w:rPr>
        <w:t xml:space="preserve"> </w:t>
      </w:r>
      <w:r>
        <w:t xml:space="preserve">a </w:t>
      </w:r>
      <w:r>
        <w:rPr>
          <w:spacing w:val="-3"/>
        </w:rPr>
        <w:t>s</w:t>
      </w:r>
      <w:r>
        <w:t>al</w:t>
      </w:r>
      <w:r>
        <w:rPr>
          <w:spacing w:val="-1"/>
        </w:rPr>
        <w:t>i</w:t>
      </w:r>
      <w:r>
        <w:t>r si</w:t>
      </w:r>
      <w:r>
        <w:rPr>
          <w:spacing w:val="-2"/>
        </w:rPr>
        <w:t xml:space="preserve"> </w:t>
      </w:r>
      <w:r>
        <w:t>el peli</w:t>
      </w:r>
      <w:r>
        <w:rPr>
          <w:spacing w:val="-2"/>
        </w:rPr>
        <w:t>g</w:t>
      </w:r>
      <w:r>
        <w:t>ro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>m</w:t>
      </w:r>
      <w:r>
        <w:t>enta.</w:t>
      </w:r>
    </w:p>
    <w:p w:rsidR="00B00F1A" w:rsidRDefault="00B00F1A" w:rsidP="0097086E">
      <w:pPr>
        <w:pStyle w:val="Textoindependiente"/>
        <w:widowControl w:val="0"/>
        <w:numPr>
          <w:ilvl w:val="0"/>
          <w:numId w:val="20"/>
        </w:numPr>
        <w:tabs>
          <w:tab w:val="left" w:pos="1822"/>
        </w:tabs>
        <w:kinsoku w:val="0"/>
        <w:overflowPunct w:val="0"/>
        <w:autoSpaceDE w:val="0"/>
        <w:autoSpaceDN w:val="0"/>
        <w:adjustRightInd w:val="0"/>
        <w:spacing w:after="0"/>
        <w:ind w:left="1822" w:right="116"/>
        <w:jc w:val="both"/>
      </w:pPr>
      <w:r>
        <w:t>Es</w:t>
      </w:r>
      <w:r>
        <w:rPr>
          <w:spacing w:val="12"/>
        </w:rPr>
        <w:t xml:space="preserve"> </w:t>
      </w:r>
      <w:r>
        <w:t>req</w:t>
      </w:r>
      <w:r>
        <w:rPr>
          <w:spacing w:val="-2"/>
        </w:rPr>
        <w:t>u</w:t>
      </w:r>
      <w:r>
        <w:t>is</w:t>
      </w:r>
      <w:r>
        <w:rPr>
          <w:spacing w:val="-1"/>
        </w:rPr>
        <w:t>i</w:t>
      </w:r>
      <w:r>
        <w:rPr>
          <w:spacing w:val="-2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ta</w:t>
      </w:r>
      <w:r>
        <w:rPr>
          <w:spacing w:val="1"/>
        </w:rPr>
        <w:t>r</w:t>
      </w:r>
      <w:r>
        <w:t>,</w:t>
      </w:r>
      <w:r>
        <w:rPr>
          <w:spacing w:val="12"/>
        </w:rPr>
        <w:t xml:space="preserve"> </w:t>
      </w:r>
      <w:r>
        <w:t>a</w:t>
      </w:r>
      <w:r>
        <w:rPr>
          <w:spacing w:val="-4"/>
        </w:rPr>
        <w:t>d</w:t>
      </w:r>
      <w:r>
        <w:t>e</w:t>
      </w:r>
      <w:r>
        <w:rPr>
          <w:spacing w:val="-1"/>
        </w:rPr>
        <w:t>m</w:t>
      </w:r>
      <w:r>
        <w:rPr>
          <w:spacing w:val="-3"/>
        </w:rPr>
        <w:t>á</w:t>
      </w:r>
      <w:r>
        <w:t>s,</w:t>
      </w:r>
      <w:r>
        <w:rPr>
          <w:spacing w:val="12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4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t>r</w:t>
      </w:r>
      <w:r>
        <w:rPr>
          <w:spacing w:val="-3"/>
        </w:rPr>
        <w:t>e</w:t>
      </w:r>
      <w:r>
        <w:t>sca</w:t>
      </w:r>
      <w:r>
        <w:rPr>
          <w:spacing w:val="-2"/>
        </w:rPr>
        <w:t>t</w:t>
      </w:r>
      <w:r>
        <w:t>e</w:t>
      </w:r>
      <w:r>
        <w:rPr>
          <w:spacing w:val="10"/>
        </w:rPr>
        <w:t xml:space="preserve"> </w:t>
      </w:r>
      <w:r>
        <w:t>(2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as)</w:t>
      </w:r>
      <w:r>
        <w:rPr>
          <w:spacing w:val="12"/>
        </w:rPr>
        <w:t xml:space="preserve"> </w:t>
      </w:r>
      <w:r>
        <w:rPr>
          <w:spacing w:val="-1"/>
        </w:rPr>
        <w:t>q</w:t>
      </w:r>
      <w:r>
        <w:rPr>
          <w:spacing w:val="-4"/>
        </w:rPr>
        <w:t>u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eben estar</w:t>
      </w:r>
      <w:r>
        <w:rPr>
          <w:spacing w:val="7"/>
        </w:rPr>
        <w:t xml:space="preserve"> </w:t>
      </w:r>
      <w:r>
        <w:t>entrena</w:t>
      </w:r>
      <w:r>
        <w:rPr>
          <w:spacing w:val="-2"/>
        </w:rPr>
        <w:t>d</w:t>
      </w:r>
      <w:r>
        <w:t>as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3"/>
        </w:rPr>
        <w:t>r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4"/>
        </w:rPr>
        <w:t>d</w:t>
      </w:r>
      <w:r>
        <w:t>er</w:t>
      </w:r>
      <w:r>
        <w:rPr>
          <w:spacing w:val="10"/>
        </w:rPr>
        <w:t xml:space="preserve"> </w:t>
      </w:r>
      <w:r>
        <w:rPr>
          <w:spacing w:val="-2"/>
        </w:rPr>
        <w:t>e</w:t>
      </w:r>
      <w:r>
        <w:t>vac</w:t>
      </w:r>
      <w:r>
        <w:rPr>
          <w:spacing w:val="-1"/>
        </w:rPr>
        <w:t>u</w:t>
      </w:r>
      <w:r>
        <w:t>ar</w:t>
      </w:r>
      <w:r>
        <w:rPr>
          <w:spacing w:val="7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3"/>
        </w:rPr>
        <w:t>r</w:t>
      </w:r>
      <w:r>
        <w:t>escatar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9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8"/>
        </w:rPr>
        <w:t xml:space="preserve"> </w:t>
      </w:r>
      <w:r>
        <w:t>es</w:t>
      </w:r>
      <w:r>
        <w:rPr>
          <w:spacing w:val="3"/>
        </w:rPr>
        <w:t>t</w:t>
      </w:r>
      <w:r>
        <w:t>é</w:t>
      </w:r>
      <w:r>
        <w:rPr>
          <w:spacing w:val="10"/>
        </w:rPr>
        <w:t xml:space="preserve"> </w:t>
      </w:r>
      <w:r>
        <w:t>atra</w:t>
      </w:r>
      <w:r>
        <w:rPr>
          <w:spacing w:val="-1"/>
        </w:rPr>
        <w:t>p</w:t>
      </w:r>
      <w:r>
        <w:rPr>
          <w:spacing w:val="-3"/>
        </w:rPr>
        <w:t>a</w:t>
      </w:r>
      <w:r>
        <w:rPr>
          <w:spacing w:val="-4"/>
        </w:rPr>
        <w:t>d</w:t>
      </w:r>
      <w:r>
        <w:t>o en el i</w:t>
      </w:r>
      <w:r>
        <w:rPr>
          <w:spacing w:val="-1"/>
        </w:rPr>
        <w:t>n</w:t>
      </w:r>
      <w:r>
        <w:rPr>
          <w:spacing w:val="-2"/>
        </w:rPr>
        <w:t>t</w:t>
      </w:r>
      <w:r>
        <w:t>eri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ten</w:t>
      </w:r>
      <w:r>
        <w:rPr>
          <w:spacing w:val="-2"/>
        </w:rPr>
        <w:t>g</w:t>
      </w:r>
      <w:r>
        <w:t>a al</w:t>
      </w:r>
      <w:r>
        <w:rPr>
          <w:spacing w:val="-1"/>
        </w:rPr>
        <w:t>gú</w:t>
      </w:r>
      <w:r>
        <w:t>n</w:t>
      </w:r>
      <w:r>
        <w:rPr>
          <w:spacing w:val="-3"/>
        </w:rPr>
        <w:t xml:space="preserve"> </w:t>
      </w:r>
      <w:r>
        <w:t>pro</w:t>
      </w:r>
      <w:r>
        <w:rPr>
          <w:spacing w:val="-1"/>
        </w:rPr>
        <w:t>b</w:t>
      </w:r>
      <w:r>
        <w:t>l</w:t>
      </w:r>
      <w:r>
        <w:rPr>
          <w:spacing w:val="-3"/>
        </w:rPr>
        <w:t>e</w:t>
      </w:r>
      <w:r>
        <w:t>m</w:t>
      </w:r>
      <w:r>
        <w:rPr>
          <w:spacing w:val="1"/>
        </w:rPr>
        <w:t>a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0"/>
          <w:numId w:val="20"/>
        </w:numPr>
        <w:tabs>
          <w:tab w:val="left" w:pos="1822"/>
        </w:tabs>
        <w:kinsoku w:val="0"/>
        <w:overflowPunct w:val="0"/>
        <w:autoSpaceDE w:val="0"/>
        <w:autoSpaceDN w:val="0"/>
        <w:adjustRightInd w:val="0"/>
        <w:spacing w:after="0"/>
        <w:ind w:left="1822" w:right="118"/>
        <w:jc w:val="both"/>
      </w:pPr>
      <w:r>
        <w:t>En</w:t>
      </w:r>
      <w:r>
        <w:rPr>
          <w:spacing w:val="28"/>
        </w:rPr>
        <w:t xml:space="preserve"> </w:t>
      </w:r>
      <w:r>
        <w:t>caso</w:t>
      </w:r>
      <w:r>
        <w:rPr>
          <w:spacing w:val="2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7"/>
        </w:rPr>
        <w:t xml:space="preserve"> </w:t>
      </w:r>
      <w:r>
        <w:t>e</w:t>
      </w:r>
      <w:r>
        <w:rPr>
          <w:spacing w:val="-1"/>
        </w:rPr>
        <w:t>m</w:t>
      </w:r>
      <w:r>
        <w:t>erge</w:t>
      </w:r>
      <w:r>
        <w:rPr>
          <w:spacing w:val="-1"/>
        </w:rPr>
        <w:t>n</w:t>
      </w:r>
      <w:r>
        <w:t>cia</w:t>
      </w:r>
      <w:r>
        <w:rPr>
          <w:spacing w:val="28"/>
        </w:rPr>
        <w:t xml:space="preserve"> </w:t>
      </w:r>
      <w:r>
        <w:rPr>
          <w:spacing w:val="-4"/>
        </w:rPr>
        <w:t>d</w:t>
      </w:r>
      <w:r>
        <w:rPr>
          <w:spacing w:val="-2"/>
        </w:rPr>
        <w:t>e</w:t>
      </w:r>
      <w:r>
        <w:rPr>
          <w:spacing w:val="-1"/>
        </w:rPr>
        <w:t>b</w:t>
      </w:r>
      <w:r>
        <w:t>e</w:t>
      </w:r>
      <w:r>
        <w:rPr>
          <w:spacing w:val="31"/>
        </w:rPr>
        <w:t xml:space="preserve"> </w:t>
      </w:r>
      <w:r>
        <w:t>entrar</w:t>
      </w:r>
      <w:r>
        <w:rPr>
          <w:spacing w:val="26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acc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25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3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9"/>
        </w:rPr>
        <w:t xml:space="preserve"> </w:t>
      </w:r>
      <w:r>
        <w:rPr>
          <w:spacing w:val="-3"/>
        </w:rPr>
        <w:t>r</w:t>
      </w:r>
      <w:r>
        <w:t>esc</w:t>
      </w:r>
      <w:r>
        <w:rPr>
          <w:spacing w:val="-3"/>
        </w:rPr>
        <w:t>a</w:t>
      </w:r>
      <w:r>
        <w:t>te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t>sde af</w:t>
      </w:r>
      <w:r>
        <w:rPr>
          <w:spacing w:val="-2"/>
        </w:rPr>
        <w:t>u</w:t>
      </w:r>
      <w:r>
        <w:t>era del</w:t>
      </w:r>
      <w:r>
        <w:rPr>
          <w:spacing w:val="-2"/>
        </w:rPr>
        <w:t xml:space="preserve"> </w:t>
      </w:r>
      <w:r>
        <w:t>espac</w:t>
      </w:r>
      <w:r>
        <w:rPr>
          <w:spacing w:val="-3"/>
        </w:rPr>
        <w:t>i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fi</w:t>
      </w:r>
      <w:r>
        <w:rPr>
          <w:spacing w:val="-2"/>
        </w:rPr>
        <w:t>n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ca</w:t>
      </w:r>
      <w:r>
        <w:rPr>
          <w:spacing w:val="-1"/>
        </w:rPr>
        <w:t>n</w:t>
      </w:r>
      <w:r>
        <w:t>celar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</w:t>
      </w:r>
      <w:r>
        <w:t>erac</w:t>
      </w:r>
      <w:r>
        <w:rPr>
          <w:spacing w:val="-3"/>
        </w:rPr>
        <w:t>i</w:t>
      </w:r>
      <w:r>
        <w:rPr>
          <w:spacing w:val="1"/>
        </w:rPr>
        <w:t>ó</w:t>
      </w:r>
      <w:r>
        <w:rPr>
          <w:spacing w:val="-1"/>
        </w:rPr>
        <w:t>n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0"/>
          <w:numId w:val="20"/>
        </w:numPr>
        <w:tabs>
          <w:tab w:val="left" w:pos="1822"/>
        </w:tabs>
        <w:kinsoku w:val="0"/>
        <w:overflowPunct w:val="0"/>
        <w:autoSpaceDE w:val="0"/>
        <w:autoSpaceDN w:val="0"/>
        <w:adjustRightInd w:val="0"/>
        <w:spacing w:after="0" w:line="266" w:lineRule="exact"/>
        <w:ind w:left="1822"/>
      </w:pP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10"/>
        </w:rPr>
        <w:t xml:space="preserve"> </w:t>
      </w:r>
      <w:r>
        <w:t>ent</w:t>
      </w:r>
      <w:r>
        <w:rPr>
          <w:spacing w:val="-3"/>
        </w:rPr>
        <w:t>r</w:t>
      </w:r>
      <w:r>
        <w:t>ar</w:t>
      </w:r>
      <w:r>
        <w:rPr>
          <w:spacing w:val="9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espac</w:t>
      </w:r>
      <w:r>
        <w:rPr>
          <w:spacing w:val="-3"/>
        </w:rPr>
        <w:t>i</w:t>
      </w:r>
      <w:r>
        <w:t>o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fi</w:t>
      </w:r>
      <w:r>
        <w:rPr>
          <w:spacing w:val="-2"/>
        </w:rPr>
        <w:t>n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9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ndu</w:t>
      </w:r>
      <w:r>
        <w:t>cir</w:t>
      </w:r>
      <w:r>
        <w:rPr>
          <w:spacing w:val="9"/>
        </w:rPr>
        <w:t xml:space="preserve"> </w:t>
      </w:r>
      <w:r>
        <w:rPr>
          <w:spacing w:val="-4"/>
        </w:rPr>
        <w:t>u</w:t>
      </w:r>
      <w:r>
        <w:t>n</w:t>
      </w:r>
      <w:r>
        <w:rPr>
          <w:spacing w:val="9"/>
        </w:rPr>
        <w:t xml:space="preserve"> </w:t>
      </w:r>
      <w:r>
        <w:t>rescate</w:t>
      </w:r>
      <w:r>
        <w:rPr>
          <w:spacing w:val="8"/>
        </w:rPr>
        <w:t xml:space="preserve"> </w:t>
      </w:r>
      <w:r>
        <w:t>si</w:t>
      </w:r>
      <w:r>
        <w:rPr>
          <w:spacing w:val="9"/>
        </w:rPr>
        <w:t xml:space="preserve"> </w:t>
      </w:r>
      <w:r>
        <w:t>es</w:t>
      </w:r>
      <w:r>
        <w:rPr>
          <w:spacing w:val="10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t>se</w:t>
      </w:r>
    </w:p>
    <w:p w:rsidR="00B00F1A" w:rsidRDefault="00B00F1A" w:rsidP="00B00F1A">
      <w:pPr>
        <w:pStyle w:val="Textoindependiente"/>
        <w:kinsoku w:val="0"/>
        <w:overflowPunct w:val="0"/>
        <w:ind w:left="317"/>
        <w:jc w:val="center"/>
      </w:pPr>
      <w:proofErr w:type="gramStart"/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proofErr w:type="gramEnd"/>
      <w:r>
        <w:t xml:space="preserve"> </w:t>
      </w:r>
      <w:r>
        <w:rPr>
          <w:spacing w:val="-1"/>
        </w:rPr>
        <w:t>d</w:t>
      </w:r>
      <w:r>
        <w:t>el</w:t>
      </w:r>
      <w:r>
        <w:rPr>
          <w:spacing w:val="-2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</w:t>
      </w:r>
      <w:r>
        <w:rPr>
          <w:spacing w:val="-4"/>
        </w:rPr>
        <w:t>p</w:t>
      </w:r>
      <w:r>
        <w:rPr>
          <w:spacing w:val="1"/>
        </w:rPr>
        <w:t>i</w:t>
      </w:r>
      <w:r>
        <w:t>ración</w:t>
      </w:r>
      <w:r>
        <w:rPr>
          <w:spacing w:val="-2"/>
        </w:rPr>
        <w:t xml:space="preserve"> </w:t>
      </w:r>
      <w:r>
        <w:t>y e</w:t>
      </w:r>
      <w:r>
        <w:rPr>
          <w:spacing w:val="-1"/>
        </w:rPr>
        <w:t>n</w:t>
      </w:r>
      <w:r>
        <w:t>t</w:t>
      </w:r>
      <w:r>
        <w:rPr>
          <w:spacing w:val="-3"/>
        </w:rPr>
        <w:t>r</w:t>
      </w:r>
      <w:r>
        <w:t>enam</w:t>
      </w:r>
      <w:r>
        <w:rPr>
          <w:spacing w:val="-3"/>
        </w:rPr>
        <w:t>i</w:t>
      </w:r>
      <w:r>
        <w:t>en</w:t>
      </w:r>
      <w:r>
        <w:rPr>
          <w:spacing w:val="-3"/>
        </w:rPr>
        <w:t>t</w:t>
      </w:r>
      <w:r>
        <w:t>o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specti</w:t>
      </w:r>
      <w:r>
        <w:rPr>
          <w:spacing w:val="-2"/>
        </w:rPr>
        <w:t>v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pStyle w:val="Textoindependiente"/>
        <w:kinsoku w:val="0"/>
        <w:overflowPunct w:val="0"/>
        <w:ind w:left="317"/>
        <w:jc w:val="center"/>
      </w:pPr>
    </w:p>
    <w:p w:rsidR="00B00F1A" w:rsidRDefault="00B00F1A" w:rsidP="00B00F1A">
      <w:pPr>
        <w:pStyle w:val="Textoindependiente"/>
        <w:kinsoku w:val="0"/>
        <w:overflowPunct w:val="0"/>
        <w:ind w:left="317"/>
        <w:jc w:val="center"/>
      </w:pPr>
    </w:p>
    <w:p w:rsidR="00B00F1A" w:rsidRDefault="00B00F1A" w:rsidP="00B00F1A">
      <w:pPr>
        <w:pStyle w:val="Textoindependiente"/>
        <w:kinsoku w:val="0"/>
        <w:overflowPunct w:val="0"/>
        <w:ind w:left="317"/>
        <w:jc w:val="center"/>
      </w:pP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  <w:ind w:left="339" w:right="117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o</w:t>
      </w:r>
      <w:r>
        <w:rPr>
          <w:spacing w:val="3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ent</w:t>
      </w:r>
      <w:r>
        <w:rPr>
          <w:spacing w:val="-3"/>
        </w:rPr>
        <w:t>r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du</w:t>
      </w:r>
      <w:r>
        <w:t>ct</w:t>
      </w:r>
      <w:r>
        <w:rPr>
          <w:spacing w:val="1"/>
        </w:rPr>
        <w:t>o</w:t>
      </w:r>
      <w:r>
        <w:t>,</w:t>
      </w:r>
      <w:r>
        <w:rPr>
          <w:spacing w:val="2"/>
        </w:rPr>
        <w:t xml:space="preserve"> </w:t>
      </w:r>
      <w:r>
        <w:t>es</w:t>
      </w:r>
      <w:r>
        <w:rPr>
          <w:spacing w:val="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si</w:t>
      </w:r>
      <w:r>
        <w:rPr>
          <w:spacing w:val="-2"/>
        </w:rPr>
        <w:t>d</w:t>
      </w:r>
      <w:r>
        <w:t>era</w:t>
      </w:r>
      <w:r>
        <w:rPr>
          <w:spacing w:val="-3"/>
        </w:rPr>
        <w:t>d</w:t>
      </w:r>
      <w:r>
        <w:t>o</w:t>
      </w:r>
      <w:r>
        <w:rPr>
          <w:spacing w:val="3"/>
        </w:rPr>
        <w:t xml:space="preserve"> </w:t>
      </w:r>
      <w:r>
        <w:t>c</w:t>
      </w:r>
      <w:r>
        <w:rPr>
          <w:spacing w:val="-1"/>
        </w:rPr>
        <w:t>o</w:t>
      </w:r>
      <w:r>
        <w:t>mo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g</w:t>
      </w:r>
      <w:r>
        <w:t>reso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4"/>
        </w:rPr>
        <w:t xml:space="preserve"> </w:t>
      </w:r>
      <w:r>
        <w:t>espacio</w:t>
      </w:r>
      <w:r>
        <w:rPr>
          <w:spacing w:val="3"/>
        </w:rPr>
        <w:t xml:space="preserve"> </w:t>
      </w:r>
      <w:r>
        <w:t>c</w:t>
      </w:r>
      <w:r>
        <w:rPr>
          <w:spacing w:val="-1"/>
        </w:rPr>
        <w:t>on</w:t>
      </w:r>
      <w:r>
        <w:t>fi</w:t>
      </w:r>
      <w:r>
        <w:rPr>
          <w:spacing w:val="-2"/>
        </w:rPr>
        <w:t>n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.</w:t>
      </w:r>
      <w:r>
        <w:rPr>
          <w:spacing w:val="2"/>
        </w:rPr>
        <w:t xml:space="preserve"> </w:t>
      </w:r>
      <w:r>
        <w:t>P</w:t>
      </w:r>
      <w:r>
        <w:rPr>
          <w:spacing w:val="1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t>o tanto,</w:t>
      </w:r>
      <w:r>
        <w:rPr>
          <w:spacing w:val="6"/>
        </w:rPr>
        <w:t xml:space="preserve"> </w:t>
      </w:r>
      <w:r>
        <w:t>cu</w:t>
      </w:r>
      <w:r>
        <w:rPr>
          <w:spacing w:val="-1"/>
        </w:rPr>
        <w:t>a</w:t>
      </w:r>
      <w:r>
        <w:t>l</w:t>
      </w:r>
      <w:r>
        <w:rPr>
          <w:spacing w:val="-2"/>
        </w:rPr>
        <w:t>q</w:t>
      </w:r>
      <w:r>
        <w:rPr>
          <w:spacing w:val="-1"/>
        </w:rPr>
        <w:t>u</w:t>
      </w:r>
      <w:r>
        <w:t>ier</w:t>
      </w:r>
      <w:r>
        <w:rPr>
          <w:spacing w:val="5"/>
        </w:rPr>
        <w:t xml:space="preserve"> </w:t>
      </w:r>
      <w:r>
        <w:t>t</w:t>
      </w:r>
      <w:r>
        <w:rPr>
          <w:spacing w:val="-3"/>
        </w:rPr>
        <w:t>r</w:t>
      </w:r>
      <w:r>
        <w:t>a</w:t>
      </w:r>
      <w:r>
        <w:rPr>
          <w:spacing w:val="-1"/>
        </w:rPr>
        <w:t>b</w:t>
      </w:r>
      <w:r>
        <w:t>ajo</w:t>
      </w:r>
      <w:r>
        <w:rPr>
          <w:spacing w:val="6"/>
        </w:rPr>
        <w:t xml:space="preserve"> </w:t>
      </w:r>
      <w:r>
        <w:rPr>
          <w:spacing w:val="-4"/>
        </w:rPr>
        <w:t>d</w:t>
      </w:r>
      <w:r>
        <w:t>entro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6"/>
        </w:rPr>
        <w:t xml:space="preserve"> </w:t>
      </w:r>
      <w:r>
        <w:rPr>
          <w:spacing w:val="-1"/>
        </w:rPr>
        <w:t>du</w:t>
      </w:r>
      <w:r>
        <w:t>c</w:t>
      </w:r>
      <w:r>
        <w:rPr>
          <w:spacing w:val="-2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6"/>
        </w:rPr>
        <w:t xml:space="preserve"> </w:t>
      </w:r>
      <w:r>
        <w:t>i</w:t>
      </w:r>
      <w:r>
        <w:rPr>
          <w:spacing w:val="-2"/>
        </w:rPr>
        <w:t>n</w:t>
      </w:r>
      <w:r>
        <w:t>c</w:t>
      </w:r>
      <w:r>
        <w:rPr>
          <w:spacing w:val="-3"/>
        </w:rPr>
        <w:t>l</w:t>
      </w:r>
      <w:r>
        <w:rPr>
          <w:spacing w:val="-1"/>
        </w:rPr>
        <w:t>u</w:t>
      </w:r>
      <w:r>
        <w:t>ye</w:t>
      </w:r>
      <w:r>
        <w:rPr>
          <w:spacing w:val="6"/>
        </w:rPr>
        <w:t xml:space="preserve"> </w:t>
      </w:r>
      <w:r>
        <w:t>i</w:t>
      </w:r>
      <w:r>
        <w:rPr>
          <w:spacing w:val="-2"/>
        </w:rPr>
        <w:t>n</w:t>
      </w:r>
      <w:r>
        <w:t>specc</w:t>
      </w:r>
      <w:r>
        <w:rPr>
          <w:spacing w:val="-3"/>
        </w:rPr>
        <w:t>i</w:t>
      </w:r>
      <w:r>
        <w:rPr>
          <w:spacing w:val="1"/>
        </w:rPr>
        <w:t>ó</w:t>
      </w:r>
      <w:r>
        <w:rPr>
          <w:spacing w:val="-1"/>
        </w:rPr>
        <w:t>n</w:t>
      </w:r>
      <w:r>
        <w:t>,</w:t>
      </w:r>
      <w:r>
        <w:rPr>
          <w:spacing w:val="6"/>
        </w:rPr>
        <w:t xml:space="preserve"> </w:t>
      </w:r>
      <w:r>
        <w:t>al</w:t>
      </w:r>
      <w:r>
        <w:rPr>
          <w:spacing w:val="-1"/>
        </w:rPr>
        <w:t>in</w:t>
      </w:r>
      <w:r>
        <w:t>e</w:t>
      </w:r>
      <w:r>
        <w:rPr>
          <w:spacing w:val="-3"/>
        </w:rPr>
        <w:t>a</w:t>
      </w:r>
      <w:r>
        <w:t>mi</w:t>
      </w:r>
      <w:r>
        <w:rPr>
          <w:spacing w:val="-3"/>
        </w:rP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>o</w:t>
      </w:r>
      <w:r>
        <w:t>,</w:t>
      </w:r>
      <w:r>
        <w:rPr>
          <w:spacing w:val="6"/>
        </w:rPr>
        <w:t xml:space="preserve"> </w:t>
      </w:r>
      <w:r>
        <w:t>l</w:t>
      </w:r>
      <w:r>
        <w:rPr>
          <w:spacing w:val="-1"/>
        </w:rPr>
        <w:t>i</w:t>
      </w:r>
      <w:r>
        <w:t>m</w:t>
      </w:r>
      <w:r>
        <w:rPr>
          <w:spacing w:val="-1"/>
        </w:rPr>
        <w:t>p</w:t>
      </w:r>
      <w:r>
        <w:rPr>
          <w:spacing w:val="-3"/>
        </w:rPr>
        <w:t>i</w:t>
      </w:r>
      <w:r>
        <w:t>eza, s</w:t>
      </w:r>
      <w:r>
        <w:rPr>
          <w:spacing w:val="1"/>
        </w:rPr>
        <w:t>o</w:t>
      </w:r>
      <w:r>
        <w:t>l</w:t>
      </w:r>
      <w:r>
        <w:rPr>
          <w:spacing w:val="-2"/>
        </w:rPr>
        <w:t>d</w:t>
      </w:r>
      <w:r>
        <w:t>a</w:t>
      </w:r>
      <w:r>
        <w:rPr>
          <w:spacing w:val="-1"/>
        </w:rPr>
        <w:t>du</w:t>
      </w:r>
      <w:r>
        <w:t>ra</w:t>
      </w:r>
      <w:r>
        <w:rPr>
          <w:spacing w:val="14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e</w:t>
      </w:r>
      <w:r>
        <w:rPr>
          <w:spacing w:val="-2"/>
        </w:rPr>
        <w:t>sm</w:t>
      </w:r>
      <w:r>
        <w:t>eril</w:t>
      </w:r>
      <w:r>
        <w:rPr>
          <w:spacing w:val="-1"/>
        </w:rPr>
        <w:t>ad</w:t>
      </w:r>
      <w:r>
        <w:t>o</w:t>
      </w:r>
      <w:r>
        <w:rPr>
          <w:spacing w:val="15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1"/>
        </w:rPr>
        <w:t>qu</w:t>
      </w:r>
      <w:r>
        <w:t>ieren</w:t>
      </w:r>
      <w:r>
        <w:rPr>
          <w:spacing w:val="14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e</w:t>
      </w:r>
      <w:r>
        <w:t>rmi</w:t>
      </w:r>
      <w:r>
        <w:rPr>
          <w:spacing w:val="-3"/>
        </w:rPr>
        <w:t>s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14"/>
        </w:rPr>
        <w:t xml:space="preserve"> </w:t>
      </w:r>
      <w:r>
        <w:rPr>
          <w:spacing w:val="-2"/>
        </w:rPr>
        <w:t>e</w:t>
      </w:r>
      <w:r>
        <w:t>l</w:t>
      </w:r>
      <w:r>
        <w:rPr>
          <w:spacing w:val="14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g</w:t>
      </w:r>
      <w:r>
        <w:t>reso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esp</w:t>
      </w:r>
      <w:r>
        <w:rPr>
          <w:spacing w:val="-3"/>
        </w:rPr>
        <w:t>a</w:t>
      </w:r>
      <w:r>
        <w:t>cios</w:t>
      </w:r>
      <w:r>
        <w:rPr>
          <w:spacing w:val="14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fi</w:t>
      </w:r>
      <w:r>
        <w:rPr>
          <w:spacing w:val="-4"/>
        </w:rPr>
        <w:t>n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3"/>
        </w:rPr>
        <w:t>s</w:t>
      </w:r>
      <w:r>
        <w:t>;</w:t>
      </w:r>
      <w:r>
        <w:rPr>
          <w:spacing w:val="16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2"/>
        </w:rPr>
        <w:t>e</w:t>
      </w:r>
      <w:r>
        <w:t>má</w:t>
      </w:r>
      <w:r>
        <w:rPr>
          <w:spacing w:val="-3"/>
        </w:rPr>
        <w:t>s</w:t>
      </w:r>
      <w:r>
        <w:t xml:space="preserve">, </w:t>
      </w:r>
      <w:r>
        <w:rPr>
          <w:spacing w:val="-1"/>
        </w:rPr>
        <w:t>d</w:t>
      </w:r>
      <w:r>
        <w:t>el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1"/>
        </w:rPr>
        <w:t>m</w:t>
      </w:r>
      <w:r>
        <w:t>i</w:t>
      </w:r>
      <w:r>
        <w:rPr>
          <w:spacing w:val="-3"/>
        </w:rPr>
        <w:t>s</w:t>
      </w:r>
      <w:r>
        <w:t>o</w:t>
      </w:r>
      <w:r>
        <w:rPr>
          <w:spacing w:val="23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-2"/>
        </w:rPr>
        <w:t>e</w:t>
      </w:r>
      <w:r>
        <w:t>xca</w:t>
      </w:r>
      <w:r>
        <w:rPr>
          <w:spacing w:val="-1"/>
        </w:rPr>
        <w:t>v</w:t>
      </w:r>
      <w:r>
        <w:t>ación</w:t>
      </w:r>
      <w:r>
        <w:rPr>
          <w:spacing w:val="18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cal</w:t>
      </w:r>
      <w:r>
        <w:rPr>
          <w:spacing w:val="-1"/>
        </w:rPr>
        <w:t>i</w:t>
      </w:r>
      <w:r>
        <w:t>en</w:t>
      </w:r>
      <w:r>
        <w:rPr>
          <w:spacing w:val="-3"/>
        </w:rPr>
        <w:t>t</w:t>
      </w:r>
      <w:r>
        <w:rPr>
          <w:spacing w:val="2"/>
        </w:rPr>
        <w:t>e</w:t>
      </w:r>
      <w:r>
        <w:t>,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epen</w:t>
      </w:r>
      <w:r>
        <w:rPr>
          <w:spacing w:val="-2"/>
        </w:rPr>
        <w:t>d</w:t>
      </w:r>
      <w:r>
        <w:t>ie</w:t>
      </w:r>
      <w:r>
        <w:rPr>
          <w:spacing w:val="-1"/>
        </w:rPr>
        <w:t>n</w:t>
      </w:r>
      <w:r>
        <w:rPr>
          <w:spacing w:val="-4"/>
        </w:rPr>
        <w:t>d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2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act</w:t>
      </w:r>
      <w:r>
        <w:rPr>
          <w:spacing w:val="-3"/>
        </w:rPr>
        <w:t>i</w:t>
      </w:r>
      <w:r>
        <w:t>vi</w:t>
      </w:r>
      <w:r>
        <w:rPr>
          <w:spacing w:val="-2"/>
        </w:rPr>
        <w:t>d</w:t>
      </w:r>
      <w:r>
        <w:t>ad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ser</w:t>
      </w:r>
      <w:r>
        <w:rPr>
          <w:spacing w:val="22"/>
        </w:rPr>
        <w:t xml:space="preserve"> </w:t>
      </w:r>
      <w:r>
        <w:t>re</w:t>
      </w:r>
      <w:r>
        <w:rPr>
          <w:spacing w:val="-3"/>
        </w:rPr>
        <w:t>a</w:t>
      </w:r>
      <w:r>
        <w:t>l</w:t>
      </w:r>
      <w:r>
        <w:rPr>
          <w:spacing w:val="-1"/>
        </w:rPr>
        <w:t>iz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t>ent</w:t>
      </w:r>
      <w:r>
        <w:rPr>
          <w:spacing w:val="-3"/>
        </w:rPr>
        <w:t>r</w:t>
      </w:r>
      <w:r>
        <w:t xml:space="preserve">o </w:t>
      </w:r>
      <w:r>
        <w:rPr>
          <w:spacing w:val="-1"/>
        </w:rPr>
        <w:t>d</w:t>
      </w:r>
      <w:r>
        <w:t>el</w:t>
      </w:r>
      <w:r>
        <w:rPr>
          <w:spacing w:val="12"/>
        </w:rPr>
        <w:t xml:space="preserve"> </w:t>
      </w:r>
      <w:r>
        <w:t>espacio</w:t>
      </w:r>
      <w:r>
        <w:rPr>
          <w:spacing w:val="1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fi</w:t>
      </w:r>
      <w:r>
        <w:rPr>
          <w:spacing w:val="-2"/>
        </w:rPr>
        <w:t>n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.</w:t>
      </w:r>
      <w:r>
        <w:rPr>
          <w:spacing w:val="13"/>
        </w:rPr>
        <w:t xml:space="preserve"> </w:t>
      </w:r>
      <w:r>
        <w:t>A</w:t>
      </w:r>
      <w:r>
        <w:rPr>
          <w:spacing w:val="-2"/>
        </w:rPr>
        <w:t>n</w:t>
      </w:r>
      <w:r>
        <w:t>tes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t>i</w:t>
      </w:r>
      <w:r>
        <w:rPr>
          <w:spacing w:val="-2"/>
        </w:rPr>
        <w:t>n</w:t>
      </w:r>
      <w:r>
        <w:t>ici</w:t>
      </w:r>
      <w:r>
        <w:rPr>
          <w:spacing w:val="-1"/>
        </w:rPr>
        <w:t>a</w:t>
      </w:r>
      <w:r>
        <w:t>r</w:t>
      </w:r>
      <w:r>
        <w:rPr>
          <w:spacing w:val="12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tra</w:t>
      </w:r>
      <w:r>
        <w:rPr>
          <w:spacing w:val="-1"/>
        </w:rPr>
        <w:t>b</w:t>
      </w:r>
      <w:r>
        <w:t>ajos</w:t>
      </w:r>
      <w:r>
        <w:rPr>
          <w:spacing w:val="12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11"/>
        </w:rPr>
        <w:t xml:space="preserve"> </w:t>
      </w:r>
      <w:r>
        <w:t>espacios</w:t>
      </w:r>
      <w:r>
        <w:rPr>
          <w:spacing w:val="1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fi</w:t>
      </w:r>
      <w:r>
        <w:rPr>
          <w:spacing w:val="-2"/>
        </w:rPr>
        <w:t>n</w:t>
      </w:r>
      <w:r>
        <w:t>a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12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req</w:t>
      </w:r>
      <w:r>
        <w:rPr>
          <w:spacing w:val="-2"/>
        </w:rPr>
        <w:t>u</w:t>
      </w:r>
      <w:r>
        <w:t>iere</w:t>
      </w:r>
      <w:r>
        <w:rPr>
          <w:spacing w:val="13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e</w:t>
      </w:r>
      <w:r>
        <w:t xml:space="preserve">l </w:t>
      </w:r>
      <w:r>
        <w:rPr>
          <w:spacing w:val="-1"/>
        </w:rPr>
        <w:t>n</w:t>
      </w:r>
      <w:r>
        <w:t>iv</w:t>
      </w:r>
      <w:r>
        <w:rPr>
          <w:spacing w:val="1"/>
        </w:rPr>
        <w:t>e</w:t>
      </w:r>
      <w:r>
        <w:t>l de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xí</w:t>
      </w:r>
      <w:r>
        <w:rPr>
          <w:spacing w:val="-3"/>
        </w:rPr>
        <w:t>g</w:t>
      </w:r>
      <w:r>
        <w:t>eno</w:t>
      </w:r>
      <w:r>
        <w:rPr>
          <w:spacing w:val="-1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medi</w:t>
      </w:r>
      <w:r>
        <w:rPr>
          <w:spacing w:val="-4"/>
        </w:rPr>
        <w:t>d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  <w:spacing w:line="239" w:lineRule="auto"/>
        <w:ind w:left="339" w:right="116"/>
        <w:jc w:val="both"/>
      </w:pPr>
      <w:r>
        <w:t>P</w:t>
      </w:r>
      <w:r>
        <w:rPr>
          <w:spacing w:val="1"/>
        </w:rPr>
        <w:t>o</w:t>
      </w:r>
      <w:r>
        <w:t>r</w:t>
      </w:r>
      <w:r>
        <w:rPr>
          <w:spacing w:val="5"/>
        </w:rPr>
        <w:t xml:space="preserve"> </w:t>
      </w:r>
      <w:r>
        <w:t>lo</w:t>
      </w:r>
      <w:r>
        <w:rPr>
          <w:spacing w:val="6"/>
        </w:rPr>
        <w:t xml:space="preserve"> </w:t>
      </w:r>
      <w:r>
        <w:t>tan</w:t>
      </w:r>
      <w:r>
        <w:rPr>
          <w:spacing w:val="-3"/>
        </w:rPr>
        <w:t>t</w:t>
      </w:r>
      <w:r>
        <w:rPr>
          <w:spacing w:val="1"/>
        </w:rPr>
        <w:t>o</w:t>
      </w:r>
      <w:r>
        <w:t>,</w:t>
      </w:r>
      <w:r>
        <w:rPr>
          <w:spacing w:val="5"/>
        </w:rPr>
        <w:t xml:space="preserve"> </w:t>
      </w:r>
      <w:r>
        <w:t>cu</w:t>
      </w:r>
      <w:r>
        <w:rPr>
          <w:spacing w:val="-1"/>
        </w:rPr>
        <w:t>a</w:t>
      </w:r>
      <w:r>
        <w:t>l</w:t>
      </w:r>
      <w:r>
        <w:rPr>
          <w:spacing w:val="-2"/>
        </w:rPr>
        <w:t>q</w:t>
      </w:r>
      <w:r>
        <w:rPr>
          <w:spacing w:val="-1"/>
        </w:rPr>
        <w:t>u</w:t>
      </w:r>
      <w:r>
        <w:t>ier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t>tratista</w:t>
      </w:r>
      <w:r>
        <w:rPr>
          <w:spacing w:val="5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r</w:t>
      </w:r>
      <w:r>
        <w:t>ealice</w:t>
      </w:r>
      <w:r>
        <w:rPr>
          <w:spacing w:val="5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6"/>
        </w:rPr>
        <w:t xml:space="preserve"> </w:t>
      </w:r>
      <w:r>
        <w:t>tra</w:t>
      </w:r>
      <w:r>
        <w:rPr>
          <w:spacing w:val="-4"/>
        </w:rPr>
        <w:t>b</w:t>
      </w:r>
      <w:r>
        <w:t>ajo</w:t>
      </w:r>
      <w:r>
        <w:rPr>
          <w:spacing w:val="8"/>
        </w:rPr>
        <w:t xml:space="preserve"> </w:t>
      </w:r>
      <w:r>
        <w:rPr>
          <w:spacing w:val="-4"/>
        </w:rPr>
        <w:t>d</w:t>
      </w:r>
      <w:r>
        <w:t>entro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du</w:t>
      </w:r>
      <w:r>
        <w:t>c</w:t>
      </w:r>
      <w:r>
        <w:rPr>
          <w:spacing w:val="-2"/>
        </w:rPr>
        <w:t>t</w:t>
      </w:r>
      <w:r>
        <w:rPr>
          <w:spacing w:val="1"/>
        </w:rPr>
        <w:t>o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t>te</w:t>
      </w:r>
      <w:r>
        <w:rPr>
          <w:spacing w:val="-4"/>
        </w:rPr>
        <w:t>n</w:t>
      </w:r>
      <w:r>
        <w:t>er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rPr>
          <w:spacing w:val="-2"/>
        </w:rPr>
        <w:t>e</w:t>
      </w:r>
      <w:r>
        <w:t>l l</w:t>
      </w:r>
      <w:r>
        <w:rPr>
          <w:spacing w:val="-2"/>
        </w:rPr>
        <w:t>u</w:t>
      </w:r>
      <w:r>
        <w:rPr>
          <w:spacing w:val="-1"/>
        </w:rPr>
        <w:t>g</w:t>
      </w:r>
      <w:r>
        <w:t>ar</w:t>
      </w:r>
      <w:r>
        <w:rPr>
          <w:spacing w:val="12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ete</w:t>
      </w:r>
      <w:r>
        <w:rPr>
          <w:spacing w:val="-2"/>
        </w:rPr>
        <w:t>c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g</w:t>
      </w:r>
      <w:r>
        <w:t>as</w:t>
      </w:r>
      <w:r>
        <w:rPr>
          <w:spacing w:val="10"/>
        </w:rPr>
        <w:t xml:space="preserve"> </w:t>
      </w:r>
      <w:r>
        <w:rPr>
          <w:spacing w:val="-3"/>
        </w:rPr>
        <w:t>c</w:t>
      </w:r>
      <w:r>
        <w:t>a</w:t>
      </w:r>
      <w:r>
        <w:rPr>
          <w:spacing w:val="-1"/>
        </w:rPr>
        <w:t>p</w:t>
      </w:r>
      <w:r>
        <w:t>az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m</w:t>
      </w:r>
      <w:r>
        <w:t>ed</w:t>
      </w:r>
      <w:r>
        <w:rPr>
          <w:spacing w:val="-1"/>
        </w:rPr>
        <w:t>i</w:t>
      </w:r>
      <w:r>
        <w:t>r</w:t>
      </w:r>
      <w:r>
        <w:rPr>
          <w:spacing w:val="12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te</w:t>
      </w:r>
      <w:r>
        <w:rPr>
          <w:spacing w:val="-1"/>
        </w:rPr>
        <w:t>n</w:t>
      </w:r>
      <w:r>
        <w:t>i</w:t>
      </w:r>
      <w:r>
        <w:rPr>
          <w:spacing w:val="-4"/>
        </w:rPr>
        <w:t>d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o</w:t>
      </w:r>
      <w:r>
        <w:t>xí</w:t>
      </w:r>
      <w:r>
        <w:rPr>
          <w:spacing w:val="-3"/>
        </w:rPr>
        <w:t>g</w:t>
      </w:r>
      <w:r>
        <w:t>eno,</w:t>
      </w:r>
      <w:r>
        <w:rPr>
          <w:spacing w:val="10"/>
        </w:rPr>
        <w:t xml:space="preserve"> </w:t>
      </w:r>
      <w:r>
        <w:t>CO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LEL</w:t>
      </w:r>
      <w:r>
        <w:rPr>
          <w:spacing w:val="15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mo</w:t>
      </w:r>
      <w:r>
        <w:rPr>
          <w:spacing w:val="8"/>
        </w:rPr>
        <w:t xml:space="preserve"> </w:t>
      </w:r>
      <w:r>
        <w:t>mí</w:t>
      </w:r>
      <w:r>
        <w:rPr>
          <w:spacing w:val="-2"/>
        </w:rPr>
        <w:t>n</w:t>
      </w:r>
      <w:r>
        <w:t>i</w:t>
      </w:r>
      <w:r>
        <w:rPr>
          <w:spacing w:val="-2"/>
        </w:rPr>
        <w:t>m</w:t>
      </w:r>
      <w:r>
        <w:rPr>
          <w:spacing w:val="2"/>
        </w:rPr>
        <w:t>o</w:t>
      </w:r>
      <w:r>
        <w:t>.</w:t>
      </w:r>
      <w:r>
        <w:rPr>
          <w:spacing w:val="12"/>
        </w:rPr>
        <w:t xml:space="preserve"> </w:t>
      </w:r>
      <w:r>
        <w:t xml:space="preserve">Un </w:t>
      </w:r>
      <w:proofErr w:type="spellStart"/>
      <w:r>
        <w:t>ex</w:t>
      </w:r>
      <w:r>
        <w:rPr>
          <w:spacing w:val="-1"/>
        </w:rPr>
        <w:t>pl</w:t>
      </w:r>
      <w:r>
        <w:rPr>
          <w:spacing w:val="1"/>
        </w:rPr>
        <w:t>o</w:t>
      </w:r>
      <w:r>
        <w:t>s</w:t>
      </w:r>
      <w:r>
        <w:rPr>
          <w:spacing w:val="-3"/>
        </w:rPr>
        <w:t>í</w:t>
      </w:r>
      <w:r>
        <w:t>m</w:t>
      </w:r>
      <w:r>
        <w:rPr>
          <w:spacing w:val="-2"/>
        </w:rPr>
        <w:t>e</w:t>
      </w:r>
      <w:r>
        <w:t>tro</w:t>
      </w:r>
      <w:proofErr w:type="spellEnd"/>
      <w:r>
        <w:rPr>
          <w:spacing w:val="3"/>
        </w:rPr>
        <w:t xml:space="preserve"> </w:t>
      </w:r>
      <w:r>
        <w:rPr>
          <w:spacing w:val="-3"/>
        </w:rPr>
        <w:t>(</w:t>
      </w:r>
      <w:r>
        <w:t>med</w:t>
      </w:r>
      <w:r>
        <w:rPr>
          <w:spacing w:val="-1"/>
        </w:rPr>
        <w:t>i</w:t>
      </w:r>
      <w:r>
        <w:t>c</w:t>
      </w:r>
      <w:r>
        <w:rPr>
          <w:spacing w:val="-3"/>
        </w:rPr>
        <w:t>i</w:t>
      </w:r>
      <w:r>
        <w:rPr>
          <w:spacing w:val="1"/>
        </w:rPr>
        <w:t>ó</w:t>
      </w:r>
      <w:r>
        <w:t xml:space="preserve">n 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t>LEL)</w:t>
      </w:r>
      <w:r>
        <w:rPr>
          <w:spacing w:val="1"/>
        </w:rPr>
        <w:t xml:space="preserve"> </w:t>
      </w:r>
      <w:r>
        <w:rPr>
          <w:spacing w:val="-4"/>
        </w:rPr>
        <w:t>n</w:t>
      </w:r>
      <w:r>
        <w:t>o</w:t>
      </w:r>
      <w:r>
        <w:rPr>
          <w:spacing w:val="2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ca</w:t>
      </w:r>
      <w:r>
        <w:rPr>
          <w:spacing w:val="-1"/>
        </w:rPr>
        <w:t>b</w:t>
      </w:r>
      <w:r>
        <w:t>le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49"/>
        </w:rPr>
        <w:t xml:space="preserve"> </w:t>
      </w:r>
      <w:r>
        <w:t>esta</w:t>
      </w:r>
      <w:r>
        <w:rPr>
          <w:spacing w:val="4"/>
        </w:rPr>
        <w:t xml:space="preserve"> </w:t>
      </w:r>
      <w:r>
        <w:t>acti</w:t>
      </w:r>
      <w:r>
        <w:rPr>
          <w:spacing w:val="1"/>
        </w:rPr>
        <w:t>v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.  Es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qu</w:t>
      </w:r>
      <w:r>
        <w:t>i</w:t>
      </w:r>
      <w:r>
        <w:rPr>
          <w:spacing w:val="-2"/>
        </w:rPr>
        <w:t>p</w:t>
      </w:r>
      <w:r>
        <w:rPr>
          <w:spacing w:val="1"/>
        </w:rPr>
        <w:t>o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eb</w:t>
      </w:r>
      <w:r>
        <w:rPr>
          <w:spacing w:val="-3"/>
        </w:rPr>
        <w:t>e</w:t>
      </w:r>
      <w:r>
        <w:t>n c</w:t>
      </w:r>
      <w:r>
        <w:rPr>
          <w:spacing w:val="1"/>
        </w:rPr>
        <w:t>o</w:t>
      </w:r>
      <w:r>
        <w:rPr>
          <w:spacing w:val="-1"/>
        </w:rPr>
        <w:t>n</w:t>
      </w:r>
      <w:r>
        <w:t>tar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su ce</w:t>
      </w:r>
      <w:r>
        <w:rPr>
          <w:spacing w:val="-2"/>
        </w:rPr>
        <w:t>r</w:t>
      </w:r>
      <w:r>
        <w:t>tifica</w:t>
      </w:r>
      <w:r>
        <w:rPr>
          <w:spacing w:val="-1"/>
        </w:rPr>
        <w:t>d</w:t>
      </w:r>
      <w:r>
        <w:t>o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t>e cal</w:t>
      </w:r>
      <w:r>
        <w:rPr>
          <w:spacing w:val="-1"/>
        </w:rPr>
        <w:t>ib</w:t>
      </w:r>
      <w:r>
        <w:t>rac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-4"/>
        </w:rPr>
        <w:t>g</w:t>
      </w:r>
      <w:r>
        <w:t>ente.</w:t>
      </w:r>
    </w:p>
    <w:p w:rsidR="00B00F1A" w:rsidRDefault="00B00F1A" w:rsidP="00B00F1A">
      <w:pPr>
        <w:pStyle w:val="Textoindependiente"/>
        <w:kinsoku w:val="0"/>
        <w:overflowPunct w:val="0"/>
        <w:spacing w:before="56" w:line="239" w:lineRule="auto"/>
        <w:ind w:left="459" w:right="117"/>
        <w:jc w:val="both"/>
      </w:pPr>
      <w:r>
        <w:t>A</w:t>
      </w:r>
      <w:r>
        <w:rPr>
          <w:spacing w:val="-2"/>
        </w:rPr>
        <w:t>d</w:t>
      </w:r>
      <w:r>
        <w:t>icio</w:t>
      </w:r>
      <w:r>
        <w:rPr>
          <w:spacing w:val="-1"/>
        </w:rPr>
        <w:t>n</w:t>
      </w:r>
      <w:r>
        <w:t>al</w:t>
      </w:r>
      <w:r>
        <w:rPr>
          <w:spacing w:val="-2"/>
        </w:rPr>
        <w:t>m</w:t>
      </w:r>
      <w:r>
        <w:t>ente,</w:t>
      </w:r>
      <w:r>
        <w:rPr>
          <w:spacing w:val="36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36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t>i</w:t>
      </w:r>
      <w:r>
        <w:rPr>
          <w:spacing w:val="-4"/>
        </w:rPr>
        <w:t>n</w:t>
      </w:r>
      <w:r>
        <w:rPr>
          <w:spacing w:val="-1"/>
        </w:rPr>
        <w:t>g</w:t>
      </w:r>
      <w:r>
        <w:t>reso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espac</w:t>
      </w:r>
      <w:r>
        <w:rPr>
          <w:spacing w:val="-3"/>
        </w:rPr>
        <w:t>i</w:t>
      </w:r>
      <w:r>
        <w:rPr>
          <w:spacing w:val="1"/>
        </w:rPr>
        <w:t>o</w:t>
      </w:r>
      <w:r>
        <w:t>s</w:t>
      </w:r>
      <w:r>
        <w:rPr>
          <w:spacing w:val="36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fi</w:t>
      </w:r>
      <w:r>
        <w:rPr>
          <w:spacing w:val="-2"/>
        </w:rPr>
        <w:t>n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36"/>
        </w:rPr>
        <w:t xml:space="preserve"> </w:t>
      </w:r>
      <w:r>
        <w:rPr>
          <w:spacing w:val="-1"/>
        </w:rPr>
        <w:t>d</w:t>
      </w:r>
      <w:r>
        <w:t>ent</w:t>
      </w:r>
      <w:r>
        <w:rPr>
          <w:spacing w:val="-3"/>
        </w:rPr>
        <w:t>r</w:t>
      </w:r>
      <w:r>
        <w:t>o</w:t>
      </w:r>
      <w:r>
        <w:rPr>
          <w:spacing w:val="36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37"/>
        </w:rPr>
        <w:t xml:space="preserve"> </w:t>
      </w:r>
      <w:r>
        <w:rPr>
          <w:spacing w:val="-1"/>
        </w:rPr>
        <w:t>du</w:t>
      </w:r>
      <w:r>
        <w:t>ct</w:t>
      </w:r>
      <w:r>
        <w:rPr>
          <w:spacing w:val="1"/>
        </w:rPr>
        <w:t>o</w:t>
      </w:r>
      <w:r>
        <w:t>,</w:t>
      </w:r>
      <w:r>
        <w:rPr>
          <w:spacing w:val="40"/>
        </w:rPr>
        <w:t xml:space="preserve"> </w:t>
      </w:r>
      <w:r>
        <w:rPr>
          <w:spacing w:val="-1"/>
        </w:rPr>
        <w:t>d</w:t>
      </w:r>
      <w:r>
        <w:t>eb</w:t>
      </w:r>
      <w:r>
        <w:rPr>
          <w:spacing w:val="-3"/>
        </w:rPr>
        <w:t>e</w:t>
      </w:r>
      <w:r>
        <w:t>n</w:t>
      </w:r>
      <w:r>
        <w:rPr>
          <w:spacing w:val="34"/>
        </w:rPr>
        <w:t xml:space="preserve"> </w:t>
      </w:r>
      <w:r>
        <w:t>ser</w:t>
      </w:r>
      <w:r>
        <w:rPr>
          <w:spacing w:val="37"/>
        </w:rPr>
        <w:t xml:space="preserve"> </w:t>
      </w:r>
      <w:r>
        <w:rPr>
          <w:spacing w:val="-1"/>
        </w:rPr>
        <w:t>u</w:t>
      </w:r>
      <w:r>
        <w:t>sa</w:t>
      </w:r>
      <w:r>
        <w:rPr>
          <w:spacing w:val="-1"/>
        </w:rPr>
        <w:t>d</w:t>
      </w:r>
      <w:r>
        <w:t xml:space="preserve">as </w:t>
      </w:r>
      <w:r>
        <w:rPr>
          <w:spacing w:val="-1"/>
        </w:rPr>
        <w:t>p</w:t>
      </w:r>
      <w:r>
        <w:t>latafo</w:t>
      </w:r>
      <w:r>
        <w:rPr>
          <w:spacing w:val="-3"/>
        </w:rPr>
        <w:t>r</w:t>
      </w:r>
      <w:r>
        <w:t>mas</w:t>
      </w:r>
      <w:r>
        <w:rPr>
          <w:spacing w:val="12"/>
        </w:rPr>
        <w:t xml:space="preserve"> </w:t>
      </w:r>
      <w:r>
        <w:t>ro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rPr>
          <w:spacing w:val="-2"/>
        </w:rPr>
        <w:t>t</w:t>
      </w:r>
      <w:r>
        <w:t>es</w:t>
      </w:r>
      <w:r>
        <w:rPr>
          <w:spacing w:val="1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12"/>
        </w:rPr>
        <w:t xml:space="preserve"> </w:t>
      </w:r>
      <w:r>
        <w:t>cuer</w:t>
      </w:r>
      <w:r>
        <w:rPr>
          <w:spacing w:val="-2"/>
        </w:rPr>
        <w:t>d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12"/>
        </w:rPr>
        <w:t xml:space="preserve"> </w:t>
      </w:r>
      <w:r>
        <w:t>rescate,</w:t>
      </w:r>
      <w:r>
        <w:rPr>
          <w:spacing w:val="17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t>i</w:t>
      </w:r>
      <w:r>
        <w:rPr>
          <w:spacing w:val="-1"/>
        </w:rPr>
        <w:t>lu</w:t>
      </w:r>
      <w:r>
        <w:t>mi</w:t>
      </w:r>
      <w:r>
        <w:rPr>
          <w:spacing w:val="-2"/>
        </w:rPr>
        <w:t>n</w:t>
      </w:r>
      <w:r>
        <w:t>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u</w:t>
      </w:r>
      <w:r>
        <w:t>eba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 ex</w:t>
      </w:r>
      <w:r>
        <w:rPr>
          <w:spacing w:val="-1"/>
        </w:rPr>
        <w:t>p</w:t>
      </w:r>
      <w:r>
        <w:t>los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44"/>
        </w:rPr>
        <w:t xml:space="preserve"> </w:t>
      </w:r>
      <w:r>
        <w:t>cu</w:t>
      </w:r>
      <w:r>
        <w:rPr>
          <w:spacing w:val="-1"/>
        </w:rPr>
        <w:t>an</w:t>
      </w:r>
      <w:r>
        <w:rPr>
          <w:spacing w:val="-4"/>
        </w:rPr>
        <w:t>d</w:t>
      </w:r>
      <w:r>
        <w:t>o</w:t>
      </w:r>
      <w:r>
        <w:rPr>
          <w:spacing w:val="47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44"/>
        </w:rPr>
        <w:t xml:space="preserve"> </w:t>
      </w:r>
      <w:r>
        <w:t>verif</w:t>
      </w:r>
      <w:r>
        <w:rPr>
          <w:spacing w:val="-3"/>
        </w:rPr>
        <w:t>i</w:t>
      </w:r>
      <w:r>
        <w:rPr>
          <w:spacing w:val="-1"/>
        </w:rPr>
        <w:t>qu</w:t>
      </w:r>
      <w:r>
        <w:t>e</w:t>
      </w:r>
      <w:r>
        <w:rPr>
          <w:spacing w:val="47"/>
        </w:rPr>
        <w:t xml:space="preserve"> </w:t>
      </w:r>
      <w:r>
        <w:t>a</w:t>
      </w:r>
      <w:r>
        <w:rPr>
          <w:spacing w:val="-3"/>
        </w:rPr>
        <w:t>t</w:t>
      </w:r>
      <w:r>
        <w:t>m</w:t>
      </w:r>
      <w:r>
        <w:rPr>
          <w:spacing w:val="1"/>
        </w:rPr>
        <w:t>ó</w:t>
      </w:r>
      <w:r>
        <w:t>s</w:t>
      </w:r>
      <w:r>
        <w:rPr>
          <w:spacing w:val="-3"/>
        </w:rPr>
        <w:t>f</w:t>
      </w:r>
      <w:r>
        <w:t>era</w:t>
      </w:r>
      <w:r>
        <w:rPr>
          <w:spacing w:val="44"/>
        </w:rPr>
        <w:t xml:space="preserve"> </w:t>
      </w:r>
      <w:r>
        <w:t>ex</w:t>
      </w:r>
      <w:r>
        <w:rPr>
          <w:spacing w:val="-1"/>
        </w:rPr>
        <w:t>p</w:t>
      </w:r>
      <w:r>
        <w:t>l</w:t>
      </w:r>
      <w:r>
        <w:rPr>
          <w:spacing w:val="-2"/>
        </w:rPr>
        <w:t>o</w:t>
      </w:r>
      <w:r>
        <w:t>siva</w:t>
      </w:r>
      <w:r>
        <w:rPr>
          <w:spacing w:val="41"/>
        </w:rPr>
        <w:t xml:space="preserve"> </w:t>
      </w:r>
      <w:r>
        <w:t>y</w:t>
      </w:r>
      <w:r>
        <w:rPr>
          <w:spacing w:val="47"/>
        </w:rPr>
        <w:t xml:space="preserve"> </w:t>
      </w:r>
      <w:r>
        <w:t>si</w:t>
      </w:r>
      <w:r>
        <w:rPr>
          <w:spacing w:val="45"/>
        </w:rPr>
        <w:t xml:space="preserve"> </w:t>
      </w:r>
      <w:r>
        <w:rPr>
          <w:spacing w:val="-4"/>
        </w:rPr>
        <w:t>n</w:t>
      </w:r>
      <w:r>
        <w:t>o</w:t>
      </w:r>
      <w:r>
        <w:rPr>
          <w:spacing w:val="47"/>
        </w:rPr>
        <w:t xml:space="preserve"> </w:t>
      </w:r>
      <w:r>
        <w:t>f</w:t>
      </w:r>
      <w:r>
        <w:rPr>
          <w:spacing w:val="-4"/>
        </w:rPr>
        <w:t>u</w:t>
      </w:r>
      <w:r>
        <w:t>era</w:t>
      </w:r>
      <w:r>
        <w:rPr>
          <w:spacing w:val="46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si</w:t>
      </w:r>
      <w:r>
        <w:rPr>
          <w:spacing w:val="-2"/>
        </w:rPr>
        <w:t>b</w:t>
      </w:r>
      <w:r>
        <w:t>l</w:t>
      </w:r>
      <w:r>
        <w:rPr>
          <w:spacing w:val="2"/>
        </w:rPr>
        <w:t>e</w:t>
      </w:r>
      <w:r>
        <w:t>,</w:t>
      </w:r>
      <w:r>
        <w:rPr>
          <w:spacing w:val="43"/>
        </w:rPr>
        <w:t xml:space="preserve"> </w:t>
      </w:r>
      <w:r>
        <w:t>ve</w:t>
      </w:r>
      <w:r>
        <w:rPr>
          <w:spacing w:val="-3"/>
        </w:rPr>
        <w:t>n</w:t>
      </w:r>
      <w:r>
        <w:t>tilar</w:t>
      </w:r>
      <w:r>
        <w:rPr>
          <w:spacing w:val="46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rPr>
          <w:spacing w:val="-1"/>
        </w:rPr>
        <w:t>du</w:t>
      </w:r>
      <w:r>
        <w:rPr>
          <w:spacing w:val="-3"/>
        </w:rPr>
        <w:t>c</w:t>
      </w:r>
      <w:r>
        <w:rPr>
          <w:spacing w:val="-2"/>
        </w:rPr>
        <w:t>t</w:t>
      </w:r>
      <w:r>
        <w:t>o a</w:t>
      </w:r>
      <w:r>
        <w:rPr>
          <w:spacing w:val="-1"/>
        </w:rPr>
        <w:t>d</w:t>
      </w:r>
      <w:r>
        <w:t>ecua</w:t>
      </w:r>
      <w:r>
        <w:rPr>
          <w:spacing w:val="-1"/>
        </w:rPr>
        <w:t>d</w:t>
      </w:r>
      <w:r>
        <w:t>a</w:t>
      </w:r>
      <w:r>
        <w:rPr>
          <w:spacing w:val="-2"/>
        </w:rPr>
        <w:t>m</w:t>
      </w:r>
      <w:r>
        <w:t>ente.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  <w:ind w:left="459" w:right="117"/>
        <w:jc w:val="both"/>
      </w:pPr>
      <w:r>
        <w:t>Ta</w:t>
      </w:r>
      <w:r>
        <w:rPr>
          <w:spacing w:val="1"/>
        </w:rPr>
        <w:t>m</w:t>
      </w:r>
      <w:r>
        <w:rPr>
          <w:spacing w:val="-1"/>
        </w:rPr>
        <w:t>b</w:t>
      </w:r>
      <w:r>
        <w:t>ié</w:t>
      </w:r>
      <w:r>
        <w:rPr>
          <w:spacing w:val="-1"/>
        </w:rPr>
        <w:t>n</w:t>
      </w:r>
      <w:r>
        <w:t>,</w:t>
      </w:r>
      <w:r>
        <w:rPr>
          <w:spacing w:val="5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</w:t>
      </w:r>
      <w:r>
        <w:rPr>
          <w:spacing w:val="-3"/>
        </w:rPr>
        <w:t>a</w:t>
      </w:r>
      <w:r>
        <w:t>tista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t>te</w:t>
      </w:r>
      <w:r>
        <w:rPr>
          <w:spacing w:val="-1"/>
        </w:rPr>
        <w:t>n</w:t>
      </w:r>
      <w:r>
        <w:t>er</w:t>
      </w:r>
      <w:r>
        <w:rPr>
          <w:spacing w:val="5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3"/>
        </w:rPr>
        <w:t>c</w:t>
      </w:r>
      <w:r>
        <w:t>ed</w:t>
      </w:r>
      <w:r>
        <w:rPr>
          <w:spacing w:val="-1"/>
        </w:rPr>
        <w:t>i</w:t>
      </w:r>
      <w:r>
        <w:t>m</w:t>
      </w:r>
      <w:r>
        <w:rPr>
          <w:spacing w:val="-3"/>
        </w:rPr>
        <w:t>i</w:t>
      </w:r>
      <w:r>
        <w:t>ento</w:t>
      </w:r>
      <w:r>
        <w:rPr>
          <w:spacing w:val="6"/>
        </w:rPr>
        <w:t xml:space="preserve"> </w:t>
      </w:r>
      <w:r>
        <w:t>escri</w:t>
      </w:r>
      <w:r>
        <w:rPr>
          <w:spacing w:val="-3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4"/>
        </w:rPr>
        <w:t xml:space="preserve"> </w:t>
      </w:r>
      <w:r>
        <w:t>es</w:t>
      </w:r>
      <w:r>
        <w:rPr>
          <w:spacing w:val="-2"/>
        </w:rPr>
        <w:t>t</w:t>
      </w:r>
      <w:r>
        <w:t>e</w:t>
      </w:r>
      <w:r>
        <w:rPr>
          <w:spacing w:val="8"/>
        </w:rPr>
        <w:t xml:space="preserve"> </w:t>
      </w:r>
      <w:r>
        <w:t>ti</w:t>
      </w:r>
      <w:r>
        <w:rPr>
          <w:spacing w:val="-4"/>
        </w:rPr>
        <w:t>p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ra</w:t>
      </w:r>
      <w:r>
        <w:rPr>
          <w:spacing w:val="-2"/>
        </w:rPr>
        <w:t>b</w:t>
      </w:r>
      <w:r>
        <w:t>ajo,</w:t>
      </w:r>
      <w:r>
        <w:rPr>
          <w:spacing w:val="5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4"/>
        </w:rPr>
        <w:t>p</w:t>
      </w:r>
      <w:r>
        <w:t xml:space="preserve">o 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t>e</w:t>
      </w:r>
      <w:r>
        <w:rPr>
          <w:spacing w:val="-1"/>
        </w:rPr>
        <w:t>m</w:t>
      </w:r>
      <w:r>
        <w:t>erge</w:t>
      </w:r>
      <w:r>
        <w:rPr>
          <w:spacing w:val="-1"/>
        </w:rPr>
        <w:t>n</w:t>
      </w:r>
      <w:r>
        <w:t>cia</w:t>
      </w:r>
      <w:r>
        <w:rPr>
          <w:spacing w:val="17"/>
        </w:rPr>
        <w:t xml:space="preserve"> </w:t>
      </w:r>
      <w:r>
        <w:t>(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g</w:t>
      </w:r>
      <w:r>
        <w:t>as,</w:t>
      </w:r>
      <w:r>
        <w:rPr>
          <w:spacing w:val="17"/>
        </w:rPr>
        <w:t xml:space="preserve"> </w:t>
      </w:r>
      <w:r>
        <w:t>tab</w:t>
      </w:r>
      <w:r>
        <w:rPr>
          <w:spacing w:val="-4"/>
        </w:rPr>
        <w:t>l</w:t>
      </w:r>
      <w:r>
        <w:t>as</w:t>
      </w:r>
      <w:r>
        <w:rPr>
          <w:spacing w:val="17"/>
        </w:rPr>
        <w:t xml:space="preserve"> </w:t>
      </w:r>
      <w:r>
        <w:t>espi</w:t>
      </w:r>
      <w:r>
        <w:rPr>
          <w:spacing w:val="-2"/>
        </w:rPr>
        <w:t>n</w:t>
      </w:r>
      <w:r>
        <w:t>ales,</w:t>
      </w:r>
      <w:r>
        <w:rPr>
          <w:spacing w:val="17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o</w:t>
      </w:r>
      <w:r>
        <w:t>ci</w:t>
      </w:r>
      <w:r>
        <w:rPr>
          <w:spacing w:val="-1"/>
        </w:rPr>
        <w:t>n</w:t>
      </w:r>
      <w:r>
        <w:t>as,</w:t>
      </w:r>
      <w:r>
        <w:rPr>
          <w:spacing w:val="17"/>
        </w:rPr>
        <w:t xml:space="preserve"> </w:t>
      </w:r>
      <w:r>
        <w:t>eq</w:t>
      </w:r>
      <w:r>
        <w:rPr>
          <w:spacing w:val="-2"/>
        </w:rPr>
        <w:t>u</w:t>
      </w:r>
      <w:r>
        <w:rPr>
          <w:spacing w:val="-3"/>
        </w:rPr>
        <w:t>i</w:t>
      </w:r>
      <w:r>
        <w:rPr>
          <w:spacing w:val="-1"/>
        </w:rPr>
        <w:t>p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t>rim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o</w:t>
      </w:r>
      <w:r>
        <w:t>s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u</w:t>
      </w:r>
      <w:r>
        <w:t>xil</w:t>
      </w:r>
      <w:r>
        <w:rPr>
          <w:spacing w:val="-3"/>
        </w:rPr>
        <w:t>i</w:t>
      </w:r>
      <w:r>
        <w:rPr>
          <w:spacing w:val="1"/>
        </w:rPr>
        <w:t>o</w:t>
      </w:r>
      <w:r>
        <w:t>s,</w:t>
      </w:r>
      <w:r>
        <w:rPr>
          <w:spacing w:val="17"/>
        </w:rPr>
        <w:t xml:space="preserve"> </w:t>
      </w:r>
      <w:r>
        <w:t>a</w:t>
      </w:r>
      <w:r>
        <w:rPr>
          <w:spacing w:val="-3"/>
        </w:rPr>
        <w:t>r</w:t>
      </w:r>
      <w:r>
        <w:rPr>
          <w:spacing w:val="-1"/>
        </w:rPr>
        <w:t>n</w:t>
      </w:r>
      <w:r>
        <w:t>eses,</w:t>
      </w:r>
      <w:r>
        <w:rPr>
          <w:spacing w:val="17"/>
        </w:rPr>
        <w:t xml:space="preserve"> </w:t>
      </w:r>
      <w:r>
        <w:rPr>
          <w:spacing w:val="-2"/>
        </w:rPr>
        <w:t>e</w:t>
      </w:r>
      <w:r>
        <w:t>tc.)</w:t>
      </w:r>
      <w:r>
        <w:rPr>
          <w:spacing w:val="15"/>
        </w:rPr>
        <w:t xml:space="preserve"> </w:t>
      </w:r>
      <w:r>
        <w:t xml:space="preserve">y </w:t>
      </w:r>
      <w:r>
        <w:rPr>
          <w:spacing w:val="-1"/>
        </w:rPr>
        <w:t>d</w:t>
      </w:r>
      <w:r>
        <w:t>ebe</w:t>
      </w:r>
      <w:r>
        <w:rPr>
          <w:spacing w:val="24"/>
        </w:rPr>
        <w:t xml:space="preserve"> </w:t>
      </w:r>
      <w:r>
        <w:t>l</w:t>
      </w:r>
      <w:r>
        <w:rPr>
          <w:spacing w:val="-1"/>
        </w:rPr>
        <w:t>l</w:t>
      </w:r>
      <w:r>
        <w:t>enar</w:t>
      </w:r>
      <w:r>
        <w:rPr>
          <w:spacing w:val="23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23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1"/>
        </w:rPr>
        <w:t>m</w:t>
      </w:r>
      <w:r>
        <w:t>i</w:t>
      </w:r>
      <w:r>
        <w:rPr>
          <w:spacing w:val="-3"/>
        </w:rPr>
        <w:t>s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2"/>
        </w:rPr>
        <w:t xml:space="preserve"> </w:t>
      </w:r>
      <w:r>
        <w:t>tra</w:t>
      </w:r>
      <w:r>
        <w:rPr>
          <w:spacing w:val="-1"/>
        </w:rPr>
        <w:t>b</w:t>
      </w:r>
      <w:r>
        <w:t>ajo</w:t>
      </w:r>
      <w:r>
        <w:rPr>
          <w:spacing w:val="25"/>
        </w:rPr>
        <w:t xml:space="preserve"> </w:t>
      </w:r>
      <w:r>
        <w:t>esp</w:t>
      </w:r>
      <w:r>
        <w:rPr>
          <w:spacing w:val="-3"/>
        </w:rPr>
        <w:t>e</w:t>
      </w:r>
      <w:r>
        <w:t>cíf</w:t>
      </w:r>
      <w:r>
        <w:rPr>
          <w:spacing w:val="-1"/>
        </w:rPr>
        <w:t>i</w:t>
      </w:r>
      <w:r>
        <w:t>co</w:t>
      </w:r>
      <w:r>
        <w:rPr>
          <w:spacing w:val="23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real</w:t>
      </w:r>
      <w:r>
        <w:rPr>
          <w:spacing w:val="-1"/>
        </w:rPr>
        <w:t>i</w:t>
      </w:r>
      <w:r>
        <w:rPr>
          <w:spacing w:val="-4"/>
        </w:rPr>
        <w:t>z</w:t>
      </w:r>
      <w:r>
        <w:t>ar</w:t>
      </w:r>
      <w:r>
        <w:rPr>
          <w:spacing w:val="24"/>
        </w:rPr>
        <w:t xml:space="preserve"> </w:t>
      </w:r>
      <w:r>
        <w:t>su</w:t>
      </w:r>
      <w:r>
        <w:rPr>
          <w:spacing w:val="23"/>
        </w:rPr>
        <w:t xml:space="preserve"> </w:t>
      </w:r>
      <w:r>
        <w:t>respect</w:t>
      </w:r>
      <w:r>
        <w:rPr>
          <w:spacing w:val="-2"/>
        </w:rPr>
        <w:t>i</w:t>
      </w:r>
      <w:r>
        <w:t>vo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n</w:t>
      </w:r>
      <w:r>
        <w:t>ál</w:t>
      </w:r>
      <w:r>
        <w:rPr>
          <w:spacing w:val="-1"/>
        </w:rPr>
        <w:t>i</w:t>
      </w:r>
      <w:r>
        <w:t>sis</w:t>
      </w:r>
      <w:r>
        <w:rPr>
          <w:spacing w:val="24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p</w:t>
      </w:r>
      <w:r>
        <w:t>eli</w:t>
      </w:r>
      <w:r>
        <w:rPr>
          <w:spacing w:val="-1"/>
        </w:rPr>
        <w:t>g</w:t>
      </w:r>
      <w:r>
        <w:t>ros</w:t>
      </w:r>
      <w:r>
        <w:rPr>
          <w:spacing w:val="24"/>
        </w:rPr>
        <w:t xml:space="preserve"> </w:t>
      </w:r>
      <w:r>
        <w:rPr>
          <w:spacing w:val="-1"/>
        </w:rPr>
        <w:t>d</w:t>
      </w:r>
      <w:r>
        <w:t>el tra</w:t>
      </w:r>
      <w:r>
        <w:rPr>
          <w:spacing w:val="-1"/>
        </w:rPr>
        <w:t>b</w:t>
      </w:r>
      <w:r>
        <w:t>ajo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ca</w:t>
      </w:r>
      <w:r>
        <w:rPr>
          <w:spacing w:val="-1"/>
        </w:rPr>
        <w:t>b</w:t>
      </w:r>
      <w:r>
        <w:rPr>
          <w:spacing w:val="-3"/>
        </w:rPr>
        <w:t>l</w:t>
      </w:r>
      <w:r>
        <w:t>e</w:t>
      </w:r>
      <w:r>
        <w:rPr>
          <w:spacing w:val="25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sit</w:t>
      </w:r>
      <w:r>
        <w:rPr>
          <w:spacing w:val="-3"/>
        </w:rPr>
        <w:t>i</w:t>
      </w:r>
      <w:r>
        <w:rPr>
          <w:spacing w:val="1"/>
        </w:rPr>
        <w:t>o</w:t>
      </w:r>
      <w:r>
        <w:t>.</w:t>
      </w:r>
      <w:r>
        <w:rPr>
          <w:spacing w:val="25"/>
        </w:rPr>
        <w:t xml:space="preserve"> </w:t>
      </w:r>
      <w:r>
        <w:t>So</w:t>
      </w:r>
      <w:r>
        <w:rPr>
          <w:spacing w:val="-3"/>
        </w:rPr>
        <w:t>l</w:t>
      </w:r>
      <w:r>
        <w:t>o</w:t>
      </w:r>
      <w:r>
        <w:rPr>
          <w:spacing w:val="24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25"/>
        </w:rPr>
        <w:t xml:space="preserve"> </w:t>
      </w:r>
      <w:r>
        <w:t>p</w:t>
      </w:r>
      <w:r>
        <w:rPr>
          <w:spacing w:val="-1"/>
        </w:rPr>
        <w:t>u</w:t>
      </w:r>
      <w:r>
        <w:t>ede</w:t>
      </w:r>
      <w:r>
        <w:rPr>
          <w:spacing w:val="25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ar</w:t>
      </w:r>
      <w:r>
        <w:rPr>
          <w:spacing w:val="21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á</w:t>
      </w:r>
      <w:r>
        <w:t>scar</w:t>
      </w:r>
      <w:r>
        <w:rPr>
          <w:spacing w:val="-3"/>
        </w:rPr>
        <w:t>a</w:t>
      </w:r>
      <w:r>
        <w:t>s</w:t>
      </w:r>
      <w:r>
        <w:rPr>
          <w:spacing w:val="24"/>
        </w:rPr>
        <w:t xml:space="preserve"> </w:t>
      </w:r>
      <w:r>
        <w:t>resp</w:t>
      </w:r>
      <w:r>
        <w:rPr>
          <w:spacing w:val="-1"/>
        </w:rPr>
        <w:t>i</w:t>
      </w:r>
      <w:r>
        <w:t>ra</w:t>
      </w:r>
      <w:r>
        <w:rPr>
          <w:spacing w:val="-4"/>
        </w:rPr>
        <w:t>d</w:t>
      </w:r>
      <w:r>
        <w:rPr>
          <w:spacing w:val="1"/>
        </w:rPr>
        <w:t>o</w:t>
      </w:r>
      <w:r>
        <w:t>ras</w:t>
      </w:r>
      <w:r>
        <w:rPr>
          <w:spacing w:val="21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t>fi</w:t>
      </w:r>
      <w:r>
        <w:rPr>
          <w:spacing w:val="-1"/>
        </w:rPr>
        <w:t>l</w:t>
      </w:r>
      <w:r>
        <w:t>tr</w:t>
      </w:r>
      <w:r>
        <w:rPr>
          <w:spacing w:val="1"/>
        </w:rPr>
        <w:t>os</w:t>
      </w:r>
      <w:r>
        <w:t>,</w:t>
      </w:r>
      <w:r>
        <w:rPr>
          <w:spacing w:val="22"/>
        </w:rPr>
        <w:t xml:space="preserve"> </w:t>
      </w:r>
      <w:r>
        <w:rPr>
          <w:spacing w:val="-1"/>
        </w:rPr>
        <w:t>ún</w:t>
      </w:r>
      <w:r>
        <w:t>ica</w:t>
      </w:r>
      <w:r>
        <w:rPr>
          <w:spacing w:val="19"/>
        </w:rPr>
        <w:t xml:space="preserve"> </w:t>
      </w:r>
      <w:r>
        <w:t>y excl</w:t>
      </w:r>
      <w:r>
        <w:rPr>
          <w:spacing w:val="-1"/>
        </w:rPr>
        <w:t>u</w:t>
      </w:r>
      <w:r>
        <w:t>si</w:t>
      </w:r>
      <w:r>
        <w:rPr>
          <w:spacing w:val="-2"/>
        </w:rPr>
        <w:t>v</w:t>
      </w:r>
      <w:r>
        <w:t>a</w:t>
      </w:r>
      <w:r>
        <w:rPr>
          <w:spacing w:val="-2"/>
        </w:rPr>
        <w:t>m</w:t>
      </w:r>
      <w:r>
        <w:t>ente</w:t>
      </w:r>
      <w:r>
        <w:rPr>
          <w:spacing w:val="8"/>
        </w:rPr>
        <w:t xml:space="preserve"> </w:t>
      </w:r>
      <w:r>
        <w:t>si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o</w:t>
      </w:r>
      <w:r>
        <w:rPr>
          <w:spacing w:val="8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esp</w:t>
      </w:r>
      <w:r>
        <w:rPr>
          <w:spacing w:val="-1"/>
        </w:rPr>
        <w:t>a</w:t>
      </w:r>
      <w:r>
        <w:t>cio</w:t>
      </w:r>
      <w:r>
        <w:rPr>
          <w:spacing w:val="8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fi</w:t>
      </w:r>
      <w:r>
        <w:rPr>
          <w:spacing w:val="-2"/>
        </w:rPr>
        <w:t>n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8"/>
        </w:rPr>
        <w:t xml:space="preserve"> </w:t>
      </w:r>
      <w:r>
        <w:t>f</w:t>
      </w:r>
      <w:r>
        <w:rPr>
          <w:spacing w:val="-1"/>
        </w:rPr>
        <w:t>u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v</w:t>
      </w:r>
      <w:r>
        <w:t>enti</w:t>
      </w:r>
      <w:r>
        <w:rPr>
          <w:spacing w:val="-3"/>
        </w:rPr>
        <w:t>l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,</w:t>
      </w:r>
      <w:r>
        <w:rPr>
          <w:spacing w:val="7"/>
        </w:rPr>
        <w:t xml:space="preserve"> </w:t>
      </w:r>
      <w:r>
        <w:t>l</w:t>
      </w:r>
      <w:r>
        <w:rPr>
          <w:spacing w:val="-1"/>
        </w:rPr>
        <w:t>i</w:t>
      </w:r>
      <w:r>
        <w:t>m</w:t>
      </w:r>
      <w:r>
        <w:rPr>
          <w:spacing w:val="-1"/>
        </w:rPr>
        <w:t>p</w:t>
      </w:r>
      <w:r>
        <w:t>ia</w:t>
      </w:r>
      <w:r>
        <w:rPr>
          <w:spacing w:val="-4"/>
        </w:rPr>
        <w:t>d</w:t>
      </w:r>
      <w:r>
        <w:t>o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d</w:t>
      </w:r>
      <w:r>
        <w:t>ecua</w:t>
      </w:r>
      <w:r>
        <w:rPr>
          <w:spacing w:val="-4"/>
        </w:rPr>
        <w:t>d</w:t>
      </w:r>
      <w:r>
        <w:t>o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icio</w:t>
      </w:r>
      <w:r>
        <w:rPr>
          <w:spacing w:val="-4"/>
        </w:rPr>
        <w:t>n</w:t>
      </w:r>
      <w:r>
        <w:rPr>
          <w:spacing w:val="-2"/>
        </w:rPr>
        <w:t>e</w:t>
      </w:r>
      <w:r>
        <w:t xml:space="preserve">s </w:t>
      </w:r>
      <w:r>
        <w:rPr>
          <w:spacing w:val="-1"/>
        </w:rPr>
        <w:t>d</w:t>
      </w:r>
      <w:r>
        <w:t>e</w:t>
      </w:r>
      <w:r>
        <w:rPr>
          <w:spacing w:val="43"/>
        </w:rPr>
        <w:t xml:space="preserve"> </w:t>
      </w:r>
      <w:r>
        <w:t>tra</w:t>
      </w:r>
      <w:r>
        <w:rPr>
          <w:spacing w:val="-1"/>
        </w:rPr>
        <w:t>b</w:t>
      </w:r>
      <w:r>
        <w:t>ajo</w:t>
      </w:r>
      <w:r>
        <w:rPr>
          <w:spacing w:val="42"/>
        </w:rPr>
        <w:t xml:space="preserve"> </w:t>
      </w:r>
      <w:r>
        <w:t>(esp</w:t>
      </w:r>
      <w:r>
        <w:rPr>
          <w:spacing w:val="-1"/>
        </w:rPr>
        <w:t>a</w:t>
      </w:r>
      <w:r>
        <w:t>c</w:t>
      </w:r>
      <w:r>
        <w:rPr>
          <w:spacing w:val="-3"/>
        </w:rPr>
        <w:t>i</w:t>
      </w:r>
      <w:r>
        <w:t>o</w:t>
      </w:r>
      <w:r>
        <w:rPr>
          <w:spacing w:val="45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fi</w:t>
      </w:r>
      <w:r>
        <w:rPr>
          <w:spacing w:val="-4"/>
        </w:rPr>
        <w:t>n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44"/>
        </w:rPr>
        <w:t xml:space="preserve"> </w:t>
      </w:r>
      <w:r>
        <w:rPr>
          <w:spacing w:val="-1"/>
        </w:rPr>
        <w:t>p</w:t>
      </w:r>
      <w:r>
        <w:t>asi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2"/>
        </w:rPr>
        <w:t>)</w:t>
      </w:r>
      <w:r>
        <w:t>.</w:t>
      </w:r>
      <w:r>
        <w:rPr>
          <w:spacing w:val="4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existir</w:t>
      </w:r>
      <w:r>
        <w:rPr>
          <w:spacing w:val="45"/>
        </w:rPr>
        <w:t xml:space="preserve"> </w:t>
      </w:r>
      <w:r>
        <w:t>fa</w:t>
      </w:r>
      <w:r>
        <w:rPr>
          <w:spacing w:val="-3"/>
        </w:rPr>
        <w:t>l</w:t>
      </w:r>
      <w:r>
        <w:t>ta</w:t>
      </w:r>
      <w:r>
        <w:rPr>
          <w:spacing w:val="4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4"/>
        </w:rPr>
        <w:t xml:space="preserve"> </w:t>
      </w:r>
      <w:r>
        <w:rPr>
          <w:spacing w:val="-2"/>
        </w:rPr>
        <w:t>o</w:t>
      </w:r>
      <w:r>
        <w:t>xí</w:t>
      </w:r>
      <w:r>
        <w:rPr>
          <w:spacing w:val="-1"/>
        </w:rPr>
        <w:t>g</w:t>
      </w:r>
      <w:r>
        <w:t>eno</w:t>
      </w:r>
      <w:r>
        <w:rPr>
          <w:spacing w:val="42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el</w:t>
      </w:r>
      <w:r>
        <w:rPr>
          <w:spacing w:val="-2"/>
        </w:rPr>
        <w:t>e</w:t>
      </w:r>
      <w:r>
        <w:t>men</w:t>
      </w:r>
      <w:r>
        <w:rPr>
          <w:spacing w:val="-3"/>
        </w:rPr>
        <w:t>t</w:t>
      </w:r>
      <w:r>
        <w:rPr>
          <w:spacing w:val="1"/>
        </w:rPr>
        <w:t>o</w:t>
      </w:r>
      <w:r>
        <w:t>s</w:t>
      </w:r>
      <w:r>
        <w:rPr>
          <w:spacing w:val="43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ó</w:t>
      </w:r>
      <w:r>
        <w:t>xi</w:t>
      </w:r>
      <w:r>
        <w:rPr>
          <w:spacing w:val="-3"/>
        </w:rPr>
        <w:t>c</w:t>
      </w:r>
      <w:r>
        <w:rPr>
          <w:spacing w:val="1"/>
        </w:rPr>
        <w:t>os</w:t>
      </w:r>
      <w:r>
        <w:t>,</w:t>
      </w:r>
      <w:r>
        <w:rPr>
          <w:spacing w:val="41"/>
        </w:rPr>
        <w:t xml:space="preserve"> </w:t>
      </w:r>
      <w:r>
        <w:rPr>
          <w:spacing w:val="-3"/>
        </w:rPr>
        <w:t>s</w:t>
      </w:r>
      <w:r>
        <w:t xml:space="preserve">e </w:t>
      </w:r>
      <w:r>
        <w:rPr>
          <w:spacing w:val="-1"/>
        </w:rPr>
        <w:t>d</w:t>
      </w:r>
      <w:r>
        <w:t>eberá usar</w:t>
      </w:r>
      <w:r>
        <w:rPr>
          <w:spacing w:val="-3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</w:t>
      </w:r>
      <w:r>
        <w:rPr>
          <w:spacing w:val="-4"/>
        </w:rPr>
        <w:t>p</w:t>
      </w:r>
      <w:r>
        <w:t>ir</w:t>
      </w:r>
      <w:r>
        <w:rPr>
          <w:spacing w:val="-1"/>
        </w:rPr>
        <w:t>a</w:t>
      </w:r>
      <w:r>
        <w:t>ción</w:t>
      </w:r>
      <w:r>
        <w:rPr>
          <w:spacing w:val="-1"/>
        </w:rPr>
        <w:t xml:space="preserve"> </w:t>
      </w:r>
      <w:r>
        <w:t>au</w:t>
      </w:r>
      <w:r>
        <w:rPr>
          <w:spacing w:val="-3"/>
        </w:rPr>
        <w:t>t</w:t>
      </w:r>
      <w:r>
        <w:rPr>
          <w:spacing w:val="1"/>
        </w:rPr>
        <w:t>ó</w:t>
      </w:r>
      <w:r>
        <w:rPr>
          <w:spacing w:val="-1"/>
        </w:rPr>
        <w:t>n</w:t>
      </w:r>
      <w:r>
        <w:rPr>
          <w:spacing w:val="-2"/>
        </w:rPr>
        <w:t>o</w:t>
      </w:r>
      <w:r>
        <w:t>m</w:t>
      </w:r>
      <w:r>
        <w:rPr>
          <w:spacing w:val="1"/>
        </w:rPr>
        <w:t>a</w:t>
      </w:r>
      <w:r>
        <w:t>.</w:t>
      </w: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before="13" w:line="240" w:lineRule="exact"/>
      </w:pPr>
    </w:p>
    <w:p w:rsidR="00B00F1A" w:rsidRDefault="00B00F1A" w:rsidP="0097086E">
      <w:pPr>
        <w:pStyle w:val="Ttulo2"/>
        <w:keepNext w:val="0"/>
        <w:widowControl w:val="0"/>
        <w:numPr>
          <w:ilvl w:val="1"/>
          <w:numId w:val="21"/>
        </w:numPr>
        <w:tabs>
          <w:tab w:val="left" w:pos="435"/>
        </w:tabs>
        <w:kinsoku w:val="0"/>
        <w:overflowPunct w:val="0"/>
        <w:autoSpaceDE w:val="0"/>
        <w:autoSpaceDN w:val="0"/>
        <w:adjustRightInd w:val="0"/>
        <w:spacing w:before="56" w:after="0"/>
        <w:ind w:left="435"/>
        <w:rPr>
          <w:b w:val="0"/>
          <w:bCs w:val="0"/>
        </w:rPr>
      </w:pPr>
      <w:r>
        <w:t>E</w:t>
      </w:r>
      <w:r>
        <w:rPr>
          <w:spacing w:val="-3"/>
        </w:rPr>
        <w:t>x</w:t>
      </w:r>
      <w:r>
        <w:rPr>
          <w:spacing w:val="1"/>
        </w:rPr>
        <w:t>c</w:t>
      </w:r>
      <w:r>
        <w:rPr>
          <w:spacing w:val="-2"/>
        </w:rPr>
        <w:t>a</w:t>
      </w:r>
      <w:r>
        <w:t>v</w:t>
      </w:r>
      <w:r>
        <w:rPr>
          <w:spacing w:val="-2"/>
        </w:rPr>
        <w:t>ac</w:t>
      </w:r>
      <w:r>
        <w:t>i</w:t>
      </w:r>
      <w:r>
        <w:rPr>
          <w:spacing w:val="-1"/>
        </w:rPr>
        <w:t>one</w:t>
      </w:r>
      <w:r>
        <w:t>s</w:t>
      </w:r>
      <w:r>
        <w:rPr>
          <w:spacing w:val="-2"/>
        </w:rPr>
        <w:t xml:space="preserve"> </w:t>
      </w:r>
      <w:r>
        <w:t>y Za</w:t>
      </w:r>
      <w:r>
        <w:rPr>
          <w:spacing w:val="-2"/>
        </w:rPr>
        <w:t>n</w:t>
      </w:r>
      <w:r>
        <w:rPr>
          <w:spacing w:val="1"/>
        </w:rPr>
        <w:t>j</w:t>
      </w:r>
      <w:r>
        <w:rPr>
          <w:spacing w:val="-2"/>
        </w:rPr>
        <w:t>a</w:t>
      </w:r>
      <w:r>
        <w:t>s</w:t>
      </w:r>
    </w:p>
    <w:p w:rsidR="00B00F1A" w:rsidRDefault="00B00F1A" w:rsidP="00B00F1A">
      <w:pPr>
        <w:kinsoku w:val="0"/>
        <w:overflowPunct w:val="0"/>
        <w:spacing w:before="7" w:line="100" w:lineRule="exact"/>
        <w:rPr>
          <w:sz w:val="10"/>
          <w:szCs w:val="1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pStyle w:val="Textoindependiente"/>
        <w:kinsoku w:val="0"/>
        <w:overflowPunct w:val="0"/>
        <w:ind w:left="459" w:right="140"/>
      </w:pPr>
      <w:r>
        <w:rPr>
          <w:noProof/>
          <w:lang w:val="es-BO" w:eastAsia="es-BO"/>
        </w:rPr>
        <mc:AlternateContent>
          <mc:Choice Requires="wpg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-572770</wp:posOffset>
                </wp:positionV>
                <wp:extent cx="5761990" cy="258445"/>
                <wp:effectExtent l="0" t="0" r="0" b="0"/>
                <wp:wrapNone/>
                <wp:docPr id="88" name="Grup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258445"/>
                          <a:chOff x="1584" y="-902"/>
                          <a:chExt cx="9074" cy="407"/>
                        </a:xfrm>
                      </wpg:grpSpPr>
                      <wps:wsp>
                        <wps:cNvPr id="89" name="Rectangle 161"/>
                        <wps:cNvSpPr>
                          <a:spLocks/>
                        </wps:cNvSpPr>
                        <wps:spPr bwMode="auto">
                          <a:xfrm>
                            <a:off x="1594" y="-892"/>
                            <a:ext cx="108" cy="386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162"/>
                        <wps:cNvSpPr>
                          <a:spLocks/>
                        </wps:cNvSpPr>
                        <wps:spPr bwMode="auto">
                          <a:xfrm>
                            <a:off x="10540" y="-892"/>
                            <a:ext cx="107" cy="386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163"/>
                        <wps:cNvSpPr>
                          <a:spLocks/>
                        </wps:cNvSpPr>
                        <wps:spPr bwMode="auto">
                          <a:xfrm>
                            <a:off x="1702" y="-892"/>
                            <a:ext cx="8838" cy="386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C090B" id="Grupo 88" o:spid="_x0000_s1026" style="position:absolute;margin-left:79.2pt;margin-top:-45.1pt;width:453.7pt;height:20.35pt;z-index:-251623424;mso-position-horizontal-relative:page" coordorigin="1584,-902" coordsize="9074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" o:allowincell="f">
                <v:rect id="Rectangle 161" o:spid="_x0000_s1027" style="position:absolute;left:1594;top:-892;width:108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J3z8IA&#10;AADbAAAADwAAAGRycy9kb3ducmV2LnhtbESPQWsCMRSE74X+h/AKvdWkPYi7GkWEltKbq6UeH5vn&#10;7uLmJSSppv++EQSPw8x8wyxW2Y7iTCEOjjW8ThQI4taZgTsN+937ywxETMgGR8ek4Y8irJaPDwus&#10;jbvwls5N6kSBcKxRQ5+Sr6WMbU8W48R54uIdXbCYigydNAEvBW5H+abUVFocuCz06GnTU3tqfq0G&#10;9XXw3zl/pMpjpUL7s2mO00Hr56e8noNIlNM9fGt/Gg2zCq5fy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8nfPwgAAANsAAAAPAAAAAAAAAAAAAAAAAJgCAABkcnMvZG93&#10;bnJldi54bWxQSwUGAAAAAAQABAD1AAAAhwMAAAAA&#10;" fillcolor="#c2d59b" stroked="f">
                  <v:path arrowok="t"/>
                </v:rect>
                <v:rect id="Rectangle 162" o:spid="_x0000_s1028" style="position:absolute;left:10540;top:-892;width:107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FIj78A&#10;AADbAAAADwAAAGRycy9kb3ducmV2LnhtbERPTWsCMRC9F/wPYQRvNbEHcbdGKYJFvHVbscdhM+4u&#10;3UxCEjX9982h4PHxvtfbbEdxoxAHxxoWcwWCuHVm4E7D1+f+eQUiJmSDo2PS8EsRtpvJ0xpr4+78&#10;QbcmdaKEcKxRQ5+Sr6WMbU8W49x54sJdXLCYCgydNAHvJdyO8kWppbQ4cGno0dOup/anuVoN6vjt&#10;Tzm/p8pjpUJ73jWX5aD1bJrfXkEkyukh/ncfjIaqrC9fyg+Qm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EUiPvwAAANsAAAAPAAAAAAAAAAAAAAAAAJgCAABkcnMvZG93bnJl&#10;di54bWxQSwUGAAAAAAQABAD1AAAAhAMAAAAA&#10;" fillcolor="#c2d59b" stroked="f">
                  <v:path arrowok="t"/>
                </v:rect>
                <v:rect id="Rectangle 163" o:spid="_x0000_s1029" style="position:absolute;left:1702;top:-892;width:8838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3tFMIA&#10;AADbAAAADwAAAGRycy9kb3ducmV2LnhtbESPQWsCMRSE74X+h/AKvdVED9LdGkWEltJbV8UeH5vn&#10;7uLmJSRR03/fFASPw8x8wyxW2Y7iQiEOjjVMJwoEcevMwJ2G3fb95RVETMgGR8ek4ZcirJaPDwus&#10;jbvyN12a1IkC4Vijhj4lX0sZ254sxonzxMU7umAxFRk6aQJeC9yOcqbUXFocuCz06GnTU3tqzlaD&#10;+vrx+5w/UuWxUqE9bJrjfND6+Smv30AkyukevrU/jYZqCv9fyg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Xe0UwgAAANsAAAAPAAAAAAAAAAAAAAAAAJgCAABkcnMvZG93&#10;bnJldi54bWxQSwUGAAAAAAQABAD1AAAAhwMAAAAA&#10;" fillcolor="#c2d59b" stroked="f">
                  <v:path arrowok="t"/>
                </v:rect>
                <w10:wrap anchorx="page"/>
              </v:group>
            </w:pict>
          </mc:Fallback>
        </mc:AlternateContent>
      </w:r>
      <w:r>
        <w:t>Las</w:t>
      </w:r>
      <w:r>
        <w:rPr>
          <w:spacing w:val="22"/>
        </w:rPr>
        <w:t xml:space="preserve"> </w:t>
      </w:r>
      <w:r>
        <w:rPr>
          <w:spacing w:val="-2"/>
        </w:rPr>
        <w:t>e</w:t>
      </w:r>
      <w:r>
        <w:t>xc</w:t>
      </w:r>
      <w:r>
        <w:rPr>
          <w:spacing w:val="-2"/>
        </w:rPr>
        <w:t>a</w:t>
      </w:r>
      <w:r>
        <w:t>vac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22"/>
        </w:rPr>
        <w:t xml:space="preserve"> </w:t>
      </w:r>
      <w:r>
        <w:rPr>
          <w:spacing w:val="-1"/>
        </w:rPr>
        <w:t>pu</w:t>
      </w:r>
      <w:r>
        <w:t>eden</w:t>
      </w:r>
      <w:r>
        <w:rPr>
          <w:spacing w:val="16"/>
        </w:rPr>
        <w:t xml:space="preserve"> </w:t>
      </w:r>
      <w:r>
        <w:rPr>
          <w:spacing w:val="2"/>
        </w:rPr>
        <w:t>e</w:t>
      </w:r>
      <w:r>
        <w:t>xpo</w:t>
      </w:r>
      <w:r>
        <w:rPr>
          <w:spacing w:val="-1"/>
        </w:rPr>
        <w:t>n</w:t>
      </w:r>
      <w:r>
        <w:t>er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22"/>
        </w:rPr>
        <w:t xml:space="preserve"> </w:t>
      </w:r>
      <w:r>
        <w:t>t</w:t>
      </w:r>
      <w:r>
        <w:rPr>
          <w:spacing w:val="-3"/>
        </w:rPr>
        <w:t>r</w:t>
      </w:r>
      <w:r>
        <w:t>a</w:t>
      </w:r>
      <w:r>
        <w:rPr>
          <w:spacing w:val="-1"/>
        </w:rPr>
        <w:t>b</w:t>
      </w:r>
      <w:r>
        <w:t>aja</w:t>
      </w:r>
      <w:r>
        <w:rPr>
          <w:spacing w:val="-2"/>
        </w:rPr>
        <w:t>d</w:t>
      </w:r>
      <w:r>
        <w:rPr>
          <w:spacing w:val="1"/>
        </w:rPr>
        <w:t>o</w:t>
      </w:r>
      <w:r>
        <w:rPr>
          <w:spacing w:val="-3"/>
        </w:rPr>
        <w:t>r</w:t>
      </w:r>
      <w:r>
        <w:t>es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al</w:t>
      </w:r>
      <w:r>
        <w:rPr>
          <w:spacing w:val="-2"/>
        </w:rPr>
        <w:t>g</w:t>
      </w:r>
      <w:r>
        <w:rPr>
          <w:spacing w:val="-1"/>
        </w:rPr>
        <w:t>un</w:t>
      </w:r>
      <w:r>
        <w:rPr>
          <w:spacing w:val="1"/>
        </w:rPr>
        <w:t>o</w:t>
      </w:r>
      <w:r>
        <w:t>s</w:t>
      </w:r>
      <w:r>
        <w:rPr>
          <w:spacing w:val="22"/>
        </w:rPr>
        <w:t xml:space="preserve"> </w:t>
      </w:r>
      <w:r>
        <w:rPr>
          <w:spacing w:val="-4"/>
        </w:rPr>
        <w:t>p</w:t>
      </w:r>
      <w:r>
        <w:t>eli</w:t>
      </w:r>
      <w:r>
        <w:rPr>
          <w:spacing w:val="-1"/>
        </w:rPr>
        <w:t>g</w:t>
      </w:r>
      <w:r>
        <w:t>ros</w:t>
      </w:r>
      <w:r>
        <w:rPr>
          <w:spacing w:val="19"/>
        </w:rPr>
        <w:t xml:space="preserve"> </w:t>
      </w:r>
      <w:r>
        <w:t>m</w:t>
      </w:r>
      <w:r>
        <w:rPr>
          <w:spacing w:val="-4"/>
        </w:rPr>
        <w:t>u</w:t>
      </w:r>
      <w:r>
        <w:t>y</w:t>
      </w:r>
      <w:r>
        <w:rPr>
          <w:spacing w:val="22"/>
        </w:rPr>
        <w:t xml:space="preserve"> </w:t>
      </w:r>
      <w:r>
        <w:t>s</w:t>
      </w:r>
      <w:r>
        <w:rPr>
          <w:spacing w:val="-2"/>
        </w:rPr>
        <w:t>e</w:t>
      </w:r>
      <w:r>
        <w:t>rios</w:t>
      </w:r>
      <w:r>
        <w:rPr>
          <w:spacing w:val="22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mo</w:t>
      </w:r>
      <w:r>
        <w:rPr>
          <w:spacing w:val="20"/>
        </w:rPr>
        <w:t xml:space="preserve"> </w:t>
      </w:r>
      <w:r>
        <w:t>l</w:t>
      </w:r>
      <w:r>
        <w:rPr>
          <w:spacing w:val="-2"/>
        </w:rPr>
        <w:t>o</w:t>
      </w:r>
      <w:r>
        <w:t>s si</w:t>
      </w:r>
      <w:r>
        <w:rPr>
          <w:spacing w:val="-1"/>
        </w:rPr>
        <w:t>gu</w:t>
      </w:r>
      <w:r>
        <w:t>ie</w:t>
      </w:r>
      <w:r>
        <w:rPr>
          <w:spacing w:val="-1"/>
        </w:rPr>
        <w:t>n</w:t>
      </w:r>
      <w:r>
        <w:t>tes:</w:t>
      </w:r>
    </w:p>
    <w:p w:rsidR="00B00F1A" w:rsidRDefault="00B00F1A" w:rsidP="0097086E">
      <w:pPr>
        <w:pStyle w:val="Textoindependiente"/>
        <w:widowControl w:val="0"/>
        <w:numPr>
          <w:ilvl w:val="2"/>
          <w:numId w:val="21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left="1530"/>
      </w:pPr>
      <w:r>
        <w:t>Ser ent</w:t>
      </w:r>
      <w:r>
        <w:rPr>
          <w:spacing w:val="-2"/>
        </w:rPr>
        <w:t>e</w:t>
      </w:r>
      <w:r>
        <w:t>rr</w:t>
      </w:r>
      <w:r>
        <w:rPr>
          <w:spacing w:val="-1"/>
        </w:rPr>
        <w:t>ad</w:t>
      </w:r>
      <w:r>
        <w:t>o</w:t>
      </w:r>
      <w:r>
        <w:rPr>
          <w:spacing w:val="2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u</w:t>
      </w:r>
      <w:r>
        <w:t>n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>u</w:t>
      </w:r>
      <w:r>
        <w:rPr>
          <w:spacing w:val="-1"/>
        </w:rPr>
        <w:t>nd</w:t>
      </w:r>
      <w:r>
        <w:t>imie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desli</w:t>
      </w:r>
      <w:r>
        <w:rPr>
          <w:spacing w:val="-2"/>
        </w:rPr>
        <w:t>z</w:t>
      </w:r>
      <w:r>
        <w:rPr>
          <w:spacing w:val="-3"/>
        </w:rPr>
        <w:t>a</w:t>
      </w:r>
      <w:r>
        <w:t>mie</w:t>
      </w:r>
      <w:r>
        <w:rPr>
          <w:spacing w:val="-3"/>
        </w:rPr>
        <w:t>n</w:t>
      </w:r>
      <w:r>
        <w:t>to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-2"/>
        </w:rPr>
        <w:t xml:space="preserve"> </w:t>
      </w:r>
      <w:r>
        <w:t>tierra.</w:t>
      </w:r>
    </w:p>
    <w:p w:rsidR="00B00F1A" w:rsidRDefault="00B00F1A" w:rsidP="0097086E">
      <w:pPr>
        <w:pStyle w:val="Textoindependiente"/>
        <w:widowControl w:val="0"/>
        <w:numPr>
          <w:ilvl w:val="2"/>
          <w:numId w:val="21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left="1530"/>
      </w:pPr>
      <w:r>
        <w:t>Ser atra</w:t>
      </w:r>
      <w:r>
        <w:rPr>
          <w:spacing w:val="-1"/>
        </w:rPr>
        <w:t>p</w:t>
      </w:r>
      <w:r>
        <w:t>a</w:t>
      </w:r>
      <w:r>
        <w:rPr>
          <w:spacing w:val="-4"/>
        </w:rPr>
        <w:t>d</w:t>
      </w:r>
      <w:r>
        <w:t>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aho</w:t>
      </w:r>
      <w:r>
        <w:rPr>
          <w:spacing w:val="-1"/>
        </w:rPr>
        <w:t>g</w:t>
      </w:r>
      <w:r>
        <w:t>a</w:t>
      </w:r>
      <w:r>
        <w:rPr>
          <w:spacing w:val="-4"/>
        </w:rPr>
        <w:t>d</w:t>
      </w:r>
      <w:r>
        <w:t>o</w:t>
      </w:r>
      <w:r>
        <w:rPr>
          <w:spacing w:val="1"/>
        </w:rPr>
        <w:t xml:space="preserve"> </w:t>
      </w:r>
      <w:r>
        <w:t xml:space="preserve">si </w:t>
      </w:r>
      <w:r>
        <w:rPr>
          <w:spacing w:val="-3"/>
        </w:rPr>
        <w:t>l</w:t>
      </w:r>
      <w:r>
        <w:t>a za</w:t>
      </w:r>
      <w:r>
        <w:rPr>
          <w:spacing w:val="-2"/>
        </w:rPr>
        <w:t>n</w:t>
      </w:r>
      <w:r>
        <w:t>ja se in</w:t>
      </w:r>
      <w:r>
        <w:rPr>
          <w:spacing w:val="-2"/>
        </w:rPr>
        <w:t>u</w:t>
      </w:r>
      <w:r>
        <w:rPr>
          <w:spacing w:val="-1"/>
        </w:rPr>
        <w:t>nd</w:t>
      </w:r>
      <w:r>
        <w:t>a.</w:t>
      </w:r>
    </w:p>
    <w:p w:rsidR="00B00F1A" w:rsidRDefault="00B00F1A" w:rsidP="0097086E">
      <w:pPr>
        <w:pStyle w:val="Textoindependiente"/>
        <w:widowControl w:val="0"/>
        <w:numPr>
          <w:ilvl w:val="2"/>
          <w:numId w:val="21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left="1530"/>
      </w:pPr>
      <w:r>
        <w:t>Respi</w:t>
      </w:r>
      <w:r>
        <w:rPr>
          <w:spacing w:val="-1"/>
        </w:rPr>
        <w:t>r</w:t>
      </w:r>
      <w:r>
        <w:t xml:space="preserve">ar </w:t>
      </w:r>
      <w:r>
        <w:rPr>
          <w:spacing w:val="-1"/>
        </w:rPr>
        <w:t>g</w:t>
      </w:r>
      <w:r>
        <w:t>as</w:t>
      </w:r>
      <w:r>
        <w:rPr>
          <w:spacing w:val="-2"/>
        </w:rPr>
        <w:t>e</w:t>
      </w:r>
      <w:r>
        <w:t xml:space="preserve">s </w:t>
      </w:r>
      <w:r>
        <w:rPr>
          <w:spacing w:val="-2"/>
        </w:rPr>
        <w:t>t</w:t>
      </w:r>
      <w:r>
        <w:rPr>
          <w:spacing w:val="1"/>
        </w:rPr>
        <w:t>ó</w:t>
      </w:r>
      <w:r>
        <w:t>xi</w:t>
      </w:r>
      <w:r>
        <w:rPr>
          <w:spacing w:val="-3"/>
        </w:rPr>
        <w:t>c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e</w:t>
      </w:r>
      <w:r>
        <w:rPr>
          <w:spacing w:val="-1"/>
        </w:rPr>
        <w:t>n</w:t>
      </w:r>
      <w:r>
        <w:t>er asfixia</w:t>
      </w:r>
      <w:r>
        <w:rPr>
          <w:spacing w:val="-1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en</w:t>
      </w:r>
      <w:r>
        <w:rPr>
          <w:spacing w:val="-1"/>
        </w:rPr>
        <w:t>id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xí</w:t>
      </w:r>
      <w:r>
        <w:rPr>
          <w:spacing w:val="-1"/>
        </w:rPr>
        <w:t>g</w:t>
      </w:r>
      <w:r>
        <w:t>e</w:t>
      </w:r>
      <w:r>
        <w:rPr>
          <w:spacing w:val="-3"/>
        </w:rPr>
        <w:t>n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  <w:ind w:left="459" w:right="124"/>
      </w:pPr>
      <w:r>
        <w:t xml:space="preserve">La </w:t>
      </w:r>
      <w:r>
        <w:rPr>
          <w:spacing w:val="24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 xml:space="preserve">resa </w:t>
      </w:r>
      <w:r>
        <w:rPr>
          <w:spacing w:val="2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tratis</w:t>
      </w:r>
      <w:r>
        <w:rPr>
          <w:spacing w:val="-2"/>
        </w:rPr>
        <w:t>t</w:t>
      </w:r>
      <w:r>
        <w:t xml:space="preserve">a </w:t>
      </w:r>
      <w:r>
        <w:rPr>
          <w:spacing w:val="25"/>
        </w:rPr>
        <w:t xml:space="preserve"> </w:t>
      </w:r>
      <w:r>
        <w:t xml:space="preserve">y </w:t>
      </w:r>
      <w:r>
        <w:rPr>
          <w:spacing w:val="23"/>
        </w:rPr>
        <w:t xml:space="preserve"> </w:t>
      </w:r>
      <w:r>
        <w:t xml:space="preserve">su </w:t>
      </w:r>
      <w:r>
        <w:rPr>
          <w:spacing w:val="24"/>
        </w:rPr>
        <w:t xml:space="preserve"> </w:t>
      </w:r>
      <w:r>
        <w:rPr>
          <w:spacing w:val="-1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al </w:t>
      </w:r>
      <w:r>
        <w:rPr>
          <w:spacing w:val="22"/>
        </w:rPr>
        <w:t xml:space="preserve"> </w:t>
      </w:r>
      <w:r>
        <w:t>es</w:t>
      </w:r>
      <w:r>
        <w:rPr>
          <w:spacing w:val="-2"/>
        </w:rPr>
        <w:t>t</w:t>
      </w:r>
      <w:r>
        <w:t xml:space="preserve">án </w:t>
      </w:r>
      <w:r>
        <w:rPr>
          <w:spacing w:val="24"/>
        </w:rPr>
        <w:t xml:space="preserve"> </w:t>
      </w:r>
      <w:r>
        <w:t xml:space="preserve">en </w:t>
      </w:r>
      <w:r>
        <w:rPr>
          <w:spacing w:val="25"/>
        </w:rPr>
        <w:t xml:space="preserve"> </w:t>
      </w:r>
      <w:r>
        <w:rPr>
          <w:spacing w:val="-3"/>
        </w:rPr>
        <w:t>l</w:t>
      </w:r>
      <w:r>
        <w:t xml:space="preserve">a </w:t>
      </w:r>
      <w:r>
        <w:rPr>
          <w:spacing w:val="24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l</w:t>
      </w:r>
      <w:r>
        <w:rPr>
          <w:spacing w:val="-1"/>
        </w:rPr>
        <w:t>ig</w:t>
      </w:r>
      <w:r>
        <w:t>ac</w:t>
      </w:r>
      <w:r>
        <w:rPr>
          <w:spacing w:val="-3"/>
        </w:rPr>
        <w:t>i</w:t>
      </w:r>
      <w:r>
        <w:rPr>
          <w:spacing w:val="1"/>
        </w:rPr>
        <w:t>ó</w:t>
      </w:r>
      <w:r>
        <w:t xml:space="preserve">n </w:t>
      </w:r>
      <w:r>
        <w:rPr>
          <w:spacing w:val="24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25"/>
        </w:rPr>
        <w:t xml:space="preserve"> </w:t>
      </w:r>
      <w:r>
        <w:t>c</w:t>
      </w:r>
      <w:r>
        <w:rPr>
          <w:spacing w:val="-3"/>
        </w:rPr>
        <w:t>u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 xml:space="preserve">r </w:t>
      </w:r>
      <w:r>
        <w:rPr>
          <w:spacing w:val="22"/>
        </w:rPr>
        <w:t xml:space="preserve"> </w:t>
      </w:r>
      <w:r>
        <w:t xml:space="preserve">los </w:t>
      </w:r>
      <w:r>
        <w:rPr>
          <w:spacing w:val="25"/>
        </w:rPr>
        <w:t xml:space="preserve"> </w:t>
      </w:r>
      <w:r>
        <w:t>si</w:t>
      </w:r>
      <w:r>
        <w:rPr>
          <w:spacing w:val="-1"/>
        </w:rPr>
        <w:t>gu</w:t>
      </w:r>
      <w:r>
        <w:t>ie</w:t>
      </w:r>
      <w:r>
        <w:rPr>
          <w:spacing w:val="-1"/>
        </w:rPr>
        <w:t>n</w:t>
      </w:r>
      <w:r>
        <w:rPr>
          <w:spacing w:val="-2"/>
        </w:rPr>
        <w:t>te</w:t>
      </w:r>
      <w:r>
        <w:t xml:space="preserve">s </w:t>
      </w:r>
      <w:r>
        <w:rPr>
          <w:spacing w:val="-1"/>
        </w:rPr>
        <w:t>p</w:t>
      </w:r>
      <w:r>
        <w:t>roced</w:t>
      </w:r>
      <w:r>
        <w:rPr>
          <w:spacing w:val="-3"/>
        </w:rPr>
        <w:t>i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 xml:space="preserve">y </w:t>
      </w:r>
      <w:r>
        <w:rPr>
          <w:spacing w:val="-2"/>
        </w:rPr>
        <w:t>c</w:t>
      </w:r>
      <w:r>
        <w:t>erc</w:t>
      </w:r>
      <w:r>
        <w:rPr>
          <w:spacing w:val="-3"/>
        </w:rPr>
        <w:t>i</w:t>
      </w:r>
      <w:r>
        <w:rPr>
          <w:spacing w:val="1"/>
        </w:rPr>
        <w:t>o</w:t>
      </w:r>
      <w:r>
        <w:t>ra</w:t>
      </w:r>
      <w:r>
        <w:rPr>
          <w:spacing w:val="-3"/>
        </w:rPr>
        <w:t>r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-2"/>
        </w:rPr>
        <w:t xml:space="preserve"> </w:t>
      </w:r>
      <w:r>
        <w:t>el lu</w:t>
      </w:r>
      <w:r>
        <w:rPr>
          <w:spacing w:val="-2"/>
        </w:rPr>
        <w:t>g</w:t>
      </w:r>
      <w:r>
        <w:t>ar de</w:t>
      </w:r>
      <w:r>
        <w:rPr>
          <w:spacing w:val="-2"/>
        </w:rPr>
        <w:t xml:space="preserve"> </w:t>
      </w:r>
      <w:r>
        <w:t>tra</w:t>
      </w:r>
      <w:r>
        <w:rPr>
          <w:spacing w:val="-1"/>
        </w:rPr>
        <w:t>b</w:t>
      </w:r>
      <w:r>
        <w:t>ajo</w:t>
      </w:r>
      <w:r>
        <w:rPr>
          <w:spacing w:val="-2"/>
        </w:rPr>
        <w:t xml:space="preserve"> e</w:t>
      </w:r>
      <w:r>
        <w:t>s un</w:t>
      </w:r>
      <w:r>
        <w:rPr>
          <w:spacing w:val="-1"/>
        </w:rPr>
        <w:t xml:space="preserve"> </w:t>
      </w:r>
      <w:r>
        <w:t>lu</w:t>
      </w:r>
      <w:r>
        <w:rPr>
          <w:spacing w:val="-2"/>
        </w:rPr>
        <w:t>g</w:t>
      </w:r>
      <w:r>
        <w:t>ar seg</w:t>
      </w:r>
      <w:r>
        <w:rPr>
          <w:spacing w:val="-1"/>
        </w:rPr>
        <w:t>u</w:t>
      </w:r>
      <w:r>
        <w:t>ro.</w:t>
      </w:r>
    </w:p>
    <w:p w:rsidR="00B00F1A" w:rsidRDefault="00B00F1A" w:rsidP="0097086E">
      <w:pPr>
        <w:pStyle w:val="Textoindependiente"/>
        <w:widowControl w:val="0"/>
        <w:numPr>
          <w:ilvl w:val="0"/>
          <w:numId w:val="19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before="49" w:after="0" w:line="266" w:lineRule="exact"/>
        <w:ind w:left="795" w:right="122"/>
        <w:jc w:val="both"/>
      </w:pPr>
      <w:r>
        <w:t>El</w:t>
      </w:r>
      <w:r>
        <w:rPr>
          <w:spacing w:val="28"/>
        </w:rPr>
        <w:t xml:space="preserve"> </w:t>
      </w:r>
      <w:r>
        <w:t>suelo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7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as</w:t>
      </w:r>
      <w:r>
        <w:rPr>
          <w:spacing w:val="28"/>
        </w:rPr>
        <w:t xml:space="preserve"> </w:t>
      </w:r>
      <w:r>
        <w:t>l</w:t>
      </w:r>
      <w:r>
        <w:rPr>
          <w:spacing w:val="-3"/>
        </w:rPr>
        <w:t>a</w:t>
      </w:r>
      <w:r>
        <w:t>s</w:t>
      </w:r>
      <w:r>
        <w:rPr>
          <w:spacing w:val="29"/>
        </w:rPr>
        <w:t xml:space="preserve"> </w:t>
      </w:r>
      <w:r>
        <w:t>ex</w:t>
      </w:r>
      <w:r>
        <w:rPr>
          <w:spacing w:val="-3"/>
        </w:rPr>
        <w:t>ca</w:t>
      </w:r>
      <w:r>
        <w:t>vac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29"/>
        </w:rPr>
        <w:t xml:space="preserve"> </w:t>
      </w:r>
      <w:r>
        <w:rPr>
          <w:spacing w:val="-3"/>
        </w:rPr>
        <w:t>s</w:t>
      </w:r>
      <w:r>
        <w:t>er</w:t>
      </w:r>
      <w:r>
        <w:rPr>
          <w:spacing w:val="29"/>
        </w:rPr>
        <w:t xml:space="preserve"> </w:t>
      </w:r>
      <w:r>
        <w:t>clas</w:t>
      </w:r>
      <w:r>
        <w:rPr>
          <w:spacing w:val="-1"/>
        </w:rPr>
        <w:t>i</w:t>
      </w:r>
      <w:r>
        <w:t>f</w:t>
      </w:r>
      <w:r>
        <w:rPr>
          <w:spacing w:val="-3"/>
        </w:rPr>
        <w:t>i</w:t>
      </w:r>
      <w:r>
        <w:t>c</w:t>
      </w:r>
      <w:r>
        <w:rPr>
          <w:spacing w:val="-3"/>
        </w:rPr>
        <w:t>a</w:t>
      </w:r>
      <w:r>
        <w:rPr>
          <w:spacing w:val="-1"/>
        </w:rPr>
        <w:t>d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29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</w:t>
      </w:r>
      <w:r>
        <w:rPr>
          <w:spacing w:val="29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m</w:t>
      </w:r>
      <w:r>
        <w:rPr>
          <w:spacing w:val="-4"/>
        </w:rPr>
        <w:t>p</w:t>
      </w:r>
      <w:r>
        <w:t>eten</w:t>
      </w:r>
      <w:r>
        <w:rPr>
          <w:spacing w:val="-3"/>
        </w:rPr>
        <w:t>t</w:t>
      </w:r>
      <w:r>
        <w:t xml:space="preserve">e </w:t>
      </w:r>
      <w:r>
        <w:rPr>
          <w:spacing w:val="-1"/>
        </w:rPr>
        <w:t>p</w:t>
      </w:r>
      <w:r>
        <w:t>re</w:t>
      </w:r>
      <w:r>
        <w:rPr>
          <w:spacing w:val="1"/>
        </w:rPr>
        <w:t>v</w:t>
      </w:r>
      <w:r>
        <w:t>io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4"/>
        </w:rPr>
        <w:t>d</w:t>
      </w:r>
      <w:r>
        <w:t>o</w:t>
      </w:r>
      <w:r>
        <w:rPr>
          <w:spacing w:val="1"/>
        </w:rPr>
        <w:t xml:space="preserve"> </w:t>
      </w:r>
      <w:r>
        <w:t>tr</w:t>
      </w:r>
      <w:r>
        <w:rPr>
          <w:spacing w:val="1"/>
        </w:rPr>
        <w:t>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x</w:t>
      </w:r>
      <w:r>
        <w:t>ca</w:t>
      </w:r>
      <w:r>
        <w:rPr>
          <w:spacing w:val="1"/>
        </w:rPr>
        <w:t>v</w:t>
      </w:r>
      <w:r>
        <w:t>ac</w:t>
      </w:r>
      <w:r>
        <w:rPr>
          <w:spacing w:val="-3"/>
        </w:rPr>
        <w:t>i</w:t>
      </w:r>
      <w:r>
        <w:rPr>
          <w:spacing w:val="1"/>
        </w:rPr>
        <w:t>ó</w:t>
      </w:r>
      <w:r>
        <w:rPr>
          <w:spacing w:val="-1"/>
        </w:rPr>
        <w:t>n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0"/>
          <w:numId w:val="19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before="56" w:after="0" w:line="266" w:lineRule="exact"/>
        <w:ind w:left="795" w:right="118"/>
        <w:jc w:val="both"/>
      </w:pPr>
      <w:r>
        <w:t>Estén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t>ven</w:t>
      </w:r>
      <w:r>
        <w:rPr>
          <w:spacing w:val="-1"/>
        </w:rPr>
        <w:t>i</w:t>
      </w:r>
      <w:r>
        <w:t>en</w:t>
      </w:r>
      <w:r>
        <w:rPr>
          <w:spacing w:val="-3"/>
        </w:rPr>
        <w:t>t</w:t>
      </w:r>
      <w:r>
        <w:rPr>
          <w:spacing w:val="-2"/>
        </w:rPr>
        <w:t>e</w:t>
      </w:r>
      <w:r>
        <w:t>men</w:t>
      </w:r>
      <w:r>
        <w:rPr>
          <w:spacing w:val="-3"/>
        </w:rPr>
        <w:t>t</w:t>
      </w:r>
      <w:r>
        <w:t>e</w:t>
      </w:r>
      <w:r>
        <w:rPr>
          <w:spacing w:val="8"/>
        </w:rPr>
        <w:t xml:space="preserve"> </w:t>
      </w:r>
      <w:r>
        <w:t>ejecuta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8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á</w:t>
      </w:r>
      <w:r>
        <w:rPr>
          <w:spacing w:val="-1"/>
        </w:rPr>
        <w:t>ngu</w:t>
      </w:r>
      <w:r>
        <w:t>los</w:t>
      </w:r>
      <w:r>
        <w:rPr>
          <w:spacing w:val="8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8"/>
        </w:rPr>
        <w:t xml:space="preserve"> </w:t>
      </w:r>
      <w:r>
        <w:t>i</w:t>
      </w:r>
      <w:r>
        <w:rPr>
          <w:spacing w:val="-2"/>
        </w:rPr>
        <w:t>n</w:t>
      </w:r>
      <w:r>
        <w:t>cli</w:t>
      </w:r>
      <w:r>
        <w:rPr>
          <w:spacing w:val="-2"/>
        </w:rPr>
        <w:t>n</w:t>
      </w:r>
      <w:r>
        <w:t>ación,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pun</w:t>
      </w:r>
      <w:r>
        <w:t>talam</w:t>
      </w:r>
      <w:r>
        <w:rPr>
          <w:spacing w:val="-3"/>
        </w:rPr>
        <w:t>i</w:t>
      </w:r>
      <w:r>
        <w:t>ent</w:t>
      </w:r>
      <w:r>
        <w:rPr>
          <w:spacing w:val="1"/>
        </w:rPr>
        <w:t>o</w:t>
      </w:r>
      <w:r>
        <w:t>s</w:t>
      </w:r>
      <w:r>
        <w:rPr>
          <w:spacing w:val="7"/>
        </w:rPr>
        <w:t xml:space="preserve"> </w:t>
      </w:r>
      <w:proofErr w:type="spellStart"/>
      <w:r>
        <w:t>ó</w:t>
      </w:r>
      <w:proofErr w:type="spellEnd"/>
      <w:r>
        <w:t xml:space="preserve"> resg</w:t>
      </w:r>
      <w:r>
        <w:rPr>
          <w:spacing w:val="-2"/>
        </w:rPr>
        <w:t>u</w:t>
      </w:r>
      <w:r>
        <w:t>ar</w:t>
      </w:r>
      <w:r>
        <w:rPr>
          <w:spacing w:val="-2"/>
        </w:rPr>
        <w:t>d</w:t>
      </w:r>
      <w:r>
        <w:rPr>
          <w:spacing w:val="1"/>
        </w:rPr>
        <w:t>o</w:t>
      </w:r>
      <w:r>
        <w:t xml:space="preserve">s </w:t>
      </w:r>
      <w:r>
        <w:rPr>
          <w:spacing w:val="-4"/>
        </w:rPr>
        <w:t>d</w:t>
      </w:r>
      <w:r>
        <w:t xml:space="preserve">e las </w:t>
      </w:r>
      <w:r>
        <w:rPr>
          <w:spacing w:val="-1"/>
        </w:rPr>
        <w:t>p</w:t>
      </w:r>
      <w:r>
        <w:t>a</w:t>
      </w:r>
      <w:r>
        <w:rPr>
          <w:spacing w:val="-3"/>
        </w:rPr>
        <w:t>r</w:t>
      </w:r>
      <w:r>
        <w:t>ede</w:t>
      </w:r>
      <w:r>
        <w:rPr>
          <w:spacing w:val="1"/>
        </w:rPr>
        <w:t>s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0"/>
          <w:numId w:val="19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before="47" w:after="0" w:line="239" w:lineRule="auto"/>
        <w:ind w:left="1095" w:right="117"/>
        <w:jc w:val="both"/>
      </w:pPr>
      <w:r>
        <w:t xml:space="preserve">Deben </w:t>
      </w:r>
      <w:r>
        <w:rPr>
          <w:spacing w:val="-2"/>
        </w:rPr>
        <w:t>e</w:t>
      </w:r>
      <w:r>
        <w:t>xistir</w:t>
      </w:r>
      <w:r>
        <w:rPr>
          <w:spacing w:val="-2"/>
        </w:rPr>
        <w:t xml:space="preserve"> </w:t>
      </w:r>
      <w:r>
        <w:t>med</w:t>
      </w:r>
      <w:r>
        <w:rPr>
          <w:spacing w:val="-1"/>
        </w:rPr>
        <w:t>i</w:t>
      </w:r>
      <w:r>
        <w:rPr>
          <w:spacing w:val="-2"/>
        </w:rPr>
        <w:t>o</w:t>
      </w:r>
      <w:r>
        <w:t>s apr</w:t>
      </w:r>
      <w:r>
        <w:rPr>
          <w:spacing w:val="-2"/>
        </w:rPr>
        <w:t>o</w:t>
      </w:r>
      <w:r>
        <w:rPr>
          <w:spacing w:val="-1"/>
        </w:rPr>
        <w:t>p</w:t>
      </w:r>
      <w:r>
        <w:t>ia</w:t>
      </w:r>
      <w:r>
        <w:rPr>
          <w:spacing w:val="-2"/>
        </w:rPr>
        <w:t>d</w:t>
      </w:r>
      <w:r>
        <w:rPr>
          <w:spacing w:val="1"/>
        </w:rPr>
        <w:t>o</w:t>
      </w:r>
      <w:r>
        <w:t>s de i</w:t>
      </w:r>
      <w:r>
        <w:rPr>
          <w:spacing w:val="-2"/>
        </w:rPr>
        <w:t>n</w:t>
      </w:r>
      <w:r>
        <w:rPr>
          <w:spacing w:val="-1"/>
        </w:rPr>
        <w:t>g</w:t>
      </w:r>
      <w:r>
        <w:t>reso</w:t>
      </w:r>
      <w:r>
        <w:rPr>
          <w:spacing w:val="-1"/>
        </w:rPr>
        <w:t xml:space="preserve"> </w:t>
      </w:r>
      <w:r>
        <w:t>y e</w:t>
      </w:r>
      <w:r>
        <w:rPr>
          <w:spacing w:val="-1"/>
        </w:rPr>
        <w:t>g</w:t>
      </w:r>
      <w:r>
        <w:t>re</w:t>
      </w:r>
      <w:r>
        <w:rPr>
          <w:spacing w:val="-3"/>
        </w:rPr>
        <w:t>s</w:t>
      </w:r>
      <w:r>
        <w:t>o</w:t>
      </w:r>
      <w:r>
        <w:rPr>
          <w:spacing w:val="-1"/>
        </w:rPr>
        <w:t xml:space="preserve"> </w:t>
      </w:r>
      <w:r>
        <w:t>(escale</w:t>
      </w:r>
      <w:r>
        <w:rPr>
          <w:spacing w:val="-3"/>
        </w:rPr>
        <w:t>r</w:t>
      </w:r>
      <w:r>
        <w:t>as) a un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áx</w:t>
      </w:r>
      <w:r>
        <w:rPr>
          <w:spacing w:val="-3"/>
        </w:rPr>
        <w:t>i</w:t>
      </w:r>
      <w:r>
        <w:rPr>
          <w:spacing w:val="-2"/>
        </w:rPr>
        <w:t>m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</w:t>
      </w:r>
      <w:r>
        <w:rPr>
          <w:spacing w:val="-1"/>
        </w:rPr>
        <w:t>d</w:t>
      </w:r>
      <w:r>
        <w:t>a 8 met</w:t>
      </w:r>
      <w:r>
        <w:rPr>
          <w:spacing w:val="-3"/>
        </w:rPr>
        <w:t>r</w:t>
      </w:r>
      <w:r>
        <w:rPr>
          <w:spacing w:val="1"/>
        </w:rPr>
        <w:t>o</w:t>
      </w:r>
      <w:r>
        <w:t>s.</w:t>
      </w:r>
      <w:r>
        <w:rPr>
          <w:spacing w:val="25"/>
        </w:rPr>
        <w:t xml:space="preserve"> </w:t>
      </w:r>
      <w:r>
        <w:t>Estas</w:t>
      </w:r>
      <w:r>
        <w:rPr>
          <w:spacing w:val="27"/>
        </w:rPr>
        <w:t xml:space="preserve"> </w:t>
      </w:r>
      <w:r>
        <w:t>esca</w:t>
      </w:r>
      <w:r>
        <w:rPr>
          <w:spacing w:val="-3"/>
        </w:rPr>
        <w:t>l</w:t>
      </w:r>
      <w:r>
        <w:t>eras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vías</w:t>
      </w:r>
      <w:r>
        <w:rPr>
          <w:spacing w:val="2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7"/>
        </w:rPr>
        <w:t xml:space="preserve"> </w:t>
      </w:r>
      <w:r>
        <w:t>acc</w:t>
      </w:r>
      <w:r>
        <w:rPr>
          <w:spacing w:val="-2"/>
        </w:rPr>
        <w:t>e</w:t>
      </w:r>
      <w:r>
        <w:t>so</w:t>
      </w:r>
      <w:r>
        <w:rPr>
          <w:spacing w:val="28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>ja</w:t>
      </w:r>
      <w:r>
        <w:rPr>
          <w:spacing w:val="27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28"/>
        </w:rPr>
        <w:t xml:space="preserve"> </w:t>
      </w:r>
      <w:r>
        <w:t>te</w:t>
      </w:r>
      <w:r>
        <w:rPr>
          <w:spacing w:val="-1"/>
        </w:rPr>
        <w:t>n</w:t>
      </w:r>
      <w:r>
        <w:t>er</w:t>
      </w:r>
      <w:r>
        <w:rPr>
          <w:spacing w:val="27"/>
        </w:rPr>
        <w:t xml:space="preserve"> </w:t>
      </w:r>
      <w:r>
        <w:rPr>
          <w:spacing w:val="-1"/>
        </w:rPr>
        <w:t>g</w:t>
      </w:r>
      <w:r>
        <w:t>ra</w:t>
      </w:r>
      <w:r>
        <w:rPr>
          <w:spacing w:val="-2"/>
        </w:rPr>
        <w:t>d</w:t>
      </w:r>
      <w:r>
        <w:t>as</w:t>
      </w:r>
      <w:r>
        <w:rPr>
          <w:spacing w:val="29"/>
        </w:rPr>
        <w:t xml:space="preserve"> </w:t>
      </w:r>
      <w:r>
        <w:rPr>
          <w:spacing w:val="-2"/>
        </w:rPr>
        <w:t>y/</w:t>
      </w:r>
      <w:r>
        <w:t>o</w:t>
      </w:r>
      <w:r>
        <w:rPr>
          <w:spacing w:val="30"/>
        </w:rPr>
        <w:t xml:space="preserve"> </w:t>
      </w:r>
      <w:r>
        <w:rPr>
          <w:spacing w:val="-4"/>
        </w:rPr>
        <w:t>p</w:t>
      </w:r>
      <w:r>
        <w:t>el</w:t>
      </w:r>
      <w:r>
        <w:rPr>
          <w:spacing w:val="-1"/>
        </w:rPr>
        <w:t>d</w:t>
      </w:r>
      <w:r>
        <w:t>a</w:t>
      </w:r>
      <w:r>
        <w:rPr>
          <w:spacing w:val="-1"/>
        </w:rPr>
        <w:t>ñ</w:t>
      </w:r>
      <w:r>
        <w:rPr>
          <w:spacing w:val="-2"/>
        </w:rPr>
        <w:t>o</w:t>
      </w:r>
      <w:r>
        <w:t>s c</w:t>
      </w:r>
      <w:r>
        <w:rPr>
          <w:spacing w:val="1"/>
        </w:rPr>
        <w:t>o</w:t>
      </w:r>
      <w:r>
        <w:rPr>
          <w:spacing w:val="-1"/>
        </w:rPr>
        <w:t>n</w:t>
      </w:r>
      <w:r>
        <w:t>stru</w:t>
      </w:r>
      <w:r>
        <w:rPr>
          <w:spacing w:val="-1"/>
        </w:rPr>
        <w:t>id</w:t>
      </w:r>
      <w:r>
        <w:rPr>
          <w:spacing w:val="-2"/>
        </w:rPr>
        <w:t>o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t>0</w:t>
      </w:r>
      <w:r>
        <w:rPr>
          <w:spacing w:val="-3"/>
        </w:rPr>
        <w:t>,</w:t>
      </w:r>
      <w:r>
        <w:t>60</w:t>
      </w:r>
      <w:r>
        <w:rPr>
          <w:spacing w:val="3"/>
        </w:rPr>
        <w:t xml:space="preserve"> </w:t>
      </w:r>
      <w:r>
        <w:t>met</w:t>
      </w:r>
      <w:r>
        <w:rPr>
          <w:spacing w:val="-3"/>
        </w:rPr>
        <w:t>r</w:t>
      </w:r>
      <w:r>
        <w:rPr>
          <w:spacing w:val="-2"/>
        </w:rPr>
        <w:t>o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c</w:t>
      </w:r>
      <w:r>
        <w:rPr>
          <w:spacing w:val="-3"/>
        </w:rPr>
        <w:t>h</w:t>
      </w:r>
      <w:r>
        <w:t>o</w:t>
      </w:r>
      <w:r>
        <w:rPr>
          <w:spacing w:val="6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r</w:t>
      </w:r>
      <w:r>
        <w:rPr>
          <w:spacing w:val="2"/>
        </w:rPr>
        <w:t xml:space="preserve"> </w:t>
      </w:r>
      <w:r>
        <w:t>0,</w:t>
      </w:r>
      <w:r>
        <w:rPr>
          <w:spacing w:val="-2"/>
        </w:rPr>
        <w:t>3</w:t>
      </w:r>
      <w:r>
        <w:t>0</w:t>
      </w:r>
      <w:r>
        <w:rPr>
          <w:spacing w:val="3"/>
        </w:rPr>
        <w:t xml:space="preserve"> m</w:t>
      </w:r>
      <w:r>
        <w:rPr>
          <w:spacing w:val="-2"/>
        </w:rPr>
        <w:t>e</w:t>
      </w:r>
      <w:r>
        <w:t>tr</w:t>
      </w:r>
      <w:r>
        <w:rPr>
          <w:spacing w:val="-1"/>
        </w:rPr>
        <w:t>o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f</w:t>
      </w:r>
      <w:r>
        <w:rPr>
          <w:spacing w:val="-1"/>
        </w:rPr>
        <w:t>und</w:t>
      </w:r>
      <w:r>
        <w:t>i</w:t>
      </w:r>
      <w:r>
        <w:rPr>
          <w:spacing w:val="-2"/>
        </w:rPr>
        <w:t>d</w:t>
      </w:r>
      <w:r>
        <w:t>ad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3"/>
        </w:rPr>
        <w:t>s</w:t>
      </w:r>
      <w:r>
        <w:rPr>
          <w:spacing w:val="-2"/>
        </w:rPr>
        <w:t>t</w:t>
      </w:r>
      <w:r>
        <w:t>a</w:t>
      </w:r>
      <w:r>
        <w:rPr>
          <w:spacing w:val="-1"/>
        </w:rPr>
        <w:t>n</w:t>
      </w:r>
      <w:r>
        <w:t>cia</w:t>
      </w:r>
      <w:r>
        <w:rPr>
          <w:spacing w:val="2"/>
        </w:rPr>
        <w:t xml:space="preserve"> </w:t>
      </w:r>
      <w:r>
        <w:t>o alt</w:t>
      </w:r>
      <w:r>
        <w:rPr>
          <w:spacing w:val="-1"/>
        </w:rPr>
        <w:t>u</w:t>
      </w:r>
      <w:r>
        <w:t>ra</w:t>
      </w:r>
      <w:r>
        <w:rPr>
          <w:spacing w:val="3"/>
        </w:rPr>
        <w:t xml:space="preserve"> </w:t>
      </w:r>
      <w:r>
        <w:t>ent</w:t>
      </w:r>
      <w:r>
        <w:rPr>
          <w:spacing w:val="-3"/>
        </w:rPr>
        <w:t>r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t>el</w:t>
      </w:r>
      <w:r>
        <w:rPr>
          <w:spacing w:val="-1"/>
        </w:rPr>
        <w:t>d</w:t>
      </w:r>
      <w:r>
        <w:t>a</w:t>
      </w:r>
      <w:r>
        <w:rPr>
          <w:spacing w:val="-4"/>
        </w:rPr>
        <w:t>ñ</w:t>
      </w:r>
      <w:r>
        <w:t>o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4"/>
        </w:rPr>
        <w:t>p</w:t>
      </w:r>
      <w:r>
        <w:t>el</w:t>
      </w:r>
      <w:r>
        <w:rPr>
          <w:spacing w:val="-1"/>
        </w:rPr>
        <w:t>d</w:t>
      </w:r>
      <w:r>
        <w:t>a</w:t>
      </w:r>
      <w:r>
        <w:rPr>
          <w:spacing w:val="-1"/>
        </w:rPr>
        <w:t>ñ</w:t>
      </w:r>
      <w:r>
        <w:t>o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f</w:t>
      </w:r>
      <w:r>
        <w:rPr>
          <w:spacing w:val="-1"/>
        </w:rPr>
        <w:t>un</w:t>
      </w:r>
      <w:r>
        <w:t>ción</w:t>
      </w:r>
      <w:r>
        <w:rPr>
          <w:spacing w:val="4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"/>
        </w:rPr>
        <w:t xml:space="preserve"> </w:t>
      </w:r>
      <w:r>
        <w:t xml:space="preserve">la  </w:t>
      </w:r>
      <w:r>
        <w:rPr>
          <w:spacing w:val="-3"/>
        </w:rPr>
        <w:t>i</w:t>
      </w:r>
      <w:r>
        <w:rPr>
          <w:spacing w:val="-1"/>
        </w:rPr>
        <w:t>n</w:t>
      </w:r>
      <w:r>
        <w:t>cli</w:t>
      </w:r>
      <w:r>
        <w:rPr>
          <w:spacing w:val="-2"/>
        </w:rPr>
        <w:t>n</w:t>
      </w:r>
      <w:r>
        <w:t>ación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t>la  exc</w:t>
      </w:r>
      <w:r>
        <w:rPr>
          <w:spacing w:val="-3"/>
        </w:rPr>
        <w:t>a</w:t>
      </w:r>
      <w:r>
        <w:t>vac</w:t>
      </w:r>
      <w:r>
        <w:rPr>
          <w:spacing w:val="-3"/>
        </w:rPr>
        <w:t>i</w:t>
      </w:r>
      <w:r>
        <w:rPr>
          <w:spacing w:val="1"/>
        </w:rPr>
        <w:t>ó</w:t>
      </w:r>
      <w:r>
        <w:rPr>
          <w:spacing w:val="-1"/>
        </w:rPr>
        <w:t>n</w:t>
      </w:r>
      <w:r>
        <w:t>.</w:t>
      </w:r>
      <w:r>
        <w:rPr>
          <w:spacing w:val="8"/>
        </w:rPr>
        <w:t xml:space="preserve"> </w:t>
      </w:r>
      <w:r>
        <w:rPr>
          <w:spacing w:val="-2"/>
        </w:rPr>
        <w:t>Lo</w:t>
      </w:r>
      <w:r>
        <w:t xml:space="preserve">s </w:t>
      </w:r>
      <w:r>
        <w:rPr>
          <w:spacing w:val="-1"/>
        </w:rPr>
        <w:t>p</w:t>
      </w:r>
      <w:r>
        <w:t>el</w:t>
      </w:r>
      <w:r>
        <w:rPr>
          <w:spacing w:val="-1"/>
        </w:rPr>
        <w:t>d</w:t>
      </w:r>
      <w:r>
        <w:t>a</w:t>
      </w:r>
      <w:r>
        <w:rPr>
          <w:spacing w:val="-1"/>
        </w:rPr>
        <w:t>ñ</w:t>
      </w:r>
      <w:r>
        <w:rPr>
          <w:spacing w:val="1"/>
        </w:rPr>
        <w:t>o</w:t>
      </w:r>
      <w:r>
        <w:t>s</w:t>
      </w:r>
      <w:r>
        <w:rPr>
          <w:spacing w:val="4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44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40"/>
        </w:rPr>
        <w:t xml:space="preserve"> </w:t>
      </w:r>
      <w:r>
        <w:t>á</w:t>
      </w:r>
      <w:r>
        <w:rPr>
          <w:spacing w:val="-1"/>
        </w:rPr>
        <w:t>ngu</w:t>
      </w:r>
      <w:r>
        <w:t>lo</w:t>
      </w:r>
      <w:r>
        <w:rPr>
          <w:spacing w:val="43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up</w:t>
      </w:r>
      <w:r>
        <w:t>eri</w:t>
      </w:r>
      <w:r>
        <w:rPr>
          <w:spacing w:val="1"/>
        </w:rPr>
        <w:t>o</w:t>
      </w:r>
      <w:r>
        <w:t>r</w:t>
      </w:r>
      <w:r>
        <w:rPr>
          <w:spacing w:val="43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l</w:t>
      </w:r>
      <w:r>
        <w:rPr>
          <w:spacing w:val="-2"/>
        </w:rPr>
        <w:t>o</w:t>
      </w:r>
      <w:r>
        <w:t>s</w:t>
      </w:r>
      <w:r>
        <w:rPr>
          <w:spacing w:val="41"/>
        </w:rPr>
        <w:t xml:space="preserve"> </w:t>
      </w:r>
      <w:r>
        <w:t>60</w:t>
      </w:r>
      <w:r>
        <w:rPr>
          <w:spacing w:val="41"/>
        </w:rPr>
        <w:t xml:space="preserve"> </w:t>
      </w:r>
      <w:r>
        <w:rPr>
          <w:spacing w:val="-1"/>
        </w:rPr>
        <w:t>g</w:t>
      </w:r>
      <w:r>
        <w:t>ra</w:t>
      </w:r>
      <w:r>
        <w:rPr>
          <w:spacing w:val="-2"/>
        </w:rPr>
        <w:t>d</w:t>
      </w:r>
      <w:r>
        <w:rPr>
          <w:spacing w:val="1"/>
        </w:rPr>
        <w:t>o</w:t>
      </w:r>
      <w:r>
        <w:t>s</w:t>
      </w:r>
      <w:r>
        <w:rPr>
          <w:spacing w:val="44"/>
        </w:rPr>
        <w:t xml:space="preserve"> </w:t>
      </w:r>
      <w:r>
        <w:rPr>
          <w:spacing w:val="-4"/>
        </w:rPr>
        <w:t>d</w:t>
      </w:r>
      <w:r>
        <w:t>eben</w:t>
      </w:r>
      <w:r>
        <w:rPr>
          <w:spacing w:val="43"/>
        </w:rPr>
        <w:t xml:space="preserve"> </w:t>
      </w:r>
      <w:r>
        <w:rPr>
          <w:spacing w:val="-2"/>
        </w:rPr>
        <w:t>t</w:t>
      </w:r>
      <w:r>
        <w:t>ener</w:t>
      </w:r>
      <w:r>
        <w:rPr>
          <w:spacing w:val="42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3"/>
        </w:rPr>
        <w:t>s</w:t>
      </w:r>
      <w:r>
        <w:t>ama</w:t>
      </w:r>
      <w:r>
        <w:rPr>
          <w:spacing w:val="-4"/>
        </w:rPr>
        <w:t>n</w:t>
      </w:r>
      <w:r>
        <w:rPr>
          <w:spacing w:val="1"/>
        </w:rPr>
        <w:t>o</w:t>
      </w:r>
      <w:r>
        <w:t>s</w:t>
      </w:r>
      <w:r>
        <w:rPr>
          <w:spacing w:val="41"/>
        </w:rPr>
        <w:t xml:space="preserve"> </w:t>
      </w:r>
      <w:r>
        <w:t>la</w:t>
      </w:r>
      <w:r>
        <w:rPr>
          <w:spacing w:val="-3"/>
        </w:rPr>
        <w:t>t</w:t>
      </w:r>
      <w:r>
        <w:t>eral</w:t>
      </w:r>
      <w:r>
        <w:rPr>
          <w:spacing w:val="-3"/>
        </w:rPr>
        <w:t>e</w:t>
      </w:r>
      <w:r>
        <w:t>s tem</w:t>
      </w:r>
      <w:r>
        <w:rPr>
          <w:spacing w:val="-4"/>
        </w:rPr>
        <w:t>p</w:t>
      </w:r>
      <w:r>
        <w:rPr>
          <w:spacing w:val="1"/>
        </w:rPr>
        <w:t>o</w:t>
      </w:r>
      <w:r>
        <w:t>ra</w:t>
      </w:r>
      <w:r>
        <w:rPr>
          <w:spacing w:val="-1"/>
        </w:rPr>
        <w:t>l</w:t>
      </w:r>
      <w:r>
        <w:rPr>
          <w:spacing w:val="-2"/>
        </w:rPr>
        <w:t>e</w:t>
      </w:r>
      <w:r>
        <w:t>s o fij</w:t>
      </w:r>
      <w:r>
        <w:rPr>
          <w:spacing w:val="-2"/>
        </w:rPr>
        <w:t>o</w:t>
      </w:r>
      <w:r>
        <w:t xml:space="preserve">s de </w:t>
      </w:r>
      <w:r>
        <w:rPr>
          <w:spacing w:val="-3"/>
        </w:rPr>
        <w:t>a</w:t>
      </w:r>
      <w:r>
        <w:t>cue</w:t>
      </w:r>
      <w:r>
        <w:rPr>
          <w:spacing w:val="-3"/>
        </w:rPr>
        <w:t>r</w:t>
      </w:r>
      <w:r>
        <w:rPr>
          <w:spacing w:val="-1"/>
        </w:rPr>
        <w:t>d</w:t>
      </w:r>
      <w:r>
        <w:t>o</w:t>
      </w:r>
      <w:r>
        <w:rPr>
          <w:spacing w:val="1"/>
        </w:rPr>
        <w:t xml:space="preserve"> </w:t>
      </w:r>
      <w:r>
        <w:t>a la</w:t>
      </w:r>
      <w:r>
        <w:rPr>
          <w:spacing w:val="-3"/>
        </w:rPr>
        <w:t xml:space="preserve"> </w:t>
      </w:r>
      <w:r>
        <w:t>situ</w:t>
      </w:r>
      <w:r>
        <w:rPr>
          <w:spacing w:val="-1"/>
        </w:rPr>
        <w:t>a</w:t>
      </w:r>
      <w:r>
        <w:t>c</w:t>
      </w:r>
      <w:r>
        <w:rPr>
          <w:spacing w:val="-3"/>
        </w:rPr>
        <w:t>i</w:t>
      </w:r>
      <w:r>
        <w:rPr>
          <w:spacing w:val="1"/>
        </w:rPr>
        <w:t>ó</w:t>
      </w:r>
      <w:r>
        <w:rPr>
          <w:spacing w:val="-1"/>
        </w:rPr>
        <w:t>n</w:t>
      </w:r>
      <w:r>
        <w:t>.</w:t>
      </w:r>
    </w:p>
    <w:p w:rsidR="00B00F1A" w:rsidRDefault="00B00F1A" w:rsidP="00B00F1A">
      <w:pPr>
        <w:pStyle w:val="Textoindependiente"/>
        <w:widowControl w:val="0"/>
        <w:tabs>
          <w:tab w:val="left" w:pos="1095"/>
        </w:tabs>
        <w:kinsoku w:val="0"/>
        <w:overflowPunct w:val="0"/>
        <w:autoSpaceDE w:val="0"/>
        <w:autoSpaceDN w:val="0"/>
        <w:adjustRightInd w:val="0"/>
        <w:spacing w:before="47" w:after="0" w:line="239" w:lineRule="auto"/>
        <w:ind w:left="1095" w:right="117"/>
        <w:jc w:val="both"/>
      </w:pPr>
    </w:p>
    <w:p w:rsidR="00B00F1A" w:rsidRDefault="00B00F1A" w:rsidP="0097086E">
      <w:pPr>
        <w:pStyle w:val="Textoindependiente"/>
        <w:widowControl w:val="0"/>
        <w:numPr>
          <w:ilvl w:val="0"/>
          <w:numId w:val="19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before="42" w:after="0" w:line="239" w:lineRule="auto"/>
        <w:ind w:left="795" w:right="117"/>
        <w:jc w:val="both"/>
      </w:pPr>
      <w:r>
        <w:t>Si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>ja</w:t>
      </w:r>
      <w:r>
        <w:rPr>
          <w:spacing w:val="21"/>
        </w:rPr>
        <w:t xml:space="preserve"> </w:t>
      </w:r>
      <w:r>
        <w:t>es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2"/>
        </w:rPr>
        <w:t xml:space="preserve"> </w:t>
      </w:r>
      <w:r>
        <w:t>1,20</w:t>
      </w:r>
      <w:r>
        <w:rPr>
          <w:spacing w:val="22"/>
        </w:rPr>
        <w:t xml:space="preserve"> </w:t>
      </w:r>
      <w:r>
        <w:t>m</w:t>
      </w:r>
      <w:r>
        <w:rPr>
          <w:spacing w:val="-2"/>
        </w:rPr>
        <w:t>e</w:t>
      </w:r>
      <w:r>
        <w:t>t</w:t>
      </w:r>
      <w:r>
        <w:rPr>
          <w:spacing w:val="-3"/>
        </w:rPr>
        <w:t>r</w:t>
      </w:r>
      <w:r>
        <w:rPr>
          <w:spacing w:val="1"/>
        </w:rPr>
        <w:t>o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t>rof</w:t>
      </w:r>
      <w:r>
        <w:rPr>
          <w:spacing w:val="-1"/>
        </w:rPr>
        <w:t>und</w:t>
      </w:r>
      <w:r>
        <w:t>i</w:t>
      </w:r>
      <w:r>
        <w:rPr>
          <w:spacing w:val="-2"/>
        </w:rPr>
        <w:t>d</w:t>
      </w:r>
      <w:r>
        <w:t>ad</w:t>
      </w:r>
      <w:r>
        <w:rPr>
          <w:spacing w:val="21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más,</w:t>
      </w:r>
      <w:r>
        <w:rPr>
          <w:spacing w:val="19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22"/>
        </w:rPr>
        <w:t xml:space="preserve"> </w:t>
      </w:r>
      <w:r>
        <w:t>ex</w:t>
      </w:r>
      <w:r>
        <w:rPr>
          <w:spacing w:val="-3"/>
        </w:rPr>
        <w:t>a</w:t>
      </w:r>
      <w:r>
        <w:t>mi</w:t>
      </w:r>
      <w:r>
        <w:rPr>
          <w:spacing w:val="-2"/>
        </w:rPr>
        <w:t>n</w:t>
      </w:r>
      <w:r>
        <w:t>ar</w:t>
      </w:r>
      <w:r>
        <w:rPr>
          <w:spacing w:val="28"/>
        </w:rPr>
        <w:t xml:space="preserve"> </w:t>
      </w:r>
      <w:r>
        <w:t>i</w:t>
      </w:r>
      <w:r>
        <w:rPr>
          <w:spacing w:val="-2"/>
        </w:rPr>
        <w:t>n</w:t>
      </w:r>
      <w:r>
        <w:t>ter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3"/>
        </w:rPr>
        <w:t>r</w:t>
      </w:r>
      <w:r>
        <w:t>men</w:t>
      </w:r>
      <w:r>
        <w:rPr>
          <w:spacing w:val="-3"/>
        </w:rPr>
        <w:t>t</w:t>
      </w:r>
      <w:r>
        <w:t xml:space="preserve">e </w:t>
      </w:r>
      <w:r>
        <w:rPr>
          <w:spacing w:val="-1"/>
        </w:rPr>
        <w:t>u</w:t>
      </w:r>
      <w:r>
        <w:t>sa</w:t>
      </w:r>
      <w:r>
        <w:rPr>
          <w:spacing w:val="-1"/>
        </w:rPr>
        <w:t>nd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etec</w:t>
      </w:r>
      <w:r>
        <w:rPr>
          <w:spacing w:val="1"/>
        </w:rPr>
        <w:t>to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g</w:t>
      </w:r>
      <w:r>
        <w:t>as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14"/>
        </w:rPr>
        <w:t xml:space="preserve"> </w:t>
      </w:r>
      <w:r>
        <w:t>cu</w:t>
      </w:r>
      <w:r>
        <w:rPr>
          <w:spacing w:val="-1"/>
        </w:rPr>
        <w:t>a</w:t>
      </w:r>
      <w:r>
        <w:t>l</w:t>
      </w:r>
      <w:r>
        <w:rPr>
          <w:spacing w:val="-2"/>
        </w:rPr>
        <w:t>q</w:t>
      </w:r>
      <w:r>
        <w:rPr>
          <w:spacing w:val="-1"/>
        </w:rPr>
        <w:t>u</w:t>
      </w:r>
      <w:r>
        <w:t>ier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si</w:t>
      </w:r>
      <w:r>
        <w:rPr>
          <w:spacing w:val="-2"/>
        </w:rPr>
        <w:t>b</w:t>
      </w:r>
      <w:r>
        <w:t>le</w:t>
      </w:r>
      <w:r>
        <w:rPr>
          <w:spacing w:val="15"/>
        </w:rPr>
        <w:t xml:space="preserve"> </w:t>
      </w:r>
      <w:r>
        <w:t>ac</w:t>
      </w:r>
      <w:r>
        <w:rPr>
          <w:spacing w:val="-1"/>
        </w:rPr>
        <w:t>u</w:t>
      </w:r>
      <w:r>
        <w:t>m</w:t>
      </w:r>
      <w:r>
        <w:rPr>
          <w:spacing w:val="-1"/>
        </w:rPr>
        <w:t>u</w:t>
      </w:r>
      <w:r>
        <w:t>lac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t>va</w:t>
      </w:r>
      <w:r>
        <w:rPr>
          <w:spacing w:val="-1"/>
        </w:rPr>
        <w:t>p</w:t>
      </w:r>
      <w:r>
        <w:rPr>
          <w:spacing w:val="1"/>
        </w:rPr>
        <w:t>o</w:t>
      </w:r>
      <w:r>
        <w:t>res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eli</w:t>
      </w:r>
      <w:r>
        <w:rPr>
          <w:spacing w:val="-4"/>
        </w:rPr>
        <w:t>g</w:t>
      </w:r>
      <w:r>
        <w:t>ros</w:t>
      </w:r>
      <w:r>
        <w:rPr>
          <w:spacing w:val="-2"/>
        </w:rPr>
        <w:t>o</w:t>
      </w:r>
      <w:r>
        <w:t>s</w:t>
      </w:r>
      <w:r>
        <w:rPr>
          <w:spacing w:val="14"/>
        </w:rPr>
        <w:t xml:space="preserve"> </w:t>
      </w:r>
      <w:r>
        <w:t xml:space="preserve">o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-3"/>
        </w:rPr>
        <w:t>t</w:t>
      </w:r>
      <w:r>
        <w:t>m</w:t>
      </w:r>
      <w:r>
        <w:rPr>
          <w:spacing w:val="-2"/>
        </w:rPr>
        <w:t>ó</w:t>
      </w:r>
      <w:r>
        <w:t>sferas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eficie</w:t>
      </w:r>
      <w:r>
        <w:rPr>
          <w:spacing w:val="-3"/>
        </w:rPr>
        <w:t>n</w:t>
      </w:r>
      <w:r>
        <w:t>tes</w:t>
      </w:r>
      <w:r>
        <w:rPr>
          <w:spacing w:val="2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xí</w:t>
      </w:r>
      <w:r>
        <w:rPr>
          <w:spacing w:val="-1"/>
        </w:rPr>
        <w:t>g</w:t>
      </w:r>
      <w:r>
        <w:t>eno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t>tes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t>entrar</w:t>
      </w:r>
      <w:r>
        <w:rPr>
          <w:spacing w:val="5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ella.</w:t>
      </w:r>
      <w:r>
        <w:rPr>
          <w:spacing w:val="4"/>
        </w:rPr>
        <w:t xml:space="preserve"> </w:t>
      </w:r>
      <w:r>
        <w:t>As</w:t>
      </w:r>
      <w:r>
        <w:rPr>
          <w:spacing w:val="-4"/>
        </w:rPr>
        <w:t>i</w:t>
      </w:r>
      <w:r>
        <w:t>mis</w:t>
      </w:r>
      <w:r>
        <w:rPr>
          <w:spacing w:val="-2"/>
        </w:rPr>
        <w:t>m</w:t>
      </w:r>
      <w:r>
        <w:rPr>
          <w:spacing w:val="5"/>
        </w:rPr>
        <w:t>o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b</w:t>
      </w:r>
      <w:r>
        <w:t>ar</w:t>
      </w:r>
      <w:r>
        <w:rPr>
          <w:spacing w:val="-1"/>
        </w:rPr>
        <w:t>r</w:t>
      </w:r>
      <w:r>
        <w:t>eras</w:t>
      </w:r>
      <w:r>
        <w:rPr>
          <w:spacing w:val="-2"/>
        </w:rPr>
        <w:t xml:space="preserve"> </w:t>
      </w:r>
      <w:r>
        <w:t>cu</w:t>
      </w:r>
      <w:r>
        <w:rPr>
          <w:spacing w:val="-1"/>
        </w:rPr>
        <w:t>and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situ</w:t>
      </w:r>
      <w:r>
        <w:rPr>
          <w:spacing w:val="-3"/>
        </w:rPr>
        <w:t>a</w:t>
      </w:r>
      <w:r>
        <w:t>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ter</w:t>
      </w:r>
      <w:r>
        <w:rPr>
          <w:spacing w:val="-3"/>
        </w:rPr>
        <w:t>r</w:t>
      </w:r>
      <w:r>
        <w:t xml:space="preserve">eno </w:t>
      </w:r>
      <w:r>
        <w:rPr>
          <w:spacing w:val="-2"/>
        </w:rPr>
        <w:t>a</w:t>
      </w:r>
      <w:r>
        <w:t>sí 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>te</w:t>
      </w:r>
      <w:r>
        <w:t>rmi</w:t>
      </w:r>
      <w:r>
        <w:rPr>
          <w:spacing w:val="-2"/>
        </w:rPr>
        <w:t>n</w:t>
      </w:r>
      <w:r>
        <w:t>e.</w:t>
      </w:r>
    </w:p>
    <w:p w:rsidR="00B00F1A" w:rsidRDefault="00B00F1A" w:rsidP="0097086E">
      <w:pPr>
        <w:pStyle w:val="Textoindependiente"/>
        <w:widowControl w:val="0"/>
        <w:numPr>
          <w:ilvl w:val="0"/>
          <w:numId w:val="19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before="42" w:after="0"/>
        <w:ind w:left="795" w:right="117"/>
        <w:jc w:val="both"/>
      </w:pPr>
      <w:r>
        <w:t>Depen</w:t>
      </w:r>
      <w:r>
        <w:rPr>
          <w:spacing w:val="-2"/>
        </w:rPr>
        <w:t>d</w:t>
      </w:r>
      <w:r>
        <w:t>ie</w:t>
      </w:r>
      <w:r>
        <w:rPr>
          <w:spacing w:val="-1"/>
        </w:rPr>
        <w:t>n</w:t>
      </w:r>
      <w:r>
        <w:rPr>
          <w:spacing w:val="-4"/>
        </w:rPr>
        <w:t>d</w:t>
      </w:r>
      <w:r>
        <w:t>o</w:t>
      </w:r>
      <w:r>
        <w:rPr>
          <w:spacing w:val="24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ti</w:t>
      </w:r>
      <w:r>
        <w:rPr>
          <w:spacing w:val="-1"/>
        </w:rPr>
        <w:t>p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5"/>
        </w:rPr>
        <w:t xml:space="preserve"> </w:t>
      </w:r>
      <w:r>
        <w:t>s</w:t>
      </w:r>
      <w:r>
        <w:rPr>
          <w:spacing w:val="-4"/>
        </w:rPr>
        <w:t>u</w:t>
      </w:r>
      <w:r>
        <w:t>el</w:t>
      </w:r>
      <w:r>
        <w:rPr>
          <w:spacing w:val="1"/>
        </w:rPr>
        <w:t>o</w:t>
      </w:r>
      <w:r>
        <w:t>,</w:t>
      </w:r>
      <w:r>
        <w:rPr>
          <w:spacing w:val="24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á</w:t>
      </w:r>
      <w:r>
        <w:rPr>
          <w:spacing w:val="-1"/>
        </w:rPr>
        <w:t>ngu</w:t>
      </w:r>
      <w:r>
        <w:t>lo</w:t>
      </w:r>
      <w:r>
        <w:rPr>
          <w:spacing w:val="2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5"/>
        </w:rPr>
        <w:t xml:space="preserve"> </w:t>
      </w:r>
      <w:r>
        <w:t>a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et</w:t>
      </w:r>
      <w:r>
        <w:rPr>
          <w:spacing w:val="-3"/>
        </w:rPr>
        <w:t>i</w:t>
      </w:r>
      <w:r>
        <w:rPr>
          <w:spacing w:val="-1"/>
        </w:rPr>
        <w:t>d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25"/>
        </w:rPr>
        <w:t xml:space="preserve"> </w:t>
      </w:r>
      <w:r>
        <w:t>ser</w:t>
      </w:r>
      <w:r>
        <w:rPr>
          <w:spacing w:val="24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esta</w:t>
      </w:r>
      <w:r>
        <w:rPr>
          <w:spacing w:val="-1"/>
        </w:rPr>
        <w:t>b</w:t>
      </w:r>
      <w:r>
        <w:t>leci</w:t>
      </w:r>
      <w:r>
        <w:rPr>
          <w:spacing w:val="-4"/>
        </w:rPr>
        <w:t>d</w:t>
      </w:r>
      <w:r>
        <w:t>o</w:t>
      </w:r>
      <w:r>
        <w:rPr>
          <w:spacing w:val="23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 xml:space="preserve">las </w:t>
      </w:r>
      <w:r>
        <w:rPr>
          <w:spacing w:val="-1"/>
        </w:rPr>
        <w:t>n</w:t>
      </w:r>
      <w:r>
        <w:rPr>
          <w:spacing w:val="1"/>
        </w:rPr>
        <w:t>o</w:t>
      </w:r>
      <w:r>
        <w:t>rm</w:t>
      </w:r>
      <w:r>
        <w:rPr>
          <w:spacing w:val="-3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t>exc</w:t>
      </w:r>
      <w:r>
        <w:rPr>
          <w:spacing w:val="-3"/>
        </w:rPr>
        <w:t>a</w:t>
      </w:r>
      <w:r>
        <w:t>vac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2"/>
        </w:rPr>
        <w:t>s</w:t>
      </w:r>
      <w:r>
        <w:t>.</w:t>
      </w:r>
      <w:r>
        <w:rPr>
          <w:spacing w:val="12"/>
        </w:rPr>
        <w:t xml:space="preserve"> </w:t>
      </w:r>
      <w:r>
        <w:rPr>
          <w:spacing w:val="-3"/>
        </w:rPr>
        <w:t>E</w:t>
      </w:r>
      <w:r>
        <w:t>n</w:t>
      </w:r>
      <w:r>
        <w:rPr>
          <w:spacing w:val="11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3"/>
        </w:rPr>
        <w:t>r</w:t>
      </w:r>
      <w:r>
        <w:t>estr</w:t>
      </w:r>
      <w:r>
        <w:rPr>
          <w:spacing w:val="-3"/>
        </w:rPr>
        <w:t>i</w:t>
      </w:r>
      <w:r>
        <w:t>cci</w:t>
      </w:r>
      <w:r>
        <w:rPr>
          <w:spacing w:val="1"/>
        </w:rPr>
        <w:t>ó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t>esp</w:t>
      </w:r>
      <w:r>
        <w:rPr>
          <w:spacing w:val="-3"/>
        </w:rPr>
        <w:t>a</w:t>
      </w:r>
      <w:r>
        <w:t>cio</w:t>
      </w:r>
      <w:r>
        <w:rPr>
          <w:spacing w:val="11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carac</w:t>
      </w:r>
      <w:r>
        <w:rPr>
          <w:spacing w:val="-3"/>
        </w:rPr>
        <w:t>t</w:t>
      </w:r>
      <w:r>
        <w:rPr>
          <w:spacing w:val="-2"/>
        </w:rPr>
        <w:t>e</w:t>
      </w:r>
      <w:r>
        <w:t>rístic</w:t>
      </w:r>
      <w:r>
        <w:rPr>
          <w:spacing w:val="-3"/>
        </w:rPr>
        <w:t>a</w:t>
      </w:r>
      <w:r>
        <w:t xml:space="preserve">s </w:t>
      </w:r>
      <w:r>
        <w:rPr>
          <w:spacing w:val="-1"/>
        </w:rPr>
        <w:t>d</w:t>
      </w:r>
      <w:r>
        <w:t>el</w:t>
      </w:r>
      <w:r>
        <w:rPr>
          <w:spacing w:val="12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u</w:t>
      </w:r>
      <w:r>
        <w:t>eda</w:t>
      </w:r>
      <w:r>
        <w:rPr>
          <w:spacing w:val="12"/>
        </w:rPr>
        <w:t xml:space="preserve"> </w:t>
      </w:r>
      <w:r>
        <w:t>r</w:t>
      </w:r>
      <w:r>
        <w:rPr>
          <w:spacing w:val="-3"/>
        </w:rPr>
        <w:t>e</w:t>
      </w:r>
      <w:r>
        <w:t>al</w:t>
      </w:r>
      <w:r>
        <w:rPr>
          <w:spacing w:val="-1"/>
        </w:rPr>
        <w:t>iz</w:t>
      </w:r>
      <w:r>
        <w:t>ar</w:t>
      </w:r>
      <w:r>
        <w:rPr>
          <w:spacing w:val="12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12"/>
        </w:rPr>
        <w:t xml:space="preserve"> </w:t>
      </w:r>
      <w:r>
        <w:t>exc</w:t>
      </w:r>
      <w:r>
        <w:rPr>
          <w:spacing w:val="-3"/>
        </w:rPr>
        <w:t>a</w:t>
      </w:r>
      <w:r>
        <w:t>vac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1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1"/>
        </w:rPr>
        <w:t xml:space="preserve"> </w:t>
      </w:r>
      <w:r>
        <w:t>tal</w:t>
      </w:r>
      <w:r>
        <w:rPr>
          <w:spacing w:val="-1"/>
        </w:rPr>
        <w:t>ud</w:t>
      </w:r>
      <w:r>
        <w:t>,</w:t>
      </w:r>
      <w:r>
        <w:rPr>
          <w:spacing w:val="12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-2"/>
        </w:rPr>
        <w:t>c</w:t>
      </w:r>
      <w:r>
        <w:t>esar</w:t>
      </w:r>
      <w:r>
        <w:rPr>
          <w:spacing w:val="-3"/>
        </w:rPr>
        <w:t>i</w:t>
      </w:r>
      <w:r>
        <w:t>ame</w:t>
      </w:r>
      <w:r>
        <w:rPr>
          <w:spacing w:val="-3"/>
        </w:rPr>
        <w:t>n</w:t>
      </w:r>
      <w:r>
        <w:rPr>
          <w:spacing w:val="-2"/>
        </w:rPr>
        <w:t>t</w:t>
      </w:r>
      <w:r>
        <w:t xml:space="preserve">e </w:t>
      </w:r>
      <w:r>
        <w:rPr>
          <w:spacing w:val="-1"/>
        </w:rPr>
        <w:t>p</w:t>
      </w:r>
      <w:r>
        <w:t>rote</w:t>
      </w:r>
      <w:r>
        <w:rPr>
          <w:spacing w:val="-1"/>
        </w:rPr>
        <w:t>g</w:t>
      </w:r>
      <w:r>
        <w:t>er</w:t>
      </w:r>
      <w:r>
        <w:rPr>
          <w:spacing w:val="-2"/>
        </w:rPr>
        <w:t xml:space="preserve"> </w:t>
      </w:r>
      <w:r>
        <w:t>al per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-3"/>
        </w:rPr>
        <w:t xml:space="preserve"> </w:t>
      </w:r>
      <w:r>
        <w:t>en la</w:t>
      </w:r>
      <w:r>
        <w:rPr>
          <w:spacing w:val="-2"/>
        </w:rPr>
        <w:t xml:space="preserve"> e</w:t>
      </w:r>
      <w:r>
        <w:t>xca</w:t>
      </w:r>
      <w:r>
        <w:rPr>
          <w:spacing w:val="1"/>
        </w:rPr>
        <w:t>v</w:t>
      </w:r>
      <w:r>
        <w:rPr>
          <w:spacing w:val="-3"/>
        </w:rPr>
        <w:t>a</w:t>
      </w:r>
      <w:r>
        <w:t>ción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enti</w:t>
      </w:r>
      <w:r>
        <w:rPr>
          <w:spacing w:val="-1"/>
        </w:rPr>
        <w:t>b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ar</w:t>
      </w:r>
      <w:r>
        <w:rPr>
          <w:spacing w:val="-1"/>
        </w:rPr>
        <w:t>r</w:t>
      </w:r>
      <w:r>
        <w:t>eras</w:t>
      </w:r>
      <w:r>
        <w:rPr>
          <w:spacing w:val="3"/>
        </w:rPr>
        <w:t xml:space="preserve"> </w:t>
      </w:r>
      <w:r>
        <w:t>la</w:t>
      </w:r>
      <w:r>
        <w:rPr>
          <w:spacing w:val="-3"/>
        </w:rPr>
        <w:t>t</w:t>
      </w:r>
      <w:r>
        <w:t>erale</w:t>
      </w:r>
      <w:r>
        <w:rPr>
          <w:spacing w:val="1"/>
        </w:rPr>
        <w:t>s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0"/>
          <w:numId w:val="19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before="38" w:after="0"/>
        <w:ind w:left="795"/>
      </w:pPr>
      <w:r>
        <w:t>Elimi</w:t>
      </w:r>
      <w:r>
        <w:rPr>
          <w:spacing w:val="-2"/>
        </w:rPr>
        <w:t>n</w:t>
      </w:r>
      <w:r>
        <w:t>ar cua</w:t>
      </w:r>
      <w:r>
        <w:rPr>
          <w:spacing w:val="-1"/>
        </w:rPr>
        <w:t>lqu</w:t>
      </w:r>
      <w:r>
        <w:t>ier</w:t>
      </w:r>
      <w:r>
        <w:rPr>
          <w:spacing w:val="-3"/>
        </w:rPr>
        <w:t xml:space="preserve"> </w:t>
      </w:r>
      <w:r>
        <w:t>presenc</w:t>
      </w:r>
      <w:r>
        <w:rPr>
          <w:spacing w:val="-3"/>
        </w:rPr>
        <w:t>i</w:t>
      </w:r>
      <w:r>
        <w:t>a de ag</w:t>
      </w:r>
      <w:r>
        <w:rPr>
          <w:spacing w:val="-2"/>
        </w:rPr>
        <w:t>u</w:t>
      </w:r>
      <w:r>
        <w:t xml:space="preserve">a </w:t>
      </w:r>
      <w:r>
        <w:rPr>
          <w:spacing w:val="-2"/>
        </w:rPr>
        <w:t>e</w:t>
      </w:r>
      <w:r>
        <w:t>stanca</w:t>
      </w:r>
      <w:r>
        <w:rPr>
          <w:spacing w:val="-1"/>
        </w:rPr>
        <w:t>d</w:t>
      </w:r>
      <w:r>
        <w:t>a</w:t>
      </w:r>
      <w:r>
        <w:rPr>
          <w:spacing w:val="-2"/>
        </w:rPr>
        <w:t xml:space="preserve"> </w:t>
      </w:r>
      <w:r>
        <w:t xml:space="preserve">en el </w:t>
      </w:r>
      <w:r>
        <w:rPr>
          <w:spacing w:val="-3"/>
        </w:rPr>
        <w:t>f</w:t>
      </w:r>
      <w:r>
        <w:rPr>
          <w:spacing w:val="1"/>
        </w:rPr>
        <w:t>o</w:t>
      </w:r>
      <w:r>
        <w:t>so</w:t>
      </w:r>
      <w:r>
        <w:rPr>
          <w:spacing w:val="-2"/>
        </w:rPr>
        <w:t xml:space="preserve"> </w:t>
      </w:r>
      <w:r>
        <w:t>util</w:t>
      </w:r>
      <w:r>
        <w:rPr>
          <w:spacing w:val="-1"/>
        </w:rPr>
        <w:t>iz</w:t>
      </w:r>
      <w:r>
        <w:t>a</w:t>
      </w:r>
      <w:r>
        <w:rPr>
          <w:spacing w:val="-1"/>
        </w:rPr>
        <w:t>nd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b</w:t>
      </w:r>
      <w:r>
        <w:rPr>
          <w:spacing w:val="-2"/>
        </w:rPr>
        <w:t>o</w:t>
      </w:r>
      <w:r>
        <w:t>m</w:t>
      </w:r>
      <w:r>
        <w:rPr>
          <w:spacing w:val="-1"/>
        </w:rPr>
        <w:t>b</w:t>
      </w:r>
      <w:r>
        <w:rPr>
          <w:spacing w:val="-3"/>
        </w:rPr>
        <w:t>a</w:t>
      </w:r>
      <w:r>
        <w:t>s.</w:t>
      </w:r>
    </w:p>
    <w:p w:rsidR="00B00F1A" w:rsidRDefault="00B00F1A" w:rsidP="0097086E">
      <w:pPr>
        <w:pStyle w:val="Textoindependiente"/>
        <w:widowControl w:val="0"/>
        <w:numPr>
          <w:ilvl w:val="0"/>
          <w:numId w:val="19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before="49" w:after="0" w:line="266" w:lineRule="exact"/>
        <w:ind w:left="795" w:right="122"/>
        <w:jc w:val="both"/>
      </w:pPr>
      <w:r>
        <w:t>Dis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-2"/>
        </w:rPr>
        <w:t>c</w:t>
      </w:r>
      <w:r>
        <w:t>esari</w:t>
      </w:r>
      <w:r>
        <w:rPr>
          <w:spacing w:val="-3"/>
        </w:rPr>
        <w:t>a</w:t>
      </w:r>
      <w:r>
        <w:t>men</w:t>
      </w:r>
      <w:r>
        <w:rPr>
          <w:spacing w:val="-3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b</w:t>
      </w:r>
      <w:r>
        <w:t>ar</w:t>
      </w:r>
      <w:r>
        <w:rPr>
          <w:spacing w:val="-1"/>
        </w:rPr>
        <w:t>r</w:t>
      </w:r>
      <w:r>
        <w:t>eras,</w:t>
      </w:r>
      <w:r>
        <w:rPr>
          <w:spacing w:val="1"/>
        </w:rPr>
        <w:t xml:space="preserve"> </w:t>
      </w:r>
      <w:r>
        <w:t>seña</w:t>
      </w:r>
      <w:r>
        <w:rPr>
          <w:spacing w:val="-1"/>
        </w:rPr>
        <w:t>l</w:t>
      </w:r>
      <w:r>
        <w:rPr>
          <w:spacing w:val="-2"/>
        </w:rPr>
        <w:t>e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d</w:t>
      </w:r>
      <w:r>
        <w:t>ver</w:t>
      </w:r>
      <w:r>
        <w:rPr>
          <w:spacing w:val="-2"/>
        </w:rPr>
        <w:t>t</w:t>
      </w:r>
      <w:r>
        <w:t>encia</w:t>
      </w:r>
      <w:r>
        <w:rPr>
          <w:spacing w:val="3"/>
        </w:rPr>
        <w:t xml:space="preserve"> </w:t>
      </w:r>
      <w:r>
        <w:t>(ci</w:t>
      </w:r>
      <w:r>
        <w:rPr>
          <w:spacing w:val="-4"/>
        </w:rPr>
        <w:t>n</w:t>
      </w:r>
      <w:r>
        <w:t>ta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re</w:t>
      </w:r>
      <w:r>
        <w:rPr>
          <w:spacing w:val="-2"/>
        </w:rPr>
        <w:t>c</w:t>
      </w:r>
      <w:r>
        <w:t>a</w:t>
      </w:r>
      <w:r>
        <w:rPr>
          <w:spacing w:val="-1"/>
        </w:rPr>
        <w:t>u</w:t>
      </w:r>
      <w:r>
        <w:rPr>
          <w:spacing w:val="-2"/>
        </w:rPr>
        <w:t>t</w:t>
      </w:r>
      <w:r>
        <w:rPr>
          <w:spacing w:val="1"/>
        </w:rPr>
        <w:t>o</w:t>
      </w:r>
      <w:r>
        <w:t>ri</w:t>
      </w:r>
      <w:r>
        <w:rPr>
          <w:spacing w:val="-1"/>
        </w:rPr>
        <w:t>a</w:t>
      </w:r>
      <w:r>
        <w:t>)</w:t>
      </w:r>
      <w:r>
        <w:rPr>
          <w:spacing w:val="1"/>
        </w:rPr>
        <w:t xml:space="preserve"> </w:t>
      </w:r>
      <w:r>
        <w:t>y resg</w:t>
      </w:r>
      <w:r>
        <w:rPr>
          <w:spacing w:val="-2"/>
        </w:rPr>
        <w:t>u</w:t>
      </w:r>
      <w:r>
        <w:t>ar</w:t>
      </w:r>
      <w:r>
        <w:rPr>
          <w:spacing w:val="-2"/>
        </w:rPr>
        <w:t>d</w:t>
      </w:r>
      <w:r>
        <w:t>o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v</w:t>
      </w:r>
      <w:r>
        <w:rPr>
          <w:spacing w:val="-3"/>
        </w:rPr>
        <w:t>i</w:t>
      </w:r>
      <w:r>
        <w:t>tar q</w:t>
      </w:r>
      <w:r>
        <w:rPr>
          <w:spacing w:val="-2"/>
        </w:rPr>
        <w:t>u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t>ai</w:t>
      </w:r>
      <w:r>
        <w:rPr>
          <w:spacing w:val="-2"/>
        </w:rPr>
        <w:t>g</w:t>
      </w:r>
      <w:r>
        <w:t>an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 xml:space="preserve">e </w:t>
      </w:r>
      <w:r>
        <w:rPr>
          <w:spacing w:val="-1"/>
        </w:rPr>
        <w:t>d</w:t>
      </w:r>
      <w:r>
        <w:t>esli</w:t>
      </w:r>
      <w:r>
        <w:rPr>
          <w:spacing w:val="-3"/>
        </w:rPr>
        <w:t>c</w:t>
      </w:r>
      <w:r>
        <w:t>en an</w:t>
      </w:r>
      <w:r>
        <w:rPr>
          <w:spacing w:val="-4"/>
        </w:rPr>
        <w:t>i</w:t>
      </w:r>
      <w:r>
        <w:t>mal</w:t>
      </w:r>
      <w:r>
        <w:rPr>
          <w:spacing w:val="-3"/>
        </w:rPr>
        <w:t>e</w:t>
      </w:r>
      <w:r>
        <w:t xml:space="preserve">s, </w:t>
      </w:r>
      <w:r>
        <w:rPr>
          <w:spacing w:val="-1"/>
        </w:rPr>
        <w:t>v</w:t>
      </w:r>
      <w:r>
        <w:t>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t>as.</w:t>
      </w:r>
    </w:p>
    <w:p w:rsidR="00B00F1A" w:rsidRDefault="00B00F1A" w:rsidP="00B00F1A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19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before="60" w:after="0" w:line="239" w:lineRule="auto"/>
        <w:ind w:left="795" w:right="116"/>
        <w:jc w:val="both"/>
      </w:pPr>
      <w:r>
        <w:t>C</w:t>
      </w:r>
      <w:r>
        <w:rPr>
          <w:spacing w:val="-1"/>
        </w:rPr>
        <w:t>u</w:t>
      </w:r>
      <w:r>
        <w:t>a</w:t>
      </w:r>
      <w:r>
        <w:rPr>
          <w:spacing w:val="-1"/>
        </w:rPr>
        <w:t>nd</w:t>
      </w:r>
      <w:r>
        <w:t>o</w:t>
      </w:r>
      <w:r>
        <w:rPr>
          <w:spacing w:val="18"/>
        </w:rPr>
        <w:t xml:space="preserve"> </w:t>
      </w:r>
      <w:r>
        <w:t>exist</w:t>
      </w:r>
      <w:r>
        <w:rPr>
          <w:spacing w:val="-3"/>
        </w:rPr>
        <w:t>i</w:t>
      </w:r>
      <w:r>
        <w:t>era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16"/>
        </w:rPr>
        <w:t xml:space="preserve"> </w:t>
      </w:r>
      <w:r>
        <w:t>al</w:t>
      </w:r>
      <w:r>
        <w:rPr>
          <w:spacing w:val="-1"/>
        </w:rPr>
        <w:t>r</w:t>
      </w:r>
      <w:r>
        <w:t>ededor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>ja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rof</w:t>
      </w:r>
      <w:r>
        <w:rPr>
          <w:spacing w:val="2"/>
        </w:rPr>
        <w:t>u</w:t>
      </w:r>
      <w:r>
        <w:rPr>
          <w:spacing w:val="-1"/>
        </w:rPr>
        <w:t>nd</w:t>
      </w:r>
      <w:r>
        <w:t>i</w:t>
      </w:r>
      <w:r>
        <w:rPr>
          <w:spacing w:val="-2"/>
        </w:rPr>
        <w:t>d</w:t>
      </w:r>
      <w:r>
        <w:t>ad</w:t>
      </w:r>
      <w:r>
        <w:rPr>
          <w:spacing w:val="16"/>
        </w:rPr>
        <w:t xml:space="preserve"> </w:t>
      </w:r>
      <w:r>
        <w:t>su</w:t>
      </w:r>
      <w:r>
        <w:rPr>
          <w:spacing w:val="-2"/>
        </w:rPr>
        <w:t>p</w:t>
      </w:r>
      <w:r>
        <w:t>eri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1,80</w:t>
      </w:r>
      <w:r>
        <w:rPr>
          <w:spacing w:val="15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2"/>
        </w:rPr>
        <w:t>ts</w:t>
      </w:r>
      <w:proofErr w:type="spellEnd"/>
      <w:r>
        <w:rPr>
          <w:spacing w:val="-2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si</w:t>
      </w:r>
      <w:r>
        <w:rPr>
          <w:spacing w:val="-2"/>
        </w:rPr>
        <w:t>d</w:t>
      </w:r>
      <w:r>
        <w:t>era</w:t>
      </w:r>
      <w:r>
        <w:rPr>
          <w:spacing w:val="1"/>
        </w:rPr>
        <w:t>r</w:t>
      </w:r>
      <w:r>
        <w:t>á</w:t>
      </w:r>
      <w:r>
        <w:rPr>
          <w:spacing w:val="22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mo</w:t>
      </w:r>
      <w:r>
        <w:rPr>
          <w:spacing w:val="23"/>
        </w:rPr>
        <w:t xml:space="preserve"> </w:t>
      </w:r>
      <w:r>
        <w:t>tra</w:t>
      </w:r>
      <w:r>
        <w:rPr>
          <w:spacing w:val="-1"/>
        </w:rPr>
        <w:t>b</w:t>
      </w:r>
      <w:r>
        <w:rPr>
          <w:spacing w:val="-3"/>
        </w:rPr>
        <w:t>a</w:t>
      </w:r>
      <w:r>
        <w:t>jo</w:t>
      </w:r>
      <w:r>
        <w:rPr>
          <w:spacing w:val="23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t>iferente</w:t>
      </w:r>
      <w:r>
        <w:rPr>
          <w:spacing w:val="22"/>
        </w:rPr>
        <w:t xml:space="preserve"> </w:t>
      </w:r>
      <w:r>
        <w:rPr>
          <w:spacing w:val="-1"/>
        </w:rPr>
        <w:t>n</w:t>
      </w:r>
      <w:r>
        <w:t>iv</w:t>
      </w:r>
      <w:r>
        <w:rPr>
          <w:spacing w:val="1"/>
        </w:rPr>
        <w:t>e</w:t>
      </w:r>
      <w:r>
        <w:rPr>
          <w:spacing w:val="2"/>
        </w:rPr>
        <w:t>l</w:t>
      </w:r>
      <w:r>
        <w:t>,</w:t>
      </w:r>
      <w:r>
        <w:rPr>
          <w:spacing w:val="22"/>
        </w:rPr>
        <w:t xml:space="preserve"> </w:t>
      </w:r>
      <w:r>
        <w:rPr>
          <w:spacing w:val="-3"/>
        </w:rPr>
        <w:t>r</w:t>
      </w:r>
      <w:r>
        <w:t>eq</w:t>
      </w:r>
      <w:r>
        <w:rPr>
          <w:spacing w:val="-2"/>
        </w:rPr>
        <w:t>u</w:t>
      </w:r>
      <w:r>
        <w:t>ir</w:t>
      </w:r>
      <w:r>
        <w:rPr>
          <w:spacing w:val="-1"/>
        </w:rPr>
        <w:t>i</w:t>
      </w:r>
      <w:r>
        <w:t>en</w:t>
      </w:r>
      <w:r>
        <w:rPr>
          <w:spacing w:val="-2"/>
        </w:rPr>
        <w:t>d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o</w:t>
      </w:r>
      <w:r>
        <w:rPr>
          <w:spacing w:val="23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e</w:t>
      </w:r>
      <w:r>
        <w:t>rso</w:t>
      </w:r>
      <w:r>
        <w:rPr>
          <w:spacing w:val="-1"/>
        </w:rPr>
        <w:t>n</w:t>
      </w:r>
      <w:r>
        <w:rPr>
          <w:spacing w:val="-3"/>
        </w:rPr>
        <w:t>a</w:t>
      </w:r>
      <w:r>
        <w:t>l cercano</w:t>
      </w:r>
      <w:r>
        <w:rPr>
          <w:spacing w:val="10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o</w:t>
      </w:r>
      <w:r>
        <w:t>r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>ja</w:t>
      </w:r>
      <w:r>
        <w:rPr>
          <w:spacing w:val="12"/>
        </w:rPr>
        <w:t xml:space="preserve"> </w:t>
      </w:r>
      <w:r>
        <w:t>(ra</w:t>
      </w:r>
      <w:r>
        <w:rPr>
          <w:spacing w:val="-1"/>
        </w:rPr>
        <w:t>d</w:t>
      </w:r>
      <w:r>
        <w:t>io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t>1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m</w:t>
      </w:r>
      <w:r>
        <w:t>ts</w:t>
      </w:r>
      <w:proofErr w:type="spellEnd"/>
      <w:r>
        <w:t>)</w:t>
      </w:r>
      <w:r>
        <w:rPr>
          <w:spacing w:val="13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</w:t>
      </w:r>
      <w:r>
        <w:rPr>
          <w:spacing w:val="-3"/>
        </w:rPr>
        <w:t>c</w:t>
      </w:r>
      <w:r>
        <w:t>e</w:t>
      </w:r>
      <w:r>
        <w:rPr>
          <w:spacing w:val="13"/>
        </w:rPr>
        <w:t xml:space="preserve"> </w:t>
      </w:r>
      <w:r>
        <w:rPr>
          <w:spacing w:val="-3"/>
        </w:rPr>
        <w:t>a</w:t>
      </w:r>
      <w:r>
        <w:t>r</w:t>
      </w:r>
      <w:r>
        <w:rPr>
          <w:spacing w:val="-1"/>
        </w:rPr>
        <w:t>n</w:t>
      </w:r>
      <w:r>
        <w:t>és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t>cuer</w:t>
      </w:r>
      <w:r>
        <w:rPr>
          <w:spacing w:val="-4"/>
        </w:rPr>
        <w:t>p</w:t>
      </w:r>
      <w:r>
        <w:t>o</w:t>
      </w:r>
      <w:r>
        <w:rPr>
          <w:spacing w:val="1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3"/>
        </w:rPr>
        <w:t>e</w:t>
      </w:r>
      <w:r>
        <w:t>to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es</w:t>
      </w:r>
      <w:r>
        <w:rPr>
          <w:spacing w:val="6"/>
        </w:rPr>
        <w:t>t</w:t>
      </w:r>
      <w:r>
        <w:rPr>
          <w:spacing w:val="-2"/>
        </w:rPr>
        <w:t>é</w:t>
      </w:r>
      <w:r>
        <w:t xml:space="preserve">n </w:t>
      </w:r>
      <w:r>
        <w:rPr>
          <w:spacing w:val="-1"/>
        </w:rPr>
        <w:t>un</w:t>
      </w:r>
      <w:r>
        <w:t>i</w:t>
      </w:r>
      <w:r>
        <w:rPr>
          <w:spacing w:val="-2"/>
        </w:rPr>
        <w:t>d</w:t>
      </w:r>
      <w:r>
        <w:rPr>
          <w:spacing w:val="1"/>
        </w:rPr>
        <w:t>o</w:t>
      </w:r>
      <w:r>
        <w:t xml:space="preserve">s a </w:t>
      </w:r>
      <w:r>
        <w:rPr>
          <w:spacing w:val="-1"/>
        </w:rPr>
        <w:t>un</w:t>
      </w:r>
      <w:r>
        <w:t>a lí</w:t>
      </w:r>
      <w:r>
        <w:rPr>
          <w:spacing w:val="-1"/>
        </w:rPr>
        <w:t>n</w:t>
      </w:r>
      <w:r>
        <w:t xml:space="preserve">ea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vi</w:t>
      </w:r>
      <w:r>
        <w:rPr>
          <w:spacing w:val="-2"/>
        </w:rPr>
        <w:t>d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t xml:space="preserve">ija </w:t>
      </w:r>
      <w:r>
        <w:rPr>
          <w:b/>
          <w:bCs/>
        </w:rPr>
        <w:t>t</w:t>
      </w:r>
      <w:r>
        <w:rPr>
          <w:b/>
          <w:bCs/>
          <w:spacing w:val="-1"/>
        </w:rPr>
        <w:t>od</w:t>
      </w:r>
      <w:r>
        <w:rPr>
          <w:b/>
          <w:bCs/>
        </w:rPr>
        <w:t>o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el ti</w:t>
      </w:r>
      <w:r>
        <w:rPr>
          <w:b/>
          <w:bCs/>
          <w:spacing w:val="-1"/>
        </w:rPr>
        <w:t>e</w:t>
      </w:r>
      <w:r>
        <w:rPr>
          <w:b/>
          <w:bCs/>
        </w:rPr>
        <w:t>mpo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q</w:t>
      </w:r>
      <w:r>
        <w:rPr>
          <w:b/>
          <w:bCs/>
          <w:spacing w:val="-2"/>
        </w:rPr>
        <w:t>u</w:t>
      </w:r>
      <w:r>
        <w:rPr>
          <w:b/>
          <w:bCs/>
        </w:rPr>
        <w:t>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est</w:t>
      </w:r>
      <w:r>
        <w:rPr>
          <w:b/>
          <w:bCs/>
          <w:spacing w:val="-4"/>
        </w:rPr>
        <w:t>é</w:t>
      </w:r>
      <w:r>
        <w:rPr>
          <w:b/>
          <w:bCs/>
        </w:rPr>
        <w:t>n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tr</w:t>
      </w:r>
      <w:r>
        <w:rPr>
          <w:b/>
          <w:bCs/>
          <w:spacing w:val="-2"/>
        </w:rPr>
        <w:t>a</w:t>
      </w:r>
      <w:r>
        <w:rPr>
          <w:b/>
          <w:bCs/>
          <w:spacing w:val="-1"/>
        </w:rPr>
        <w:t>b</w:t>
      </w:r>
      <w:r>
        <w:rPr>
          <w:b/>
          <w:bCs/>
          <w:spacing w:val="-2"/>
        </w:rPr>
        <w:t>a</w:t>
      </w:r>
      <w:r>
        <w:rPr>
          <w:b/>
          <w:bCs/>
          <w:spacing w:val="1"/>
        </w:rPr>
        <w:t>j</w:t>
      </w:r>
      <w:r>
        <w:rPr>
          <w:b/>
          <w:bCs/>
          <w:spacing w:val="-2"/>
        </w:rPr>
        <w:t>a</w:t>
      </w:r>
      <w:r>
        <w:rPr>
          <w:b/>
          <w:bCs/>
          <w:spacing w:val="-1"/>
        </w:rPr>
        <w:t>nd</w:t>
      </w:r>
      <w:r>
        <w:rPr>
          <w:b/>
          <w:bCs/>
        </w:rPr>
        <w:t>o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en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el </w:t>
      </w:r>
      <w:r>
        <w:rPr>
          <w:b/>
          <w:bCs/>
          <w:spacing w:val="1"/>
        </w:rPr>
        <w:t>r</w:t>
      </w:r>
      <w:r>
        <w:rPr>
          <w:b/>
          <w:bCs/>
          <w:spacing w:val="-2"/>
        </w:rPr>
        <w:t>a</w:t>
      </w:r>
      <w:r>
        <w:rPr>
          <w:b/>
          <w:bCs/>
          <w:spacing w:val="-1"/>
        </w:rPr>
        <w:t>d</w:t>
      </w:r>
      <w:r>
        <w:rPr>
          <w:b/>
          <w:bCs/>
        </w:rPr>
        <w:t>io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1"/>
        </w:rPr>
        <w:t>c</w:t>
      </w:r>
      <w:r>
        <w:rPr>
          <w:b/>
          <w:bCs/>
          <w:spacing w:val="-4"/>
        </w:rPr>
        <w:t>e</w:t>
      </w:r>
      <w:r>
        <w:rPr>
          <w:b/>
          <w:bCs/>
        </w:rPr>
        <w:t>r</w:t>
      </w:r>
      <w:r>
        <w:rPr>
          <w:b/>
          <w:bCs/>
          <w:spacing w:val="1"/>
        </w:rPr>
        <w:t>c</w:t>
      </w:r>
      <w:r>
        <w:rPr>
          <w:b/>
          <w:bCs/>
          <w:spacing w:val="-2"/>
        </w:rPr>
        <w:t>a</w:t>
      </w:r>
      <w:r>
        <w:rPr>
          <w:b/>
          <w:bCs/>
          <w:spacing w:val="-1"/>
        </w:rPr>
        <w:t>n</w:t>
      </w:r>
      <w:r>
        <w:rPr>
          <w:b/>
          <w:bCs/>
        </w:rPr>
        <w:t xml:space="preserve">o </w:t>
      </w:r>
      <w:r>
        <w:rPr>
          <w:spacing w:val="-1"/>
        </w:rPr>
        <w:t>p</w:t>
      </w:r>
      <w:r>
        <w:t>ara e</w:t>
      </w:r>
      <w:r>
        <w:rPr>
          <w:spacing w:val="1"/>
        </w:rPr>
        <w:t>v</w:t>
      </w:r>
      <w:r>
        <w:rPr>
          <w:spacing w:val="-3"/>
        </w:rPr>
        <w:t>i</w:t>
      </w:r>
      <w:r>
        <w:t>tar caí</w:t>
      </w:r>
      <w:r>
        <w:rPr>
          <w:spacing w:val="-2"/>
        </w:rPr>
        <w:t>d</w:t>
      </w:r>
      <w:r>
        <w:t>as</w:t>
      </w: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noProof/>
          <w:lang w:eastAsia="es-BO"/>
        </w:rPr>
        <mc:AlternateContent>
          <mc:Choice Requires="wpg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862965</wp:posOffset>
                </wp:positionH>
                <wp:positionV relativeFrom="paragraph">
                  <wp:posOffset>149225</wp:posOffset>
                </wp:positionV>
                <wp:extent cx="5906770" cy="985520"/>
                <wp:effectExtent l="5715" t="3175" r="2540" b="1905"/>
                <wp:wrapNone/>
                <wp:docPr id="83" name="Grup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770" cy="985520"/>
                          <a:chOff x="1583" y="1724"/>
                          <a:chExt cx="9078" cy="1068"/>
                        </a:xfrm>
                      </wpg:grpSpPr>
                      <wps:wsp>
                        <wps:cNvPr id="84" name="Freeform 165"/>
                        <wps:cNvSpPr>
                          <a:spLocks/>
                        </wps:cNvSpPr>
                        <wps:spPr bwMode="auto">
                          <a:xfrm>
                            <a:off x="1589" y="1730"/>
                            <a:ext cx="9066" cy="20"/>
                          </a:xfrm>
                          <a:custGeom>
                            <a:avLst/>
                            <a:gdLst>
                              <a:gd name="T0" fmla="*/ 0 w 9066"/>
                              <a:gd name="T1" fmla="*/ 0 h 20"/>
                              <a:gd name="T2" fmla="*/ 9066 w 906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66" h="20">
                                <a:moveTo>
                                  <a:pt x="0" y="0"/>
                                </a:moveTo>
                                <a:lnTo>
                                  <a:pt x="906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66"/>
                        <wps:cNvSpPr>
                          <a:spLocks/>
                        </wps:cNvSpPr>
                        <wps:spPr bwMode="auto">
                          <a:xfrm>
                            <a:off x="1594" y="1735"/>
                            <a:ext cx="20" cy="10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46"/>
                              <a:gd name="T2" fmla="*/ 0 w 20"/>
                              <a:gd name="T3" fmla="*/ 1046 h 10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46">
                                <a:moveTo>
                                  <a:pt x="0" y="0"/>
                                </a:moveTo>
                                <a:lnTo>
                                  <a:pt x="0" y="104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67"/>
                        <wps:cNvSpPr>
                          <a:spLocks/>
                        </wps:cNvSpPr>
                        <wps:spPr bwMode="auto">
                          <a:xfrm>
                            <a:off x="1589" y="2786"/>
                            <a:ext cx="9066" cy="20"/>
                          </a:xfrm>
                          <a:custGeom>
                            <a:avLst/>
                            <a:gdLst>
                              <a:gd name="T0" fmla="*/ 0 w 9066"/>
                              <a:gd name="T1" fmla="*/ 0 h 20"/>
                              <a:gd name="T2" fmla="*/ 9066 w 906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66" h="20">
                                <a:moveTo>
                                  <a:pt x="0" y="0"/>
                                </a:moveTo>
                                <a:lnTo>
                                  <a:pt x="90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68"/>
                        <wps:cNvSpPr>
                          <a:spLocks/>
                        </wps:cNvSpPr>
                        <wps:spPr bwMode="auto">
                          <a:xfrm>
                            <a:off x="10650" y="1735"/>
                            <a:ext cx="20" cy="10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46"/>
                              <a:gd name="T2" fmla="*/ 0 w 20"/>
                              <a:gd name="T3" fmla="*/ 1046 h 10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46">
                                <a:moveTo>
                                  <a:pt x="0" y="0"/>
                                </a:moveTo>
                                <a:lnTo>
                                  <a:pt x="0" y="104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159EAD" id="Grupo 83" o:spid="_x0000_s1026" style="position:absolute;margin-left:67.95pt;margin-top:11.75pt;width:465.1pt;height:77.6pt;z-index:-251622400;mso-position-horizontal-relative:page" coordorigin="1583,1724" coordsize="9078,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" o:allowincell="f">
                <v:shape id="Freeform 165" o:spid="_x0000_s1027" style="position:absolute;left:1589;top:1730;width:9066;height:20;visibility:visible;mso-wrap-style:square;v-text-anchor:top" coordsize="906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Sk+cQA&#10;AADbAAAADwAAAGRycy9kb3ducmV2LnhtbESPzWrDMBCE74W+g9hCbrXcppTEiRJKaCDQU5yAc9xY&#10;G9vEWhlJ/unbV4VCj8PMfMOst5NpxUDON5YVvCQpCOLS6oYrBefT/nkBwgdkja1lUvBNHrabx4c1&#10;ZtqOfKQhD5WIEPYZKqhD6DIpfVmTQZ/Yjjh6N+sMhihdJbXDMcJNK1/T9F0abDgu1NjRrqbynvdG&#10;QennTXEZd1997go+pcvj9dNMSs2epo8ViEBT+A//tQ9aweINfr/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kpPnEAAAA2wAAAA8AAAAAAAAAAAAAAAAAmAIAAGRycy9k&#10;b3ducmV2LnhtbFBLBQYAAAAABAAEAPUAAACJAwAAAAA=&#10;" path="m,l9066,e" filled="f" strokeweight=".20458mm">
                  <v:path arrowok="t" o:connecttype="custom" o:connectlocs="0,0;9066,0" o:connectangles="0,0"/>
                </v:shape>
                <v:shape id="Freeform 166" o:spid="_x0000_s1028" style="position:absolute;left:1594;top:1735;width:20;height:1046;visibility:visible;mso-wrap-style:square;v-text-anchor:top" coordsize="20,1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1fn8YA&#10;AADbAAAADwAAAGRycy9kb3ducmV2LnhtbESPT2sCMRTE7wW/Q3iCl6JZRUVXo7SFYulF/APi7bF5&#10;bpbdvGw3UbffvikIHoeZ+Q2zXLe2EjdqfOFYwXCQgCDOnC44V3A8fPZnIHxA1lg5JgW/5GG96rws&#10;MdXuzju67UMuIoR9igpMCHUqpc8MWfQDVxNH7+IaiyHKJpe6wXuE20qOkmQqLRYcFwzW9GEoK/dX&#10;q2BTboa708+4zF9L833eXsfzd+uU6nXbtwWIQG14hh/tL61gNoH/L/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1fn8YAAADbAAAADwAAAAAAAAAAAAAAAACYAgAAZHJz&#10;L2Rvd25yZXYueG1sUEsFBgAAAAAEAAQA9QAAAIsDAAAAAA==&#10;" path="m,l,1046e" filled="f" strokeweight=".58pt">
                  <v:path arrowok="t" o:connecttype="custom" o:connectlocs="0,0;0,1046" o:connectangles="0,0"/>
                </v:shape>
                <v:shape id="Freeform 167" o:spid="_x0000_s1029" style="position:absolute;left:1589;top:2786;width:9066;height:20;visibility:visible;mso-wrap-style:square;v-text-anchor:top" coordsize="906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QfoMAA&#10;AADbAAAADwAAAGRycy9kb3ducmV2LnhtbESPzQrCMBCE74LvEFbwpqmiItUoIoieBP/Q49KsbbXZ&#10;lCZqfXsjCB6HmfmGmc5rU4gnVS63rKDXjUAQJ1bnnCo4HladMQjnkTUWlknBmxzMZ83GFGNtX7yj&#10;596nIkDYxagg876MpXRJRgZd15bEwbvayqAPskqlrvAV4KaQ/SgaSYM5h4UMS1pmlNz3D6Ng21s+&#10;Ttvb/VIPDa+vg+P5cCvWSrVb9WICwlPt/+Ffe6MVjEf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3QfoMAAAADbAAAADwAAAAAAAAAAAAAAAACYAgAAZHJzL2Rvd25y&#10;ZXYueG1sUEsFBgAAAAAEAAQA9QAAAIUDAAAAAA==&#10;" path="m,l9066,e" filled="f" strokeweight=".58pt">
                  <v:path arrowok="t" o:connecttype="custom" o:connectlocs="0,0;9066,0" o:connectangles="0,0"/>
                </v:shape>
                <v:shape id="Freeform 168" o:spid="_x0000_s1030" style="position:absolute;left:10650;top:1735;width:20;height:1046;visibility:visible;mso-wrap-style:square;v-text-anchor:top" coordsize="20,1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VifsAA&#10;AADbAAAADwAAAGRycy9kb3ducmV2LnhtbESPzarCMBSE94LvEI7gTlNdeKUaRS3CXQj+7w/Nsa1t&#10;TkqTq/XtzQXB5TAz3zDzZWsq8aDGFZYVjIYRCOLU6oIzBZfzdjAF4TyyxsoyKXiRg+Wi25ljrO2T&#10;j/Q4+UwECLsYFeTe17GULs3JoBvamjh4N9sY9EE2mdQNPgPcVHIcRRNpsOCwkGNNm5zS8vRnFOxM&#10;Shi15X2vS0rWh+S8uepEqX6vXc1AeGr9N/xp/2oF0x/4/xJ+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HVifsAAAADbAAAADwAAAAAAAAAAAAAAAACYAgAAZHJzL2Rvd25y&#10;ZXYueG1sUEsFBgAAAAAEAAQA9QAAAIUDAAAAAA==&#10;" path="m,l,1046e" filled="f" strokeweight=".20458mm">
                  <v:path arrowok="t" o:connecttype="custom" o:connectlocs="0,0;0,1046" o:connectangles="0,0"/>
                </v:shape>
                <w10:wrap anchorx="page"/>
              </v:group>
            </w:pict>
          </mc:Fallback>
        </mc:AlternateContent>
      </w:r>
    </w:p>
    <w:p w:rsidR="00B00F1A" w:rsidRDefault="00B00F1A" w:rsidP="00B00F1A">
      <w:pPr>
        <w:kinsoku w:val="0"/>
        <w:overflowPunct w:val="0"/>
        <w:spacing w:before="20" w:line="220" w:lineRule="exact"/>
      </w:pPr>
    </w:p>
    <w:p w:rsidR="00B00F1A" w:rsidRDefault="00B00F1A" w:rsidP="00B00F1A">
      <w:pPr>
        <w:pStyle w:val="Ttulo2"/>
        <w:kinsoku w:val="0"/>
        <w:overflowPunct w:val="0"/>
        <w:spacing w:before="0"/>
        <w:ind w:right="16"/>
        <w:jc w:val="center"/>
        <w:rPr>
          <w:b w:val="0"/>
          <w:bCs w:val="0"/>
        </w:rPr>
      </w:pPr>
      <w:r>
        <w:t>AD</w:t>
      </w:r>
      <w:r>
        <w:rPr>
          <w:spacing w:val="-1"/>
        </w:rPr>
        <w:t>V</w:t>
      </w:r>
      <w:r>
        <w:t>E</w:t>
      </w:r>
      <w:r>
        <w:rPr>
          <w:spacing w:val="-2"/>
        </w:rPr>
        <w:t>R</w:t>
      </w:r>
      <w:r>
        <w:t>T</w:t>
      </w:r>
      <w:r>
        <w:rPr>
          <w:spacing w:val="-3"/>
        </w:rPr>
        <w:t>E</w:t>
      </w:r>
      <w:r>
        <w:t>N</w:t>
      </w:r>
      <w:r>
        <w:rPr>
          <w:spacing w:val="-2"/>
        </w:rPr>
        <w:t>C</w:t>
      </w:r>
      <w:r>
        <w:t>IA: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  <w:ind w:right="124"/>
      </w:pPr>
      <w:r>
        <w:t>Que</w:t>
      </w:r>
      <w:r>
        <w:rPr>
          <w:spacing w:val="-1"/>
        </w:rPr>
        <w:t>d</w:t>
      </w:r>
      <w:r>
        <w:t>a</w:t>
      </w:r>
      <w:r>
        <w:rPr>
          <w:spacing w:val="19"/>
        </w:rPr>
        <w:t xml:space="preserve"> </w:t>
      </w:r>
      <w:r>
        <w:t>te</w:t>
      </w:r>
      <w:r>
        <w:rPr>
          <w:spacing w:val="-3"/>
        </w:rPr>
        <w:t>r</w:t>
      </w:r>
      <w:r>
        <w:t>mi</w:t>
      </w:r>
      <w:r>
        <w:rPr>
          <w:spacing w:val="-2"/>
        </w:rPr>
        <w:t>n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2"/>
        </w:rPr>
        <w:t>e</w:t>
      </w:r>
      <w:r>
        <w:t>men</w:t>
      </w:r>
      <w:r>
        <w:rPr>
          <w:spacing w:val="-3"/>
        </w:rPr>
        <w:t>t</w:t>
      </w:r>
      <w:r>
        <w:t>e</w:t>
      </w:r>
      <w:r>
        <w:rPr>
          <w:spacing w:val="20"/>
        </w:rPr>
        <w:t xml:space="preserve"> </w:t>
      </w:r>
      <w:r>
        <w:rPr>
          <w:spacing w:val="-4"/>
        </w:rPr>
        <w:t>p</w:t>
      </w:r>
      <w:r>
        <w:t>ro</w:t>
      </w:r>
      <w:r>
        <w:rPr>
          <w:spacing w:val="-1"/>
        </w:rPr>
        <w:t>h</w:t>
      </w:r>
      <w:r>
        <w:t>i</w:t>
      </w:r>
      <w:r>
        <w:rPr>
          <w:spacing w:val="-2"/>
        </w:rPr>
        <w:t>b</w:t>
      </w:r>
      <w:r>
        <w:t>i</w:t>
      </w:r>
      <w:r>
        <w:rPr>
          <w:spacing w:val="-2"/>
        </w:rPr>
        <w:t>d</w:t>
      </w:r>
      <w:r>
        <w:t>o</w:t>
      </w:r>
      <w:r>
        <w:rPr>
          <w:spacing w:val="20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-1"/>
        </w:rPr>
        <w:t>r</w:t>
      </w:r>
      <w:r>
        <w:t>se</w:t>
      </w:r>
      <w:r>
        <w:rPr>
          <w:spacing w:val="17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ub</w:t>
      </w:r>
      <w:r>
        <w:t>i</w:t>
      </w:r>
      <w:r>
        <w:rPr>
          <w:spacing w:val="-3"/>
        </w:rPr>
        <w:t>c</w:t>
      </w:r>
      <w:r>
        <w:t>arse</w:t>
      </w:r>
      <w:r>
        <w:rPr>
          <w:spacing w:val="20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rPr>
          <w:spacing w:val="-4"/>
        </w:rPr>
        <w:t>b</w:t>
      </w:r>
      <w:r>
        <w:rPr>
          <w:spacing w:val="1"/>
        </w:rPr>
        <w:t>o</w:t>
      </w:r>
      <w:r>
        <w:t>r</w:t>
      </w:r>
      <w:r>
        <w:rPr>
          <w:spacing w:val="-1"/>
        </w:rPr>
        <w:t>d</w:t>
      </w:r>
      <w:r>
        <w:t>es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rPr>
          <w:spacing w:val="-3"/>
        </w:rPr>
        <w:t>j</w:t>
      </w:r>
      <w:r>
        <w:t>as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ex</w:t>
      </w:r>
      <w:r>
        <w:rPr>
          <w:spacing w:val="-3"/>
        </w:rPr>
        <w:t>c</w:t>
      </w:r>
      <w:r>
        <w:t>avac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es </w:t>
      </w:r>
      <w:r>
        <w:rPr>
          <w:spacing w:val="-1"/>
        </w:rPr>
        <w:t>pu</w:t>
      </w:r>
      <w:r>
        <w:t>es</w:t>
      </w:r>
      <w:r>
        <w:rPr>
          <w:spacing w:val="1"/>
        </w:rPr>
        <w:t xml:space="preserve"> </w:t>
      </w:r>
      <w:r>
        <w:t>exi</w:t>
      </w:r>
      <w:r>
        <w:rPr>
          <w:spacing w:val="-3"/>
        </w:rPr>
        <w:t>s</w:t>
      </w:r>
      <w:r>
        <w:t>te</w:t>
      </w:r>
      <w:r>
        <w:rPr>
          <w:spacing w:val="-2"/>
        </w:rPr>
        <w:t xml:space="preserve"> </w:t>
      </w:r>
      <w:r>
        <w:t>el p</w:t>
      </w:r>
      <w:r>
        <w:rPr>
          <w:spacing w:val="-2"/>
        </w:rPr>
        <w:t>o</w:t>
      </w:r>
      <w:r>
        <w:t>te</w:t>
      </w:r>
      <w:r>
        <w:rPr>
          <w:spacing w:val="-1"/>
        </w:rPr>
        <w:t>n</w:t>
      </w:r>
      <w:r>
        <w:t>cial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-2"/>
        </w:rPr>
        <w:t xml:space="preserve"> </w:t>
      </w:r>
      <w:proofErr w:type="spellStart"/>
      <w:r>
        <w:t>c</w:t>
      </w:r>
      <w:r>
        <w:rPr>
          <w:spacing w:val="1"/>
        </w:rPr>
        <w:t>o</w:t>
      </w:r>
      <w:r>
        <w:t>la</w:t>
      </w:r>
      <w:r>
        <w:rPr>
          <w:spacing w:val="-2"/>
        </w:rPr>
        <w:t>p</w:t>
      </w:r>
      <w:r>
        <w:t>s</w:t>
      </w:r>
      <w:r>
        <w:rPr>
          <w:spacing w:val="-3"/>
        </w:rPr>
        <w:t>a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caí</w:t>
      </w:r>
      <w:r>
        <w:rPr>
          <w:spacing w:val="-2"/>
        </w:rPr>
        <w:t>d</w:t>
      </w:r>
      <w:r>
        <w:t>a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</w:t>
      </w:r>
      <w:r>
        <w:t>i</w:t>
      </w:r>
      <w:r>
        <w:rPr>
          <w:spacing w:val="-3"/>
        </w:rPr>
        <w:t>f</w:t>
      </w:r>
      <w:r>
        <w:t>erente</w:t>
      </w:r>
      <w:r>
        <w:rPr>
          <w:spacing w:val="-2"/>
        </w:rPr>
        <w:t xml:space="preserve"> </w:t>
      </w:r>
      <w:r>
        <w:t>nivel.</w:t>
      </w:r>
    </w:p>
    <w:p w:rsidR="00B00F1A" w:rsidRDefault="00B00F1A" w:rsidP="00B00F1A">
      <w:pPr>
        <w:kinsoku w:val="0"/>
        <w:overflowPunct w:val="0"/>
        <w:spacing w:before="9" w:line="190" w:lineRule="exact"/>
        <w:rPr>
          <w:sz w:val="19"/>
          <w:szCs w:val="19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19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before="60" w:after="0"/>
        <w:ind w:left="795"/>
      </w:pPr>
      <w:r>
        <w:t>Ac</w:t>
      </w:r>
      <w:r>
        <w:rPr>
          <w:spacing w:val="-2"/>
        </w:rPr>
        <w:t>u</w:t>
      </w:r>
      <w:r>
        <w:t>m</w:t>
      </w:r>
      <w:r>
        <w:rPr>
          <w:spacing w:val="-1"/>
        </w:rPr>
        <w:t>u</w:t>
      </w:r>
      <w:r>
        <w:t>lar</w:t>
      </w:r>
      <w:r>
        <w:rPr>
          <w:spacing w:val="-1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ma</w:t>
      </w:r>
      <w:r>
        <w:rPr>
          <w:spacing w:val="-3"/>
        </w:rPr>
        <w:t>t</w:t>
      </w:r>
      <w:r>
        <w:t>eria</w:t>
      </w:r>
      <w:r>
        <w:rPr>
          <w:spacing w:val="-1"/>
        </w:rPr>
        <w:t>l</w:t>
      </w:r>
      <w:r>
        <w:t>es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1"/>
        </w:rPr>
        <w:t>t</w:t>
      </w:r>
      <w:r>
        <w:t>ra</w:t>
      </w:r>
      <w:r>
        <w:rPr>
          <w:spacing w:val="-1"/>
        </w:rPr>
        <w:t>íd</w:t>
      </w:r>
      <w:r>
        <w:rPr>
          <w:spacing w:val="1"/>
        </w:rPr>
        <w:t>o</w:t>
      </w:r>
      <w:r>
        <w:t>s a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m</w:t>
      </w:r>
      <w:r>
        <w:t xml:space="preserve">enos </w:t>
      </w:r>
      <w:r>
        <w:rPr>
          <w:spacing w:val="-3"/>
        </w:rPr>
        <w:t>d</w:t>
      </w:r>
      <w:r>
        <w:t>e</w:t>
      </w:r>
      <w:r>
        <w:rPr>
          <w:spacing w:val="-2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t>entí</w:t>
      </w:r>
      <w:r>
        <w:rPr>
          <w:spacing w:val="-2"/>
        </w:rPr>
        <w:t>m</w:t>
      </w:r>
      <w:r>
        <w:t>et</w:t>
      </w:r>
      <w:r>
        <w:rPr>
          <w:spacing w:val="-3"/>
        </w:rPr>
        <w:t>r</w:t>
      </w:r>
      <w:r>
        <w:rPr>
          <w:spacing w:val="1"/>
        </w:rPr>
        <w:t>o</w:t>
      </w:r>
      <w:r>
        <w:t xml:space="preserve">s del </w:t>
      </w:r>
      <w:r>
        <w:rPr>
          <w:spacing w:val="-3"/>
        </w:rPr>
        <w:t>b</w:t>
      </w:r>
      <w:r>
        <w:rPr>
          <w:spacing w:val="1"/>
        </w:rPr>
        <w:t>o</w:t>
      </w:r>
      <w:r>
        <w:t>r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z</w:t>
      </w:r>
      <w:r>
        <w:rPr>
          <w:spacing w:val="-3"/>
        </w:rPr>
        <w:t>a</w:t>
      </w:r>
      <w:r>
        <w:rPr>
          <w:spacing w:val="-1"/>
        </w:rPr>
        <w:t>n</w:t>
      </w:r>
      <w:r>
        <w:t>ja.</w:t>
      </w:r>
    </w:p>
    <w:p w:rsidR="00B00F1A" w:rsidRDefault="00B00F1A" w:rsidP="0097086E">
      <w:pPr>
        <w:pStyle w:val="Textoindependiente"/>
        <w:widowControl w:val="0"/>
        <w:numPr>
          <w:ilvl w:val="0"/>
          <w:numId w:val="19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before="58" w:after="0"/>
        <w:ind w:left="795" w:right="116"/>
        <w:jc w:val="both"/>
      </w:pPr>
      <w:r>
        <w:t>L</w:t>
      </w:r>
      <w:r>
        <w:rPr>
          <w:spacing w:val="1"/>
        </w:rPr>
        <w:t>o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3"/>
        </w:rPr>
        <w:t>s</w:t>
      </w:r>
      <w:r>
        <w:rPr>
          <w:spacing w:val="1"/>
        </w:rPr>
        <w:t>o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ea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-3"/>
        </w:rPr>
        <w:t>e</w:t>
      </w:r>
      <w:r>
        <w:t>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n</w:t>
      </w:r>
      <w:r>
        <w:t>iv</w:t>
      </w:r>
      <w:r>
        <w:rPr>
          <w:spacing w:val="1"/>
        </w:rPr>
        <w:t>e</w:t>
      </w:r>
      <w:r>
        <w:t>l</w:t>
      </w:r>
      <w:r>
        <w:rPr>
          <w:spacing w:val="12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r</w:t>
      </w:r>
      <w:r>
        <w:rPr>
          <w:spacing w:val="13"/>
        </w:rPr>
        <w:t xml:space="preserve"> </w:t>
      </w:r>
      <w:r>
        <w:t>enc</w:t>
      </w:r>
      <w:r>
        <w:rPr>
          <w:spacing w:val="-3"/>
        </w:rPr>
        <w:t>i</w:t>
      </w:r>
      <w:r>
        <w:t>ma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t>l</w:t>
      </w:r>
      <w:r>
        <w:rPr>
          <w:spacing w:val="-3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>jas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12"/>
        </w:rPr>
        <w:t xml:space="preserve"> </w:t>
      </w:r>
      <w:r>
        <w:t>ser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ise</w:t>
      </w:r>
      <w:r>
        <w:rPr>
          <w:spacing w:val="-3"/>
        </w:rPr>
        <w:t>ñ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t>e i</w:t>
      </w:r>
      <w:r>
        <w:rPr>
          <w:spacing w:val="-2"/>
        </w:rPr>
        <w:t>n</w:t>
      </w:r>
      <w:r>
        <w:t>stalarse</w:t>
      </w:r>
      <w:r>
        <w:rPr>
          <w:spacing w:val="31"/>
        </w:rPr>
        <w:t xml:space="preserve"> </w:t>
      </w:r>
      <w:r>
        <w:rPr>
          <w:spacing w:val="-1"/>
        </w:rPr>
        <w:t>b</w:t>
      </w:r>
      <w:r>
        <w:t>ajo</w:t>
      </w:r>
      <w:r>
        <w:rPr>
          <w:spacing w:val="32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vi</w:t>
      </w:r>
      <w:r>
        <w:rPr>
          <w:spacing w:val="-1"/>
        </w:rPr>
        <w:t>g</w:t>
      </w:r>
      <w:r>
        <w:t>i</w:t>
      </w:r>
      <w:r>
        <w:rPr>
          <w:spacing w:val="-1"/>
        </w:rPr>
        <w:t>l</w:t>
      </w:r>
      <w:r>
        <w:t>a</w:t>
      </w:r>
      <w:r>
        <w:rPr>
          <w:spacing w:val="-1"/>
        </w:rPr>
        <w:t>n</w:t>
      </w:r>
      <w:r>
        <w:t>c</w:t>
      </w:r>
      <w:r>
        <w:rPr>
          <w:spacing w:val="-3"/>
        </w:rPr>
        <w:t>i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31"/>
        </w:rPr>
        <w:t xml:space="preserve"> </w:t>
      </w:r>
      <w:r>
        <w:t>su</w:t>
      </w:r>
      <w:r>
        <w:rPr>
          <w:spacing w:val="-2"/>
        </w:rPr>
        <w:t>p</w:t>
      </w:r>
      <w:r>
        <w:t>er</w:t>
      </w:r>
      <w:r>
        <w:rPr>
          <w:spacing w:val="1"/>
        </w:rPr>
        <w:t>v</w:t>
      </w:r>
      <w:r>
        <w:t>isor</w:t>
      </w:r>
      <w:r>
        <w:rPr>
          <w:spacing w:val="3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1"/>
        </w:rPr>
        <w:t xml:space="preserve"> </w:t>
      </w:r>
      <w:r>
        <w:t>S</w:t>
      </w:r>
      <w:r>
        <w:rPr>
          <w:spacing w:val="-4"/>
        </w:rPr>
        <w:t>S</w:t>
      </w:r>
      <w:r>
        <w:t>AS</w:t>
      </w:r>
      <w:r>
        <w:rPr>
          <w:spacing w:val="31"/>
        </w:rPr>
        <w:t xml:space="preserve"> 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30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b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33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r</w:t>
      </w:r>
      <w:r>
        <w:rPr>
          <w:spacing w:val="33"/>
        </w:rPr>
        <w:t xml:space="preserve"> </w:t>
      </w:r>
      <w:r>
        <w:rPr>
          <w:spacing w:val="-3"/>
        </w:rPr>
        <w:t>Y</w:t>
      </w:r>
      <w:r>
        <w:t>PFB COR</w:t>
      </w:r>
      <w:r>
        <w:rPr>
          <w:spacing w:val="-2"/>
        </w:rPr>
        <w:t>P</w:t>
      </w:r>
      <w:r>
        <w:t>ORAC</w:t>
      </w:r>
      <w:r>
        <w:rPr>
          <w:spacing w:val="-1"/>
        </w:rPr>
        <w:t>I</w:t>
      </w:r>
      <w:r>
        <w:t>ÓN</w:t>
      </w:r>
    </w:p>
    <w:p w:rsidR="00B00F1A" w:rsidRDefault="00B00F1A" w:rsidP="0097086E">
      <w:pPr>
        <w:pStyle w:val="Textoindependiente"/>
        <w:widowControl w:val="0"/>
        <w:numPr>
          <w:ilvl w:val="0"/>
          <w:numId w:val="19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before="60" w:after="0"/>
        <w:ind w:left="795" w:right="120"/>
        <w:jc w:val="both"/>
      </w:pPr>
      <w:r>
        <w:t>Deben</w:t>
      </w:r>
      <w:r>
        <w:rPr>
          <w:spacing w:val="21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2"/>
        </w:rPr>
        <w:t>t</w:t>
      </w:r>
      <w:r>
        <w:t>enerse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t>asos</w:t>
      </w:r>
      <w:r>
        <w:rPr>
          <w:spacing w:val="19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1"/>
        </w:rPr>
        <w:t>d</w:t>
      </w:r>
      <w:r>
        <w:t>esnivel</w:t>
      </w:r>
      <w:r>
        <w:rPr>
          <w:spacing w:val="21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pu</w:t>
      </w:r>
      <w:r>
        <w:t>en</w:t>
      </w:r>
      <w:r>
        <w:rPr>
          <w:spacing w:val="-3"/>
        </w:rPr>
        <w:t>t</w:t>
      </w:r>
      <w:r>
        <w:t>es</w:t>
      </w:r>
      <w:r>
        <w:rPr>
          <w:spacing w:val="25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22"/>
        </w:rPr>
        <w:t xml:space="preserve"> </w:t>
      </w:r>
      <w:r>
        <w:rPr>
          <w:spacing w:val="-2"/>
        </w:rPr>
        <w:t>t</w:t>
      </w:r>
      <w:r>
        <w:t>ráf</w:t>
      </w:r>
      <w:r>
        <w:rPr>
          <w:spacing w:val="-1"/>
        </w:rPr>
        <w:t>i</w:t>
      </w:r>
      <w:r>
        <w:t>co</w:t>
      </w:r>
      <w:r>
        <w:rPr>
          <w:spacing w:val="26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3"/>
        </w:rPr>
        <w:t>a</w:t>
      </w:r>
      <w:r>
        <w:t>t</w:t>
      </w:r>
      <w:r>
        <w:rPr>
          <w:spacing w:val="1"/>
        </w:rPr>
        <w:t>o</w:t>
      </w:r>
      <w:r>
        <w:rPr>
          <w:spacing w:val="-1"/>
        </w:rPr>
        <w:t>n</w:t>
      </w:r>
      <w:r>
        <w:t>al.</w:t>
      </w:r>
      <w:r>
        <w:rPr>
          <w:spacing w:val="21"/>
        </w:rPr>
        <w:t xml:space="preserve"> </w:t>
      </w:r>
      <w:r>
        <w:t>Estas</w:t>
      </w:r>
      <w:r>
        <w:rPr>
          <w:spacing w:val="22"/>
        </w:rPr>
        <w:t xml:space="preserve"> </w:t>
      </w:r>
      <w:r>
        <w:t>est</w:t>
      </w:r>
      <w:r>
        <w:rPr>
          <w:spacing w:val="-3"/>
        </w:rPr>
        <w:t>r</w:t>
      </w:r>
      <w:r>
        <w:rPr>
          <w:spacing w:val="-1"/>
        </w:rPr>
        <w:t>u</w:t>
      </w:r>
      <w:r>
        <w:t xml:space="preserve">cturas </w:t>
      </w:r>
      <w:r>
        <w:rPr>
          <w:spacing w:val="-1"/>
        </w:rPr>
        <w:t>d</w:t>
      </w:r>
      <w:r>
        <w:t>eben:</w:t>
      </w:r>
    </w:p>
    <w:p w:rsidR="00B00F1A" w:rsidRDefault="00B00F1A" w:rsidP="0097086E">
      <w:pPr>
        <w:pStyle w:val="Textoindependiente"/>
        <w:widowControl w:val="0"/>
        <w:numPr>
          <w:ilvl w:val="1"/>
          <w:numId w:val="19"/>
        </w:numPr>
        <w:tabs>
          <w:tab w:val="left" w:pos="1496"/>
        </w:tabs>
        <w:kinsoku w:val="0"/>
        <w:overflowPunct w:val="0"/>
        <w:autoSpaceDE w:val="0"/>
        <w:autoSpaceDN w:val="0"/>
        <w:adjustRightInd w:val="0"/>
        <w:spacing w:after="0"/>
        <w:ind w:left="1515"/>
      </w:pPr>
      <w:r>
        <w:t>Tener un</w:t>
      </w:r>
      <w:r>
        <w:rPr>
          <w:spacing w:val="-2"/>
        </w:rPr>
        <w:t xml:space="preserve"> </w:t>
      </w:r>
      <w:r>
        <w:rPr>
          <w:spacing w:val="-3"/>
        </w:rPr>
        <w:t>f</w:t>
      </w:r>
      <w:r>
        <w:t>ac</w:t>
      </w:r>
      <w:r>
        <w:rPr>
          <w:spacing w:val="-2"/>
        </w:rPr>
        <w:t>t</w:t>
      </w:r>
      <w:r>
        <w:rPr>
          <w:spacing w:val="1"/>
        </w:rPr>
        <w:t>o</w:t>
      </w:r>
      <w:r>
        <w:t>r de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>gu</w:t>
      </w:r>
      <w:r>
        <w:t>r</w:t>
      </w:r>
      <w:r>
        <w:rPr>
          <w:spacing w:val="-3"/>
        </w:rPr>
        <w:t>i</w:t>
      </w:r>
      <w:r>
        <w:rPr>
          <w:spacing w:val="-1"/>
        </w:rPr>
        <w:t>d</w:t>
      </w:r>
      <w:r>
        <w:t>ad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4</w:t>
      </w:r>
      <w:r>
        <w:t>;</w:t>
      </w:r>
    </w:p>
    <w:p w:rsidR="00B00F1A" w:rsidRDefault="00B00F1A" w:rsidP="0097086E">
      <w:pPr>
        <w:pStyle w:val="Textoindependiente"/>
        <w:widowControl w:val="0"/>
        <w:numPr>
          <w:ilvl w:val="1"/>
          <w:numId w:val="19"/>
        </w:numPr>
        <w:tabs>
          <w:tab w:val="left" w:pos="1496"/>
        </w:tabs>
        <w:kinsoku w:val="0"/>
        <w:overflowPunct w:val="0"/>
        <w:autoSpaceDE w:val="0"/>
        <w:autoSpaceDN w:val="0"/>
        <w:adjustRightInd w:val="0"/>
        <w:spacing w:after="0"/>
        <w:ind w:left="1515"/>
      </w:pPr>
      <w:r>
        <w:t>Estar aju</w:t>
      </w:r>
      <w:r>
        <w:rPr>
          <w:spacing w:val="-3"/>
        </w:rPr>
        <w:t>s</w:t>
      </w:r>
      <w:r>
        <w:t xml:space="preserve">tada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bar</w:t>
      </w:r>
      <w:r>
        <w:rPr>
          <w:spacing w:val="-1"/>
        </w:rPr>
        <w:t>r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rma</w:t>
      </w:r>
      <w:r>
        <w:rPr>
          <w:spacing w:val="-3"/>
        </w:rPr>
        <w:t>l</w:t>
      </w:r>
      <w:r>
        <w:t>es;</w:t>
      </w:r>
      <w:r>
        <w:rPr>
          <w:spacing w:val="-1"/>
        </w:rPr>
        <w:t xml:space="preserve"> </w:t>
      </w:r>
      <w:r>
        <w:t>y</w:t>
      </w:r>
    </w:p>
    <w:p w:rsidR="00B00F1A" w:rsidRDefault="00B00F1A" w:rsidP="0097086E">
      <w:pPr>
        <w:pStyle w:val="Textoindependiente"/>
        <w:widowControl w:val="0"/>
        <w:numPr>
          <w:ilvl w:val="1"/>
          <w:numId w:val="19"/>
        </w:numPr>
        <w:tabs>
          <w:tab w:val="left" w:pos="1510"/>
        </w:tabs>
        <w:kinsoku w:val="0"/>
        <w:overflowPunct w:val="0"/>
        <w:autoSpaceDE w:val="0"/>
        <w:autoSpaceDN w:val="0"/>
        <w:adjustRightInd w:val="0"/>
        <w:spacing w:after="0" w:line="266" w:lineRule="exact"/>
        <w:ind w:left="1515" w:hanging="132"/>
      </w:pPr>
      <w:r>
        <w:t>Exten</w:t>
      </w:r>
      <w:r>
        <w:rPr>
          <w:spacing w:val="-2"/>
        </w:rPr>
        <w:t>d</w:t>
      </w:r>
      <w:r>
        <w:t>er</w:t>
      </w:r>
      <w:r>
        <w:rPr>
          <w:spacing w:val="15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4"/>
        </w:rPr>
        <w:t xml:space="preserve"> </w:t>
      </w:r>
      <w:r>
        <w:t>mí</w:t>
      </w:r>
      <w:r>
        <w:rPr>
          <w:spacing w:val="-2"/>
        </w:rPr>
        <w:t>n</w:t>
      </w:r>
      <w:r>
        <w:t>i</w:t>
      </w:r>
      <w:r>
        <w:rPr>
          <w:spacing w:val="-2"/>
        </w:rPr>
        <w:t>m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2</w:t>
      </w:r>
      <w:r>
        <w:t>4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pu</w:t>
      </w:r>
      <w:r>
        <w:t>l</w:t>
      </w:r>
      <w:r>
        <w:rPr>
          <w:spacing w:val="-1"/>
        </w:rPr>
        <w:t>g</w:t>
      </w:r>
      <w:proofErr w:type="spellEnd"/>
      <w:r>
        <w:t>.</w:t>
      </w:r>
      <w:r>
        <w:rPr>
          <w:spacing w:val="14"/>
        </w:rPr>
        <w:t xml:space="preserve"> </w:t>
      </w:r>
      <w:r>
        <w:t>(0,60</w:t>
      </w:r>
      <w:r>
        <w:rPr>
          <w:spacing w:val="13"/>
        </w:rPr>
        <w:t xml:space="preserve"> </w:t>
      </w:r>
      <w:r>
        <w:rPr>
          <w:spacing w:val="1"/>
        </w:rPr>
        <w:t>m</w:t>
      </w:r>
      <w:r>
        <w:t>et</w:t>
      </w:r>
      <w:r>
        <w:rPr>
          <w:spacing w:val="-3"/>
        </w:rPr>
        <w:t>r</w:t>
      </w:r>
      <w:r>
        <w:rPr>
          <w:spacing w:val="1"/>
        </w:rPr>
        <w:t>o</w:t>
      </w:r>
      <w:r>
        <w:t>s)</w:t>
      </w:r>
      <w:r>
        <w:rPr>
          <w:spacing w:val="12"/>
        </w:rPr>
        <w:t xml:space="preserve"> </w:t>
      </w:r>
      <w:r>
        <w:t>más</w:t>
      </w:r>
      <w:r>
        <w:rPr>
          <w:spacing w:val="12"/>
        </w:rPr>
        <w:t xml:space="preserve"> </w:t>
      </w:r>
      <w:r>
        <w:t>al</w:t>
      </w:r>
      <w:r>
        <w:rPr>
          <w:spacing w:val="-1"/>
        </w:rPr>
        <w:t>l</w:t>
      </w:r>
      <w:r>
        <w:t>á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o</w:t>
      </w:r>
      <w:r>
        <w:t>r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su</w:t>
      </w:r>
      <w:r>
        <w:rPr>
          <w:spacing w:val="-2"/>
        </w:rPr>
        <w:t>p</w:t>
      </w:r>
      <w:r>
        <w:t>erficie</w:t>
      </w:r>
    </w:p>
    <w:p w:rsidR="00B00F1A" w:rsidRDefault="00B00F1A" w:rsidP="00B00F1A">
      <w:pPr>
        <w:pStyle w:val="Textoindependiente"/>
        <w:kinsoku w:val="0"/>
        <w:overflowPunct w:val="0"/>
        <w:ind w:left="1378"/>
      </w:pPr>
      <w:proofErr w:type="gramStart"/>
      <w:r>
        <w:rPr>
          <w:spacing w:val="-1"/>
        </w:rPr>
        <w:t>d</w:t>
      </w:r>
      <w:r>
        <w:t>e</w:t>
      </w:r>
      <w:proofErr w:type="gramEnd"/>
      <w:r>
        <w:t xml:space="preserve"> la 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>ja y</w:t>
      </w:r>
      <w:r>
        <w:rPr>
          <w:spacing w:val="-2"/>
        </w:rPr>
        <w:t xml:space="preserve"> </w:t>
      </w:r>
      <w:r>
        <w:t>pas</w:t>
      </w:r>
      <w:r>
        <w:rPr>
          <w:spacing w:val="-3"/>
        </w:rPr>
        <w:t>a</w:t>
      </w:r>
      <w:r>
        <w:t>ma</w:t>
      </w:r>
      <w:r>
        <w:rPr>
          <w:spacing w:val="-1"/>
        </w:rPr>
        <w:t>n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1"/>
        </w:rPr>
        <w:t>p</w:t>
      </w:r>
      <w:r>
        <w:t>ec</w:t>
      </w:r>
      <w:r>
        <w:rPr>
          <w:spacing w:val="1"/>
        </w:rPr>
        <w:t>t</w:t>
      </w:r>
      <w:r>
        <w:t>i</w:t>
      </w:r>
      <w:r>
        <w:rPr>
          <w:spacing w:val="-2"/>
        </w:rPr>
        <w:t>v</w:t>
      </w:r>
      <w:r>
        <w:t>a</w:t>
      </w:r>
      <w:r>
        <w:rPr>
          <w:spacing w:val="-2"/>
        </w:rPr>
        <w:t>m</w:t>
      </w:r>
      <w:r>
        <w:t>ente.</w:t>
      </w:r>
    </w:p>
    <w:p w:rsidR="00B00F1A" w:rsidRDefault="00B00F1A" w:rsidP="0097086E">
      <w:pPr>
        <w:pStyle w:val="Textoindependiente"/>
        <w:widowControl w:val="0"/>
        <w:numPr>
          <w:ilvl w:val="0"/>
          <w:numId w:val="19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before="60" w:after="0"/>
        <w:ind w:left="795" w:right="122"/>
        <w:jc w:val="both"/>
      </w:pPr>
      <w:r>
        <w:t>El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n</w:t>
      </w:r>
      <w:r>
        <w:t>cho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7"/>
        </w:rPr>
        <w:t xml:space="preserve"> </w:t>
      </w:r>
      <w:r>
        <w:rPr>
          <w:spacing w:val="-1"/>
        </w:rPr>
        <w:t>pu</w:t>
      </w:r>
      <w:r>
        <w:t>ente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epe</w:t>
      </w:r>
      <w:r>
        <w:rPr>
          <w:spacing w:val="-3"/>
        </w:rPr>
        <w:t>n</w:t>
      </w:r>
      <w:r>
        <w:rPr>
          <w:spacing w:val="-1"/>
        </w:rPr>
        <w:t>d</w:t>
      </w:r>
      <w:r>
        <w:t>erá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ca</w:t>
      </w:r>
      <w:r>
        <w:rPr>
          <w:spacing w:val="-1"/>
        </w:rPr>
        <w:t>n</w:t>
      </w:r>
      <w:r>
        <w:t>ti</w:t>
      </w:r>
      <w:r>
        <w:rPr>
          <w:spacing w:val="-1"/>
        </w:rPr>
        <w:t>d</w:t>
      </w:r>
      <w:r>
        <w:t>ad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g</w:t>
      </w:r>
      <w:r>
        <w:t>ente</w:t>
      </w:r>
      <w:r>
        <w:rPr>
          <w:spacing w:val="17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po</w:t>
      </w:r>
      <w:r>
        <w:t>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circ</w:t>
      </w:r>
      <w:r>
        <w:rPr>
          <w:spacing w:val="-1"/>
        </w:rPr>
        <w:t>u</w:t>
      </w:r>
      <w:r>
        <w:t>lar</w:t>
      </w:r>
      <w:r>
        <w:rPr>
          <w:spacing w:val="16"/>
        </w:rPr>
        <w:t xml:space="preserve"> </w:t>
      </w:r>
      <w:r>
        <w:t>si</w:t>
      </w:r>
      <w:r>
        <w:rPr>
          <w:spacing w:val="-3"/>
        </w:rPr>
        <w:t>e</w:t>
      </w:r>
      <w:r>
        <w:rPr>
          <w:spacing w:val="-1"/>
        </w:rPr>
        <w:t>nd</w:t>
      </w:r>
      <w:r>
        <w:t>o</w:t>
      </w:r>
      <w:r>
        <w:rPr>
          <w:spacing w:val="18"/>
        </w:rPr>
        <w:t xml:space="preserve"> </w:t>
      </w:r>
      <w:r>
        <w:t>el a</w:t>
      </w:r>
      <w:r>
        <w:rPr>
          <w:spacing w:val="-1"/>
        </w:rPr>
        <w:t>n</w:t>
      </w:r>
      <w:r>
        <w:t>cho</w:t>
      </w:r>
      <w:r>
        <w:rPr>
          <w:spacing w:val="-2"/>
        </w:rPr>
        <w:t xml:space="preserve"> </w:t>
      </w:r>
      <w:r>
        <w:t>mí</w:t>
      </w:r>
      <w:r>
        <w:rPr>
          <w:spacing w:val="-2"/>
        </w:rPr>
        <w:t>n</w:t>
      </w:r>
      <w:r>
        <w:t>i</w:t>
      </w:r>
      <w:r>
        <w:rPr>
          <w:spacing w:val="-2"/>
        </w:rPr>
        <w:t>m</w:t>
      </w:r>
      <w:r>
        <w:rPr>
          <w:spacing w:val="2"/>
        </w:rPr>
        <w:t>o</w:t>
      </w:r>
      <w:r>
        <w:t>: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18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after="0"/>
        <w:ind w:left="720"/>
      </w:pPr>
      <w:r>
        <w:rPr>
          <w:spacing w:val="-1"/>
        </w:rPr>
        <w:t>F</w:t>
      </w:r>
      <w:r>
        <w:t>l</w:t>
      </w:r>
      <w:r>
        <w:rPr>
          <w:spacing w:val="-2"/>
        </w:rPr>
        <w:t>u</w:t>
      </w:r>
      <w:r>
        <w:t>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</w:t>
      </w:r>
      <w:r>
        <w:rPr>
          <w:spacing w:val="-3"/>
        </w:rPr>
        <w:t>r</w:t>
      </w:r>
      <w:r>
        <w:t>cu</w:t>
      </w:r>
      <w:r>
        <w:rPr>
          <w:spacing w:val="-1"/>
        </w:rPr>
        <w:t>l</w:t>
      </w:r>
      <w:r>
        <w:t>ación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rPr>
          <w:spacing w:val="-3"/>
        </w:rPr>
        <w:t>a</w:t>
      </w:r>
      <w:r>
        <w:t>sta 7</w:t>
      </w:r>
      <w:r>
        <w:rPr>
          <w:spacing w:val="-1"/>
        </w:rPr>
        <w:t xml:space="preserve"> 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as,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0</w:t>
      </w:r>
      <w:r>
        <w:rPr>
          <w:spacing w:val="-3"/>
        </w:rPr>
        <w:t>,</w:t>
      </w:r>
      <w:r>
        <w:t>65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e</w:t>
      </w:r>
      <w:r>
        <w:t>tr</w:t>
      </w:r>
      <w:r>
        <w:rPr>
          <w:spacing w:val="1"/>
        </w:rPr>
        <w:t>o</w:t>
      </w:r>
      <w:r>
        <w:t>s.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18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after="0"/>
        <w:ind w:left="720" w:right="121"/>
      </w:pPr>
      <w:r>
        <w:rPr>
          <w:spacing w:val="-1"/>
        </w:rPr>
        <w:t>F</w:t>
      </w:r>
      <w:r>
        <w:t>l</w:t>
      </w:r>
      <w:r>
        <w:rPr>
          <w:spacing w:val="-2"/>
        </w:rPr>
        <w:t>u</w:t>
      </w:r>
      <w:r>
        <w:t>jos</w:t>
      </w:r>
      <w:r>
        <w:rPr>
          <w:spacing w:val="4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6"/>
        </w:rPr>
        <w:t xml:space="preserve"> </w:t>
      </w:r>
      <w:r>
        <w:t>circ</w:t>
      </w:r>
      <w:r>
        <w:rPr>
          <w:spacing w:val="-1"/>
        </w:rPr>
        <w:t>u</w:t>
      </w:r>
      <w:r>
        <w:t>lac</w:t>
      </w:r>
      <w:r>
        <w:rPr>
          <w:spacing w:val="-1"/>
        </w:rPr>
        <w:t>i</w:t>
      </w:r>
      <w:r>
        <w:rPr>
          <w:spacing w:val="1"/>
        </w:rPr>
        <w:t>ó</w:t>
      </w:r>
      <w:r>
        <w:t>n</w:t>
      </w:r>
      <w:r>
        <w:rPr>
          <w:spacing w:val="4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6"/>
        </w:rPr>
        <w:t xml:space="preserve"> </w:t>
      </w:r>
      <w:r>
        <w:t>7</w:t>
      </w:r>
      <w:r>
        <w:rPr>
          <w:spacing w:val="44"/>
        </w:rPr>
        <w:t xml:space="preserve"> </w:t>
      </w:r>
      <w:r>
        <w:rPr>
          <w:spacing w:val="-1"/>
        </w:rPr>
        <w:t>h</w:t>
      </w:r>
      <w:r>
        <w:t>asta</w:t>
      </w:r>
      <w:r>
        <w:rPr>
          <w:spacing w:val="46"/>
        </w:rPr>
        <w:t xml:space="preserve"> </w:t>
      </w:r>
      <w:r>
        <w:t>25</w:t>
      </w:r>
      <w:r>
        <w:rPr>
          <w:spacing w:val="47"/>
        </w:rPr>
        <w:t xml:space="preserve"> </w:t>
      </w:r>
      <w:r>
        <w:rPr>
          <w:spacing w:val="-1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t>a</w:t>
      </w:r>
      <w:r>
        <w:rPr>
          <w:spacing w:val="-3"/>
        </w:rPr>
        <w:t>s</w:t>
      </w:r>
      <w:r>
        <w:t>,</w:t>
      </w:r>
      <w:r>
        <w:rPr>
          <w:spacing w:val="45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t>a</w:t>
      </w:r>
      <w:r>
        <w:rPr>
          <w:spacing w:val="-1"/>
        </w:rPr>
        <w:t>n</w:t>
      </w:r>
      <w:r>
        <w:t>cho</w:t>
      </w:r>
      <w:r>
        <w:rPr>
          <w:spacing w:val="46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45"/>
        </w:rPr>
        <w:t xml:space="preserve"> </w:t>
      </w:r>
      <w:r>
        <w:rPr>
          <w:spacing w:val="-1"/>
        </w:rPr>
        <w:t>pu</w:t>
      </w:r>
      <w:r>
        <w:t>ente</w:t>
      </w:r>
      <w:r>
        <w:rPr>
          <w:spacing w:val="46"/>
        </w:rPr>
        <w:t xml:space="preserve"> </w:t>
      </w:r>
      <w:r>
        <w:t>o</w:t>
      </w:r>
      <w:r>
        <w:rPr>
          <w:spacing w:val="47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3"/>
        </w:rPr>
        <w:t>s</w:t>
      </w:r>
      <w:r>
        <w:t xml:space="preserve">o </w:t>
      </w:r>
      <w:r>
        <w:rPr>
          <w:spacing w:val="-1"/>
        </w:rPr>
        <w:t>p</w:t>
      </w:r>
      <w:r>
        <w:t>eat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 xml:space="preserve">eberá </w:t>
      </w:r>
      <w:r>
        <w:rPr>
          <w:spacing w:val="-2"/>
        </w:rPr>
        <w:t>s</w:t>
      </w:r>
      <w:r>
        <w:t xml:space="preserve">er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cho</w:t>
      </w:r>
      <w:r>
        <w:rPr>
          <w:spacing w:val="-2"/>
        </w:rPr>
        <w:t xml:space="preserve"> </w:t>
      </w:r>
      <w:r>
        <w:t>mí</w:t>
      </w:r>
      <w:r>
        <w:rPr>
          <w:spacing w:val="-2"/>
        </w:rPr>
        <w:t>n</w:t>
      </w:r>
      <w:r>
        <w:t>i</w:t>
      </w:r>
      <w:r>
        <w:rPr>
          <w:spacing w:val="-2"/>
        </w:rPr>
        <w:t>m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1"/>
        </w:rPr>
        <w:t>1</w:t>
      </w:r>
      <w:r>
        <w:rPr>
          <w:spacing w:val="-3"/>
        </w:rPr>
        <w:t>,</w:t>
      </w:r>
      <w:r>
        <w:t>65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</w:t>
      </w:r>
      <w:r>
        <w:t>t</w:t>
      </w:r>
      <w:r>
        <w:rPr>
          <w:spacing w:val="2"/>
        </w:rPr>
        <w:t>s</w:t>
      </w:r>
      <w:proofErr w:type="spellEnd"/>
      <w:r>
        <w:t>.</w:t>
      </w:r>
    </w:p>
    <w:p w:rsidR="00B00F1A" w:rsidRDefault="00B00F1A" w:rsidP="00B00F1A">
      <w:pPr>
        <w:kinsoku w:val="0"/>
        <w:overflowPunct w:val="0"/>
        <w:spacing w:before="7" w:line="110" w:lineRule="exact"/>
        <w:rPr>
          <w:sz w:val="11"/>
          <w:szCs w:val="11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18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after="0" w:line="266" w:lineRule="exact"/>
        <w:ind w:left="720" w:right="118"/>
      </w:pPr>
      <w:r>
        <w:t>F</w:t>
      </w:r>
      <w:r>
        <w:rPr>
          <w:spacing w:val="-1"/>
        </w:rPr>
        <w:t>lu</w:t>
      </w:r>
      <w:r>
        <w:t>jos</w:t>
      </w:r>
      <w:r>
        <w:rPr>
          <w:spacing w:val="4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2"/>
        </w:rPr>
        <w:t xml:space="preserve"> </w:t>
      </w:r>
      <w:r>
        <w:t>circ</w:t>
      </w:r>
      <w:r>
        <w:rPr>
          <w:spacing w:val="-1"/>
        </w:rPr>
        <w:t>u</w:t>
      </w:r>
      <w:r>
        <w:t>lac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43"/>
        </w:rPr>
        <w:t xml:space="preserve"> </w:t>
      </w:r>
      <w:r>
        <w:t>su</w:t>
      </w:r>
      <w:r>
        <w:rPr>
          <w:spacing w:val="-2"/>
        </w:rPr>
        <w:t>pe</w:t>
      </w:r>
      <w:r>
        <w:t>riores</w:t>
      </w:r>
      <w:r>
        <w:rPr>
          <w:spacing w:val="40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las</w:t>
      </w:r>
      <w:r>
        <w:rPr>
          <w:spacing w:val="41"/>
        </w:rPr>
        <w:t xml:space="preserve"> </w:t>
      </w:r>
      <w:r>
        <w:rPr>
          <w:spacing w:val="-2"/>
        </w:rPr>
        <w:t>2</w:t>
      </w:r>
      <w:r>
        <w:t>5</w:t>
      </w:r>
      <w:r>
        <w:rPr>
          <w:spacing w:val="44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</w:t>
      </w:r>
      <w:r>
        <w:rPr>
          <w:spacing w:val="1"/>
        </w:rPr>
        <w:t>s</w:t>
      </w:r>
      <w:r>
        <w:t>,</w:t>
      </w:r>
      <w:r>
        <w:rPr>
          <w:spacing w:val="38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a</w:t>
      </w:r>
      <w:r>
        <w:rPr>
          <w:spacing w:val="-1"/>
        </w:rPr>
        <w:t>n</w:t>
      </w:r>
      <w:r>
        <w:t>cho</w:t>
      </w:r>
      <w:r>
        <w:rPr>
          <w:spacing w:val="42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41"/>
        </w:rPr>
        <w:t xml:space="preserve"> </w:t>
      </w:r>
      <w:r>
        <w:rPr>
          <w:spacing w:val="-1"/>
        </w:rPr>
        <w:t>d</w:t>
      </w:r>
      <w:r>
        <w:t>eberá</w:t>
      </w:r>
      <w:r>
        <w:rPr>
          <w:spacing w:val="41"/>
        </w:rPr>
        <w:t xml:space="preserve"> </w:t>
      </w:r>
      <w:r>
        <w:t>s</w:t>
      </w:r>
      <w:r>
        <w:rPr>
          <w:spacing w:val="-2"/>
        </w:rPr>
        <w:t>e</w:t>
      </w:r>
      <w:r>
        <w:t>r i</w:t>
      </w:r>
      <w:r>
        <w:rPr>
          <w:spacing w:val="-2"/>
        </w:rPr>
        <w:t>n</w:t>
      </w:r>
      <w:r>
        <w:t>ferior a</w:t>
      </w:r>
      <w:r>
        <w:rPr>
          <w:spacing w:val="-3"/>
        </w:rPr>
        <w:t xml:space="preserve"> </w:t>
      </w:r>
      <w:r>
        <w:rPr>
          <w:spacing w:val="1"/>
        </w:rPr>
        <w:t>2</w:t>
      </w:r>
      <w:r>
        <w:rPr>
          <w:spacing w:val="-3"/>
        </w:rPr>
        <w:t>,</w:t>
      </w:r>
      <w:r>
        <w:t>50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</w:t>
      </w:r>
      <w:r>
        <w:t>ts</w:t>
      </w:r>
      <w:proofErr w:type="spellEnd"/>
      <w:r>
        <w:t>.</w:t>
      </w:r>
    </w:p>
    <w:p w:rsidR="00B00F1A" w:rsidRDefault="00B00F1A" w:rsidP="00B00F1A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B00F1A" w:rsidRDefault="00B00F1A" w:rsidP="00B00F1A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B00F1A" w:rsidRDefault="00B00F1A" w:rsidP="00B00F1A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B00F1A" w:rsidRDefault="00B00F1A" w:rsidP="00B00F1A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B00F1A" w:rsidRDefault="00B00F1A" w:rsidP="00B00F1A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B00F1A" w:rsidRDefault="00B00F1A" w:rsidP="00B00F1A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18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after="0"/>
        <w:ind w:left="720"/>
      </w:pPr>
      <w:r>
        <w:t>L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>pasa</w:t>
      </w:r>
      <w:r>
        <w:rPr>
          <w:spacing w:val="-2"/>
        </w:rPr>
        <w:t>m</w:t>
      </w:r>
      <w:r>
        <w:t>a</w:t>
      </w:r>
      <w:r>
        <w:rPr>
          <w:spacing w:val="-1"/>
        </w:rPr>
        <w:t>n</w:t>
      </w:r>
      <w:r>
        <w:rPr>
          <w:spacing w:val="1"/>
        </w:rPr>
        <w:t>o</w:t>
      </w:r>
      <w:r>
        <w:t xml:space="preserve">s </w:t>
      </w:r>
      <w:r>
        <w:rPr>
          <w:spacing w:val="-3"/>
        </w:rPr>
        <w:t>d</w:t>
      </w:r>
      <w:r>
        <w:t>eberán</w:t>
      </w:r>
      <w:r>
        <w:rPr>
          <w:spacing w:val="-1"/>
        </w:rPr>
        <w:t xml:space="preserve"> </w:t>
      </w:r>
      <w:r>
        <w:rPr>
          <w:spacing w:val="-2"/>
        </w:rPr>
        <w:t>se</w:t>
      </w:r>
      <w:r>
        <w:t>r de u</w:t>
      </w:r>
      <w:r>
        <w:rPr>
          <w:spacing w:val="-2"/>
        </w:rPr>
        <w:t>n</w:t>
      </w:r>
      <w:r>
        <w:t>a altu</w:t>
      </w:r>
      <w:r>
        <w:rPr>
          <w:spacing w:val="-1"/>
        </w:rPr>
        <w:t>r</w:t>
      </w:r>
      <w:r>
        <w:t>a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rPr>
          <w:spacing w:val="1"/>
        </w:rPr>
        <w:t>0</w:t>
      </w:r>
      <w:r>
        <w:rPr>
          <w:spacing w:val="-3"/>
        </w:rPr>
        <w:t>,</w:t>
      </w:r>
      <w:r>
        <w:t>90</w:t>
      </w:r>
      <w:r>
        <w:rPr>
          <w:spacing w:val="-4"/>
        </w:rPr>
        <w:t xml:space="preserve"> </w:t>
      </w:r>
      <w:proofErr w:type="spellStart"/>
      <w:r>
        <w:t>mts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>1</w:t>
      </w:r>
      <w:r>
        <w:t>0</w:t>
      </w:r>
      <w:r>
        <w:rPr>
          <w:spacing w:val="-2"/>
        </w:rPr>
        <w:t xml:space="preserve"> </w:t>
      </w:r>
      <w:proofErr w:type="spellStart"/>
      <w:r>
        <w:t>mts</w:t>
      </w:r>
      <w:proofErr w:type="spellEnd"/>
      <w:r>
        <w:t>.</w:t>
      </w:r>
    </w:p>
    <w:p w:rsidR="00B00F1A" w:rsidRDefault="00B00F1A" w:rsidP="0097086E">
      <w:pPr>
        <w:pStyle w:val="Textoindependiente"/>
        <w:widowControl w:val="0"/>
        <w:numPr>
          <w:ilvl w:val="0"/>
          <w:numId w:val="19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before="60" w:after="0"/>
        <w:ind w:left="795" w:right="119"/>
        <w:jc w:val="both"/>
      </w:pPr>
      <w:r>
        <w:t>Las</w:t>
      </w:r>
      <w:r>
        <w:rPr>
          <w:spacing w:val="26"/>
        </w:rPr>
        <w:t xml:space="preserve"> </w:t>
      </w:r>
      <w:r>
        <w:rPr>
          <w:spacing w:val="-2"/>
        </w:rPr>
        <w:t>e</w:t>
      </w:r>
      <w:r>
        <w:t>xc</w:t>
      </w:r>
      <w:r>
        <w:rPr>
          <w:spacing w:val="-2"/>
        </w:rPr>
        <w:t>a</w:t>
      </w:r>
      <w:r>
        <w:t>vacio</w:t>
      </w:r>
      <w:r>
        <w:rPr>
          <w:spacing w:val="-4"/>
        </w:rPr>
        <w:t>n</w:t>
      </w:r>
      <w:r>
        <w:t>es</w:t>
      </w:r>
      <w:r>
        <w:rPr>
          <w:spacing w:val="2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>en</w:t>
      </w:r>
      <w:r>
        <w:rPr>
          <w:spacing w:val="25"/>
        </w:rPr>
        <w:t xml:space="preserve"> </w:t>
      </w:r>
      <w:r>
        <w:t>ser</w:t>
      </w:r>
      <w:r>
        <w:rPr>
          <w:spacing w:val="27"/>
        </w:rPr>
        <w:t xml:space="preserve"> </w:t>
      </w:r>
      <w:r>
        <w:t>su</w:t>
      </w:r>
      <w:r>
        <w:rPr>
          <w:spacing w:val="-2"/>
        </w:rPr>
        <w:t>p</w:t>
      </w:r>
      <w:r>
        <w:t>e</w:t>
      </w:r>
      <w:r>
        <w:rPr>
          <w:spacing w:val="-3"/>
        </w:rPr>
        <w:t>r</w:t>
      </w:r>
      <w:r>
        <w:t>visa</w:t>
      </w:r>
      <w:r>
        <w:rPr>
          <w:spacing w:val="-2"/>
        </w:rPr>
        <w:t>d</w:t>
      </w:r>
      <w:r>
        <w:t>as</w:t>
      </w:r>
      <w:r>
        <w:rPr>
          <w:spacing w:val="27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r</w:t>
      </w:r>
      <w:r>
        <w:rPr>
          <w:spacing w:val="27"/>
        </w:rPr>
        <w:t xml:space="preserve"> </w:t>
      </w:r>
      <w:r>
        <w:rPr>
          <w:spacing w:val="-1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27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b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25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t</w:t>
      </w:r>
      <w:r>
        <w:rPr>
          <w:spacing w:val="-2"/>
        </w:rPr>
        <w:t>é</w:t>
      </w:r>
      <w:r>
        <w:t>cn</w:t>
      </w:r>
      <w:r>
        <w:rPr>
          <w:spacing w:val="-1"/>
        </w:rPr>
        <w:t>i</w:t>
      </w:r>
      <w:r>
        <w:t>cas</w:t>
      </w:r>
      <w:r>
        <w:rPr>
          <w:spacing w:val="28"/>
        </w:rPr>
        <w:t xml:space="preserve"> </w:t>
      </w:r>
      <w:r>
        <w:rPr>
          <w:spacing w:val="-4"/>
        </w:rPr>
        <w:t>d</w:t>
      </w:r>
      <w:r>
        <w:t xml:space="preserve">e </w:t>
      </w:r>
      <w:r>
        <w:rPr>
          <w:spacing w:val="1"/>
        </w:rPr>
        <w:t>o</w:t>
      </w:r>
      <w:r>
        <w:rPr>
          <w:spacing w:val="-1"/>
        </w:rPr>
        <w:t>p</w:t>
      </w:r>
      <w:r>
        <w:t>erac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res</w:t>
      </w:r>
      <w:r>
        <w:rPr>
          <w:spacing w:val="-1"/>
        </w:rPr>
        <w:t>gu</w:t>
      </w:r>
      <w:r>
        <w:t>ar</w:t>
      </w:r>
      <w:r>
        <w:rPr>
          <w:spacing w:val="-4"/>
        </w:rPr>
        <w:t>d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com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a</w:t>
      </w:r>
      <w:r>
        <w:t>m</w:t>
      </w:r>
      <w:r>
        <w:rPr>
          <w:spacing w:val="-1"/>
        </w:rPr>
        <w:t>b</w:t>
      </w:r>
      <w:r>
        <w:t>ién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-2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i</w:t>
      </w:r>
      <w:r>
        <w:rPr>
          <w:spacing w:val="-3"/>
        </w:rPr>
        <w:t>t</w:t>
      </w:r>
      <w:r>
        <w:rPr>
          <w:spacing w:val="1"/>
        </w:rPr>
        <w:t>o</w:t>
      </w:r>
      <w:r>
        <w:t>r</w:t>
      </w:r>
      <w:r>
        <w:rPr>
          <w:spacing w:val="-3"/>
        </w:rPr>
        <w:t>e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 xml:space="preserve">e </w:t>
      </w:r>
      <w:r>
        <w:rPr>
          <w:spacing w:val="-1"/>
        </w:rPr>
        <w:t>g</w:t>
      </w:r>
      <w:r>
        <w:t>ases.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19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after="0"/>
        <w:ind w:left="795" w:right="118"/>
        <w:jc w:val="both"/>
      </w:pPr>
      <w:r>
        <w:t>C</w:t>
      </w:r>
      <w:r>
        <w:rPr>
          <w:spacing w:val="-1"/>
        </w:rPr>
        <w:t>u</w:t>
      </w:r>
      <w:r>
        <w:t>a</w:t>
      </w:r>
      <w:r>
        <w:rPr>
          <w:spacing w:val="-1"/>
        </w:rPr>
        <w:t>nd</w:t>
      </w:r>
      <w:r>
        <w:t>o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</w:t>
      </w:r>
      <w:r>
        <w:rPr>
          <w:spacing w:val="-3"/>
        </w:rPr>
        <w:t>c</w:t>
      </w:r>
      <w:r>
        <w:rPr>
          <w:spacing w:val="1"/>
        </w:rPr>
        <w:t>e</w:t>
      </w:r>
      <w:r>
        <w:t>n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2"/>
        </w:rPr>
        <w:t>y</w:t>
      </w:r>
      <w:r>
        <w:rPr>
          <w:spacing w:val="1"/>
        </w:rPr>
        <w:t>o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19"/>
        </w:rPr>
        <w:t xml:space="preserve"> </w:t>
      </w:r>
      <w:r>
        <w:t>sus</w:t>
      </w:r>
      <w:r>
        <w:rPr>
          <w:spacing w:val="-2"/>
        </w:rPr>
        <w:t>p</w:t>
      </w:r>
      <w:r>
        <w:t>en</w:t>
      </w:r>
      <w:r>
        <w:rPr>
          <w:spacing w:val="-2"/>
        </w:rPr>
        <w:t>d</w:t>
      </w:r>
      <w:r>
        <w:t>er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tu</w:t>
      </w:r>
      <w:r>
        <w:rPr>
          <w:spacing w:val="-2"/>
        </w:rPr>
        <w:t>b</w:t>
      </w:r>
      <w:r>
        <w:t>ería</w:t>
      </w:r>
      <w:r>
        <w:rPr>
          <w:spacing w:val="17"/>
        </w:rPr>
        <w:t xml:space="preserve"> </w:t>
      </w:r>
      <w:r>
        <w:t>encima</w:t>
      </w:r>
      <w:r>
        <w:rPr>
          <w:spacing w:val="17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t>ent</w:t>
      </w:r>
      <w:r>
        <w:rPr>
          <w:spacing w:val="-3"/>
        </w:rPr>
        <w:t>r</w:t>
      </w:r>
      <w:r>
        <w:t>o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>ja,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ic</w:t>
      </w:r>
      <w:r>
        <w:rPr>
          <w:spacing w:val="-1"/>
        </w:rPr>
        <w:t>h</w:t>
      </w:r>
      <w:r>
        <w:rPr>
          <w:spacing w:val="-2"/>
        </w:rPr>
        <w:t>o</w:t>
      </w:r>
      <w:r>
        <w:t>s s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r</w:t>
      </w:r>
      <w:r>
        <w:t>tes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10"/>
        </w:rPr>
        <w:t xml:space="preserve"> </w:t>
      </w:r>
      <w:r>
        <w:t>ser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1"/>
        </w:rPr>
        <w:t xml:space="preserve"> </w:t>
      </w:r>
      <w:r>
        <w:t>ma</w:t>
      </w:r>
      <w:r>
        <w:rPr>
          <w:spacing w:val="-3"/>
        </w:rPr>
        <w:t>t</w:t>
      </w:r>
      <w:r>
        <w:t>eria</w:t>
      </w:r>
      <w:r>
        <w:rPr>
          <w:spacing w:val="-1"/>
        </w:rPr>
        <w:t>l</w:t>
      </w:r>
      <w:r>
        <w:t>es</w:t>
      </w:r>
      <w:r>
        <w:rPr>
          <w:spacing w:val="11"/>
        </w:rPr>
        <w:t xml:space="preserve"> </w:t>
      </w:r>
      <w:r>
        <w:rPr>
          <w:spacing w:val="-2"/>
        </w:rPr>
        <w:t>v</w:t>
      </w:r>
      <w:r>
        <w:t>erif</w:t>
      </w:r>
      <w:r>
        <w:rPr>
          <w:spacing w:val="-1"/>
        </w:rPr>
        <w:t>i</w:t>
      </w:r>
      <w:r>
        <w:t>ca</w:t>
      </w:r>
      <w:r>
        <w:rPr>
          <w:spacing w:val="-1"/>
        </w:rPr>
        <w:t>d</w:t>
      </w:r>
      <w:r>
        <w:rPr>
          <w:spacing w:val="-2"/>
        </w:rPr>
        <w:t>o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9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-1"/>
        </w:rPr>
        <w:t>p</w:t>
      </w:r>
      <w:r>
        <w:t>er</w:t>
      </w:r>
      <w:r>
        <w:rPr>
          <w:spacing w:val="1"/>
        </w:rPr>
        <w:t>v</w:t>
      </w:r>
      <w:r>
        <w:t>iso</w:t>
      </w:r>
      <w:r>
        <w:rPr>
          <w:spacing w:val="-3"/>
        </w:rPr>
        <w:t>r</w:t>
      </w:r>
      <w:r>
        <w:t>es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t>re</w:t>
      </w:r>
      <w:r>
        <w:rPr>
          <w:spacing w:val="-3"/>
        </w:rPr>
        <w:t>s</w:t>
      </w:r>
      <w:r>
        <w:t>a c</w:t>
      </w:r>
      <w:r>
        <w:rPr>
          <w:spacing w:val="1"/>
        </w:rPr>
        <w:t>o</w:t>
      </w:r>
      <w:r>
        <w:rPr>
          <w:spacing w:val="-1"/>
        </w:rPr>
        <w:t>n</w:t>
      </w:r>
      <w:r>
        <w:t>trat</w:t>
      </w:r>
      <w:r>
        <w:rPr>
          <w:spacing w:val="-3"/>
        </w:rPr>
        <w:t>i</w:t>
      </w:r>
      <w:r>
        <w:t>sta</w:t>
      </w:r>
      <w:r>
        <w:rPr>
          <w:spacing w:val="13"/>
        </w:rPr>
        <w:t xml:space="preserve"> </w:t>
      </w:r>
      <w:r>
        <w:rPr>
          <w:spacing w:val="-3"/>
        </w:rPr>
        <w:t>(</w:t>
      </w:r>
      <w:r>
        <w:t>tu</w:t>
      </w:r>
      <w:r>
        <w:rPr>
          <w:spacing w:val="-2"/>
        </w:rPr>
        <w:t>b</w:t>
      </w:r>
      <w:r>
        <w:t>erías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2</w:t>
      </w:r>
      <w:r>
        <w:rPr>
          <w:spacing w:val="-1"/>
        </w:rPr>
        <w:t>d</w:t>
      </w:r>
      <w:r>
        <w:t>a</w:t>
      </w:r>
      <w:r>
        <w:rPr>
          <w:spacing w:val="1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ic</w:t>
      </w:r>
      <w:r>
        <w:rPr>
          <w:spacing w:val="-3"/>
        </w:rPr>
        <w:t>i</w:t>
      </w:r>
      <w:r>
        <w:rPr>
          <w:spacing w:val="1"/>
        </w:rPr>
        <w:t>ó</w:t>
      </w:r>
      <w:r>
        <w:rPr>
          <w:spacing w:val="-1"/>
        </w:rPr>
        <w:t>n</w:t>
      </w:r>
      <w:r>
        <w:t>,</w:t>
      </w:r>
      <w:r>
        <w:rPr>
          <w:spacing w:val="13"/>
        </w:rPr>
        <w:t xml:space="preserve"> </w:t>
      </w:r>
      <w:r>
        <w:t>t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n</w:t>
      </w:r>
      <w:r>
        <w:t>cas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1"/>
        </w:rPr>
        <w:t xml:space="preserve"> </w:t>
      </w:r>
      <w:r>
        <w:t>ma</w:t>
      </w:r>
      <w:r>
        <w:rPr>
          <w:spacing w:val="-1"/>
        </w:rPr>
        <w:t>d</w:t>
      </w:r>
      <w:r>
        <w:t>era</w:t>
      </w:r>
      <w:r>
        <w:rPr>
          <w:spacing w:val="10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pu</w:t>
      </w:r>
      <w:r>
        <w:t>edan</w:t>
      </w:r>
      <w:r>
        <w:rPr>
          <w:spacing w:val="12"/>
        </w:rPr>
        <w:t xml:space="preserve"> </w:t>
      </w:r>
      <w:r>
        <w:t>r</w:t>
      </w:r>
      <w:r>
        <w:rPr>
          <w:spacing w:val="-3"/>
        </w:rPr>
        <w:t>es</w:t>
      </w:r>
      <w:r>
        <w:t>istir</w:t>
      </w:r>
      <w:r>
        <w:rPr>
          <w:spacing w:val="12"/>
        </w:rPr>
        <w:t xml:space="preserve"> </w:t>
      </w:r>
      <w:r>
        <w:rPr>
          <w:spacing w:val="-3"/>
        </w:rPr>
        <w:t>l</w:t>
      </w:r>
      <w:r>
        <w:t xml:space="preserve">a </w:t>
      </w:r>
      <w:r>
        <w:rPr>
          <w:spacing w:val="-1"/>
        </w:rPr>
        <w:t>p</w:t>
      </w:r>
      <w:r>
        <w:t>resi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pa</w:t>
      </w:r>
      <w:r>
        <w:rPr>
          <w:spacing w:val="-1"/>
        </w:rPr>
        <w:t>r</w:t>
      </w:r>
      <w:r>
        <w:t>ed).</w:t>
      </w:r>
    </w:p>
    <w:p w:rsidR="00B00F1A" w:rsidRDefault="00B00F1A" w:rsidP="0097086E">
      <w:pPr>
        <w:pStyle w:val="Textoindependiente"/>
        <w:widowControl w:val="0"/>
        <w:numPr>
          <w:ilvl w:val="0"/>
          <w:numId w:val="19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before="57" w:after="0"/>
        <w:ind w:left="795" w:right="118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ra</w:t>
      </w:r>
      <w:r>
        <w:rPr>
          <w:spacing w:val="-2"/>
        </w:rPr>
        <w:t>b</w:t>
      </w:r>
      <w:r>
        <w:t>aja</w:t>
      </w:r>
      <w:r>
        <w:rPr>
          <w:spacing w:val="-2"/>
        </w:rPr>
        <w:t>d</w:t>
      </w:r>
      <w:r>
        <w:rPr>
          <w:spacing w:val="1"/>
        </w:rPr>
        <w:t>o</w:t>
      </w:r>
      <w:r>
        <w:t>r q</w:t>
      </w:r>
      <w:r>
        <w:rPr>
          <w:spacing w:val="-2"/>
        </w:rPr>
        <w:t>u</w:t>
      </w:r>
      <w:r>
        <w:t>e</w:t>
      </w:r>
      <w:r>
        <w:rPr>
          <w:spacing w:val="2"/>
        </w:rPr>
        <w:t xml:space="preserve"> </w:t>
      </w:r>
      <w:r>
        <w:t>req</w:t>
      </w:r>
      <w:r>
        <w:rPr>
          <w:spacing w:val="-2"/>
        </w:rPr>
        <w:t>u</w:t>
      </w:r>
      <w:r>
        <w:rPr>
          <w:spacing w:val="-3"/>
        </w:rPr>
        <w:t>i</w:t>
      </w:r>
      <w:r>
        <w:t>era</w:t>
      </w:r>
      <w:r>
        <w:rPr>
          <w:spacing w:val="1"/>
        </w:rPr>
        <w:t xml:space="preserve"> </w:t>
      </w:r>
      <w:r>
        <w:t>sa</w:t>
      </w:r>
      <w:r>
        <w:rPr>
          <w:spacing w:val="-1"/>
        </w:rPr>
        <w:t>li</w:t>
      </w:r>
      <w:r>
        <w:t xml:space="preserve">r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un</w:t>
      </w:r>
      <w:r>
        <w:t>a za</w:t>
      </w:r>
      <w:r>
        <w:rPr>
          <w:spacing w:val="-2"/>
        </w:rPr>
        <w:t>n</w:t>
      </w:r>
      <w:r>
        <w:t>ja o</w:t>
      </w:r>
      <w:r>
        <w:rPr>
          <w:spacing w:val="1"/>
        </w:rPr>
        <w:t xml:space="preserve"> </w:t>
      </w:r>
      <w:r>
        <w:t>exca</w:t>
      </w:r>
      <w:r>
        <w:rPr>
          <w:spacing w:val="1"/>
        </w:rPr>
        <w:t>v</w:t>
      </w:r>
      <w:r>
        <w:t>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1"/>
        </w:rPr>
        <w:t xml:space="preserve"> </w:t>
      </w:r>
      <w:r>
        <w:t>y neces</w:t>
      </w:r>
      <w:r>
        <w:rPr>
          <w:spacing w:val="-3"/>
        </w:rPr>
        <w:t>i</w:t>
      </w:r>
      <w:r>
        <w:t xml:space="preserve">te sus </w:t>
      </w:r>
      <w:r>
        <w:rPr>
          <w:spacing w:val="1"/>
        </w:rPr>
        <w:t>m</w:t>
      </w:r>
      <w:r>
        <w:t>a</w:t>
      </w:r>
      <w:r>
        <w:rPr>
          <w:spacing w:val="-4"/>
        </w:rPr>
        <w:t>n</w:t>
      </w:r>
      <w:r>
        <w:rPr>
          <w:spacing w:val="1"/>
        </w:rPr>
        <w:t>o</w:t>
      </w:r>
      <w:r>
        <w:t>s pa</w:t>
      </w:r>
      <w:r>
        <w:rPr>
          <w:spacing w:val="-3"/>
        </w:rPr>
        <w:t>r</w:t>
      </w:r>
      <w:r>
        <w:t>a sujetars</w:t>
      </w:r>
      <w:r>
        <w:rPr>
          <w:spacing w:val="-2"/>
        </w:rPr>
        <w:t>e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3"/>
        </w:rPr>
        <w:t xml:space="preserve"> </w:t>
      </w:r>
      <w:r>
        <w:t>real</w:t>
      </w:r>
      <w:r>
        <w:rPr>
          <w:spacing w:val="-1"/>
        </w:rPr>
        <w:t>iz</w:t>
      </w:r>
      <w:r>
        <w:t>ar</w:t>
      </w:r>
      <w:r>
        <w:rPr>
          <w:spacing w:val="-4"/>
        </w:rPr>
        <w:t>l</w:t>
      </w:r>
      <w:r>
        <w:t>o</w:t>
      </w:r>
      <w:r>
        <w:rPr>
          <w:spacing w:val="3"/>
        </w:rPr>
        <w:t xml:space="preserve"> </w:t>
      </w:r>
      <w:r>
        <w:t>s</w:t>
      </w:r>
      <w:r>
        <w:rPr>
          <w:spacing w:val="-3"/>
        </w:rPr>
        <w:t>i</w:t>
      </w:r>
      <w:r>
        <w:t>n</w:t>
      </w:r>
      <w:r>
        <w:rPr>
          <w:spacing w:val="2"/>
        </w:rPr>
        <w:t xml:space="preserve"> </w:t>
      </w:r>
      <w:r>
        <w:t>car</w:t>
      </w:r>
      <w:r>
        <w:rPr>
          <w:spacing w:val="-1"/>
        </w:rPr>
        <w:t>g</w:t>
      </w:r>
      <w:r>
        <w:t>ar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tra</w:t>
      </w:r>
      <w:r>
        <w:rPr>
          <w:spacing w:val="-1"/>
        </w:rPr>
        <w:t>n</w:t>
      </w:r>
      <w:r>
        <w:t>sp</w:t>
      </w:r>
      <w:r>
        <w:rPr>
          <w:spacing w:val="-2"/>
        </w:rPr>
        <w:t>o</w:t>
      </w:r>
      <w:r>
        <w:t>rtar</w:t>
      </w:r>
      <w:r>
        <w:rPr>
          <w:spacing w:val="3"/>
        </w:rPr>
        <w:t xml:space="preserve"> </w:t>
      </w:r>
      <w:r>
        <w:t>al</w:t>
      </w:r>
      <w:r>
        <w:rPr>
          <w:spacing w:val="-2"/>
        </w:rPr>
        <w:t>g</w:t>
      </w:r>
      <w:r>
        <w:rPr>
          <w:spacing w:val="-4"/>
        </w:rPr>
        <w:t>ú</w:t>
      </w:r>
      <w:r>
        <w:t>n</w:t>
      </w:r>
      <w:r>
        <w:rPr>
          <w:spacing w:val="2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d</w:t>
      </w:r>
      <w:r>
        <w:t>ría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s</w:t>
      </w:r>
      <w:r>
        <w:rPr>
          <w:spacing w:val="-2"/>
        </w:rPr>
        <w:t>t</w:t>
      </w:r>
      <w:r>
        <w:rPr>
          <w:spacing w:val="-3"/>
        </w:rPr>
        <w:t>a</w:t>
      </w:r>
      <w:r>
        <w:t>cu</w:t>
      </w:r>
      <w:r>
        <w:rPr>
          <w:spacing w:val="-1"/>
        </w:rPr>
        <w:t>l</w:t>
      </w:r>
      <w:r>
        <w:t>i</w:t>
      </w:r>
      <w:r>
        <w:rPr>
          <w:spacing w:val="-1"/>
        </w:rPr>
        <w:t>z</w:t>
      </w:r>
      <w:r>
        <w:t xml:space="preserve">ar, </w:t>
      </w:r>
      <w:r>
        <w:rPr>
          <w:spacing w:val="-1"/>
        </w:rPr>
        <w:t>p</w:t>
      </w:r>
      <w:r>
        <w:t>ara efe</w:t>
      </w:r>
      <w:r>
        <w:rPr>
          <w:spacing w:val="-2"/>
        </w:rPr>
        <w:t>c</w:t>
      </w:r>
      <w:r>
        <w:t>to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e</w:t>
      </w:r>
      <w:r>
        <w:t>vitar</w:t>
      </w:r>
      <w:r>
        <w:rPr>
          <w:spacing w:val="-3"/>
        </w:rPr>
        <w:t xml:space="preserve"> </w:t>
      </w:r>
      <w:r>
        <w:t>caí</w:t>
      </w:r>
      <w:r>
        <w:rPr>
          <w:spacing w:val="-2"/>
        </w:rPr>
        <w:t>d</w:t>
      </w:r>
      <w:r>
        <w:rPr>
          <w:spacing w:val="-3"/>
        </w:rPr>
        <w:t>a</w:t>
      </w:r>
      <w:r>
        <w:t>s c</w:t>
      </w:r>
      <w:r>
        <w:rPr>
          <w:spacing w:val="-2"/>
        </w:rPr>
        <w:t>o</w:t>
      </w:r>
      <w:r>
        <w:t>m</w:t>
      </w:r>
      <w:r>
        <w:rPr>
          <w:spacing w:val="-1"/>
        </w:rPr>
        <w:t>b</w:t>
      </w:r>
      <w:r>
        <w:t>i</w:t>
      </w:r>
      <w:r>
        <w:rPr>
          <w:spacing w:val="-2"/>
        </w:rPr>
        <w:t>n</w:t>
      </w:r>
      <w:r>
        <w:t>a</w:t>
      </w:r>
      <w:r>
        <w:rPr>
          <w:spacing w:val="-1"/>
        </w:rPr>
        <w:t>d</w:t>
      </w:r>
      <w:r>
        <w:t>as</w:t>
      </w:r>
      <w:r>
        <w:rPr>
          <w:spacing w:val="-2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n</w:t>
      </w:r>
      <w:r>
        <w:t>i</w:t>
      </w:r>
      <w:r>
        <w:rPr>
          <w:spacing w:val="-2"/>
        </w:rPr>
        <w:t>p</w:t>
      </w:r>
      <w:r>
        <w:rPr>
          <w:spacing w:val="-1"/>
        </w:rPr>
        <w:t>u</w:t>
      </w:r>
      <w:r>
        <w:t>lac</w:t>
      </w:r>
      <w:r>
        <w:rPr>
          <w:spacing w:val="-1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rPr>
          <w:spacing w:val="1"/>
        </w:rPr>
        <w:t>o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0"/>
          <w:numId w:val="19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before="60" w:after="0"/>
        <w:ind w:left="795" w:right="118"/>
        <w:jc w:val="both"/>
      </w:pPr>
      <w:r>
        <w:t>La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ista</w:t>
      </w:r>
      <w:r>
        <w:rPr>
          <w:spacing w:val="-1"/>
        </w:rPr>
        <w:t>n</w:t>
      </w:r>
      <w:r>
        <w:t>cia</w:t>
      </w:r>
      <w:r>
        <w:rPr>
          <w:spacing w:val="7"/>
        </w:rPr>
        <w:t xml:space="preserve"> </w:t>
      </w:r>
      <w:r>
        <w:t>máx</w:t>
      </w:r>
      <w:r>
        <w:rPr>
          <w:spacing w:val="-3"/>
        </w:rPr>
        <w:t>i</w:t>
      </w:r>
      <w:r>
        <w:t>ma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rPr>
          <w:spacing w:val="-1"/>
        </w:rPr>
        <w:t>gu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esde</w:t>
      </w:r>
      <w:r>
        <w:rPr>
          <w:spacing w:val="10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9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t>esado</w:t>
      </w:r>
      <w:r>
        <w:rPr>
          <w:spacing w:val="10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t>v</w:t>
      </w:r>
      <w:r>
        <w:rPr>
          <w:spacing w:val="-3"/>
        </w:rPr>
        <w:t>i</w:t>
      </w:r>
      <w:r>
        <w:t>mie</w:t>
      </w:r>
      <w:r>
        <w:rPr>
          <w:spacing w:val="-3"/>
        </w:rPr>
        <w:t>n</w:t>
      </w:r>
      <w:r>
        <w:t>to</w:t>
      </w:r>
      <w:r>
        <w:rPr>
          <w:spacing w:val="11"/>
        </w:rPr>
        <w:t xml:space="preserve"> </w:t>
      </w:r>
      <w:r>
        <w:rPr>
          <w:spacing w:val="4"/>
        </w:rPr>
        <w:t>a</w:t>
      </w:r>
      <w:r>
        <w:t>l</w:t>
      </w:r>
      <w:r>
        <w:rPr>
          <w:spacing w:val="9"/>
        </w:rPr>
        <w:t xml:space="preserve"> </w:t>
      </w:r>
      <w:r>
        <w:rPr>
          <w:spacing w:val="-4"/>
        </w:rPr>
        <w:t>b</w:t>
      </w:r>
      <w:r>
        <w:rPr>
          <w:spacing w:val="1"/>
        </w:rPr>
        <w:t>o</w:t>
      </w:r>
      <w:r>
        <w:t>r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-4"/>
        </w:rPr>
        <w:t>d</w:t>
      </w:r>
      <w:r>
        <w:t xml:space="preserve">e </w:t>
      </w:r>
      <w:r>
        <w:rPr>
          <w:spacing w:val="-1"/>
        </w:rPr>
        <w:t>un</w:t>
      </w:r>
      <w:r>
        <w:t>a za</w:t>
      </w:r>
      <w:r>
        <w:rPr>
          <w:spacing w:val="-2"/>
        </w:rPr>
        <w:t>n</w:t>
      </w:r>
      <w:r>
        <w:t>ja o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xc</w:t>
      </w:r>
      <w:r>
        <w:rPr>
          <w:spacing w:val="-2"/>
        </w:rPr>
        <w:t>a</w:t>
      </w:r>
      <w:r>
        <w:t>vac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ab</w:t>
      </w:r>
      <w:r>
        <w:rPr>
          <w:spacing w:val="-4"/>
        </w:rPr>
        <w:t>i</w:t>
      </w:r>
      <w:r>
        <w:t>erta</w:t>
      </w:r>
      <w:r>
        <w:rPr>
          <w:spacing w:val="2"/>
        </w:rPr>
        <w:t xml:space="preserve"> </w:t>
      </w:r>
      <w:r>
        <w:rPr>
          <w:spacing w:val="-1"/>
        </w:rPr>
        <w:t>nun</w:t>
      </w:r>
      <w:r>
        <w:t xml:space="preserve">ca </w:t>
      </w:r>
      <w:r>
        <w:rPr>
          <w:spacing w:val="-3"/>
        </w:rPr>
        <w:t>p</w:t>
      </w:r>
      <w:r>
        <w:rPr>
          <w:spacing w:val="1"/>
        </w:rPr>
        <w:t>o</w:t>
      </w:r>
      <w:r>
        <w:rPr>
          <w:spacing w:val="-1"/>
        </w:rPr>
        <w:t>d</w:t>
      </w:r>
      <w:r>
        <w:t>rá ser</w:t>
      </w:r>
      <w:r>
        <w:rPr>
          <w:spacing w:val="-4"/>
        </w:rPr>
        <w:t xml:space="preserve"> </w:t>
      </w:r>
      <w:r>
        <w:t>men</w:t>
      </w:r>
      <w:r>
        <w:rPr>
          <w:spacing w:val="-2"/>
        </w:rPr>
        <w:t>o</w:t>
      </w:r>
      <w:r>
        <w:t>r a 2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et</w:t>
      </w:r>
      <w:r>
        <w:rPr>
          <w:spacing w:val="-3"/>
        </w:rPr>
        <w:t>r</w:t>
      </w:r>
      <w:r>
        <w:rPr>
          <w:spacing w:val="1"/>
        </w:rPr>
        <w:t>o</w:t>
      </w:r>
      <w:r>
        <w:t>s.</w:t>
      </w:r>
    </w:p>
    <w:p w:rsidR="00B00F1A" w:rsidRDefault="00B00F1A" w:rsidP="00B00F1A">
      <w:pPr>
        <w:kinsoku w:val="0"/>
        <w:overflowPunct w:val="0"/>
        <w:spacing w:before="3" w:line="280" w:lineRule="exact"/>
        <w:rPr>
          <w:sz w:val="28"/>
          <w:szCs w:val="28"/>
        </w:rPr>
      </w:pPr>
    </w:p>
    <w:p w:rsidR="00B00F1A" w:rsidRDefault="00B00F1A" w:rsidP="0097086E">
      <w:pPr>
        <w:pStyle w:val="Ttulo2"/>
        <w:keepNext w:val="0"/>
        <w:widowControl w:val="0"/>
        <w:numPr>
          <w:ilvl w:val="1"/>
          <w:numId w:val="21"/>
        </w:numPr>
        <w:tabs>
          <w:tab w:val="left" w:pos="434"/>
        </w:tabs>
        <w:kinsoku w:val="0"/>
        <w:overflowPunct w:val="0"/>
        <w:autoSpaceDE w:val="0"/>
        <w:autoSpaceDN w:val="0"/>
        <w:adjustRightInd w:val="0"/>
        <w:spacing w:before="56" w:after="0"/>
        <w:ind w:left="434" w:hanging="333"/>
        <w:rPr>
          <w:b w:val="0"/>
          <w:bCs w:val="0"/>
        </w:rPr>
      </w:pPr>
      <w:r>
        <w:rPr>
          <w:spacing w:val="-1"/>
        </w:rPr>
        <w:t>C</w:t>
      </w:r>
      <w:r>
        <w:t>i</w:t>
      </w:r>
      <w:r>
        <w:rPr>
          <w:spacing w:val="-1"/>
        </w:rPr>
        <w:t>e</w:t>
      </w:r>
      <w:r>
        <w:t>rre</w:t>
      </w:r>
      <w:r>
        <w:rPr>
          <w:spacing w:val="-3"/>
        </w:rPr>
        <w:t xml:space="preserve"> </w:t>
      </w:r>
      <w:r>
        <w:t>y Et</w:t>
      </w:r>
      <w:r>
        <w:rPr>
          <w:spacing w:val="1"/>
        </w:rPr>
        <w:t>i</w:t>
      </w:r>
      <w:r>
        <w:rPr>
          <w:spacing w:val="-1"/>
        </w:rPr>
        <w:t>que</w:t>
      </w:r>
      <w:r>
        <w:t>t</w:t>
      </w:r>
      <w:r>
        <w:rPr>
          <w:spacing w:val="-1"/>
        </w:rPr>
        <w:t>ado</w:t>
      </w: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before="9" w:line="240" w:lineRule="exact"/>
      </w:pPr>
    </w:p>
    <w:p w:rsidR="00B00F1A" w:rsidRDefault="00B00F1A" w:rsidP="00B00F1A">
      <w:pPr>
        <w:pStyle w:val="Textoindependiente"/>
        <w:kinsoku w:val="0"/>
        <w:overflowPunct w:val="0"/>
        <w:spacing w:line="239" w:lineRule="auto"/>
        <w:ind w:left="462" w:right="118"/>
        <w:jc w:val="both"/>
      </w:pPr>
      <w:r>
        <w:rPr>
          <w:noProof/>
          <w:lang w:val="es-BO" w:eastAsia="es-BO"/>
        </w:rPr>
        <mc:AlternateContent>
          <mc:Choice Requires="wpg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-536575</wp:posOffset>
                </wp:positionV>
                <wp:extent cx="5761990" cy="260350"/>
                <wp:effectExtent l="0" t="0" r="0" b="0"/>
                <wp:wrapNone/>
                <wp:docPr id="79" name="Grup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260350"/>
                          <a:chOff x="1584" y="-845"/>
                          <a:chExt cx="9074" cy="410"/>
                        </a:xfrm>
                      </wpg:grpSpPr>
                      <wps:wsp>
                        <wps:cNvPr id="80" name="Rectangle 170"/>
                        <wps:cNvSpPr>
                          <a:spLocks/>
                        </wps:cNvSpPr>
                        <wps:spPr bwMode="auto">
                          <a:xfrm>
                            <a:off x="1594" y="-835"/>
                            <a:ext cx="108" cy="389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171"/>
                        <wps:cNvSpPr>
                          <a:spLocks/>
                        </wps:cNvSpPr>
                        <wps:spPr bwMode="auto">
                          <a:xfrm>
                            <a:off x="10540" y="-835"/>
                            <a:ext cx="107" cy="389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172"/>
                        <wps:cNvSpPr>
                          <a:spLocks/>
                        </wps:cNvSpPr>
                        <wps:spPr bwMode="auto">
                          <a:xfrm>
                            <a:off x="1702" y="-835"/>
                            <a:ext cx="8838" cy="389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DC68B" id="Grupo 79" o:spid="_x0000_s1026" style="position:absolute;margin-left:79.2pt;margin-top:-42.25pt;width:453.7pt;height:20.5pt;z-index:-251621376;mso-position-horizontal-relative:page" coordorigin="1584,-845" coordsize="9074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" o:allowincell="f">
                <v:rect id="Rectangle 170" o:spid="_x0000_s1027" style="position:absolute;left:1594;top:-835;width:108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jeUr4A&#10;AADbAAAADwAAAGRycy9kb3ducmV2LnhtbERPTWsCMRC9F/wPYQRvNWkPolujFEERb24rehw24+7S&#10;zSQkqcZ/bw6FHh/ve7nOdhA3CrF3rOFtqkAQN8703Gr4/tq+zkHEhGxwcEwaHhRhvRq9LLEy7s5H&#10;utWpFSWEY4UaupR8JWVsOrIYp84TF+7qgsVUYGilCXgv4XaQ70rNpMWeS0OHnjYdNT/1r9WgDhd/&#10;ynmXFh4XKjTnTX2d9VpPxvnzA0SinP7Ff+690TAv68uX8gPk6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7I3lK+AAAA2wAAAA8AAAAAAAAAAAAAAAAAmAIAAGRycy9kb3ducmV2&#10;LnhtbFBLBQYAAAAABAAEAPUAAACDAwAAAAA=&#10;" fillcolor="#c2d59b" stroked="f">
                  <v:path arrowok="t"/>
                </v:rect>
                <v:rect id="Rectangle 171" o:spid="_x0000_s1028" style="position:absolute;left:10540;top:-835;width:107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R7ycEA&#10;AADbAAAADwAAAGRycy9kb3ducmV2LnhtbESPQWsCMRSE74L/ITyhN030ILoaRQSl9NZtpT0+Ns/d&#10;xc1LSFJN/31TKPQ4zMw3zHaf7SDuFGLvWMN8pkAQN8703Gp4fztNVyBiQjY4OCYN3xRhvxuPtlgZ&#10;9+BXutepFQXCsUINXUq+kjI2HVmMM+eJi3d1wWIqMrTSBHwUuB3kQqmltNhzWejQ07Gj5lZ/WQ3q&#10;5dNfcj6ntce1Cs3Hsb4ue62fJvmwAZEop//wX/vZaFjN4fdL+QF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Ee8nBAAAA2wAAAA8AAAAAAAAAAAAAAAAAmAIAAGRycy9kb3du&#10;cmV2LnhtbFBLBQYAAAAABAAEAPUAAACGAwAAAAA=&#10;" fillcolor="#c2d59b" stroked="f">
                  <v:path arrowok="t"/>
                </v:rect>
                <v:rect id="Rectangle 172" o:spid="_x0000_s1029" style="position:absolute;left:1702;top:-835;width:8838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blvsEA&#10;AADbAAAADwAAAGRycy9kb3ducmV2LnhtbESPQWsCMRSE74X+h/AK3mqiB9HVKCK0iLduK3p8bJ67&#10;i5uXkERN/31TKPQ4zMw3zGqT7SDuFGLvWMNkrEAQN8703Gr4+nx7nYOICdng4Jg0fFOEzfr5aYWV&#10;cQ/+oHudWlEgHCvU0KXkKylj05HFOHaeuHgXFyymIkMrTcBHgdtBTpWaSYs9l4UOPe06aq71zWpQ&#10;h7M/5vyeFh4XKjSnXX2Z9VqPXvJ2CSJRTv/hv/beaJhP4fdL+Q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W5b7BAAAA2wAAAA8AAAAAAAAAAAAAAAAAmAIAAGRycy9kb3du&#10;cmV2LnhtbFBLBQYAAAAABAAEAPUAAACGAwAAAAA=&#10;" fillcolor="#c2d59b" stroked="f">
                  <v:path arrowok="t"/>
                </v:rect>
                <w10:wrap anchorx="page"/>
              </v:group>
            </w:pict>
          </mc:Fallback>
        </mc:AlternateContent>
      </w:r>
      <w:r>
        <w:t>El</w:t>
      </w:r>
      <w:r>
        <w:rPr>
          <w:spacing w:val="18"/>
        </w:rPr>
        <w:t xml:space="preserve"> </w:t>
      </w:r>
      <w:r>
        <w:t>cierre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2"/>
        </w:rPr>
        <w:t>e</w:t>
      </w:r>
      <w:r>
        <w:t>ti</w:t>
      </w:r>
      <w:r>
        <w:rPr>
          <w:spacing w:val="-1"/>
        </w:rPr>
        <w:t>qu</w:t>
      </w:r>
      <w:r>
        <w:t>eta</w:t>
      </w:r>
      <w:r>
        <w:rPr>
          <w:spacing w:val="-4"/>
        </w:rPr>
        <w:t>d</w:t>
      </w:r>
      <w:r>
        <w:t>o</w:t>
      </w:r>
      <w:r>
        <w:rPr>
          <w:spacing w:val="19"/>
        </w:rPr>
        <w:t xml:space="preserve"> </w:t>
      </w:r>
      <w:r>
        <w:t>i</w:t>
      </w:r>
      <w:r>
        <w:rPr>
          <w:spacing w:val="-2"/>
        </w:rPr>
        <w:t>n</w:t>
      </w:r>
      <w:r>
        <w:t>v</w:t>
      </w:r>
      <w:r>
        <w:rPr>
          <w:spacing w:val="1"/>
        </w:rPr>
        <w:t>o</w:t>
      </w:r>
      <w:r>
        <w:t>l</w:t>
      </w:r>
      <w:r>
        <w:rPr>
          <w:spacing w:val="-2"/>
        </w:rPr>
        <w:t>u</w:t>
      </w:r>
      <w:r>
        <w:t>cra</w:t>
      </w:r>
      <w:r>
        <w:rPr>
          <w:spacing w:val="18"/>
        </w:rPr>
        <w:t xml:space="preserve"> </w:t>
      </w:r>
      <w:r>
        <w:rPr>
          <w:spacing w:val="-2"/>
        </w:rPr>
        <w:t>e</w:t>
      </w:r>
      <w:r>
        <w:t>specíf</w:t>
      </w:r>
      <w:r>
        <w:rPr>
          <w:spacing w:val="-1"/>
        </w:rPr>
        <w:t>i</w:t>
      </w:r>
      <w:r>
        <w:t>c</w:t>
      </w:r>
      <w:r>
        <w:rPr>
          <w:spacing w:val="-3"/>
        </w:rPr>
        <w:t>a</w:t>
      </w:r>
      <w:r>
        <w:t>me</w:t>
      </w:r>
      <w:r>
        <w:rPr>
          <w:spacing w:val="-3"/>
        </w:rPr>
        <w:t>n</w:t>
      </w:r>
      <w:r>
        <w:t>te</w:t>
      </w:r>
      <w:r>
        <w:rPr>
          <w:spacing w:val="17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real</w:t>
      </w:r>
      <w:r>
        <w:rPr>
          <w:spacing w:val="-1"/>
        </w:rPr>
        <w:t>iz</w:t>
      </w:r>
      <w:r>
        <w:t>ar</w:t>
      </w:r>
      <w:r>
        <w:rPr>
          <w:spacing w:val="18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b</w:t>
      </w:r>
      <w:r>
        <w:t>lo</w:t>
      </w:r>
      <w:r>
        <w:rPr>
          <w:spacing w:val="-1"/>
        </w:rPr>
        <w:t>qu</w:t>
      </w:r>
      <w:r>
        <w:t>eo</w:t>
      </w:r>
      <w:r>
        <w:rPr>
          <w:spacing w:val="20"/>
        </w:rPr>
        <w:t xml:space="preserve"> </w:t>
      </w:r>
      <w:r>
        <w:t>fís</w:t>
      </w:r>
      <w:r>
        <w:rPr>
          <w:spacing w:val="-1"/>
        </w:rPr>
        <w:t>i</w:t>
      </w:r>
      <w:r>
        <w:t>co</w:t>
      </w:r>
      <w:r>
        <w:rPr>
          <w:spacing w:val="19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n acci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a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12"/>
        </w:rPr>
        <w:t xml:space="preserve"> </w:t>
      </w:r>
      <w:r>
        <w:t>ma</w:t>
      </w:r>
      <w:r>
        <w:rPr>
          <w:spacing w:val="-1"/>
        </w:rPr>
        <w:t>nu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4"/>
        </w:rPr>
        <w:t xml:space="preserve"> </w:t>
      </w:r>
      <w:r>
        <w:t>cu</w:t>
      </w:r>
      <w:r>
        <w:rPr>
          <w:spacing w:val="-1"/>
        </w:rPr>
        <w:t>a</w:t>
      </w:r>
      <w:r>
        <w:t>l</w:t>
      </w:r>
      <w:r>
        <w:rPr>
          <w:spacing w:val="-2"/>
        </w:rPr>
        <w:t>q</w:t>
      </w:r>
      <w:r>
        <w:rPr>
          <w:spacing w:val="-1"/>
        </w:rPr>
        <w:t>u</w:t>
      </w:r>
      <w:r>
        <w:t>ier</w:t>
      </w:r>
      <w:r>
        <w:rPr>
          <w:spacing w:val="11"/>
        </w:rPr>
        <w:t xml:space="preserve"> </w:t>
      </w:r>
      <w:r>
        <w:t>ti</w:t>
      </w:r>
      <w:r>
        <w:rPr>
          <w:spacing w:val="-1"/>
        </w:rPr>
        <w:t>p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1"/>
        </w:rPr>
        <w:t xml:space="preserve"> </w:t>
      </w:r>
      <w:r>
        <w:t>e</w:t>
      </w:r>
      <w:r>
        <w:rPr>
          <w:spacing w:val="-3"/>
        </w:rPr>
        <w:t>n</w:t>
      </w:r>
      <w:r>
        <w:t>erg</w:t>
      </w:r>
      <w:r>
        <w:rPr>
          <w:spacing w:val="-1"/>
        </w:rPr>
        <w:t>í</w:t>
      </w:r>
      <w:r>
        <w:t>a</w:t>
      </w:r>
      <w:r>
        <w:rPr>
          <w:spacing w:val="11"/>
        </w:rPr>
        <w:t xml:space="preserve"> </w:t>
      </w:r>
      <w:r>
        <w:t>med</w:t>
      </w:r>
      <w:r>
        <w:rPr>
          <w:spacing w:val="-1"/>
        </w:rPr>
        <w:t>i</w:t>
      </w:r>
      <w:r>
        <w:t>a</w:t>
      </w:r>
      <w:r>
        <w:rPr>
          <w:spacing w:val="-1"/>
        </w:rPr>
        <w:t>n</w:t>
      </w:r>
      <w:r>
        <w:t>te</w:t>
      </w:r>
      <w:r>
        <w:rPr>
          <w:spacing w:val="12"/>
        </w:rPr>
        <w:t xml:space="preserve"> </w:t>
      </w:r>
      <w:r>
        <w:rPr>
          <w:spacing w:val="-2"/>
        </w:rPr>
        <w:t>v</w:t>
      </w:r>
      <w:r>
        <w:t>álvul</w:t>
      </w:r>
      <w:r>
        <w:rPr>
          <w:spacing w:val="-1"/>
        </w:rPr>
        <w:t>a</w:t>
      </w:r>
      <w:r>
        <w:t>s,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t>sit</w:t>
      </w:r>
      <w:r>
        <w:rPr>
          <w:spacing w:val="-3"/>
        </w:rPr>
        <w:t>i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3"/>
        </w:rPr>
        <w:t>s</w:t>
      </w:r>
      <w:r>
        <w:t xml:space="preserve">, </w:t>
      </w:r>
      <w:r>
        <w:rPr>
          <w:spacing w:val="-1"/>
        </w:rPr>
        <w:t>b</w:t>
      </w:r>
      <w:r>
        <w:t>lo</w:t>
      </w:r>
      <w:r>
        <w:rPr>
          <w:spacing w:val="-1"/>
        </w:rPr>
        <w:t>qu</w:t>
      </w:r>
      <w:r>
        <w:t>eado</w:t>
      </w:r>
      <w:r>
        <w:rPr>
          <w:spacing w:val="-3"/>
        </w:rPr>
        <w:t>r</w:t>
      </w:r>
      <w:r>
        <w:t>es,</w:t>
      </w:r>
      <w:r>
        <w:rPr>
          <w:spacing w:val="38"/>
        </w:rPr>
        <w:t xml:space="preserve"> </w:t>
      </w:r>
      <w:proofErr w:type="spellStart"/>
      <w:r>
        <w:t>switc</w:t>
      </w:r>
      <w:r>
        <w:rPr>
          <w:spacing w:val="-4"/>
        </w:rPr>
        <w:t>h</w:t>
      </w:r>
      <w:r>
        <w:t>es</w:t>
      </w:r>
      <w:proofErr w:type="spellEnd"/>
      <w:r>
        <w:t>,</w:t>
      </w:r>
      <w:r>
        <w:rPr>
          <w:spacing w:val="39"/>
        </w:rPr>
        <w:t xml:space="preserve"> </w:t>
      </w:r>
      <w:r>
        <w:rPr>
          <w:spacing w:val="-1"/>
        </w:rPr>
        <w:t>p</w:t>
      </w:r>
      <w:r>
        <w:t>al</w:t>
      </w:r>
      <w:r>
        <w:rPr>
          <w:spacing w:val="-1"/>
        </w:rPr>
        <w:t>an</w:t>
      </w:r>
      <w:r>
        <w:t>cas,</w:t>
      </w:r>
      <w:r>
        <w:rPr>
          <w:spacing w:val="39"/>
        </w:rPr>
        <w:t xml:space="preserve"> </w:t>
      </w:r>
      <w:r>
        <w:t>etc.</w:t>
      </w:r>
      <w:r>
        <w:rPr>
          <w:spacing w:val="37"/>
        </w:rPr>
        <w:t xml:space="preserve"> </w:t>
      </w:r>
      <w:r>
        <w:t>(las</w:t>
      </w:r>
      <w:r>
        <w:rPr>
          <w:spacing w:val="38"/>
        </w:rPr>
        <w:t xml:space="preserve"> </w:t>
      </w:r>
      <w:r>
        <w:t>vá</w:t>
      </w:r>
      <w:r>
        <w:rPr>
          <w:spacing w:val="-3"/>
        </w:rPr>
        <w:t>l</w:t>
      </w:r>
      <w:r>
        <w:t>v</w:t>
      </w:r>
      <w:r>
        <w:rPr>
          <w:spacing w:val="-1"/>
        </w:rPr>
        <w:t>u</w:t>
      </w:r>
      <w:r>
        <w:t>las</w:t>
      </w:r>
      <w:r>
        <w:rPr>
          <w:spacing w:val="38"/>
        </w:rPr>
        <w:t xml:space="preserve"> </w:t>
      </w:r>
      <w:proofErr w:type="spellStart"/>
      <w:r>
        <w:t>check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39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si</w:t>
      </w:r>
      <w:r>
        <w:rPr>
          <w:spacing w:val="-2"/>
        </w:rPr>
        <w:t>d</w:t>
      </w:r>
      <w:r>
        <w:t>eran</w:t>
      </w:r>
      <w:r>
        <w:rPr>
          <w:spacing w:val="38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3"/>
        </w:rPr>
        <w:t>p</w:t>
      </w:r>
      <w:r>
        <w:rPr>
          <w:spacing w:val="1"/>
        </w:rPr>
        <w:t>o</w:t>
      </w:r>
      <w:r>
        <w:t>sit</w:t>
      </w:r>
      <w:r>
        <w:rPr>
          <w:spacing w:val="-3"/>
        </w:rPr>
        <w:t>i</w:t>
      </w:r>
      <w:r>
        <w:t>v</w:t>
      </w:r>
      <w:r>
        <w:rPr>
          <w:spacing w:val="1"/>
        </w:rPr>
        <w:t>o</w:t>
      </w:r>
      <w:r>
        <w:t>s</w:t>
      </w:r>
      <w:r>
        <w:rPr>
          <w:spacing w:val="35"/>
        </w:rPr>
        <w:t xml:space="preserve"> </w:t>
      </w:r>
      <w:r>
        <w:rPr>
          <w:spacing w:val="-4"/>
        </w:rPr>
        <w:t>d</w:t>
      </w:r>
      <w:r>
        <w:t xml:space="preserve">e </w:t>
      </w:r>
      <w:r>
        <w:rPr>
          <w:spacing w:val="-1"/>
        </w:rPr>
        <w:t>b</w:t>
      </w:r>
      <w:r>
        <w:t>lo</w:t>
      </w:r>
      <w:r>
        <w:rPr>
          <w:spacing w:val="-1"/>
        </w:rPr>
        <w:t>qu</w:t>
      </w:r>
      <w:r>
        <w:t>eo</w:t>
      </w:r>
      <w:r>
        <w:rPr>
          <w:spacing w:val="25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25"/>
        </w:rPr>
        <w:t xml:space="preserve"> </w:t>
      </w:r>
      <w:r>
        <w:t>acc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a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23"/>
        </w:rPr>
        <w:t xml:space="preserve"> </w:t>
      </w:r>
      <w:r>
        <w:t>ma</w:t>
      </w:r>
      <w:r>
        <w:rPr>
          <w:spacing w:val="-1"/>
        </w:rPr>
        <w:t>nu</w:t>
      </w:r>
      <w:r>
        <w:t>al)</w:t>
      </w:r>
      <w:r>
        <w:rPr>
          <w:spacing w:val="24"/>
        </w:rPr>
        <w:t xml:space="preserve"> </w:t>
      </w:r>
      <w:r>
        <w:rPr>
          <w:spacing w:val="-1"/>
        </w:rPr>
        <w:t>d</w:t>
      </w:r>
      <w:r>
        <w:t>eb</w:t>
      </w:r>
      <w:r>
        <w:rPr>
          <w:spacing w:val="-1"/>
        </w:rPr>
        <w:t>i</w:t>
      </w:r>
      <w:r>
        <w:rPr>
          <w:spacing w:val="-4"/>
        </w:rPr>
        <w:t>d</w:t>
      </w:r>
      <w:r>
        <w:t>o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24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si</w:t>
      </w:r>
      <w:r>
        <w:rPr>
          <w:spacing w:val="-2"/>
        </w:rPr>
        <w:t>b</w:t>
      </w:r>
      <w:r>
        <w:t>i</w:t>
      </w:r>
      <w:r>
        <w:rPr>
          <w:spacing w:val="-1"/>
        </w:rPr>
        <w:t>l</w:t>
      </w:r>
      <w:r>
        <w:t>i</w:t>
      </w:r>
      <w:r>
        <w:rPr>
          <w:spacing w:val="-2"/>
        </w:rPr>
        <w:t>d</w:t>
      </w:r>
      <w:r>
        <w:t>ad</w:t>
      </w:r>
      <w:r>
        <w:rPr>
          <w:spacing w:val="2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27"/>
        </w:rPr>
        <w:t xml:space="preserve"> </w:t>
      </w:r>
      <w:r>
        <w:t>esca</w:t>
      </w:r>
      <w:r>
        <w:rPr>
          <w:spacing w:val="-1"/>
        </w:rPr>
        <w:t>p</w:t>
      </w:r>
      <w:r>
        <w:t>e</w:t>
      </w:r>
      <w:r>
        <w:rPr>
          <w:spacing w:val="22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</w:t>
      </w:r>
      <w:r>
        <w:t>espera</w:t>
      </w:r>
      <w:r>
        <w:rPr>
          <w:spacing w:val="-1"/>
        </w:rPr>
        <w:t>d</w:t>
      </w:r>
      <w:r>
        <w:t>o</w:t>
      </w:r>
      <w:r>
        <w:rPr>
          <w:spacing w:val="25"/>
        </w:rPr>
        <w:t xml:space="preserve"> </w:t>
      </w:r>
      <w:r>
        <w:rPr>
          <w:spacing w:val="-4"/>
        </w:rPr>
        <w:t>d</w:t>
      </w:r>
      <w:r>
        <w:t>e ener</w:t>
      </w:r>
      <w:r>
        <w:rPr>
          <w:spacing w:val="-1"/>
        </w:rPr>
        <w:t>g</w:t>
      </w:r>
      <w:r>
        <w:t>ía o</w:t>
      </w:r>
      <w:r>
        <w:rPr>
          <w:spacing w:val="-3"/>
        </w:rPr>
        <w:t xml:space="preserve"> </w:t>
      </w:r>
      <w:r>
        <w:t>materi</w:t>
      </w:r>
      <w:r>
        <w:rPr>
          <w:spacing w:val="-1"/>
        </w:rPr>
        <w:t>a</w:t>
      </w:r>
      <w:r>
        <w:rPr>
          <w:spacing w:val="-3"/>
        </w:rPr>
        <w:t>l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eli</w:t>
      </w:r>
      <w:r>
        <w:rPr>
          <w:spacing w:val="-1"/>
        </w:rPr>
        <w:t>g</w:t>
      </w:r>
      <w:r>
        <w:rPr>
          <w:spacing w:val="-3"/>
        </w:rPr>
        <w:t>r</w:t>
      </w:r>
      <w:r>
        <w:rPr>
          <w:spacing w:val="1"/>
        </w:rPr>
        <w:t>o</w:t>
      </w:r>
      <w:r>
        <w:t>s</w:t>
      </w:r>
      <w:r>
        <w:rPr>
          <w:spacing w:val="-2"/>
        </w:rPr>
        <w:t>o</w:t>
      </w:r>
      <w:r>
        <w:t>s p</w:t>
      </w:r>
      <w:r>
        <w:rPr>
          <w:spacing w:val="-2"/>
        </w:rPr>
        <w:t>u</w:t>
      </w:r>
      <w:r>
        <w:t>ede ser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</w:t>
      </w:r>
      <w:r>
        <w:rPr>
          <w:spacing w:val="-1"/>
        </w:rPr>
        <w:t>u</w:t>
      </w:r>
      <w:r>
        <w:t>sa de</w:t>
      </w:r>
      <w:r>
        <w:rPr>
          <w:spacing w:val="-4"/>
        </w:rPr>
        <w:t xml:space="preserve"> </w:t>
      </w:r>
      <w:r>
        <w:t>m</w:t>
      </w:r>
      <w:r>
        <w:rPr>
          <w:spacing w:val="-1"/>
        </w:rPr>
        <w:t>u</w:t>
      </w:r>
      <w:r>
        <w:t>er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les</w:t>
      </w:r>
      <w:r>
        <w:rPr>
          <w:spacing w:val="-2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-2"/>
        </w:rPr>
        <w:t xml:space="preserve"> </w:t>
      </w:r>
      <w:r>
        <w:t>seri</w:t>
      </w:r>
      <w:r>
        <w:rPr>
          <w:spacing w:val="-1"/>
        </w:rPr>
        <w:t>a</w:t>
      </w:r>
      <w:r>
        <w:t>s.</w:t>
      </w:r>
    </w:p>
    <w:p w:rsidR="00B00F1A" w:rsidRDefault="00B00F1A" w:rsidP="00B00F1A">
      <w:pPr>
        <w:pStyle w:val="Textoindependiente"/>
        <w:kinsoku w:val="0"/>
        <w:overflowPunct w:val="0"/>
        <w:spacing w:before="60"/>
        <w:ind w:left="462" w:right="119"/>
        <w:jc w:val="both"/>
      </w:pPr>
      <w:r>
        <w:t>Para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e</w:t>
      </w:r>
      <w:r>
        <w:t>ven</w:t>
      </w:r>
      <w:r>
        <w:rPr>
          <w:spacing w:val="-1"/>
        </w:rPr>
        <w:t>i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e</w:t>
      </w:r>
      <w:r>
        <w:t>ste</w:t>
      </w:r>
      <w:r>
        <w:rPr>
          <w:spacing w:val="10"/>
        </w:rPr>
        <w:t xml:space="preserve"> </w:t>
      </w:r>
      <w:r>
        <w:t>ti</w:t>
      </w:r>
      <w:r>
        <w:rPr>
          <w:spacing w:val="-1"/>
        </w:rPr>
        <w:t>p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2"/>
        </w:rPr>
        <w:t xml:space="preserve"> </w:t>
      </w:r>
      <w:r>
        <w:t>i</w:t>
      </w:r>
      <w:r>
        <w:rPr>
          <w:spacing w:val="-2"/>
        </w:rPr>
        <w:t>n</w:t>
      </w:r>
      <w:r>
        <w:t>ci</w:t>
      </w:r>
      <w:r>
        <w:rPr>
          <w:spacing w:val="-1"/>
        </w:rPr>
        <w:t>d</w:t>
      </w:r>
      <w:r>
        <w:t>entes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r</w:t>
      </w:r>
      <w:r>
        <w:rPr>
          <w:spacing w:val="-3"/>
        </w:rPr>
        <w:t>e</w:t>
      </w:r>
      <w:r>
        <w:t>sa</w:t>
      </w:r>
      <w:r>
        <w:rPr>
          <w:spacing w:val="1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ratista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1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t>sit</w:t>
      </w:r>
      <w:r>
        <w:rPr>
          <w:spacing w:val="-3"/>
        </w:rPr>
        <w:t>i</w:t>
      </w:r>
      <w:r>
        <w:t>v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rPr>
          <w:spacing w:val="-4"/>
        </w:rPr>
        <w:t>d</w:t>
      </w:r>
      <w:r>
        <w:t>e seg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4"/>
        </w:rPr>
        <w:t xml:space="preserve"> </w:t>
      </w:r>
      <w:r>
        <w:t>(can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2"/>
        </w:rPr>
        <w:t>e</w:t>
      </w:r>
      <w:r>
        <w:t>t</w:t>
      </w:r>
      <w:r>
        <w:rPr>
          <w:spacing w:val="-3"/>
        </w:rPr>
        <w:t>i</w:t>
      </w:r>
      <w:r>
        <w:rPr>
          <w:spacing w:val="-1"/>
        </w:rPr>
        <w:t>qu</w:t>
      </w:r>
      <w:r>
        <w:t>etas)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1"/>
        </w:rPr>
        <w:t>o</w:t>
      </w:r>
      <w:r>
        <w:t>car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rote</w:t>
      </w:r>
      <w:r>
        <w:rPr>
          <w:spacing w:val="-1"/>
        </w:rPr>
        <w:t>g</w:t>
      </w:r>
      <w:r>
        <w:t>er</w:t>
      </w:r>
      <w:r>
        <w:rPr>
          <w:spacing w:val="6"/>
        </w:rPr>
        <w:t xml:space="preserve"> </w:t>
      </w:r>
      <w:r>
        <w:t>al</w:t>
      </w:r>
      <w:r>
        <w:rPr>
          <w:spacing w:val="5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up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"/>
        </w:rPr>
        <w:t xml:space="preserve"> </w:t>
      </w:r>
      <w:r>
        <w:t>t</w:t>
      </w:r>
      <w:r>
        <w:rPr>
          <w:spacing w:val="-3"/>
        </w:rPr>
        <w:t>r</w:t>
      </w:r>
      <w:r>
        <w:t>a</w:t>
      </w:r>
      <w:r>
        <w:rPr>
          <w:spacing w:val="-1"/>
        </w:rPr>
        <w:t>b</w:t>
      </w:r>
      <w:r>
        <w:t>ajo</w:t>
      </w:r>
      <w:r>
        <w:rPr>
          <w:spacing w:val="6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 xml:space="preserve">tras </w:t>
      </w:r>
      <w:r>
        <w:rPr>
          <w:spacing w:val="-1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t>as</w:t>
      </w:r>
      <w:r>
        <w:rPr>
          <w:spacing w:val="38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</w:t>
      </w:r>
      <w:r>
        <w:rPr>
          <w:spacing w:val="39"/>
        </w:rPr>
        <w:t xml:space="preserve"> </w:t>
      </w:r>
      <w:r>
        <w:rPr>
          <w:spacing w:val="1"/>
        </w:rPr>
        <w:t>o</w:t>
      </w:r>
      <w:r>
        <w:rPr>
          <w:spacing w:val="-4"/>
        </w:rPr>
        <w:t>p</w:t>
      </w:r>
      <w:r>
        <w:t>erac</w:t>
      </w:r>
      <w:r>
        <w:rPr>
          <w:spacing w:val="-3"/>
        </w:rPr>
        <w:t>i</w:t>
      </w:r>
      <w:r>
        <w:rPr>
          <w:spacing w:val="-2"/>
        </w:rPr>
        <w:t>o</w:t>
      </w:r>
      <w:r>
        <w:rPr>
          <w:spacing w:val="-1"/>
        </w:rPr>
        <w:t>n</w:t>
      </w:r>
      <w:r>
        <w:t>es</w:t>
      </w:r>
      <w:r>
        <w:rPr>
          <w:spacing w:val="3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39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1"/>
        </w:rPr>
        <w:t>o</w:t>
      </w:r>
      <w:r>
        <w:t>ri</w:t>
      </w:r>
      <w:r>
        <w:rPr>
          <w:spacing w:val="-2"/>
        </w:rPr>
        <w:t>z</w:t>
      </w:r>
      <w:r>
        <w:t>a</w:t>
      </w:r>
      <w:r>
        <w:rPr>
          <w:spacing w:val="-1"/>
        </w:rPr>
        <w:t>d</w:t>
      </w:r>
      <w:r>
        <w:t>as</w:t>
      </w:r>
      <w:r>
        <w:rPr>
          <w:spacing w:val="39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39"/>
        </w:rPr>
        <w:t xml:space="preserve"> </w:t>
      </w:r>
      <w:r>
        <w:t>e</w:t>
      </w:r>
      <w:r>
        <w:rPr>
          <w:spacing w:val="-3"/>
        </w:rPr>
        <w:t>q</w:t>
      </w:r>
      <w:r>
        <w:rPr>
          <w:spacing w:val="-1"/>
        </w:rPr>
        <w:t>u</w:t>
      </w:r>
      <w:r>
        <w:t>i</w:t>
      </w:r>
      <w:r>
        <w:rPr>
          <w:spacing w:val="-2"/>
        </w:rPr>
        <w:t>p</w:t>
      </w:r>
      <w:r>
        <w:rPr>
          <w:spacing w:val="1"/>
        </w:rPr>
        <w:t>o</w:t>
      </w:r>
      <w:r>
        <w:t>,</w:t>
      </w:r>
      <w:r>
        <w:rPr>
          <w:spacing w:val="39"/>
        </w:rPr>
        <w:t xml:space="preserve"> </w:t>
      </w:r>
      <w:r>
        <w:t>válvul</w:t>
      </w:r>
      <w:r>
        <w:rPr>
          <w:spacing w:val="-1"/>
        </w:rPr>
        <w:t>a</w:t>
      </w:r>
      <w:r>
        <w:t>s</w:t>
      </w:r>
      <w:r>
        <w:rPr>
          <w:spacing w:val="38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i</w:t>
      </w:r>
      <w:r>
        <w:rPr>
          <w:spacing w:val="-2"/>
        </w:rPr>
        <w:t>nt</w:t>
      </w:r>
      <w:r>
        <w:t>err</w:t>
      </w:r>
      <w:r>
        <w:rPr>
          <w:spacing w:val="-1"/>
        </w:rPr>
        <w:t>up</w:t>
      </w:r>
      <w:r>
        <w:rPr>
          <w:spacing w:val="-2"/>
        </w:rPr>
        <w:t>t</w:t>
      </w:r>
      <w:r>
        <w:rPr>
          <w:spacing w:val="1"/>
        </w:rPr>
        <w:t>o</w:t>
      </w:r>
      <w:r>
        <w:t>res</w:t>
      </w:r>
      <w:r>
        <w:rPr>
          <w:spacing w:val="39"/>
        </w:rPr>
        <w:t xml:space="preserve"> </w:t>
      </w:r>
      <w:r>
        <w:t>e</w:t>
      </w:r>
      <w:r>
        <w:rPr>
          <w:spacing w:val="-3"/>
        </w:rPr>
        <w:t>l</w:t>
      </w:r>
      <w:r>
        <w:t>éc</w:t>
      </w:r>
      <w:r>
        <w:rPr>
          <w:spacing w:val="1"/>
        </w:rPr>
        <w:t>t</w:t>
      </w:r>
      <w:r>
        <w:t>ri</w:t>
      </w:r>
      <w:r>
        <w:rPr>
          <w:spacing w:val="-3"/>
        </w:rPr>
        <w:t>c</w:t>
      </w:r>
      <w:r>
        <w:rPr>
          <w:spacing w:val="1"/>
        </w:rPr>
        <w:t>o</w:t>
      </w:r>
      <w:r>
        <w:t>s mie</w:t>
      </w:r>
      <w:r>
        <w:rPr>
          <w:spacing w:val="-1"/>
        </w:rPr>
        <w:t>n</w:t>
      </w:r>
      <w:r>
        <w:t>tr</w:t>
      </w:r>
      <w:r>
        <w:rPr>
          <w:spacing w:val="-3"/>
        </w:rPr>
        <w:t>a</w:t>
      </w:r>
      <w:r>
        <w:t>s se</w:t>
      </w:r>
      <w:r>
        <w:rPr>
          <w:spacing w:val="-2"/>
        </w:rPr>
        <w:t xml:space="preserve"> </w:t>
      </w:r>
      <w:r>
        <w:t>ej</w:t>
      </w:r>
      <w:r>
        <w:rPr>
          <w:spacing w:val="-2"/>
        </w:rPr>
        <w:t>e</w:t>
      </w:r>
      <w:r>
        <w:t>cuten las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o</w:t>
      </w:r>
      <w:r>
        <w:t>res.</w:t>
      </w:r>
    </w:p>
    <w:p w:rsidR="00B00F1A" w:rsidRDefault="00B00F1A" w:rsidP="00B00F1A">
      <w:pPr>
        <w:pStyle w:val="Textoindependiente"/>
        <w:kinsoku w:val="0"/>
        <w:overflowPunct w:val="0"/>
        <w:spacing w:before="61" w:line="239" w:lineRule="auto"/>
        <w:ind w:left="462" w:right="117"/>
        <w:jc w:val="both"/>
      </w:pPr>
      <w:r>
        <w:t>El</w:t>
      </w:r>
      <w:r>
        <w:rPr>
          <w:spacing w:val="15"/>
        </w:rPr>
        <w:t xml:space="preserve"> </w:t>
      </w:r>
      <w:r>
        <w:rPr>
          <w:spacing w:val="-1"/>
        </w:rPr>
        <w:t>Sup</w:t>
      </w:r>
      <w:r>
        <w:t>er</w:t>
      </w:r>
      <w:r>
        <w:rPr>
          <w:spacing w:val="1"/>
        </w:rPr>
        <w:t>v</w:t>
      </w:r>
      <w:r>
        <w:t>isor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SSA</w:t>
      </w:r>
      <w:r>
        <w:t>S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sponsa</w:t>
      </w:r>
      <w:r>
        <w:rPr>
          <w:spacing w:val="-2"/>
        </w:rPr>
        <w:t>b</w:t>
      </w:r>
      <w:r>
        <w:t>le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i</w:t>
      </w:r>
      <w:r>
        <w:rPr>
          <w:spacing w:val="-2"/>
        </w:rPr>
        <w:t>n</w:t>
      </w:r>
      <w:r>
        <w:t>stalac</w:t>
      </w:r>
      <w:r>
        <w:rPr>
          <w:spacing w:val="-3"/>
        </w:rPr>
        <w:t>i</w:t>
      </w:r>
      <w:r>
        <w:rPr>
          <w:spacing w:val="-2"/>
        </w:rPr>
        <w:t>o</w:t>
      </w:r>
      <w:r>
        <w:rPr>
          <w:spacing w:val="-1"/>
        </w:rPr>
        <w:t>n</w:t>
      </w:r>
      <w:r>
        <w:t>es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rPr>
          <w:spacing w:val="-2"/>
          <w:sz w:val="20"/>
          <w:szCs w:val="20"/>
        </w:rPr>
        <w:t>Y</w:t>
      </w:r>
      <w:r>
        <w:rPr>
          <w:sz w:val="20"/>
          <w:szCs w:val="20"/>
        </w:rPr>
        <w:t>PFB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RPOR</w:t>
      </w:r>
      <w:r>
        <w:rPr>
          <w:spacing w:val="2"/>
          <w:sz w:val="20"/>
          <w:szCs w:val="20"/>
        </w:rPr>
        <w:t>A</w:t>
      </w:r>
      <w:r>
        <w:rPr>
          <w:sz w:val="20"/>
          <w:szCs w:val="20"/>
        </w:rPr>
        <w:t>CIÓN</w:t>
      </w:r>
      <w:r>
        <w:rPr>
          <w:spacing w:val="25"/>
          <w:sz w:val="20"/>
          <w:szCs w:val="20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16"/>
        </w:rPr>
        <w:t xml:space="preserve"> </w:t>
      </w:r>
      <w:r>
        <w:t>exi</w:t>
      </w:r>
      <w:r>
        <w:rPr>
          <w:spacing w:val="-1"/>
        </w:rPr>
        <w:t>g</w:t>
      </w:r>
      <w:r>
        <w:t>ir</w:t>
      </w:r>
      <w:r>
        <w:rPr>
          <w:spacing w:val="15"/>
        </w:rPr>
        <w:t xml:space="preserve"> </w:t>
      </w:r>
      <w:r>
        <w:t xml:space="preserve">al </w:t>
      </w:r>
      <w:r>
        <w:rPr>
          <w:spacing w:val="-1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r</w:t>
      </w:r>
      <w:r>
        <w:rPr>
          <w:spacing w:val="-3"/>
        </w:rPr>
        <w:t>e</w:t>
      </w:r>
      <w:r>
        <w:t>sa</w:t>
      </w:r>
      <w:r>
        <w:rPr>
          <w:spacing w:val="9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1"/>
        </w:rPr>
        <w:t>n</w:t>
      </w:r>
      <w:r>
        <w:t>tratista</w:t>
      </w:r>
      <w:r>
        <w:rPr>
          <w:spacing w:val="10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</w:t>
      </w:r>
      <w:r>
        <w:t>sen</w:t>
      </w:r>
      <w:r>
        <w:rPr>
          <w:spacing w:val="9"/>
        </w:rPr>
        <w:t xml:space="preserve"> </w:t>
      </w:r>
      <w:r>
        <w:t>sus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rPr>
          <w:spacing w:val="-1"/>
        </w:rPr>
        <w:t>p</w:t>
      </w:r>
      <w:r>
        <w:t>ios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g</w:t>
      </w:r>
      <w:r>
        <w:t>r</w:t>
      </w:r>
      <w:r>
        <w:rPr>
          <w:spacing w:val="-3"/>
        </w:rPr>
        <w:t>a</w:t>
      </w:r>
      <w:r>
        <w:t>mas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eti</w:t>
      </w:r>
      <w:r>
        <w:rPr>
          <w:spacing w:val="-2"/>
        </w:rPr>
        <w:t>q</w:t>
      </w:r>
      <w:r>
        <w:rPr>
          <w:spacing w:val="-1"/>
        </w:rPr>
        <w:t>u</w:t>
      </w:r>
      <w:r>
        <w:t>e</w:t>
      </w:r>
      <w:r>
        <w:rPr>
          <w:spacing w:val="-2"/>
        </w:rPr>
        <w:t>t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11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cier</w:t>
      </w:r>
      <w:r>
        <w:rPr>
          <w:spacing w:val="-3"/>
        </w:rPr>
        <w:t>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e</w:t>
      </w:r>
      <w:r>
        <w:t>n áreas</w:t>
      </w:r>
      <w:r>
        <w:rPr>
          <w:spacing w:val="4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9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t>o</w:t>
      </w:r>
      <w:r>
        <w:rPr>
          <w:spacing w:val="42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su</w:t>
      </w:r>
      <w:r>
        <w:rPr>
          <w:spacing w:val="38"/>
        </w:rPr>
        <w:t xml:space="preserve"> </w:t>
      </w:r>
      <w:r>
        <w:t>ca</w:t>
      </w:r>
      <w:r>
        <w:rPr>
          <w:spacing w:val="-3"/>
        </w:rPr>
        <w:t>r</w:t>
      </w:r>
      <w:r>
        <w:rPr>
          <w:spacing w:val="-1"/>
        </w:rPr>
        <w:t>g</w:t>
      </w:r>
      <w:r>
        <w:t>o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rPr>
          <w:spacing w:val="-4"/>
        </w:rPr>
        <w:t>d</w:t>
      </w:r>
      <w:r>
        <w:t>efe</w:t>
      </w:r>
      <w:r>
        <w:rPr>
          <w:spacing w:val="-3"/>
        </w:rPr>
        <w:t>c</w:t>
      </w:r>
      <w:r>
        <w:t>to</w:t>
      </w:r>
      <w:r>
        <w:rPr>
          <w:spacing w:val="46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42"/>
        </w:rPr>
        <w:t xml:space="preserve"> </w:t>
      </w:r>
      <w:r>
        <w:rPr>
          <w:spacing w:val="-4"/>
        </w:rPr>
        <w:t>d</w:t>
      </w:r>
      <w:r>
        <w:rPr>
          <w:spacing w:val="-2"/>
        </w:rPr>
        <w:t>e</w:t>
      </w:r>
      <w:r>
        <w:rPr>
          <w:spacing w:val="-1"/>
        </w:rPr>
        <w:t>b</w:t>
      </w:r>
      <w:r>
        <w:t>e</w:t>
      </w:r>
      <w:r>
        <w:rPr>
          <w:spacing w:val="42"/>
        </w:rPr>
        <w:t xml:space="preserve"> </w:t>
      </w:r>
      <w:r>
        <w:t>real</w:t>
      </w:r>
      <w:r>
        <w:rPr>
          <w:spacing w:val="-1"/>
        </w:rPr>
        <w:t>iz</w:t>
      </w:r>
      <w:r>
        <w:t>ar</w:t>
      </w:r>
      <w:r>
        <w:rPr>
          <w:spacing w:val="4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41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>sis</w:t>
      </w:r>
      <w:r>
        <w:rPr>
          <w:spacing w:val="-3"/>
        </w:rPr>
        <w:t>t</w:t>
      </w:r>
      <w:r>
        <w:t>e</w:t>
      </w:r>
      <w:r>
        <w:rPr>
          <w:spacing w:val="1"/>
        </w:rPr>
        <w:t>m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42"/>
        </w:rPr>
        <w:t xml:space="preserve"> </w:t>
      </w:r>
      <w:r>
        <w:rPr>
          <w:spacing w:val="-1"/>
        </w:rPr>
        <w:t>u</w:t>
      </w:r>
      <w:r>
        <w:t>san</w:t>
      </w:r>
      <w:r>
        <w:rPr>
          <w:spacing w:val="39"/>
        </w:rPr>
        <w:t xml:space="preserve"> </w:t>
      </w:r>
      <w:r>
        <w:t>l</w:t>
      </w:r>
      <w:r>
        <w:rPr>
          <w:spacing w:val="-2"/>
        </w:rPr>
        <w:t>o</w:t>
      </w:r>
      <w:r>
        <w:t>s e</w:t>
      </w:r>
      <w:r>
        <w:rPr>
          <w:spacing w:val="1"/>
        </w:rPr>
        <w:t>m</w:t>
      </w:r>
      <w:r>
        <w:rPr>
          <w:spacing w:val="-1"/>
        </w:rPr>
        <w:t>p</w:t>
      </w:r>
      <w:r>
        <w:t>lea</w:t>
      </w:r>
      <w:r>
        <w:rPr>
          <w:spacing w:val="-4"/>
        </w:rPr>
        <w:t>d</w:t>
      </w:r>
      <w:r>
        <w:rPr>
          <w:spacing w:val="1"/>
        </w:rPr>
        <w:t>o</w:t>
      </w:r>
      <w:r>
        <w:t xml:space="preserve">s </w:t>
      </w:r>
      <w:r>
        <w:rPr>
          <w:spacing w:val="-2"/>
        </w:rPr>
        <w:t>r</w:t>
      </w:r>
      <w:r>
        <w:t>eg</w:t>
      </w:r>
      <w:r>
        <w:rPr>
          <w:spacing w:val="-2"/>
        </w:rPr>
        <w:t>u</w:t>
      </w:r>
      <w:r>
        <w:t>la</w:t>
      </w:r>
      <w:r>
        <w:rPr>
          <w:spacing w:val="-1"/>
        </w:rPr>
        <w:t>r</w:t>
      </w:r>
      <w:r>
        <w:t>es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 xml:space="preserve">e la </w:t>
      </w:r>
      <w:r>
        <w:rPr>
          <w:spacing w:val="-3"/>
        </w:rPr>
        <w:t>i</w:t>
      </w:r>
      <w:r>
        <w:rPr>
          <w:spacing w:val="-1"/>
        </w:rPr>
        <w:t>n</w:t>
      </w:r>
      <w:r>
        <w:t>stalación.</w:t>
      </w:r>
    </w:p>
    <w:p w:rsidR="00B00F1A" w:rsidRDefault="00B00F1A" w:rsidP="00B00F1A">
      <w:pPr>
        <w:pStyle w:val="Textoindependiente"/>
        <w:kinsoku w:val="0"/>
        <w:overflowPunct w:val="0"/>
        <w:spacing w:before="60"/>
        <w:ind w:left="462" w:right="122"/>
        <w:jc w:val="both"/>
      </w:pPr>
      <w:r>
        <w:t>Es</w:t>
      </w:r>
      <w:r>
        <w:rPr>
          <w:spacing w:val="27"/>
        </w:rPr>
        <w:t xml:space="preserve"> </w:t>
      </w:r>
      <w:r>
        <w:t>im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r</w:t>
      </w:r>
      <w:r>
        <w:t>tante</w:t>
      </w:r>
      <w:r>
        <w:rPr>
          <w:spacing w:val="28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28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e</w:t>
      </w:r>
      <w:r>
        <w:t>rso</w:t>
      </w:r>
      <w:r>
        <w:rPr>
          <w:spacing w:val="-1"/>
        </w:rPr>
        <w:t>n</w:t>
      </w:r>
      <w:r>
        <w:t>al</w:t>
      </w:r>
      <w:r>
        <w:rPr>
          <w:spacing w:val="2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3"/>
        </w:rPr>
        <w:t>r</w:t>
      </w:r>
      <w:r>
        <w:t>atado</w:t>
      </w:r>
      <w:r>
        <w:rPr>
          <w:spacing w:val="28"/>
        </w:rPr>
        <w:t xml:space="preserve"> </w:t>
      </w:r>
      <w:r>
        <w:rPr>
          <w:spacing w:val="-2"/>
        </w:rPr>
        <w:t>e</w:t>
      </w:r>
      <w:r>
        <w:t>sté</w:t>
      </w:r>
      <w:r>
        <w:rPr>
          <w:spacing w:val="28"/>
        </w:rPr>
        <w:t xml:space="preserve"> </w:t>
      </w:r>
      <w:r>
        <w:rPr>
          <w:spacing w:val="-3"/>
        </w:rPr>
        <w:t>c</w:t>
      </w:r>
      <w:r>
        <w:t>a</w:t>
      </w:r>
      <w:r>
        <w:rPr>
          <w:spacing w:val="-1"/>
        </w:rPr>
        <w:t>p</w:t>
      </w:r>
      <w:r>
        <w:t>acita</w:t>
      </w:r>
      <w:r>
        <w:rPr>
          <w:spacing w:val="-1"/>
        </w:rPr>
        <w:t>d</w:t>
      </w:r>
      <w:r>
        <w:t>o</w:t>
      </w:r>
      <w:r>
        <w:rPr>
          <w:spacing w:val="27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"/>
        </w:rPr>
        <w:t>z</w:t>
      </w:r>
      <w:r>
        <w:t>ca</w:t>
      </w:r>
      <w:r>
        <w:rPr>
          <w:spacing w:val="27"/>
        </w:rPr>
        <w:t xml:space="preserve"> </w:t>
      </w:r>
      <w:r>
        <w:rPr>
          <w:spacing w:val="-2"/>
        </w:rPr>
        <w:t>e</w:t>
      </w:r>
      <w:r>
        <w:t>x</w:t>
      </w:r>
      <w:r>
        <w:rPr>
          <w:spacing w:val="-3"/>
        </w:rPr>
        <w:t>a</w:t>
      </w:r>
      <w:r>
        <w:t>cta</w:t>
      </w:r>
      <w:r>
        <w:rPr>
          <w:spacing w:val="-1"/>
        </w:rPr>
        <w:t>m</w:t>
      </w:r>
      <w:r>
        <w:t>ente</w:t>
      </w:r>
      <w:r>
        <w:rPr>
          <w:spacing w:val="27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 xml:space="preserve">s </w:t>
      </w:r>
      <w:r>
        <w:rPr>
          <w:spacing w:val="-1"/>
        </w:rPr>
        <w:t>p</w:t>
      </w:r>
      <w:r>
        <w:t>roced</w:t>
      </w:r>
      <w:r>
        <w:rPr>
          <w:spacing w:val="-3"/>
        </w:rPr>
        <w:t>i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45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u</w:t>
      </w:r>
      <w:r>
        <w:t>sar.</w:t>
      </w:r>
      <w:r>
        <w:rPr>
          <w:spacing w:val="45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d</w:t>
      </w:r>
      <w:r>
        <w:t>e</w:t>
      </w:r>
      <w:r>
        <w:rPr>
          <w:spacing w:val="1"/>
        </w:rPr>
        <w:t>m</w:t>
      </w:r>
      <w:r>
        <w:t>ás,</w:t>
      </w:r>
      <w:r>
        <w:rPr>
          <w:spacing w:val="45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46"/>
        </w:rPr>
        <w:t xml:space="preserve"> </w:t>
      </w:r>
      <w:r>
        <w:t>las</w:t>
      </w:r>
      <w:r>
        <w:rPr>
          <w:spacing w:val="46"/>
        </w:rPr>
        <w:t xml:space="preserve"> </w:t>
      </w:r>
      <w:r>
        <w:t>si</w:t>
      </w:r>
      <w:r>
        <w:rPr>
          <w:spacing w:val="-1"/>
        </w:rPr>
        <w:t>gu</w:t>
      </w:r>
      <w:r>
        <w:t>ie</w:t>
      </w:r>
      <w:r>
        <w:rPr>
          <w:spacing w:val="-1"/>
        </w:rPr>
        <w:t>n</w:t>
      </w:r>
      <w:r>
        <w:t>t</w:t>
      </w:r>
      <w:r>
        <w:rPr>
          <w:spacing w:val="-2"/>
        </w:rPr>
        <w:t>e</w:t>
      </w:r>
      <w:r>
        <w:t>s</w:t>
      </w:r>
      <w:r>
        <w:rPr>
          <w:spacing w:val="46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l</w:t>
      </w:r>
      <w:r>
        <w:rPr>
          <w:spacing w:val="-1"/>
        </w:rPr>
        <w:t>ig</w:t>
      </w:r>
      <w:r>
        <w:t>acio</w:t>
      </w:r>
      <w:r>
        <w:rPr>
          <w:spacing w:val="-1"/>
        </w:rPr>
        <w:t>n</w:t>
      </w:r>
      <w:r>
        <w:rPr>
          <w:spacing w:val="-2"/>
        </w:rPr>
        <w:t>e</w:t>
      </w:r>
      <w:r>
        <w:t>s</w:t>
      </w:r>
      <w:r>
        <w:rPr>
          <w:spacing w:val="45"/>
        </w:rPr>
        <w:t xml:space="preserve"> </w:t>
      </w:r>
      <w:r>
        <w:rPr>
          <w:spacing w:val="-1"/>
        </w:rPr>
        <w:t>b</w:t>
      </w:r>
      <w:r>
        <w:t>ásicas</w:t>
      </w:r>
      <w:r>
        <w:rPr>
          <w:spacing w:val="46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4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1"/>
        </w:rPr>
        <w:t>o</w:t>
      </w:r>
      <w:r>
        <w:t>cac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44"/>
        </w:rPr>
        <w:t xml:space="preserve"> </w:t>
      </w:r>
      <w:r>
        <w:rPr>
          <w:spacing w:val="-4"/>
        </w:rPr>
        <w:t>d</w:t>
      </w:r>
      <w:r>
        <w:t>e ca</w:t>
      </w:r>
      <w:r>
        <w:rPr>
          <w:spacing w:val="-1"/>
        </w:rPr>
        <w:t>nd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 y</w:t>
      </w:r>
      <w:r>
        <w:rPr>
          <w:spacing w:val="-1"/>
        </w:rPr>
        <w:t xml:space="preserve"> </w:t>
      </w:r>
      <w:r>
        <w:t>eti</w:t>
      </w:r>
      <w:r>
        <w:rPr>
          <w:spacing w:val="-1"/>
        </w:rPr>
        <w:t>qu</w:t>
      </w:r>
      <w:r>
        <w:rPr>
          <w:spacing w:val="-2"/>
        </w:rPr>
        <w:t>e</w:t>
      </w:r>
      <w:r>
        <w:t>tas:</w:t>
      </w:r>
    </w:p>
    <w:p w:rsidR="00B00F1A" w:rsidRDefault="00B00F1A" w:rsidP="0097086E">
      <w:pPr>
        <w:pStyle w:val="Textoindependiente"/>
        <w:widowControl w:val="0"/>
        <w:numPr>
          <w:ilvl w:val="0"/>
          <w:numId w:val="17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before="60" w:after="0" w:line="239" w:lineRule="auto"/>
        <w:ind w:left="720" w:right="118"/>
        <w:jc w:val="both"/>
      </w:pPr>
      <w:r>
        <w:t>Si</w:t>
      </w:r>
      <w:r>
        <w:rPr>
          <w:spacing w:val="46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48"/>
        </w:rPr>
        <w:t xml:space="preserve"> </w:t>
      </w:r>
      <w:r>
        <w:t>tra</w:t>
      </w:r>
      <w:r>
        <w:rPr>
          <w:spacing w:val="-1"/>
        </w:rPr>
        <w:t>b</w:t>
      </w:r>
      <w:r>
        <w:t>aja</w:t>
      </w:r>
      <w:r>
        <w:rPr>
          <w:spacing w:val="-2"/>
        </w:rPr>
        <w:t>d</w:t>
      </w:r>
      <w:r>
        <w:rPr>
          <w:spacing w:val="1"/>
        </w:rPr>
        <w:t>o</w:t>
      </w:r>
      <w:r>
        <w:t>r</w:t>
      </w:r>
      <w:r>
        <w:rPr>
          <w:spacing w:val="48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47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o</w:t>
      </w:r>
      <w:r>
        <w:rPr>
          <w:spacing w:val="-1"/>
        </w:rPr>
        <w:t>n</w:t>
      </w:r>
      <w:r>
        <w:t>er</w:t>
      </w:r>
      <w:r>
        <w:rPr>
          <w:spacing w:val="49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49"/>
        </w:rPr>
        <w:t xml:space="preserve"> </w:t>
      </w:r>
      <w:r>
        <w:t>seg</w:t>
      </w:r>
      <w:r>
        <w:rPr>
          <w:spacing w:val="-2"/>
        </w:rPr>
        <w:t>u</w:t>
      </w:r>
      <w:r>
        <w:t>ro  y</w:t>
      </w:r>
      <w:r>
        <w:rPr>
          <w:spacing w:val="49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47"/>
        </w:rPr>
        <w:t xml:space="preserve"> </w:t>
      </w:r>
      <w:r>
        <w:t>eti</w:t>
      </w:r>
      <w:r>
        <w:rPr>
          <w:spacing w:val="-4"/>
        </w:rPr>
        <w:t>q</w:t>
      </w:r>
      <w:r>
        <w:rPr>
          <w:spacing w:val="-1"/>
        </w:rPr>
        <w:t>u</w:t>
      </w:r>
      <w:r>
        <w:t>eta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47"/>
        </w:rPr>
        <w:t xml:space="preserve"> </w:t>
      </w:r>
      <w:r>
        <w:t>f</w:t>
      </w:r>
      <w:r>
        <w:rPr>
          <w:spacing w:val="-1"/>
        </w:rPr>
        <w:t>u</w:t>
      </w:r>
      <w:r>
        <w:t>ente</w:t>
      </w:r>
      <w:r>
        <w:rPr>
          <w:spacing w:val="4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9"/>
        </w:rPr>
        <w:t xml:space="preserve"> </w:t>
      </w:r>
      <w:r>
        <w:t>e</w:t>
      </w:r>
      <w:r>
        <w:rPr>
          <w:spacing w:val="-3"/>
        </w:rPr>
        <w:t>n</w:t>
      </w:r>
      <w:r>
        <w:t>erg</w:t>
      </w:r>
      <w:r>
        <w:rPr>
          <w:spacing w:val="-1"/>
        </w:rPr>
        <w:t>í</w:t>
      </w:r>
      <w:r>
        <w:t>a</w:t>
      </w:r>
      <w:r>
        <w:rPr>
          <w:spacing w:val="46"/>
        </w:rPr>
        <w:t xml:space="preserve"> </w:t>
      </w:r>
      <w:r>
        <w:t>y enc</w:t>
      </w:r>
      <w:r>
        <w:rPr>
          <w:spacing w:val="-1"/>
        </w:rPr>
        <w:t>u</w:t>
      </w:r>
      <w:r>
        <w:t>entra</w:t>
      </w:r>
      <w:r>
        <w:rPr>
          <w:spacing w:val="10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o</w:t>
      </w:r>
      <w:r>
        <w:t>tra</w:t>
      </w:r>
      <w:r>
        <w:rPr>
          <w:spacing w:val="10"/>
        </w:rPr>
        <w:t xml:space="preserve"> </w:t>
      </w:r>
      <w:r>
        <w:rPr>
          <w:spacing w:val="-4"/>
        </w:rPr>
        <w:t>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</w:t>
      </w:r>
      <w:r>
        <w:rPr>
          <w:spacing w:val="12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8"/>
        </w:rPr>
        <w:t xml:space="preserve"> </w:t>
      </w:r>
      <w:r>
        <w:t>real</w:t>
      </w:r>
      <w:r>
        <w:rPr>
          <w:spacing w:val="-1"/>
        </w:rPr>
        <w:t>iz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e</w:t>
      </w:r>
      <w:r>
        <w:t>v</w:t>
      </w:r>
      <w:r>
        <w:rPr>
          <w:spacing w:val="-3"/>
        </w:rPr>
        <w:t>i</w:t>
      </w:r>
      <w:r>
        <w:t>amen</w:t>
      </w:r>
      <w:r>
        <w:rPr>
          <w:spacing w:val="-3"/>
        </w:rPr>
        <w:t>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as</w:t>
      </w:r>
      <w:r>
        <w:rPr>
          <w:spacing w:val="8"/>
        </w:rPr>
        <w:t xml:space="preserve"> </w:t>
      </w:r>
      <w:r>
        <w:t>ma</w:t>
      </w:r>
      <w:r>
        <w:rPr>
          <w:spacing w:val="-1"/>
        </w:rPr>
        <w:t>n</w:t>
      </w:r>
      <w:r>
        <w:t>er</w:t>
      </w:r>
      <w:r>
        <w:rPr>
          <w:spacing w:val="-3"/>
        </w:rPr>
        <w:t>a</w:t>
      </w:r>
      <w:r>
        <w:t xml:space="preserve">s </w:t>
      </w:r>
      <w:r>
        <w:rPr>
          <w:spacing w:val="-1"/>
        </w:rPr>
        <w:t>p</w:t>
      </w:r>
      <w:r>
        <w:t>roceder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l</w:t>
      </w:r>
      <w:r>
        <w:rPr>
          <w:spacing w:val="-2"/>
        </w:rPr>
        <w:t>o</w:t>
      </w:r>
      <w:r>
        <w:t>car</w:t>
      </w:r>
      <w:r>
        <w:rPr>
          <w:spacing w:val="4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rPr>
          <w:spacing w:val="-4"/>
        </w:rPr>
        <w:t>p</w:t>
      </w:r>
      <w:r>
        <w:t>ro</w:t>
      </w:r>
      <w:r>
        <w:rPr>
          <w:spacing w:val="-1"/>
        </w:rPr>
        <w:t>p</w:t>
      </w:r>
      <w:r>
        <w:t>ios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t>sit</w:t>
      </w:r>
      <w:r>
        <w:rPr>
          <w:spacing w:val="-3"/>
        </w:rPr>
        <w:t>i</w:t>
      </w:r>
      <w:r>
        <w:rPr>
          <w:spacing w:val="-2"/>
        </w:rPr>
        <w:t>v</w:t>
      </w:r>
      <w:r>
        <w:rPr>
          <w:spacing w:val="1"/>
        </w:rPr>
        <w:t>o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b</w:t>
      </w:r>
      <w:r>
        <w:rPr>
          <w:spacing w:val="-3"/>
        </w:rPr>
        <w:t>l</w:t>
      </w:r>
      <w:r>
        <w:rPr>
          <w:spacing w:val="-2"/>
        </w:rPr>
        <w:t>o</w:t>
      </w:r>
      <w:r>
        <w:rPr>
          <w:spacing w:val="-1"/>
        </w:rPr>
        <w:t>qu</w:t>
      </w:r>
      <w:r>
        <w:t>eo</w:t>
      </w:r>
      <w:r>
        <w:rPr>
          <w:spacing w:val="5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reg</w:t>
      </w:r>
      <w:r>
        <w:rPr>
          <w:spacing w:val="-1"/>
        </w:rPr>
        <w:t>i</w:t>
      </w:r>
      <w:r>
        <w:t>st</w:t>
      </w:r>
      <w:r>
        <w:rPr>
          <w:spacing w:val="-3"/>
        </w:rPr>
        <w:t>r</w:t>
      </w:r>
      <w:r>
        <w:t>ar</w:t>
      </w:r>
      <w:r>
        <w:rPr>
          <w:spacing w:val="4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>c</w:t>
      </w:r>
      <w:r>
        <w:t>ción</w:t>
      </w:r>
      <w:r>
        <w:rPr>
          <w:spacing w:val="49"/>
        </w:rPr>
        <w:t xml:space="preserve"> </w:t>
      </w:r>
      <w:r>
        <w:t>en</w:t>
      </w:r>
      <w:r>
        <w:rPr>
          <w:spacing w:val="3"/>
        </w:rPr>
        <w:t xml:space="preserve"> </w:t>
      </w:r>
      <w:r>
        <w:rPr>
          <w:spacing w:val="-3"/>
        </w:rPr>
        <w:t>l</w:t>
      </w:r>
      <w:r>
        <w:t>a eti</w:t>
      </w:r>
      <w:r>
        <w:rPr>
          <w:spacing w:val="-2"/>
        </w:rPr>
        <w:t>q</w:t>
      </w:r>
      <w:r>
        <w:rPr>
          <w:spacing w:val="-1"/>
        </w:rPr>
        <w:t>u</w:t>
      </w:r>
      <w:r>
        <w:t>eta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m</w:t>
      </w:r>
      <w:r>
        <w:rPr>
          <w:spacing w:val="-1"/>
        </w:rPr>
        <w:t>u</w:t>
      </w:r>
      <w:r>
        <w:t>la</w:t>
      </w:r>
      <w:r>
        <w:rPr>
          <w:spacing w:val="-1"/>
        </w:rPr>
        <w:t>r</w:t>
      </w:r>
      <w:r>
        <w:t>io</w:t>
      </w:r>
      <w:r>
        <w:rPr>
          <w:spacing w:val="-2"/>
        </w:rPr>
        <w:t xml:space="preserve"> </w:t>
      </w:r>
      <w:r>
        <w:t>res</w:t>
      </w:r>
      <w:r>
        <w:rPr>
          <w:spacing w:val="-4"/>
        </w:rPr>
        <w:t>p</w:t>
      </w:r>
      <w:r>
        <w:t>ec</w:t>
      </w:r>
      <w:r>
        <w:rPr>
          <w:spacing w:val="1"/>
        </w:rPr>
        <w:t>t</w:t>
      </w:r>
      <w:r>
        <w:t>i</w:t>
      </w:r>
      <w:r>
        <w:rPr>
          <w:spacing w:val="-2"/>
        </w:rPr>
        <w:t>v</w:t>
      </w:r>
      <w:r>
        <w:rPr>
          <w:spacing w:val="3"/>
        </w:rPr>
        <w:t>o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0"/>
          <w:numId w:val="17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before="60" w:after="0"/>
        <w:ind w:left="720" w:right="119"/>
        <w:jc w:val="both"/>
      </w:pPr>
      <w:r>
        <w:t>El e</w:t>
      </w:r>
      <w:r>
        <w:rPr>
          <w:spacing w:val="-1"/>
        </w:rPr>
        <w:t>n</w:t>
      </w:r>
      <w:r>
        <w:t>car</w:t>
      </w:r>
      <w:r>
        <w:rPr>
          <w:spacing w:val="-1"/>
        </w:rPr>
        <w:t>g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g</w:t>
      </w:r>
      <w:r>
        <w:t>r</w:t>
      </w:r>
      <w:r>
        <w:rPr>
          <w:spacing w:val="-1"/>
        </w:rPr>
        <w:t>up</w:t>
      </w:r>
      <w:r>
        <w:t>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qu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1"/>
        </w:rPr>
        <w:t xml:space="preserve"> </w:t>
      </w:r>
      <w:r>
        <w:t>de tra</w:t>
      </w:r>
      <w:r>
        <w:rPr>
          <w:spacing w:val="-1"/>
        </w:rPr>
        <w:t>b</w:t>
      </w:r>
      <w:r>
        <w:t xml:space="preserve">ajo será la </w:t>
      </w:r>
      <w:r>
        <w:rPr>
          <w:spacing w:val="-1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t>a autori</w:t>
      </w:r>
      <w:r>
        <w:rPr>
          <w:spacing w:val="-2"/>
        </w:rPr>
        <w:t>z</w:t>
      </w:r>
      <w:r>
        <w:t>a</w:t>
      </w:r>
      <w:r>
        <w:rPr>
          <w:spacing w:val="-1"/>
        </w:rPr>
        <w:t>d</w:t>
      </w:r>
      <w:r>
        <w:t>a pa</w:t>
      </w:r>
      <w:r>
        <w:rPr>
          <w:spacing w:val="-1"/>
        </w:rPr>
        <w:t>r</w:t>
      </w:r>
      <w:r>
        <w:t>a la ap</w:t>
      </w:r>
      <w:r>
        <w:rPr>
          <w:spacing w:val="-1"/>
        </w:rPr>
        <w:t>l</w:t>
      </w:r>
      <w:r>
        <w:rPr>
          <w:spacing w:val="1"/>
        </w:rPr>
        <w:t>i</w:t>
      </w:r>
      <w:r>
        <w:t>cac</w:t>
      </w:r>
      <w:r>
        <w:rPr>
          <w:spacing w:val="-3"/>
        </w:rPr>
        <w:t>i</w:t>
      </w:r>
      <w:r>
        <w:rPr>
          <w:spacing w:val="-2"/>
        </w:rPr>
        <w:t>ó</w:t>
      </w:r>
      <w:r>
        <w:t xml:space="preserve">n </w:t>
      </w:r>
      <w:r>
        <w:rPr>
          <w:spacing w:val="-1"/>
        </w:rPr>
        <w:t>d</w:t>
      </w:r>
      <w:r>
        <w:t>el pro</w:t>
      </w:r>
      <w:r>
        <w:rPr>
          <w:spacing w:val="-3"/>
        </w:rPr>
        <w:t>c</w:t>
      </w:r>
      <w:r>
        <w:t>ed</w:t>
      </w:r>
      <w:r>
        <w:rPr>
          <w:spacing w:val="-1"/>
        </w:rPr>
        <w:t>i</w:t>
      </w:r>
      <w:r>
        <w:t>m</w:t>
      </w:r>
      <w:r>
        <w:rPr>
          <w:spacing w:val="-3"/>
        </w:rPr>
        <w:t>i</w:t>
      </w:r>
      <w:r>
        <w:t>ento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3"/>
        </w:rPr>
        <w:t>s</w:t>
      </w:r>
      <w:r>
        <w:t>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eti</w:t>
      </w:r>
      <w:r>
        <w:rPr>
          <w:spacing w:val="-1"/>
        </w:rPr>
        <w:t>q</w:t>
      </w:r>
      <w:r>
        <w:rPr>
          <w:spacing w:val="-4"/>
        </w:rPr>
        <w:t>u</w:t>
      </w:r>
      <w:r>
        <w:t>eta</w:t>
      </w:r>
      <w:r>
        <w:rPr>
          <w:spacing w:val="-1"/>
        </w:rPr>
        <w:t>d</w:t>
      </w:r>
      <w:r>
        <w:rPr>
          <w:spacing w:val="1"/>
        </w:rPr>
        <w:t>o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0"/>
          <w:numId w:val="17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before="60" w:after="0"/>
        <w:ind w:left="720" w:right="123"/>
        <w:jc w:val="both"/>
      </w:pPr>
      <w:r>
        <w:t>El</w:t>
      </w:r>
      <w:r>
        <w:rPr>
          <w:spacing w:val="15"/>
        </w:rPr>
        <w:t xml:space="preserve"> </w:t>
      </w:r>
      <w:r>
        <w:t>ca</w:t>
      </w:r>
      <w:r>
        <w:rPr>
          <w:spacing w:val="-1"/>
        </w:rPr>
        <w:t>nd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14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2"/>
        </w:rPr>
        <w:t>e</w:t>
      </w:r>
      <w:r>
        <w:t>ti</w:t>
      </w:r>
      <w:r>
        <w:rPr>
          <w:spacing w:val="-1"/>
        </w:rPr>
        <w:t>qu</w:t>
      </w:r>
      <w:r>
        <w:t>eta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14"/>
        </w:rPr>
        <w:t xml:space="preserve"> </w:t>
      </w:r>
      <w:r>
        <w:rPr>
          <w:spacing w:val="-3"/>
        </w:rPr>
        <w:t>s</w:t>
      </w:r>
      <w:r>
        <w:t>er</w:t>
      </w:r>
      <w:r>
        <w:rPr>
          <w:spacing w:val="16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-2"/>
        </w:rPr>
        <w:t>m</w:t>
      </w:r>
      <w:r>
        <w:rPr>
          <w:spacing w:val="1"/>
        </w:rPr>
        <w:t>o</w:t>
      </w:r>
      <w:r>
        <w:t>vi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13"/>
        </w:rPr>
        <w:t xml:space="preserve"> </w:t>
      </w:r>
      <w:r>
        <w:t>s</w:t>
      </w:r>
      <w:r>
        <w:rPr>
          <w:spacing w:val="-2"/>
        </w:rPr>
        <w:t>o</w:t>
      </w:r>
      <w:r>
        <w:t>lam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16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ra</w:t>
      </w:r>
      <w:r>
        <w:rPr>
          <w:spacing w:val="-2"/>
        </w:rPr>
        <w:t>b</w:t>
      </w:r>
      <w:r>
        <w:t>aja</w:t>
      </w:r>
      <w:r>
        <w:rPr>
          <w:spacing w:val="-4"/>
        </w:rPr>
        <w:t>d</w:t>
      </w:r>
      <w:r>
        <w:rPr>
          <w:spacing w:val="1"/>
        </w:rPr>
        <w:t>o</w:t>
      </w:r>
      <w:r>
        <w:t>res</w:t>
      </w:r>
      <w:r>
        <w:rPr>
          <w:spacing w:val="11"/>
        </w:rPr>
        <w:t xml:space="preserve"> </w:t>
      </w:r>
      <w:r>
        <w:t>o encar</w:t>
      </w:r>
      <w:r>
        <w:rPr>
          <w:spacing w:val="-2"/>
        </w:rPr>
        <w:t>g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 xml:space="preserve">e </w:t>
      </w:r>
      <w:r>
        <w:rPr>
          <w:spacing w:val="-1"/>
        </w:rPr>
        <w:t>g</w:t>
      </w:r>
      <w:r>
        <w:t>r</w:t>
      </w:r>
      <w:r>
        <w:rPr>
          <w:spacing w:val="-1"/>
        </w:rPr>
        <w:t>up</w:t>
      </w:r>
      <w:r>
        <w:t>o</w:t>
      </w:r>
      <w:r>
        <w:rPr>
          <w:spacing w:val="1"/>
        </w:rPr>
        <w:t xml:space="preserve"> </w:t>
      </w:r>
      <w:r>
        <w:t>q</w:t>
      </w:r>
      <w:r>
        <w:rPr>
          <w:spacing w:val="-2"/>
        </w:rPr>
        <w:t>u</w:t>
      </w:r>
      <w:r>
        <w:t>e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>o</w:t>
      </w:r>
      <w:r>
        <w:t>s p</w:t>
      </w:r>
      <w:r>
        <w:rPr>
          <w:spacing w:val="-2"/>
        </w:rPr>
        <w:t>u</w:t>
      </w:r>
      <w:r>
        <w:t>s</w:t>
      </w:r>
      <w:r>
        <w:rPr>
          <w:spacing w:val="1"/>
        </w:rPr>
        <w:t>o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0"/>
          <w:numId w:val="17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before="61" w:after="0" w:line="239" w:lineRule="auto"/>
        <w:ind w:left="1095" w:right="120"/>
        <w:jc w:val="both"/>
      </w:pPr>
      <w:r>
        <w:t>El</w:t>
      </w:r>
      <w:r>
        <w:rPr>
          <w:spacing w:val="2"/>
        </w:rPr>
        <w:t xml:space="preserve"> </w:t>
      </w:r>
      <w:r>
        <w:t>ca</w:t>
      </w:r>
      <w:r>
        <w:rPr>
          <w:spacing w:val="-1"/>
        </w:rPr>
        <w:t>nd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>e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>s</w:t>
      </w:r>
      <w:r>
        <w:t>tar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>d</w:t>
      </w:r>
      <w:r>
        <w:rPr>
          <w:spacing w:val="2"/>
        </w:rPr>
        <w:t>e</w:t>
      </w:r>
      <w:r>
        <w:rPr>
          <w:spacing w:val="-4"/>
        </w:rPr>
        <w:t>n</w:t>
      </w:r>
      <w:r>
        <w:t>tifica</w:t>
      </w:r>
      <w:r>
        <w:rPr>
          <w:spacing w:val="-1"/>
        </w:rPr>
        <w:t>d</w:t>
      </w:r>
      <w:r>
        <w:t>o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t>las si</w:t>
      </w:r>
      <w:r>
        <w:rPr>
          <w:spacing w:val="-1"/>
        </w:rPr>
        <w:t>g</w:t>
      </w:r>
      <w:r>
        <w:t>las</w:t>
      </w:r>
      <w:r>
        <w:rPr>
          <w:spacing w:val="2"/>
        </w:rPr>
        <w:t xml:space="preserve"> </w:t>
      </w:r>
      <w:r>
        <w:t xml:space="preserve">del </w:t>
      </w:r>
      <w:r>
        <w:rPr>
          <w:spacing w:val="-1"/>
        </w:rPr>
        <w:t>n</w:t>
      </w:r>
      <w:r>
        <w:rPr>
          <w:spacing w:val="1"/>
        </w:rPr>
        <w:t>o</w:t>
      </w:r>
      <w:r>
        <w:t>m</w:t>
      </w:r>
      <w:r>
        <w:rPr>
          <w:spacing w:val="-1"/>
        </w:rPr>
        <w:t>b</w:t>
      </w:r>
      <w:r>
        <w:rPr>
          <w:spacing w:val="-3"/>
        </w:rPr>
        <w:t>r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t>ietar</w:t>
      </w:r>
      <w:r>
        <w:rPr>
          <w:spacing w:val="-3"/>
        </w:rPr>
        <w:t>i</w:t>
      </w:r>
      <w:r>
        <w:t>o</w:t>
      </w:r>
      <w:r>
        <w:rPr>
          <w:spacing w:val="1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3"/>
        </w:rPr>
        <w:t>s</w:t>
      </w:r>
      <w:r>
        <w:t xml:space="preserve">er </w:t>
      </w:r>
      <w:r>
        <w:rPr>
          <w:spacing w:val="-1"/>
        </w:rPr>
        <w:t>u</w:t>
      </w:r>
      <w:r>
        <w:t>sa</w:t>
      </w:r>
      <w:r>
        <w:rPr>
          <w:spacing w:val="-4"/>
        </w:rPr>
        <w:t>d</w:t>
      </w:r>
      <w:r>
        <w:t>o si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3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t>sit</w:t>
      </w:r>
      <w:r>
        <w:rPr>
          <w:spacing w:val="-3"/>
        </w:rPr>
        <w:t>i</w:t>
      </w:r>
      <w:r>
        <w:rPr>
          <w:spacing w:val="-2"/>
        </w:rPr>
        <w:t>v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1"/>
        </w:rPr>
        <w:t>m</w:t>
      </w:r>
      <w:r>
        <w:t>i</w:t>
      </w:r>
      <w:r>
        <w:rPr>
          <w:spacing w:val="-3"/>
        </w:rPr>
        <w:t>t</w:t>
      </w:r>
      <w:r>
        <w:t>e</w:t>
      </w:r>
      <w:r>
        <w:rPr>
          <w:spacing w:val="5"/>
        </w:rPr>
        <w:t xml:space="preserve"> </w:t>
      </w:r>
      <w:r>
        <w:t>ser</w:t>
      </w:r>
      <w:r>
        <w:rPr>
          <w:spacing w:val="5"/>
        </w:rPr>
        <w:t xml:space="preserve"> </w:t>
      </w:r>
      <w:r>
        <w:rPr>
          <w:spacing w:val="-1"/>
        </w:rPr>
        <w:t>b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qu</w:t>
      </w:r>
      <w:r>
        <w:t>eado</w:t>
      </w:r>
      <w:r>
        <w:rPr>
          <w:spacing w:val="3"/>
        </w:rPr>
        <w:t xml:space="preserve"> </w:t>
      </w:r>
      <w:r>
        <w:t>en</w:t>
      </w:r>
      <w:r>
        <w:rPr>
          <w:spacing w:val="5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sic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t>seg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t>a</w:t>
      </w:r>
      <w:r>
        <w:rPr>
          <w:spacing w:val="-3"/>
        </w:rPr>
        <w:t>c</w:t>
      </w:r>
      <w:r>
        <w:rPr>
          <w:spacing w:val="-1"/>
        </w:rPr>
        <w:t>u</w:t>
      </w:r>
      <w:r>
        <w:t>erdo</w:t>
      </w:r>
      <w:r>
        <w:rPr>
          <w:spacing w:val="3"/>
        </w:rPr>
        <w:t xml:space="preserve"> </w:t>
      </w:r>
      <w:r>
        <w:t>a la o</w:t>
      </w:r>
      <w:r>
        <w:rPr>
          <w:spacing w:val="-1"/>
        </w:rPr>
        <w:t>p</w:t>
      </w:r>
      <w:r>
        <w:t>er</w:t>
      </w:r>
      <w:r>
        <w:rPr>
          <w:spacing w:val="-3"/>
        </w:rPr>
        <w:t>a</w:t>
      </w:r>
      <w:r>
        <w:t>ció</w:t>
      </w:r>
      <w:r>
        <w:rPr>
          <w:spacing w:val="-1"/>
        </w:rPr>
        <w:t>n</w:t>
      </w:r>
      <w:r>
        <w:t>.</w:t>
      </w:r>
    </w:p>
    <w:p w:rsidR="00B00F1A" w:rsidRDefault="00B00F1A" w:rsidP="00B00F1A">
      <w:pPr>
        <w:pStyle w:val="Textoindependiente"/>
        <w:widowControl w:val="0"/>
        <w:tabs>
          <w:tab w:val="left" w:pos="1095"/>
        </w:tabs>
        <w:kinsoku w:val="0"/>
        <w:overflowPunct w:val="0"/>
        <w:autoSpaceDE w:val="0"/>
        <w:autoSpaceDN w:val="0"/>
        <w:adjustRightInd w:val="0"/>
        <w:spacing w:before="61" w:after="0" w:line="239" w:lineRule="auto"/>
        <w:ind w:right="120"/>
        <w:jc w:val="both"/>
      </w:pPr>
    </w:p>
    <w:p w:rsidR="00B00F1A" w:rsidRDefault="00B00F1A" w:rsidP="00B00F1A">
      <w:pPr>
        <w:pStyle w:val="Textoindependiente"/>
        <w:widowControl w:val="0"/>
        <w:tabs>
          <w:tab w:val="left" w:pos="1095"/>
        </w:tabs>
        <w:kinsoku w:val="0"/>
        <w:overflowPunct w:val="0"/>
        <w:autoSpaceDE w:val="0"/>
        <w:autoSpaceDN w:val="0"/>
        <w:adjustRightInd w:val="0"/>
        <w:spacing w:before="61" w:after="0" w:line="239" w:lineRule="auto"/>
        <w:ind w:right="120"/>
        <w:jc w:val="both"/>
      </w:pPr>
    </w:p>
    <w:p w:rsidR="00B00F1A" w:rsidRDefault="00B00F1A" w:rsidP="0097086E">
      <w:pPr>
        <w:pStyle w:val="Textoindependiente"/>
        <w:widowControl w:val="0"/>
        <w:numPr>
          <w:ilvl w:val="0"/>
          <w:numId w:val="17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before="60" w:after="0"/>
        <w:ind w:left="720" w:right="122"/>
        <w:jc w:val="both"/>
      </w:pPr>
      <w:r>
        <w:t>La</w:t>
      </w:r>
      <w:r>
        <w:rPr>
          <w:spacing w:val="17"/>
        </w:rPr>
        <w:t xml:space="preserve"> </w:t>
      </w:r>
      <w:r>
        <w:t>eti</w:t>
      </w:r>
      <w:r>
        <w:rPr>
          <w:spacing w:val="-2"/>
        </w:rPr>
        <w:t>q</w:t>
      </w:r>
      <w:r>
        <w:rPr>
          <w:spacing w:val="-1"/>
        </w:rPr>
        <w:t>u</w:t>
      </w:r>
      <w:r>
        <w:rPr>
          <w:spacing w:val="-2"/>
        </w:rPr>
        <w:t>e</w:t>
      </w:r>
      <w:r>
        <w:t>ta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17"/>
        </w:rPr>
        <w:t xml:space="preserve"> </w:t>
      </w:r>
      <w:r>
        <w:t>l</w:t>
      </w:r>
      <w:r>
        <w:rPr>
          <w:spacing w:val="-3"/>
        </w:rPr>
        <w:t>l</w:t>
      </w:r>
      <w:r>
        <w:t>ena</w:t>
      </w:r>
      <w:r>
        <w:rPr>
          <w:spacing w:val="-1"/>
        </w:rPr>
        <w:t>r</w:t>
      </w:r>
      <w:r>
        <w:t>se</w:t>
      </w:r>
      <w:r>
        <w:rPr>
          <w:spacing w:val="15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f</w:t>
      </w:r>
      <w:r>
        <w:rPr>
          <w:spacing w:val="-3"/>
        </w:rPr>
        <w:t>e</w:t>
      </w:r>
      <w:r>
        <w:t>ch</w:t>
      </w:r>
      <w:r>
        <w:rPr>
          <w:spacing w:val="-1"/>
        </w:rPr>
        <w:t>a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3"/>
        </w:rPr>
        <w:t>r</w:t>
      </w:r>
      <w:r>
        <w:t>a,</w:t>
      </w:r>
      <w:r>
        <w:rPr>
          <w:spacing w:val="17"/>
        </w:rPr>
        <w:t xml:space="preserve"> </w:t>
      </w:r>
      <w:r>
        <w:t>ra</w:t>
      </w:r>
      <w:r>
        <w:rPr>
          <w:spacing w:val="-2"/>
        </w:rPr>
        <w:t>z</w:t>
      </w:r>
      <w:r>
        <w:rPr>
          <w:spacing w:val="1"/>
        </w:rPr>
        <w:t>ó</w:t>
      </w:r>
      <w:r>
        <w:t>n</w:t>
      </w:r>
      <w:r>
        <w:rPr>
          <w:spacing w:val="16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7"/>
        </w:rPr>
        <w:t xml:space="preserve"> </w:t>
      </w:r>
      <w:r>
        <w:t>eti</w:t>
      </w:r>
      <w:r>
        <w:rPr>
          <w:spacing w:val="-2"/>
        </w:rPr>
        <w:t>q</w:t>
      </w:r>
      <w:r>
        <w:rPr>
          <w:spacing w:val="-1"/>
        </w:rPr>
        <w:t>u</w:t>
      </w:r>
      <w:r>
        <w:rPr>
          <w:spacing w:val="-2"/>
        </w:rPr>
        <w:t>e</w:t>
      </w:r>
      <w:r>
        <w:t>ta</w:t>
      </w:r>
      <w:r>
        <w:rPr>
          <w:spacing w:val="1"/>
        </w:rPr>
        <w:t>m</w:t>
      </w:r>
      <w:r>
        <w:rPr>
          <w:spacing w:val="-3"/>
        </w:rPr>
        <w:t>i</w:t>
      </w:r>
      <w:r>
        <w:t>en</w:t>
      </w:r>
      <w:r>
        <w:rPr>
          <w:spacing w:val="-3"/>
        </w:rPr>
        <w:t>t</w:t>
      </w:r>
      <w:r>
        <w:t>o</w:t>
      </w:r>
      <w:r>
        <w:rPr>
          <w:spacing w:val="18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4"/>
        </w:rPr>
        <w:t>n</w:t>
      </w:r>
      <w:r>
        <w:rPr>
          <w:spacing w:val="-2"/>
        </w:rPr>
        <w:t>o</w:t>
      </w:r>
      <w:r>
        <w:t>m</w:t>
      </w:r>
      <w:r>
        <w:rPr>
          <w:spacing w:val="-1"/>
        </w:rPr>
        <w:t>b</w:t>
      </w:r>
      <w:r>
        <w:t>re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rPr>
          <w:spacing w:val="-3"/>
        </w:rPr>
        <w:t>l</w:t>
      </w:r>
      <w:r>
        <w:t xml:space="preserve">a </w:t>
      </w:r>
      <w:r>
        <w:rPr>
          <w:spacing w:val="-1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3"/>
        </w:rPr>
        <w:t xml:space="preserve"> </w:t>
      </w:r>
      <w:r>
        <w:t>es</w:t>
      </w:r>
      <w:r>
        <w:rPr>
          <w:spacing w:val="-2"/>
        </w:rPr>
        <w:t>t</w:t>
      </w:r>
      <w:r>
        <w:t>á</w:t>
      </w:r>
      <w:r>
        <w:rPr>
          <w:spacing w:val="12"/>
        </w:rPr>
        <w:t xml:space="preserve"> </w:t>
      </w:r>
      <w:r>
        <w:t>real</w:t>
      </w:r>
      <w:r>
        <w:rPr>
          <w:spacing w:val="-1"/>
        </w:rPr>
        <w:t>iz</w:t>
      </w:r>
      <w:r>
        <w:t>a</w:t>
      </w:r>
      <w:r>
        <w:rPr>
          <w:spacing w:val="-1"/>
        </w:rPr>
        <w:t>nd</w:t>
      </w:r>
      <w:r>
        <w:t>o</w:t>
      </w:r>
      <w:r>
        <w:rPr>
          <w:spacing w:val="13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rPr>
          <w:spacing w:val="1"/>
        </w:rPr>
        <w:t>o</w:t>
      </w:r>
      <w:r>
        <w:t>,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u</w:t>
      </w:r>
      <w:r>
        <w:t>sarse</w:t>
      </w:r>
      <w:r>
        <w:rPr>
          <w:spacing w:val="12"/>
        </w:rPr>
        <w:t xml:space="preserve"> </w:t>
      </w:r>
      <w:r>
        <w:t>cu</w:t>
      </w:r>
      <w:r>
        <w:rPr>
          <w:spacing w:val="-1"/>
        </w:rPr>
        <w:t>a</w:t>
      </w:r>
      <w:r>
        <w:rPr>
          <w:spacing w:val="-4"/>
        </w:rPr>
        <w:t>n</w:t>
      </w:r>
      <w:r>
        <w:rPr>
          <w:spacing w:val="-1"/>
        </w:rPr>
        <w:t>d</w:t>
      </w:r>
      <w:r>
        <w:t>o</w:t>
      </w:r>
      <w:r>
        <w:rPr>
          <w:spacing w:val="13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t>sit</w:t>
      </w:r>
      <w:r>
        <w:rPr>
          <w:spacing w:val="-3"/>
        </w:rPr>
        <w:t>i</w:t>
      </w:r>
      <w:r>
        <w:t>vo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rPr>
          <w:spacing w:val="-3"/>
        </w:rPr>
        <w:t>s</w:t>
      </w:r>
      <w:r>
        <w:t>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11"/>
        </w:rPr>
        <w:t xml:space="preserve"> </w:t>
      </w:r>
      <w:r>
        <w:rPr>
          <w:spacing w:val="-4"/>
        </w:rPr>
        <w:t>n</w:t>
      </w:r>
      <w:r>
        <w:t>o es</w:t>
      </w:r>
      <w:r>
        <w:rPr>
          <w:spacing w:val="1"/>
        </w:rPr>
        <w:t xml:space="preserve"> </w:t>
      </w:r>
      <w:r>
        <w:t>ca</w:t>
      </w:r>
      <w:r>
        <w:rPr>
          <w:spacing w:val="-1"/>
        </w:rPr>
        <w:t>p</w:t>
      </w:r>
      <w:r>
        <w:t>az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 b</w:t>
      </w:r>
      <w:r>
        <w:rPr>
          <w:spacing w:val="-4"/>
        </w:rPr>
        <w:t>l</w:t>
      </w:r>
      <w:r>
        <w:rPr>
          <w:spacing w:val="1"/>
        </w:rPr>
        <w:t>o</w:t>
      </w:r>
      <w:r>
        <w:rPr>
          <w:spacing w:val="-1"/>
        </w:rPr>
        <w:t>qu</w:t>
      </w:r>
      <w:r>
        <w:t>ea</w:t>
      </w:r>
      <w:r>
        <w:rPr>
          <w:spacing w:val="-3"/>
        </w:rPr>
        <w:t>d</w:t>
      </w:r>
      <w:r>
        <w:rPr>
          <w:spacing w:val="1"/>
        </w:rPr>
        <w:t>o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0"/>
          <w:numId w:val="17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before="60" w:after="0"/>
        <w:ind w:left="720" w:right="123"/>
        <w:jc w:val="both"/>
      </w:pPr>
      <w:r>
        <w:t>Para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rei</w:t>
      </w:r>
      <w:r>
        <w:rPr>
          <w:spacing w:val="-1"/>
        </w:rPr>
        <w:t>n</w:t>
      </w:r>
      <w:r>
        <w:t>ici</w:t>
      </w:r>
      <w:r>
        <w:rPr>
          <w:spacing w:val="-3"/>
        </w:rPr>
        <w:t>a</w:t>
      </w:r>
      <w:r>
        <w:t>ción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 tra</w:t>
      </w:r>
      <w:r>
        <w:rPr>
          <w:spacing w:val="-4"/>
        </w:rPr>
        <w:t>b</w:t>
      </w:r>
      <w:r>
        <w:t>ajos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3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3"/>
        </w:rPr>
        <w:t>f</w:t>
      </w:r>
      <w:r>
        <w:rPr>
          <w:spacing w:val="1"/>
        </w:rPr>
        <w:t>o</w:t>
      </w:r>
      <w:r>
        <w:t>rm</w:t>
      </w:r>
      <w:r>
        <w:rPr>
          <w:spacing w:val="-3"/>
        </w:rPr>
        <w:t>a</w:t>
      </w:r>
      <w:r>
        <w:t>r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-1"/>
        </w:rPr>
        <w:t>d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>nv</w:t>
      </w:r>
      <w:r>
        <w:rPr>
          <w:spacing w:val="1"/>
        </w:rPr>
        <w:t>o</w:t>
      </w:r>
      <w:r>
        <w:t>l</w:t>
      </w:r>
      <w:r>
        <w:rPr>
          <w:spacing w:val="-2"/>
        </w:rPr>
        <w:t>u</w:t>
      </w:r>
      <w:r>
        <w:t>cra</w:t>
      </w:r>
      <w:r>
        <w:rPr>
          <w:spacing w:val="-1"/>
        </w:rPr>
        <w:t>d</w:t>
      </w:r>
      <w:r>
        <w:t>o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 xml:space="preserve">área </w:t>
      </w:r>
      <w:r>
        <w:rPr>
          <w:spacing w:val="-1"/>
        </w:rPr>
        <w:t>d</w:t>
      </w:r>
      <w:r>
        <w:t>e 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t>o</w:t>
      </w:r>
      <w:r>
        <w:rPr>
          <w:spacing w:val="1"/>
        </w:rPr>
        <w:t xml:space="preserve"> </w:t>
      </w:r>
      <w:r>
        <w:t>q</w:t>
      </w:r>
      <w:r>
        <w:rPr>
          <w:spacing w:val="-2"/>
        </w:rPr>
        <w:t>u</w:t>
      </w:r>
      <w:r>
        <w:t>e</w:t>
      </w:r>
      <w:r>
        <w:rPr>
          <w:spacing w:val="-2"/>
        </w:rPr>
        <w:t xml:space="preserve"> </w:t>
      </w:r>
      <w:r>
        <w:t>el se</w:t>
      </w:r>
      <w:r>
        <w:rPr>
          <w:spacing w:val="-1"/>
        </w:rPr>
        <w:t>gu</w:t>
      </w:r>
      <w:r>
        <w:rPr>
          <w:spacing w:val="-3"/>
        </w:rPr>
        <w:t>r</w:t>
      </w:r>
      <w:r>
        <w:t>o</w:t>
      </w:r>
      <w:r>
        <w:rPr>
          <w:spacing w:val="1"/>
        </w:rPr>
        <w:t xml:space="preserve"> </w:t>
      </w:r>
      <w:r>
        <w:t>f</w:t>
      </w:r>
      <w:r>
        <w:rPr>
          <w:spacing w:val="-3"/>
        </w:rPr>
        <w:t>u</w:t>
      </w:r>
      <w:r>
        <w:t>e r</w:t>
      </w:r>
      <w:r>
        <w:rPr>
          <w:spacing w:val="-3"/>
        </w:rPr>
        <w:t>e</w:t>
      </w:r>
      <w:r>
        <w:rPr>
          <w:spacing w:val="-2"/>
        </w:rPr>
        <w:t>m</w:t>
      </w:r>
      <w:r>
        <w:rPr>
          <w:spacing w:val="1"/>
        </w:rPr>
        <w:t>o</w:t>
      </w:r>
      <w:r>
        <w:t>vi</w:t>
      </w:r>
      <w:r>
        <w:rPr>
          <w:spacing w:val="-4"/>
        </w:rPr>
        <w:t>d</w:t>
      </w:r>
      <w:r>
        <w:rPr>
          <w:spacing w:val="1"/>
        </w:rPr>
        <w:t>o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0"/>
          <w:numId w:val="17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before="60" w:after="0" w:line="239" w:lineRule="auto"/>
        <w:ind w:left="720" w:right="117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a</w:t>
      </w:r>
      <w:r>
        <w:rPr>
          <w:spacing w:val="22"/>
        </w:rPr>
        <w:t xml:space="preserve"> </w:t>
      </w:r>
      <w:r>
        <w:t>act</w:t>
      </w:r>
      <w:r>
        <w:rPr>
          <w:spacing w:val="-3"/>
        </w:rPr>
        <w:t>i</w:t>
      </w:r>
      <w:r>
        <w:t>vi</w:t>
      </w:r>
      <w:r>
        <w:rPr>
          <w:spacing w:val="-2"/>
        </w:rPr>
        <w:t>d</w:t>
      </w:r>
      <w:r>
        <w:t>ad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r</w:t>
      </w:r>
      <w:r>
        <w:t>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t>o</w:t>
      </w:r>
      <w:r>
        <w:rPr>
          <w:spacing w:val="23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tab</w:t>
      </w:r>
      <w:r>
        <w:rPr>
          <w:spacing w:val="-1"/>
        </w:rPr>
        <w:t>l</w:t>
      </w:r>
      <w:r>
        <w:t>e</w:t>
      </w:r>
      <w:r>
        <w:rPr>
          <w:spacing w:val="-3"/>
        </w:rPr>
        <w:t>r</w:t>
      </w:r>
      <w:r>
        <w:rPr>
          <w:spacing w:val="1"/>
        </w:rPr>
        <w:t>o</w:t>
      </w:r>
      <w:r>
        <w:t>s</w:t>
      </w:r>
      <w:r>
        <w:rPr>
          <w:spacing w:val="22"/>
        </w:rPr>
        <w:t xml:space="preserve"> </w:t>
      </w:r>
      <w:r>
        <w:t>el</w:t>
      </w:r>
      <w:r>
        <w:rPr>
          <w:spacing w:val="-2"/>
        </w:rPr>
        <w:t>é</w:t>
      </w:r>
      <w:r>
        <w:t>ctri</w:t>
      </w:r>
      <w:r>
        <w:rPr>
          <w:spacing w:val="-2"/>
        </w:rPr>
        <w:t>c</w:t>
      </w:r>
      <w:r>
        <w:rPr>
          <w:spacing w:val="1"/>
        </w:rPr>
        <w:t>o</w:t>
      </w:r>
      <w:r>
        <w:t>s,</w:t>
      </w:r>
      <w:r>
        <w:rPr>
          <w:spacing w:val="22"/>
        </w:rPr>
        <w:t xml:space="preserve"> </w:t>
      </w:r>
      <w:r>
        <w:t>l</w:t>
      </w:r>
      <w:r>
        <w:rPr>
          <w:spacing w:val="-1"/>
        </w:rPr>
        <w:t>i</w:t>
      </w:r>
      <w:r>
        <w:t>m</w:t>
      </w:r>
      <w:r>
        <w:rPr>
          <w:spacing w:val="-1"/>
        </w:rPr>
        <w:t>p</w:t>
      </w:r>
      <w:r>
        <w:t>ie</w:t>
      </w:r>
      <w:r>
        <w:rPr>
          <w:spacing w:val="-1"/>
        </w:rPr>
        <w:t>z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du</w:t>
      </w:r>
      <w:r>
        <w:t>ct</w:t>
      </w:r>
      <w:r>
        <w:rPr>
          <w:spacing w:val="1"/>
        </w:rPr>
        <w:t>o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(</w:t>
      </w:r>
      <w:proofErr w:type="spellStart"/>
      <w:r>
        <w:t>ch</w:t>
      </w:r>
      <w:r>
        <w:rPr>
          <w:spacing w:val="-4"/>
        </w:rPr>
        <w:t>a</w:t>
      </w:r>
      <w:r>
        <w:rPr>
          <w:spacing w:val="-1"/>
        </w:rPr>
        <w:t>n</w:t>
      </w:r>
      <w:r>
        <w:t>che</w:t>
      </w:r>
      <w:r>
        <w:rPr>
          <w:spacing w:val="1"/>
        </w:rPr>
        <w:t>o</w:t>
      </w:r>
      <w:proofErr w:type="spellEnd"/>
      <w:r>
        <w:rPr>
          <w:spacing w:val="-3"/>
        </w:rPr>
        <w:t>)</w:t>
      </w:r>
      <w:r>
        <w:t xml:space="preserve">, </w:t>
      </w:r>
      <w:r>
        <w:rPr>
          <w:spacing w:val="-1"/>
        </w:rPr>
        <w:t>p</w:t>
      </w:r>
      <w:r>
        <w:t>r</w:t>
      </w:r>
      <w:r>
        <w:rPr>
          <w:spacing w:val="-1"/>
        </w:rPr>
        <w:t>u</w:t>
      </w:r>
      <w:r>
        <w:t>ebas</w:t>
      </w:r>
      <w:r>
        <w:rPr>
          <w:spacing w:val="33"/>
        </w:rPr>
        <w:t xml:space="preserve"> </w:t>
      </w:r>
      <w:r>
        <w:rPr>
          <w:spacing w:val="-1"/>
        </w:rPr>
        <w:t>h</w:t>
      </w:r>
      <w:r>
        <w:t>i</w:t>
      </w:r>
      <w:r>
        <w:rPr>
          <w:spacing w:val="-2"/>
        </w:rPr>
        <w:t>d</w:t>
      </w:r>
      <w:r>
        <w:t>rostáti</w:t>
      </w:r>
      <w:r>
        <w:rPr>
          <w:spacing w:val="-3"/>
        </w:rPr>
        <w:t>c</w:t>
      </w:r>
      <w:r>
        <w:t>as</w:t>
      </w:r>
      <w:r>
        <w:rPr>
          <w:spacing w:val="34"/>
        </w:rPr>
        <w:t xml:space="preserve"> </w:t>
      </w:r>
      <w:r>
        <w:t>re</w:t>
      </w:r>
      <w:r>
        <w:rPr>
          <w:spacing w:val="-3"/>
        </w:rPr>
        <w:t>q</w:t>
      </w:r>
      <w:r>
        <w:rPr>
          <w:spacing w:val="-1"/>
        </w:rPr>
        <w:t>u</w:t>
      </w:r>
      <w:r>
        <w:t>erirán</w:t>
      </w:r>
      <w:r>
        <w:rPr>
          <w:spacing w:val="33"/>
        </w:rPr>
        <w:t xml:space="preserve"> </w:t>
      </w:r>
      <w:r>
        <w:t>entre</w:t>
      </w:r>
      <w:r>
        <w:rPr>
          <w:spacing w:val="31"/>
        </w:rPr>
        <w:t xml:space="preserve"> </w:t>
      </w:r>
      <w:r>
        <w:rPr>
          <w:spacing w:val="1"/>
        </w:rPr>
        <w:t>o</w:t>
      </w:r>
      <w:r>
        <w:t>tras</w:t>
      </w:r>
      <w:r>
        <w:rPr>
          <w:spacing w:val="34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a</w:t>
      </w:r>
      <w:r>
        <w:rPr>
          <w:spacing w:val="-1"/>
        </w:rPr>
        <w:t>p</w:t>
      </w:r>
      <w:r>
        <w:t>l</w:t>
      </w:r>
      <w:r>
        <w:rPr>
          <w:spacing w:val="-3"/>
        </w:rPr>
        <w:t>i</w:t>
      </w:r>
      <w:r>
        <w:t>caci</w:t>
      </w:r>
      <w:r>
        <w:rPr>
          <w:spacing w:val="1"/>
        </w:rPr>
        <w:t>ó</w:t>
      </w:r>
      <w:r>
        <w:t>n</w:t>
      </w:r>
      <w:r>
        <w:rPr>
          <w:spacing w:val="33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33"/>
        </w:rPr>
        <w:t xml:space="preserve"> </w:t>
      </w:r>
      <w:r>
        <w:t>c</w:t>
      </w:r>
      <w:r>
        <w:rPr>
          <w:spacing w:val="-3"/>
        </w:rPr>
        <w:t>i</w:t>
      </w:r>
      <w:r>
        <w:t>erre</w:t>
      </w:r>
      <w:r>
        <w:rPr>
          <w:spacing w:val="32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eti</w:t>
      </w:r>
      <w:r>
        <w:rPr>
          <w:spacing w:val="-2"/>
        </w:rPr>
        <w:t>q</w:t>
      </w:r>
      <w:r>
        <w:rPr>
          <w:spacing w:val="-1"/>
        </w:rPr>
        <w:t>u</w:t>
      </w:r>
      <w:r>
        <w:t>e</w:t>
      </w:r>
      <w:r>
        <w:rPr>
          <w:spacing w:val="-2"/>
        </w:rPr>
        <w:t>t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34"/>
        </w:rPr>
        <w:t xml:space="preserve"> </w:t>
      </w:r>
      <w:r>
        <w:rPr>
          <w:spacing w:val="-2"/>
        </w:rPr>
        <w:t>e</w:t>
      </w:r>
      <w:r>
        <w:t>n al</w:t>
      </w:r>
      <w:r>
        <w:rPr>
          <w:spacing w:val="-2"/>
        </w:rPr>
        <w:t>g</w:t>
      </w:r>
      <w:r>
        <w:rPr>
          <w:spacing w:val="-1"/>
        </w:rPr>
        <w:t>un</w:t>
      </w:r>
      <w:r>
        <w:rPr>
          <w:spacing w:val="1"/>
        </w:rPr>
        <w:t>o</w:t>
      </w:r>
      <w:r>
        <w:t>s</w:t>
      </w:r>
      <w:r>
        <w:rPr>
          <w:spacing w:val="7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m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en</w:t>
      </w:r>
      <w:r>
        <w:rPr>
          <w:spacing w:val="-3"/>
        </w:rPr>
        <w:t>t</w:t>
      </w:r>
      <w:r>
        <w:t>es.</w:t>
      </w:r>
      <w:r>
        <w:rPr>
          <w:spacing w:val="9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t>c</w:t>
      </w:r>
      <w:r>
        <w:rPr>
          <w:spacing w:val="-3"/>
        </w:rPr>
        <w:t>u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m</w:t>
      </w:r>
      <w:r>
        <w:rPr>
          <w:spacing w:val="-3"/>
        </w:rPr>
        <w:t>i</w:t>
      </w:r>
      <w:r>
        <w:t>en</w:t>
      </w:r>
      <w:r>
        <w:rPr>
          <w:spacing w:val="-3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t>esta</w:t>
      </w:r>
      <w:r>
        <w:rPr>
          <w:spacing w:val="5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o</w:t>
      </w:r>
      <w:r>
        <w:t>rmat</w:t>
      </w:r>
      <w:r>
        <w:rPr>
          <w:spacing w:val="-3"/>
        </w:rPr>
        <w:t>i</w:t>
      </w:r>
      <w:r>
        <w:t>va</w:t>
      </w:r>
      <w:r>
        <w:rPr>
          <w:spacing w:val="7"/>
        </w:rPr>
        <w:t xml:space="preserve"> </w:t>
      </w:r>
      <w:r>
        <w:rPr>
          <w:spacing w:val="-1"/>
        </w:rPr>
        <w:t>pu</w:t>
      </w:r>
      <w:r>
        <w:t>ede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cas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ar</w:t>
      </w:r>
      <w:r>
        <w:rPr>
          <w:spacing w:val="7"/>
        </w:rPr>
        <w:t xml:space="preserve"> </w:t>
      </w:r>
      <w:r>
        <w:t>l</w:t>
      </w:r>
      <w:r>
        <w:rPr>
          <w:spacing w:val="-3"/>
        </w:rPr>
        <w:t>e</w:t>
      </w:r>
      <w:r>
        <w:t>sio</w:t>
      </w:r>
      <w:r>
        <w:rPr>
          <w:spacing w:val="-4"/>
        </w:rPr>
        <w:t>n</w:t>
      </w:r>
      <w:r>
        <w:rPr>
          <w:spacing w:val="-2"/>
        </w:rPr>
        <w:t>e</w:t>
      </w:r>
      <w:r>
        <w:t>s se</w:t>
      </w:r>
      <w:r>
        <w:rPr>
          <w:spacing w:val="-1"/>
        </w:rPr>
        <w:t>v</w:t>
      </w:r>
      <w:r>
        <w:t>eras.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17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after="0"/>
        <w:ind w:left="720" w:right="122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o</w:t>
      </w:r>
      <w:r>
        <w:rPr>
          <w:spacing w:val="15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9"/>
        </w:rPr>
        <w:t xml:space="preserve"> </w:t>
      </w:r>
      <w:r>
        <w:t>cier</w:t>
      </w:r>
      <w:r>
        <w:rPr>
          <w:spacing w:val="-3"/>
        </w:rPr>
        <w:t>r</w:t>
      </w:r>
      <w:r>
        <w:t>e</w:t>
      </w:r>
      <w:r>
        <w:rPr>
          <w:spacing w:val="17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2"/>
        </w:rPr>
        <w:t>e</w:t>
      </w:r>
      <w:r>
        <w:t>ti</w:t>
      </w:r>
      <w:r>
        <w:rPr>
          <w:spacing w:val="-1"/>
        </w:rPr>
        <w:t>qu</w:t>
      </w:r>
      <w:r>
        <w:t>eta</w:t>
      </w:r>
      <w:r>
        <w:rPr>
          <w:spacing w:val="-1"/>
        </w:rPr>
        <w:t>d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e</w:t>
      </w:r>
      <w:r>
        <w:t>cesar</w:t>
      </w:r>
      <w:r>
        <w:rPr>
          <w:spacing w:val="-1"/>
        </w:rPr>
        <w:t>i</w:t>
      </w:r>
      <w:r>
        <w:rPr>
          <w:spacing w:val="-3"/>
        </w:rPr>
        <w:t>a</w:t>
      </w:r>
      <w:r>
        <w:t>me</w:t>
      </w:r>
      <w:r>
        <w:rPr>
          <w:spacing w:val="-3"/>
        </w:rPr>
        <w:t>n</w:t>
      </w:r>
      <w:r>
        <w:t>te</w:t>
      </w:r>
      <w:r>
        <w:rPr>
          <w:spacing w:val="15"/>
        </w:rPr>
        <w:t xml:space="preserve"> </w:t>
      </w:r>
      <w:r>
        <w:t>req</w:t>
      </w:r>
      <w:r>
        <w:rPr>
          <w:spacing w:val="-2"/>
        </w:rPr>
        <w:t>u</w:t>
      </w:r>
      <w:r>
        <w:t>iere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p</w:t>
      </w:r>
      <w:r>
        <w:t>la</w:t>
      </w:r>
      <w:r>
        <w:rPr>
          <w:spacing w:val="-2"/>
        </w:rPr>
        <w:t>n</w:t>
      </w:r>
      <w:r>
        <w:t>o</w:t>
      </w:r>
      <w:r>
        <w:rPr>
          <w:spacing w:val="15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3"/>
        </w:rPr>
        <w:t>a</w:t>
      </w:r>
      <w:r>
        <w:rPr>
          <w:spacing w:val="-1"/>
        </w:rPr>
        <w:t>g</w:t>
      </w:r>
      <w:r>
        <w:t xml:space="preserve">rama </w:t>
      </w:r>
      <w:r>
        <w:rPr>
          <w:spacing w:val="-1"/>
        </w:rPr>
        <w:t>p</w:t>
      </w:r>
      <w:r>
        <w:t>ara i</w:t>
      </w:r>
      <w:r>
        <w:rPr>
          <w:spacing w:val="-2"/>
        </w:rPr>
        <w:t>d</w:t>
      </w:r>
      <w:r>
        <w:t>entif</w:t>
      </w:r>
      <w:r>
        <w:rPr>
          <w:spacing w:val="-1"/>
        </w:rPr>
        <w:t>i</w:t>
      </w:r>
      <w:r>
        <w:t xml:space="preserve">car </w:t>
      </w:r>
      <w:r>
        <w:rPr>
          <w:spacing w:val="-3"/>
        </w:rPr>
        <w:t>l</w:t>
      </w:r>
      <w:r>
        <w:rPr>
          <w:spacing w:val="1"/>
        </w:rPr>
        <w:t>o</w:t>
      </w:r>
      <w:r>
        <w:t>s dis</w:t>
      </w:r>
      <w:r>
        <w:rPr>
          <w:spacing w:val="-4"/>
        </w:rPr>
        <w:t>p</w:t>
      </w:r>
      <w:r>
        <w:rPr>
          <w:spacing w:val="1"/>
        </w:rPr>
        <w:t>o</w:t>
      </w:r>
      <w:r>
        <w:t>si</w:t>
      </w:r>
      <w:r>
        <w:rPr>
          <w:spacing w:val="-3"/>
        </w:rPr>
        <w:t>t</w:t>
      </w:r>
      <w:r>
        <w:t>iv</w:t>
      </w:r>
      <w:r>
        <w:rPr>
          <w:spacing w:val="1"/>
        </w:rPr>
        <w:t>o</w:t>
      </w:r>
      <w:r>
        <w:t>s</w:t>
      </w:r>
      <w:r>
        <w:rPr>
          <w:spacing w:val="-1"/>
        </w:rPr>
        <w:t xml:space="preserve"> qu</w:t>
      </w:r>
      <w:r>
        <w:t>e req</w:t>
      </w:r>
      <w:r>
        <w:rPr>
          <w:spacing w:val="-2"/>
        </w:rPr>
        <w:t>u</w:t>
      </w:r>
      <w:r>
        <w:t>ie</w:t>
      </w:r>
      <w:r>
        <w:rPr>
          <w:spacing w:val="-3"/>
        </w:rPr>
        <w:t>r</w:t>
      </w:r>
      <w:r>
        <w:t>en</w:t>
      </w:r>
      <w:r>
        <w:rPr>
          <w:spacing w:val="1"/>
        </w:rPr>
        <w:t xml:space="preserve"> </w:t>
      </w:r>
      <w:r>
        <w:t xml:space="preserve">la </w:t>
      </w:r>
      <w:r>
        <w:rPr>
          <w:spacing w:val="-3"/>
        </w:rPr>
        <w:t>a</w:t>
      </w:r>
      <w:r>
        <w:t>cci</w:t>
      </w:r>
      <w:r>
        <w:rPr>
          <w:spacing w:val="-1"/>
        </w:rPr>
        <w:t>ó</w:t>
      </w:r>
      <w:r>
        <w:t>n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1"/>
        </w:rPr>
        <w:t>b</w:t>
      </w:r>
      <w:r>
        <w:t>lo</w:t>
      </w:r>
      <w:r>
        <w:rPr>
          <w:spacing w:val="-1"/>
        </w:rPr>
        <w:t>qu</w:t>
      </w:r>
      <w:r>
        <w:rPr>
          <w:spacing w:val="-2"/>
        </w:rPr>
        <w:t>e</w:t>
      </w:r>
      <w:r>
        <w:t>o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i</w:t>
      </w:r>
      <w:r>
        <w:t>erre.</w:t>
      </w:r>
    </w:p>
    <w:p w:rsidR="00B00F1A" w:rsidRDefault="00B00F1A" w:rsidP="00B00F1A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:rsidR="00B00F1A" w:rsidRDefault="00B00F1A" w:rsidP="0097086E">
      <w:pPr>
        <w:pStyle w:val="Ttulo2"/>
        <w:keepNext w:val="0"/>
        <w:widowControl w:val="0"/>
        <w:numPr>
          <w:ilvl w:val="1"/>
          <w:numId w:val="21"/>
        </w:numPr>
        <w:tabs>
          <w:tab w:val="left" w:pos="434"/>
        </w:tabs>
        <w:kinsoku w:val="0"/>
        <w:overflowPunct w:val="0"/>
        <w:autoSpaceDE w:val="0"/>
        <w:autoSpaceDN w:val="0"/>
        <w:adjustRightInd w:val="0"/>
        <w:spacing w:before="56" w:after="0"/>
        <w:ind w:left="434" w:hanging="333"/>
        <w:rPr>
          <w:b w:val="0"/>
          <w:bCs w:val="0"/>
        </w:rPr>
      </w:pPr>
      <w:r>
        <w:rPr>
          <w:spacing w:val="-1"/>
        </w:rPr>
        <w:t>T</w:t>
      </w:r>
      <w:r>
        <w:t>r</w:t>
      </w:r>
      <w:r>
        <w:rPr>
          <w:spacing w:val="-2"/>
        </w:rPr>
        <w:t>a</w:t>
      </w:r>
      <w:r>
        <w:rPr>
          <w:spacing w:val="-1"/>
        </w:rPr>
        <w:t>b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1"/>
        </w:rPr>
        <w:t>o</w:t>
      </w:r>
      <w:r>
        <w:t>s en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a</w:t>
      </w:r>
      <w:r>
        <w:t>li</w:t>
      </w:r>
      <w:r>
        <w:rPr>
          <w:spacing w:val="-1"/>
        </w:rPr>
        <w:t>en</w:t>
      </w:r>
      <w:r>
        <w:t>te</w:t>
      </w:r>
    </w:p>
    <w:p w:rsidR="00B00F1A" w:rsidRDefault="00B00F1A" w:rsidP="00B00F1A">
      <w:pPr>
        <w:kinsoku w:val="0"/>
        <w:overflowPunct w:val="0"/>
        <w:spacing w:before="9" w:line="180" w:lineRule="exact"/>
        <w:rPr>
          <w:sz w:val="18"/>
          <w:szCs w:val="18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pStyle w:val="Textoindependiente"/>
        <w:kinsoku w:val="0"/>
        <w:overflowPunct w:val="0"/>
        <w:spacing w:line="239" w:lineRule="auto"/>
        <w:ind w:left="462" w:right="117"/>
        <w:jc w:val="both"/>
      </w:pPr>
      <w:r>
        <w:rPr>
          <w:noProof/>
          <w:lang w:val="es-BO" w:eastAsia="es-BO"/>
        </w:rPr>
        <mc:AlternateContent>
          <mc:Choice Requires="wpg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-422275</wp:posOffset>
                </wp:positionV>
                <wp:extent cx="5761990" cy="183515"/>
                <wp:effectExtent l="0" t="0" r="0" b="0"/>
                <wp:wrapNone/>
                <wp:docPr id="75" name="Grup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183515"/>
                          <a:chOff x="1584" y="-665"/>
                          <a:chExt cx="9074" cy="289"/>
                        </a:xfrm>
                      </wpg:grpSpPr>
                      <wps:wsp>
                        <wps:cNvPr id="76" name="Rectangle 174"/>
                        <wps:cNvSpPr>
                          <a:spLocks/>
                        </wps:cNvSpPr>
                        <wps:spPr bwMode="auto">
                          <a:xfrm>
                            <a:off x="1594" y="-655"/>
                            <a:ext cx="108" cy="269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175"/>
                        <wps:cNvSpPr>
                          <a:spLocks/>
                        </wps:cNvSpPr>
                        <wps:spPr bwMode="auto">
                          <a:xfrm>
                            <a:off x="10540" y="-655"/>
                            <a:ext cx="107" cy="269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176"/>
                        <wps:cNvSpPr>
                          <a:spLocks/>
                        </wps:cNvSpPr>
                        <wps:spPr bwMode="auto">
                          <a:xfrm>
                            <a:off x="1702" y="-655"/>
                            <a:ext cx="8838" cy="269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DD1C6" id="Grupo 75" o:spid="_x0000_s1026" style="position:absolute;margin-left:79.2pt;margin-top:-33.25pt;width:453.7pt;height:14.45pt;z-index:-251620352;mso-position-horizontal-relative:page" coordorigin="1584,-665" coordsize="907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" o:allowincell="f">
                <v:rect id="Rectangle 174" o:spid="_x0000_s1027" style="position:absolute;left:1594;top:-655;width:108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iTmsIA&#10;AADbAAAADwAAAGRycy9kb3ducmV2LnhtbESPQWsCMRSE74X+h/AK3mrSHta6GqUILdJbt0p7fGye&#10;u4ubl5Ckmv77RhA8DjPzDbNcZzuKE4U4ONbwNFUgiFtnBu407L7eHl9AxIRscHRMGv4ownp1f7fE&#10;2rgzf9KpSZ0oEI41auhT8rWUse3JYpw6T1y8gwsWU5GhkybgucDtKJ+VqqTFgctCj542PbXH5tdq&#10;UB8/fp/ze5p7nKvQfm+aQzVoPXnIrwsQiXK6ha/trdEwq+Dypfw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uJOawgAAANsAAAAPAAAAAAAAAAAAAAAAAJgCAABkcnMvZG93&#10;bnJldi54bWxQSwUGAAAAAAQABAD1AAAAhwMAAAAA&#10;" fillcolor="#c2d59b" stroked="f">
                  <v:path arrowok="t"/>
                </v:rect>
                <v:rect id="Rectangle 175" o:spid="_x0000_s1028" style="position:absolute;left:10540;top:-655;width:107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Q2AcIA&#10;AADbAAAADwAAAGRycy9kb3ducmV2LnhtbESPQWsCMRSE70L/Q3iF3jRpD1pXo4jQUnpzq+jxsXnu&#10;Lm5eQpJq+u8bodDjMDPfMMt1toO4Uoi9Yw3PEwWCuHGm51bD/utt/AoiJmSDg2PS8EMR1quH0RIr&#10;4268o2udWlEgHCvU0KXkKylj05HFOHGeuHhnFyymIkMrTcBbgdtBvig1lRZ7Lgsdetp21Fzqb6tB&#10;fZ78Ief3NPc4V6E5buvztNf66TFvFiAS5fQf/mt/GA2zGdy/l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9DYBwgAAANsAAAAPAAAAAAAAAAAAAAAAAJgCAABkcnMvZG93&#10;bnJldi54bWxQSwUGAAAAAAQABAD1AAAAhwMAAAAA&#10;" fillcolor="#c2d59b" stroked="f">
                  <v:path arrowok="t"/>
                </v:rect>
                <v:rect id="Rectangle 176" o:spid="_x0000_s1029" style="position:absolute;left:1702;top:-655;width:8838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uic78A&#10;AADbAAAADwAAAGRycy9kb3ducmV2LnhtbERPy2oCMRTdF/yHcAvd1aRd+BiNIoKldOeo6PIyuc4M&#10;Tm5Ckmr6982i0OXhvJfrbAdxpxB7xxrexgoEceNMz62G42H3OgMRE7LBwTFp+KEI69XoaYmVcQ/e&#10;071OrSghHCvU0KXkKylj05HFOHaeuHBXFyymAkMrTcBHCbeDfFdqIi32XBo69LTtqLnV31aD+rr4&#10;U84fae5xrkJz3tbXSa/1y3PeLEAkyulf/Of+NBqmZWz5Un6AX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a6JzvwAAANsAAAAPAAAAAAAAAAAAAAAAAJgCAABkcnMvZG93bnJl&#10;di54bWxQSwUGAAAAAAQABAD1AAAAhAMAAAAA&#10;" fillcolor="#c2d59b" stroked="f">
                  <v:path arrowok="t"/>
                </v:rect>
                <w10:wrap anchorx="page"/>
              </v:group>
            </w:pict>
          </mc:Fallback>
        </mc:AlternateContent>
      </w:r>
      <w:r>
        <w:t>I</w:t>
      </w:r>
      <w:r>
        <w:rPr>
          <w:spacing w:val="-2"/>
        </w:rPr>
        <w:t>n</w:t>
      </w:r>
      <w:r>
        <w:t>cl</w:t>
      </w:r>
      <w:r>
        <w:rPr>
          <w:spacing w:val="-1"/>
        </w:rPr>
        <w:t>u</w:t>
      </w:r>
      <w:r>
        <w:t>ye</w:t>
      </w:r>
      <w:r>
        <w:rPr>
          <w:spacing w:val="5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rPr>
          <w:spacing w:val="1"/>
        </w:rPr>
        <w:t>o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rte,</w:t>
      </w:r>
      <w:r>
        <w:rPr>
          <w:spacing w:val="6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t>l</w:t>
      </w:r>
      <w:r>
        <w:rPr>
          <w:spacing w:val="-2"/>
        </w:rPr>
        <w:t>d</w:t>
      </w:r>
      <w:r>
        <w:t>a</w:t>
      </w:r>
      <w:r>
        <w:rPr>
          <w:spacing w:val="-1"/>
        </w:rPr>
        <w:t>du</w:t>
      </w:r>
      <w:r>
        <w:t>ra,</w:t>
      </w:r>
      <w:r>
        <w:rPr>
          <w:spacing w:val="5"/>
        </w:rPr>
        <w:t xml:space="preserve"> </w:t>
      </w:r>
      <w:r>
        <w:t>e</w:t>
      </w:r>
      <w:r>
        <w:rPr>
          <w:spacing w:val="-2"/>
        </w:rPr>
        <w:t>s</w:t>
      </w:r>
      <w:r>
        <w:t>meril</w:t>
      </w:r>
      <w:r>
        <w:rPr>
          <w:spacing w:val="-1"/>
        </w:rPr>
        <w:t>a</w:t>
      </w:r>
      <w:r>
        <w:rPr>
          <w:spacing w:val="-4"/>
        </w:rPr>
        <w:t>d</w:t>
      </w:r>
      <w:r>
        <w:rPr>
          <w:spacing w:val="1"/>
        </w:rPr>
        <w:t>o</w:t>
      </w:r>
      <w:r>
        <w:t>,</w:t>
      </w:r>
      <w:r>
        <w:rPr>
          <w:spacing w:val="5"/>
        </w:rPr>
        <w:t xml:space="preserve"> </w:t>
      </w:r>
      <w:r>
        <w:t>are</w:t>
      </w:r>
      <w:r>
        <w:rPr>
          <w:spacing w:val="-3"/>
        </w:rPr>
        <w:t>n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cu</w:t>
      </w:r>
      <w:r>
        <w:rPr>
          <w:spacing w:val="-1"/>
        </w:rPr>
        <w:t>a</w:t>
      </w:r>
      <w:r>
        <w:t>l</w:t>
      </w:r>
      <w:r>
        <w:rPr>
          <w:spacing w:val="-2"/>
        </w:rPr>
        <w:t>q</w:t>
      </w:r>
      <w:r>
        <w:rPr>
          <w:spacing w:val="-1"/>
        </w:rPr>
        <w:t>u</w:t>
      </w:r>
      <w:r>
        <w:t>ier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tra</w:t>
      </w:r>
      <w:r>
        <w:rPr>
          <w:spacing w:val="5"/>
        </w:rPr>
        <w:t xml:space="preserve"> </w:t>
      </w:r>
      <w:r>
        <w:t>ta</w:t>
      </w:r>
      <w:r>
        <w:rPr>
          <w:spacing w:val="-3"/>
        </w:rPr>
        <w:t>r</w:t>
      </w:r>
      <w:r>
        <w:t>ea</w:t>
      </w:r>
      <w:r>
        <w:rPr>
          <w:spacing w:val="3"/>
        </w:rPr>
        <w:t xml:space="preserve"> </w:t>
      </w:r>
      <w:r>
        <w:rPr>
          <w:spacing w:val="4"/>
        </w:rPr>
        <w:t>q</w:t>
      </w:r>
      <w:r>
        <w:rPr>
          <w:spacing w:val="-1"/>
        </w:rPr>
        <w:t>u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duz</w:t>
      </w:r>
      <w:r>
        <w:t xml:space="preserve">ca </w:t>
      </w:r>
      <w:r>
        <w:rPr>
          <w:spacing w:val="-1"/>
        </w:rPr>
        <w:t>un</w:t>
      </w:r>
      <w:r>
        <w:t>a</w:t>
      </w:r>
      <w:r>
        <w:rPr>
          <w:spacing w:val="7"/>
        </w:rPr>
        <w:t xml:space="preserve"> </w:t>
      </w:r>
      <w:r>
        <w:t>l</w:t>
      </w:r>
      <w:r>
        <w:rPr>
          <w:spacing w:val="-1"/>
        </w:rPr>
        <w:t>l</w:t>
      </w:r>
      <w:r>
        <w:t>ama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b</w:t>
      </w:r>
      <w:r>
        <w:t>ierta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ch</w:t>
      </w:r>
      <w:r>
        <w:rPr>
          <w:spacing w:val="-1"/>
        </w:rPr>
        <w:t>i</w:t>
      </w:r>
      <w:r>
        <w:t>sp</w:t>
      </w:r>
      <w:r>
        <w:rPr>
          <w:spacing w:val="-4"/>
        </w:rPr>
        <w:t>a</w:t>
      </w:r>
      <w:r>
        <w:t>s.</w:t>
      </w:r>
      <w:r>
        <w:rPr>
          <w:spacing w:val="7"/>
        </w:rPr>
        <w:t xml:space="preserve"> </w:t>
      </w:r>
      <w:r>
        <w:t>P</w:t>
      </w:r>
      <w:r>
        <w:rPr>
          <w:spacing w:val="1"/>
        </w:rPr>
        <w:t>o</w:t>
      </w:r>
      <w:r>
        <w:t>r</w:t>
      </w:r>
      <w:r>
        <w:rPr>
          <w:spacing w:val="7"/>
        </w:rPr>
        <w:t xml:space="preserve"> </w:t>
      </w:r>
      <w:r>
        <w:t>el</w:t>
      </w:r>
      <w:r>
        <w:rPr>
          <w:spacing w:val="-3"/>
        </w:rPr>
        <w:t>l</w:t>
      </w:r>
      <w:r>
        <w:t>o</w:t>
      </w:r>
      <w:r>
        <w:rPr>
          <w:spacing w:val="8"/>
        </w:rPr>
        <w:t xml:space="preserve"> </w:t>
      </w:r>
      <w:r>
        <w:t>es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e</w:t>
      </w:r>
      <w:r>
        <w:t>cesar</w:t>
      </w:r>
      <w:r>
        <w:rPr>
          <w:spacing w:val="-4"/>
        </w:rPr>
        <w:t>i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to</w:t>
      </w:r>
      <w:r>
        <w:t>mar</w:t>
      </w:r>
      <w:r>
        <w:rPr>
          <w:spacing w:val="7"/>
        </w:rPr>
        <w:t xml:space="preserve"> </w:t>
      </w:r>
      <w:r>
        <w:rPr>
          <w:spacing w:val="-2"/>
        </w:rPr>
        <w:t>m</w:t>
      </w:r>
      <w:r>
        <w:t>ed</w:t>
      </w:r>
      <w:r>
        <w:rPr>
          <w:spacing w:val="-1"/>
        </w:rPr>
        <w:t>id</w:t>
      </w:r>
      <w:r>
        <w:t>as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recau</w:t>
      </w:r>
      <w:r>
        <w:rPr>
          <w:spacing w:val="-3"/>
        </w:rPr>
        <w:t>t</w:t>
      </w:r>
      <w:r>
        <w:rPr>
          <w:spacing w:val="1"/>
        </w:rPr>
        <w:t>o</w:t>
      </w:r>
      <w:r>
        <w:t>ri</w:t>
      </w:r>
      <w:r>
        <w:rPr>
          <w:spacing w:val="-1"/>
        </w:rPr>
        <w:t>a</w:t>
      </w:r>
      <w:r>
        <w:t>s</w:t>
      </w:r>
      <w:r>
        <w:rPr>
          <w:spacing w:val="5"/>
        </w:rPr>
        <w:t xml:space="preserve"> </w:t>
      </w:r>
      <w:r>
        <w:t>especial</w:t>
      </w:r>
      <w:r>
        <w:rPr>
          <w:spacing w:val="-2"/>
        </w:rPr>
        <w:t>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 xml:space="preserve">ara </w:t>
      </w:r>
      <w:r>
        <w:rPr>
          <w:spacing w:val="-1"/>
        </w:rPr>
        <w:t>p</w:t>
      </w:r>
      <w:r>
        <w:t>rote</w:t>
      </w:r>
      <w:r>
        <w:rPr>
          <w:spacing w:val="-1"/>
        </w:rPr>
        <w:t>g</w:t>
      </w:r>
      <w:r>
        <w:t>er</w:t>
      </w:r>
      <w:r>
        <w:rPr>
          <w:spacing w:val="40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</w:t>
      </w:r>
      <w:r>
        <w:rPr>
          <w:spacing w:val="44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43"/>
        </w:rPr>
        <w:t xml:space="preserve"> </w:t>
      </w:r>
      <w:r>
        <w:rPr>
          <w:spacing w:val="-1"/>
        </w:rPr>
        <w:t>p</w:t>
      </w:r>
      <w:r>
        <w:t>eli</w:t>
      </w:r>
      <w:r>
        <w:rPr>
          <w:spacing w:val="-1"/>
        </w:rPr>
        <w:t>g</w:t>
      </w:r>
      <w:r>
        <w:rPr>
          <w:spacing w:val="-3"/>
        </w:rPr>
        <w:t>r</w:t>
      </w:r>
      <w:r>
        <w:rPr>
          <w:spacing w:val="1"/>
        </w:rPr>
        <w:t>o</w:t>
      </w:r>
      <w:r>
        <w:t>s</w:t>
      </w:r>
      <w:r>
        <w:rPr>
          <w:spacing w:val="42"/>
        </w:rPr>
        <w:t xml:space="preserve"> </w:t>
      </w:r>
      <w:r>
        <w:t>c</w:t>
      </w:r>
      <w:r>
        <w:rPr>
          <w:spacing w:val="-3"/>
        </w:rPr>
        <w:t>r</w:t>
      </w:r>
      <w:r>
        <w:t>eados</w:t>
      </w:r>
      <w:r>
        <w:rPr>
          <w:spacing w:val="4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41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tra</w:t>
      </w:r>
      <w:r>
        <w:rPr>
          <w:spacing w:val="-1"/>
        </w:rPr>
        <w:t>b</w:t>
      </w:r>
      <w:r>
        <w:t>ajo</w:t>
      </w:r>
      <w:r>
        <w:rPr>
          <w:spacing w:val="41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43"/>
        </w:rPr>
        <w:t xml:space="preserve"> </w:t>
      </w:r>
      <w:r>
        <w:t>f</w:t>
      </w:r>
      <w:r>
        <w:rPr>
          <w:spacing w:val="-4"/>
        </w:rPr>
        <w:t>u</w:t>
      </w:r>
      <w:r>
        <w:t>entes</w:t>
      </w:r>
      <w:r>
        <w:rPr>
          <w:spacing w:val="4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3"/>
        </w:rPr>
        <w:t xml:space="preserve"> </w:t>
      </w:r>
      <w:r>
        <w:t>ca</w:t>
      </w:r>
      <w:r>
        <w:rPr>
          <w:spacing w:val="-3"/>
        </w:rPr>
        <w:t>l</w:t>
      </w:r>
      <w:r>
        <w:rPr>
          <w:spacing w:val="1"/>
        </w:rPr>
        <w:t>o</w:t>
      </w:r>
      <w:r>
        <w:t>r</w:t>
      </w:r>
      <w:r>
        <w:rPr>
          <w:spacing w:val="41"/>
        </w:rPr>
        <w:t xml:space="preserve"> </w:t>
      </w:r>
      <w:r>
        <w:t>y</w:t>
      </w:r>
      <w:r>
        <w:rPr>
          <w:spacing w:val="44"/>
        </w:rPr>
        <w:t xml:space="preserve"> </w:t>
      </w:r>
      <w:r>
        <w:rPr>
          <w:spacing w:val="-4"/>
        </w:rPr>
        <w:t>q</w:t>
      </w:r>
      <w:r>
        <w:rPr>
          <w:spacing w:val="-1"/>
        </w:rPr>
        <w:t>u</w:t>
      </w:r>
      <w:r>
        <w:t>e</w:t>
      </w:r>
      <w:r>
        <w:rPr>
          <w:spacing w:val="44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42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 cum</w:t>
      </w:r>
      <w:r>
        <w:rPr>
          <w:spacing w:val="-1"/>
        </w:rPr>
        <w:t>p</w:t>
      </w:r>
      <w:r>
        <w:t>l</w:t>
      </w:r>
      <w:r>
        <w:rPr>
          <w:spacing w:val="-1"/>
        </w:rPr>
        <w:t>id</w:t>
      </w:r>
      <w:r>
        <w:t>as de</w:t>
      </w:r>
      <w:r>
        <w:rPr>
          <w:spacing w:val="-2"/>
        </w:rPr>
        <w:t xml:space="preserve"> </w:t>
      </w:r>
      <w:r>
        <w:t>ac</w:t>
      </w:r>
      <w:r>
        <w:rPr>
          <w:spacing w:val="-1"/>
        </w:rPr>
        <w:t>u</w:t>
      </w:r>
      <w:r>
        <w:t>er</w:t>
      </w:r>
      <w:r>
        <w:rPr>
          <w:spacing w:val="-3"/>
        </w:rPr>
        <w:t>d</w:t>
      </w:r>
      <w:r>
        <w:t>o</w:t>
      </w:r>
      <w:r>
        <w:rPr>
          <w:spacing w:val="1"/>
        </w:rPr>
        <w:t xml:space="preserve"> </w:t>
      </w:r>
      <w:r>
        <w:t>a las</w:t>
      </w:r>
      <w:r>
        <w:rPr>
          <w:spacing w:val="-3"/>
        </w:rPr>
        <w:t xml:space="preserve"> </w:t>
      </w:r>
      <w:r>
        <w:t>sig</w:t>
      </w:r>
      <w:r>
        <w:rPr>
          <w:spacing w:val="-2"/>
        </w:rPr>
        <w:t>u</w:t>
      </w:r>
      <w:r>
        <w:t>ie</w:t>
      </w:r>
      <w:r>
        <w:rPr>
          <w:spacing w:val="-1"/>
        </w:rPr>
        <w:t>n</w:t>
      </w:r>
      <w:r>
        <w:t xml:space="preserve">tes </w:t>
      </w:r>
      <w:r>
        <w:rPr>
          <w:spacing w:val="-2"/>
        </w:rPr>
        <w:t>r</w:t>
      </w:r>
      <w:r>
        <w:t>eg</w:t>
      </w:r>
      <w:r>
        <w:rPr>
          <w:spacing w:val="-1"/>
        </w:rPr>
        <w:t>l</w:t>
      </w:r>
      <w:r>
        <w:t>as:</w:t>
      </w:r>
    </w:p>
    <w:p w:rsidR="00B00F1A" w:rsidRDefault="00B00F1A" w:rsidP="0097086E">
      <w:pPr>
        <w:pStyle w:val="Textoindependiente"/>
        <w:widowControl w:val="0"/>
        <w:numPr>
          <w:ilvl w:val="0"/>
          <w:numId w:val="16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before="60" w:after="0"/>
        <w:ind w:left="360" w:right="117"/>
        <w:jc w:val="both"/>
      </w:pP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t>e</w:t>
      </w:r>
      <w:r>
        <w:rPr>
          <w:spacing w:val="-2"/>
        </w:rPr>
        <w:t>j</w:t>
      </w:r>
      <w:r>
        <w:t>ecutar</w:t>
      </w:r>
      <w:r>
        <w:rPr>
          <w:spacing w:val="6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9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t>o</w:t>
      </w:r>
      <w:r>
        <w:rPr>
          <w:spacing w:val="6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7"/>
        </w:rPr>
        <w:t xml:space="preserve"> </w:t>
      </w:r>
      <w:r>
        <w:t>cal</w:t>
      </w:r>
      <w:r>
        <w:rPr>
          <w:spacing w:val="-1"/>
        </w:rPr>
        <w:t>i</w:t>
      </w:r>
      <w:r>
        <w:t>ente</w:t>
      </w:r>
      <w:r>
        <w:rPr>
          <w:spacing w:val="6"/>
        </w:rPr>
        <w:t xml:space="preserve"> </w:t>
      </w:r>
      <w:r>
        <w:t>sin</w:t>
      </w:r>
      <w:r>
        <w:rPr>
          <w:spacing w:val="4"/>
        </w:rPr>
        <w:t xml:space="preserve"> </w:t>
      </w:r>
      <w:r>
        <w:t>el</w:t>
      </w:r>
      <w:r>
        <w:rPr>
          <w:spacing w:val="8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rr</w:t>
      </w:r>
      <w:r>
        <w:rPr>
          <w:spacing w:val="-3"/>
        </w:rPr>
        <w:t>e</w:t>
      </w:r>
      <w:r>
        <w:t>sp</w:t>
      </w:r>
      <w:r>
        <w:rPr>
          <w:spacing w:val="-2"/>
        </w:rPr>
        <w:t>o</w:t>
      </w:r>
      <w:r>
        <w:rPr>
          <w:spacing w:val="-1"/>
        </w:rPr>
        <w:t>nd</w:t>
      </w:r>
      <w:r>
        <w:t>ie</w:t>
      </w:r>
      <w:r>
        <w:rPr>
          <w:spacing w:val="-1"/>
        </w:rPr>
        <w:t>n</w:t>
      </w:r>
      <w:r>
        <w:t>te</w:t>
      </w:r>
      <w:r>
        <w:rPr>
          <w:spacing w:val="11"/>
        </w:rPr>
        <w:t xml:space="preserve"> </w:t>
      </w:r>
      <w:r>
        <w:rPr>
          <w:b/>
          <w:bCs/>
          <w:spacing w:val="-1"/>
        </w:rPr>
        <w:t>pe</w:t>
      </w:r>
      <w:r>
        <w:rPr>
          <w:b/>
          <w:bCs/>
        </w:rPr>
        <w:t>r</w:t>
      </w:r>
      <w:r>
        <w:rPr>
          <w:b/>
          <w:bCs/>
          <w:spacing w:val="-3"/>
        </w:rPr>
        <w:t>m</w:t>
      </w:r>
      <w:r>
        <w:rPr>
          <w:b/>
          <w:bCs/>
        </w:rPr>
        <w:t>iso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1"/>
        </w:rPr>
        <w:t>d</w:t>
      </w:r>
      <w:r>
        <w:rPr>
          <w:b/>
          <w:bCs/>
        </w:rPr>
        <w:t>e</w:t>
      </w:r>
      <w:r>
        <w:rPr>
          <w:b/>
          <w:bCs/>
          <w:spacing w:val="7"/>
        </w:rPr>
        <w:t xml:space="preserve"> </w:t>
      </w:r>
      <w:r>
        <w:rPr>
          <w:b/>
          <w:bCs/>
        </w:rPr>
        <w:t>tr</w:t>
      </w:r>
      <w:r>
        <w:rPr>
          <w:b/>
          <w:bCs/>
          <w:spacing w:val="-2"/>
        </w:rPr>
        <w:t>a</w:t>
      </w:r>
      <w:r>
        <w:rPr>
          <w:b/>
          <w:bCs/>
          <w:spacing w:val="-4"/>
        </w:rPr>
        <w:t>b</w:t>
      </w:r>
      <w:r>
        <w:rPr>
          <w:b/>
          <w:bCs/>
          <w:spacing w:val="-2"/>
        </w:rPr>
        <w:t>a</w:t>
      </w:r>
      <w:r>
        <w:rPr>
          <w:b/>
          <w:bCs/>
          <w:spacing w:val="1"/>
        </w:rPr>
        <w:t>j</w:t>
      </w:r>
      <w:r>
        <w:rPr>
          <w:b/>
          <w:bCs/>
        </w:rPr>
        <w:t>o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e</w:t>
      </w:r>
      <w:r>
        <w:rPr>
          <w:b/>
          <w:bCs/>
        </w:rPr>
        <w:t xml:space="preserve">n </w:t>
      </w:r>
      <w:r>
        <w:rPr>
          <w:b/>
          <w:bCs/>
          <w:spacing w:val="1"/>
        </w:rPr>
        <w:t>c</w:t>
      </w:r>
      <w:r>
        <w:rPr>
          <w:b/>
          <w:bCs/>
          <w:spacing w:val="-2"/>
        </w:rPr>
        <w:t>a</w:t>
      </w:r>
      <w:r>
        <w:rPr>
          <w:b/>
          <w:bCs/>
        </w:rPr>
        <w:t>li</w:t>
      </w:r>
      <w:r>
        <w:rPr>
          <w:b/>
          <w:bCs/>
          <w:spacing w:val="-1"/>
        </w:rPr>
        <w:t>en</w:t>
      </w:r>
      <w:r>
        <w:rPr>
          <w:b/>
          <w:bCs/>
        </w:rPr>
        <w:t>te</w:t>
      </w:r>
      <w:r>
        <w:rPr>
          <w:b/>
          <w:bCs/>
          <w:spacing w:val="15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5"/>
        </w:rPr>
        <w:t xml:space="preserve"> </w:t>
      </w:r>
      <w:r>
        <w:t>ac</w:t>
      </w:r>
      <w:r>
        <w:rPr>
          <w:spacing w:val="-4"/>
        </w:rPr>
        <w:t>u</w:t>
      </w:r>
      <w:r>
        <w:t>erdo</w:t>
      </w:r>
      <w:r>
        <w:rPr>
          <w:spacing w:val="13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m</w:t>
      </w:r>
      <w:r>
        <w:rPr>
          <w:spacing w:val="-1"/>
        </w:rPr>
        <w:t>u</w:t>
      </w:r>
      <w:r>
        <w:t>la</w:t>
      </w:r>
      <w:r>
        <w:rPr>
          <w:spacing w:val="-1"/>
        </w:rPr>
        <w:t>r</w:t>
      </w:r>
      <w:r>
        <w:t>io</w:t>
      </w:r>
      <w:r>
        <w:rPr>
          <w:spacing w:val="15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3"/>
        </w:rPr>
        <w:t>r</w:t>
      </w:r>
      <w:r>
        <w:t>miso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t>o</w:t>
      </w:r>
      <w:r>
        <w:rPr>
          <w:spacing w:val="15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Cal</w:t>
      </w:r>
      <w:r>
        <w:rPr>
          <w:spacing w:val="-1"/>
        </w:rPr>
        <w:t>i</w:t>
      </w:r>
      <w:r>
        <w:t>en</w:t>
      </w:r>
      <w:r>
        <w:rPr>
          <w:spacing w:val="-3"/>
        </w:rPr>
        <w:t>t</w:t>
      </w:r>
      <w:r>
        <w:rPr>
          <w:spacing w:val="2"/>
        </w:rPr>
        <w:t>e</w:t>
      </w:r>
      <w:r>
        <w:t>.</w:t>
      </w:r>
      <w:r>
        <w:rPr>
          <w:spacing w:val="14"/>
        </w:rPr>
        <w:t xml:space="preserve"> </w:t>
      </w:r>
      <w:r>
        <w:t>E</w:t>
      </w:r>
      <w:r>
        <w:rPr>
          <w:spacing w:val="-3"/>
        </w:rPr>
        <w:t>s</w:t>
      </w:r>
      <w:r>
        <w:t>to</w:t>
      </w:r>
      <w:r>
        <w:rPr>
          <w:spacing w:val="14"/>
        </w:rPr>
        <w:t xml:space="preserve"> </w:t>
      </w:r>
      <w:r>
        <w:t>aseg</w:t>
      </w:r>
      <w:r>
        <w:rPr>
          <w:spacing w:val="-2"/>
        </w:rPr>
        <w:t>u</w:t>
      </w:r>
      <w:r>
        <w:rPr>
          <w:spacing w:val="-3"/>
        </w:rPr>
        <w:t>r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5"/>
        </w:rPr>
        <w:t xml:space="preserve"> </w:t>
      </w:r>
      <w:r>
        <w:t xml:space="preserve">la </w:t>
      </w:r>
      <w:r>
        <w:rPr>
          <w:spacing w:val="-1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t>a</w:t>
      </w:r>
      <w:r>
        <w:rPr>
          <w:spacing w:val="10"/>
        </w:rPr>
        <w:t xml:space="preserve"> </w:t>
      </w:r>
      <w:r>
        <w:rPr>
          <w:spacing w:val="-3"/>
        </w:rPr>
        <w:t>r</w:t>
      </w:r>
      <w:r>
        <w:t>espo</w:t>
      </w:r>
      <w:r>
        <w:rPr>
          <w:spacing w:val="-1"/>
        </w:rPr>
        <w:t>n</w:t>
      </w:r>
      <w:r>
        <w:t>sa</w:t>
      </w:r>
      <w:r>
        <w:rPr>
          <w:spacing w:val="-1"/>
        </w:rPr>
        <w:t>b</w:t>
      </w:r>
      <w:r>
        <w:rPr>
          <w:spacing w:val="-3"/>
        </w:rPr>
        <w:t>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5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área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1"/>
        </w:rPr>
        <w:t xml:space="preserve"> </w:t>
      </w:r>
      <w:r>
        <w:t>t</w:t>
      </w:r>
      <w:r>
        <w:rPr>
          <w:spacing w:val="-3"/>
        </w:rPr>
        <w:t>r</w:t>
      </w:r>
      <w:r>
        <w:t>a</w:t>
      </w:r>
      <w:r>
        <w:rPr>
          <w:spacing w:val="-1"/>
        </w:rPr>
        <w:t>b</w:t>
      </w:r>
      <w:r>
        <w:t>ajo</w:t>
      </w:r>
      <w:r>
        <w:rPr>
          <w:spacing w:val="9"/>
        </w:rPr>
        <w:t xml:space="preserve"> </w:t>
      </w:r>
      <w:r>
        <w:t>sa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1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t>o</w:t>
      </w:r>
      <w:r>
        <w:rPr>
          <w:spacing w:val="13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cal</w:t>
      </w:r>
      <w:r>
        <w:rPr>
          <w:spacing w:val="-3"/>
        </w:rPr>
        <w:t>i</w:t>
      </w:r>
      <w:r>
        <w:t>en</w:t>
      </w:r>
      <w:r>
        <w:rPr>
          <w:spacing w:val="-3"/>
        </w:rPr>
        <w:t>t</w:t>
      </w:r>
      <w:r>
        <w:t>e</w:t>
      </w:r>
      <w:r>
        <w:rPr>
          <w:spacing w:val="12"/>
        </w:rPr>
        <w:t xml:space="preserve"> </w:t>
      </w:r>
      <w:r>
        <w:t>se</w:t>
      </w:r>
      <w:r>
        <w:rPr>
          <w:spacing w:val="-3"/>
        </w:rPr>
        <w:t>r</w:t>
      </w:r>
      <w:r>
        <w:t>á ejecuta</w:t>
      </w:r>
      <w:r>
        <w:rPr>
          <w:spacing w:val="-4"/>
        </w:rPr>
        <w:t>d</w:t>
      </w:r>
      <w:r>
        <w:t>o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h</w:t>
      </w:r>
      <w:r>
        <w:t>a ap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b</w:t>
      </w:r>
      <w:r>
        <w:t>a</w:t>
      </w:r>
      <w:r>
        <w:rPr>
          <w:spacing w:val="-4"/>
        </w:rPr>
        <w:t>d</w:t>
      </w:r>
      <w:r>
        <w:t>o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m</w:t>
      </w:r>
      <w:r>
        <w:t>ed</w:t>
      </w:r>
      <w:r>
        <w:rPr>
          <w:spacing w:val="-1"/>
        </w:rPr>
        <w:t>id</w:t>
      </w:r>
      <w:r>
        <w:t xml:space="preserve">as de </w:t>
      </w:r>
      <w:r>
        <w:rPr>
          <w:spacing w:val="-2"/>
        </w:rPr>
        <w:t>s</w:t>
      </w:r>
      <w:r>
        <w:t>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-1"/>
        </w:rPr>
        <w:t xml:space="preserve"> </w:t>
      </w:r>
      <w:r>
        <w:t>q</w:t>
      </w:r>
      <w:r>
        <w:rPr>
          <w:spacing w:val="-2"/>
        </w:rPr>
        <w:t>u</w:t>
      </w:r>
      <w:r>
        <w:t>e es</w:t>
      </w:r>
      <w:r>
        <w:rPr>
          <w:spacing w:val="-2"/>
        </w:rPr>
        <w:t>t</w:t>
      </w:r>
      <w:r>
        <w:t>án</w:t>
      </w:r>
      <w:r>
        <w:rPr>
          <w:spacing w:val="-1"/>
        </w:rPr>
        <w:t xml:space="preserve"> </w:t>
      </w:r>
      <w:r>
        <w:t>sien</w:t>
      </w:r>
      <w:r>
        <w:rPr>
          <w:spacing w:val="-1"/>
        </w:rPr>
        <w:t>d</w:t>
      </w:r>
      <w:r>
        <w:t>o</w:t>
      </w:r>
      <w:r>
        <w:rPr>
          <w:spacing w:val="-1"/>
        </w:rPr>
        <w:t xml:space="preserve"> </w:t>
      </w:r>
      <w:r>
        <w:t>usa</w:t>
      </w:r>
      <w:r>
        <w:rPr>
          <w:spacing w:val="-2"/>
        </w:rPr>
        <w:t>d</w:t>
      </w:r>
      <w:r>
        <w:t>as.</w:t>
      </w:r>
    </w:p>
    <w:p w:rsidR="00B00F1A" w:rsidRDefault="00B00F1A" w:rsidP="0097086E">
      <w:pPr>
        <w:widowControl w:val="0"/>
        <w:numPr>
          <w:ilvl w:val="0"/>
          <w:numId w:val="16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360" w:right="1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Reali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34"/>
        </w:rPr>
        <w:t xml:space="preserve"> </w:t>
      </w:r>
      <w:r>
        <w:rPr>
          <w:rFonts w:ascii="Calibri" w:hAnsi="Calibri" w:cs="Calibri"/>
          <w:spacing w:val="-1"/>
        </w:rPr>
        <w:t>un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36"/>
        </w:rPr>
        <w:t xml:space="preserve"> </w:t>
      </w:r>
      <w:r>
        <w:rPr>
          <w:rFonts w:ascii="Calibri" w:hAnsi="Calibri" w:cs="Calibri"/>
          <w:b/>
          <w:bCs/>
        </w:rPr>
        <w:t>v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ri</w:t>
      </w:r>
      <w:r>
        <w:rPr>
          <w:rFonts w:ascii="Calibri" w:hAnsi="Calibri" w:cs="Calibri"/>
          <w:b/>
          <w:bCs/>
          <w:spacing w:val="-3"/>
        </w:rPr>
        <w:t>f</w:t>
      </w:r>
      <w:r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4"/>
        </w:rPr>
        <w:t>a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  <w:spacing w:val="-4"/>
        </w:rPr>
        <w:t>ó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34"/>
        </w:rPr>
        <w:t xml:space="preserve"> 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x</w:t>
      </w:r>
      <w:r>
        <w:rPr>
          <w:rFonts w:ascii="Calibri" w:hAnsi="Calibri" w:cs="Calibri"/>
          <w:b/>
          <w:bCs/>
          <w:spacing w:val="-2"/>
        </w:rPr>
        <w:t>ha</w:t>
      </w:r>
      <w:r>
        <w:rPr>
          <w:rFonts w:ascii="Calibri" w:hAnsi="Calibri" w:cs="Calibri"/>
          <w:b/>
          <w:bCs/>
          <w:spacing w:val="-1"/>
        </w:rPr>
        <w:t>u</w:t>
      </w:r>
      <w:r>
        <w:rPr>
          <w:rFonts w:ascii="Calibri" w:hAnsi="Calibri" w:cs="Calibri"/>
          <w:b/>
          <w:bCs/>
        </w:rPr>
        <w:t>st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</w:rPr>
        <w:t>va</w:t>
      </w:r>
      <w:r>
        <w:rPr>
          <w:rFonts w:ascii="Calibri" w:hAnsi="Calibri" w:cs="Calibri"/>
          <w:b/>
          <w:bCs/>
          <w:spacing w:val="33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34"/>
        </w:rPr>
        <w:t xml:space="preserve"> </w:t>
      </w:r>
      <w:r>
        <w:rPr>
          <w:rFonts w:ascii="Calibri" w:hAnsi="Calibri" w:cs="Calibri"/>
          <w:b/>
          <w:bCs/>
          <w:spacing w:val="-1"/>
        </w:rPr>
        <w:t>u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37"/>
        </w:rPr>
        <w:t xml:space="preserve"> </w:t>
      </w:r>
      <w:r>
        <w:rPr>
          <w:rFonts w:ascii="Calibri" w:hAnsi="Calibri" w:cs="Calibri"/>
          <w:b/>
          <w:bCs/>
          <w:spacing w:val="-1"/>
        </w:rPr>
        <w:t>de</w:t>
      </w:r>
      <w:r>
        <w:rPr>
          <w:rFonts w:ascii="Calibri" w:hAnsi="Calibri" w:cs="Calibri"/>
          <w:b/>
          <w:bCs/>
        </w:rPr>
        <w:t>tect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36"/>
        </w:rPr>
        <w:t xml:space="preserve"> </w:t>
      </w:r>
      <w:r>
        <w:rPr>
          <w:rFonts w:ascii="Calibri" w:hAnsi="Calibri" w:cs="Calibri"/>
          <w:b/>
          <w:bCs/>
          <w:spacing w:val="-1"/>
        </w:rPr>
        <w:t>d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33"/>
        </w:rPr>
        <w:t xml:space="preserve"> </w:t>
      </w:r>
      <w:r>
        <w:rPr>
          <w:rFonts w:ascii="Calibri" w:hAnsi="Calibri" w:cs="Calibri"/>
          <w:b/>
          <w:bCs/>
        </w:rPr>
        <w:t>g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36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</w:rPr>
        <w:t>m</w:t>
      </w:r>
      <w:r>
        <w:rPr>
          <w:rFonts w:ascii="Calibri" w:hAnsi="Calibri" w:cs="Calibri"/>
          <w:b/>
          <w:bCs/>
          <w:spacing w:val="-3"/>
        </w:rPr>
        <w:t>b</w:t>
      </w:r>
      <w:r>
        <w:rPr>
          <w:rFonts w:ascii="Calibri" w:hAnsi="Calibri" w:cs="Calibri"/>
          <w:b/>
          <w:bCs/>
          <w:spacing w:val="-1"/>
        </w:rPr>
        <w:t>u</w:t>
      </w:r>
      <w:r>
        <w:rPr>
          <w:rFonts w:ascii="Calibri" w:hAnsi="Calibri" w:cs="Calibri"/>
          <w:b/>
          <w:bCs/>
        </w:rPr>
        <w:t>st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1"/>
        </w:rPr>
        <w:t>b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  <w:spacing w:val="-4"/>
        </w:rPr>
        <w:t>e</w:t>
      </w:r>
      <w:r>
        <w:rPr>
          <w:rFonts w:ascii="Calibri" w:hAnsi="Calibri" w:cs="Calibri"/>
          <w:b/>
          <w:bCs/>
        </w:rPr>
        <w:t xml:space="preserve">/ </w:t>
      </w:r>
      <w:proofErr w:type="spellStart"/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x</w:t>
      </w:r>
      <w:r>
        <w:rPr>
          <w:rFonts w:ascii="Calibri" w:hAnsi="Calibri" w:cs="Calibri"/>
          <w:b/>
          <w:bCs/>
          <w:spacing w:val="-2"/>
        </w:rPr>
        <w:t>p</w:t>
      </w:r>
      <w:r>
        <w:rPr>
          <w:rFonts w:ascii="Calibri" w:hAnsi="Calibri" w:cs="Calibri"/>
          <w:b/>
          <w:bCs/>
        </w:rPr>
        <w:t>l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</w:rPr>
        <w:t>síme</w:t>
      </w:r>
      <w:r>
        <w:rPr>
          <w:rFonts w:ascii="Calibri" w:hAnsi="Calibri" w:cs="Calibri"/>
          <w:b/>
          <w:bCs/>
          <w:spacing w:val="-3"/>
        </w:rPr>
        <w:t>t</w:t>
      </w:r>
      <w:r>
        <w:rPr>
          <w:rFonts w:ascii="Calibri" w:hAnsi="Calibri" w:cs="Calibri"/>
          <w:b/>
          <w:bCs/>
        </w:rPr>
        <w:t>ro</w:t>
      </w:r>
      <w:proofErr w:type="spellEnd"/>
      <w:r>
        <w:rPr>
          <w:rFonts w:ascii="Calibri" w:hAnsi="Calibri" w:cs="Calibri"/>
          <w:b/>
          <w:bCs/>
          <w:spacing w:val="5"/>
        </w:rPr>
        <w:t xml:space="preserve"> </w:t>
      </w:r>
      <w:r>
        <w:rPr>
          <w:rFonts w:ascii="Calibri" w:hAnsi="Calibri" w:cs="Calibri"/>
          <w:b/>
          <w:bCs/>
        </w:rPr>
        <w:t>(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4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-3"/>
        </w:rPr>
        <w:t>t</w:t>
      </w:r>
      <w:r>
        <w:rPr>
          <w:rFonts w:ascii="Calibri" w:hAnsi="Calibri" w:cs="Calibri"/>
          <w:b/>
          <w:bCs/>
        </w:rPr>
        <w:t>if</w:t>
      </w:r>
      <w:r>
        <w:rPr>
          <w:rFonts w:ascii="Calibri" w:hAnsi="Calibri" w:cs="Calibri"/>
          <w:b/>
          <w:bCs/>
          <w:spacing w:val="-2"/>
        </w:rPr>
        <w:t>i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4"/>
        </w:rPr>
        <w:t>a</w:t>
      </w:r>
      <w:r>
        <w:rPr>
          <w:rFonts w:ascii="Calibri" w:hAnsi="Calibri" w:cs="Calibri"/>
          <w:b/>
          <w:bCs/>
          <w:spacing w:val="-1"/>
        </w:rPr>
        <w:t>d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4"/>
        </w:rPr>
        <w:t xml:space="preserve"> </w:t>
      </w:r>
      <w:r>
        <w:rPr>
          <w:rFonts w:ascii="Calibri" w:hAnsi="Calibri" w:cs="Calibri"/>
          <w:b/>
          <w:bCs/>
          <w:spacing w:val="-1"/>
        </w:rPr>
        <w:t>d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6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</w:rPr>
        <w:t>li</w:t>
      </w:r>
      <w:r>
        <w:rPr>
          <w:rFonts w:ascii="Calibri" w:hAnsi="Calibri" w:cs="Calibri"/>
          <w:b/>
          <w:bCs/>
          <w:spacing w:val="-1"/>
        </w:rPr>
        <w:t>b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-2"/>
        </w:rPr>
        <w:t>ac</w:t>
      </w:r>
      <w:r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  <w:spacing w:val="-1"/>
        </w:rPr>
        <w:t>ó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4"/>
        </w:rPr>
        <w:t xml:space="preserve"> </w:t>
      </w:r>
      <w:r>
        <w:rPr>
          <w:rFonts w:ascii="Calibri" w:hAnsi="Calibri" w:cs="Calibri"/>
          <w:b/>
          <w:bCs/>
        </w:rPr>
        <w:t>v</w:t>
      </w:r>
      <w:r>
        <w:rPr>
          <w:rFonts w:ascii="Calibri" w:hAnsi="Calibri" w:cs="Calibri"/>
          <w:b/>
          <w:bCs/>
          <w:spacing w:val="-2"/>
        </w:rPr>
        <w:t>i</w:t>
      </w:r>
      <w:r>
        <w:rPr>
          <w:rFonts w:ascii="Calibri" w:hAnsi="Calibri" w:cs="Calibri"/>
          <w:b/>
          <w:bCs/>
        </w:rPr>
        <w:t>g</w:t>
      </w:r>
      <w:r>
        <w:rPr>
          <w:rFonts w:ascii="Calibri" w:hAnsi="Calibri" w:cs="Calibri"/>
          <w:b/>
          <w:bCs/>
          <w:spacing w:val="-1"/>
        </w:rPr>
        <w:t>en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2"/>
        </w:rPr>
        <w:t>e</w:t>
      </w:r>
      <w:r>
        <w:rPr>
          <w:rFonts w:ascii="Calibri" w:hAnsi="Calibri" w:cs="Calibri"/>
          <w:b/>
          <w:bCs/>
        </w:rPr>
        <w:t>),</w:t>
      </w:r>
      <w:r>
        <w:rPr>
          <w:rFonts w:ascii="Calibri" w:hAnsi="Calibri" w:cs="Calibri"/>
          <w:b/>
          <w:bCs/>
          <w:spacing w:val="9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re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io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</w:rPr>
        <w:t>al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3"/>
        </w:rPr>
        <w:t>t</w:t>
      </w:r>
      <w:r>
        <w:rPr>
          <w:rFonts w:ascii="Calibri" w:hAnsi="Calibri" w:cs="Calibri"/>
        </w:rPr>
        <w:t>e,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2"/>
        </w:rPr>
        <w:t>d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du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6"/>
        </w:rPr>
        <w:t xml:space="preserve"> 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 xml:space="preserve">so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9"/>
        </w:rPr>
        <w:t xml:space="preserve"> </w:t>
      </w:r>
      <w:r>
        <w:rPr>
          <w:rFonts w:ascii="Calibri" w:hAnsi="Calibri" w:cs="Calibri"/>
        </w:rPr>
        <w:t>eq</w:t>
      </w:r>
      <w:r>
        <w:rPr>
          <w:rFonts w:ascii="Calibri" w:hAnsi="Calibri" w:cs="Calibri"/>
          <w:spacing w:val="-2"/>
        </w:rPr>
        <w:t>u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37"/>
        </w:rPr>
        <w:t xml:space="preserve"> </w:t>
      </w:r>
      <w:r>
        <w:rPr>
          <w:rFonts w:ascii="Calibri" w:hAnsi="Calibri" w:cs="Calibri"/>
        </w:rPr>
        <w:t>elé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>tri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39"/>
        </w:rPr>
        <w:t xml:space="preserve"> 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36"/>
        </w:rPr>
        <w:t xml:space="preserve"> 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40"/>
        </w:rPr>
        <w:t xml:space="preserve"> </w:t>
      </w:r>
      <w:r>
        <w:rPr>
          <w:rFonts w:ascii="Calibri" w:hAnsi="Calibri" w:cs="Calibri"/>
        </w:rPr>
        <w:t>al</w:t>
      </w:r>
      <w:r>
        <w:rPr>
          <w:rFonts w:ascii="Calibri" w:hAnsi="Calibri" w:cs="Calibri"/>
          <w:spacing w:val="-4"/>
        </w:rPr>
        <w:t>r</w:t>
      </w:r>
      <w:r>
        <w:rPr>
          <w:rFonts w:ascii="Calibri" w:hAnsi="Calibri" w:cs="Calibri"/>
        </w:rPr>
        <w:t>ededor</w:t>
      </w:r>
      <w:r>
        <w:rPr>
          <w:rFonts w:ascii="Calibri" w:hAnsi="Calibri" w:cs="Calibri"/>
          <w:spacing w:val="37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40"/>
        </w:rPr>
        <w:t xml:space="preserve"> 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  <w:spacing w:val="2"/>
        </w:rPr>
        <w:t>n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36"/>
        </w:rPr>
        <w:t xml:space="preserve"> 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tructu</w:t>
      </w:r>
      <w:r>
        <w:rPr>
          <w:rFonts w:ascii="Calibri" w:hAnsi="Calibri" w:cs="Calibri"/>
          <w:spacing w:val="-1"/>
        </w:rPr>
        <w:t>r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37"/>
        </w:rPr>
        <w:t xml:space="preserve"> 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40"/>
        </w:rPr>
        <w:t xml:space="preserve"> </w:t>
      </w:r>
      <w:r>
        <w:rPr>
          <w:rFonts w:ascii="Calibri" w:hAnsi="Calibri" w:cs="Calibri"/>
        </w:rPr>
        <w:t>área</w:t>
      </w:r>
      <w:r>
        <w:rPr>
          <w:rFonts w:ascii="Calibri" w:hAnsi="Calibri" w:cs="Calibri"/>
          <w:spacing w:val="36"/>
        </w:rPr>
        <w:t xml:space="preserve"> </w:t>
      </w:r>
      <w:r>
        <w:rPr>
          <w:rFonts w:ascii="Calibri" w:hAnsi="Calibri" w:cs="Calibri"/>
          <w:spacing w:val="-1"/>
        </w:rPr>
        <w:t>qu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40"/>
        </w:rPr>
        <w:t xml:space="preserve"> 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te</w:t>
      </w:r>
      <w:r>
        <w:rPr>
          <w:rFonts w:ascii="Calibri" w:hAnsi="Calibri" w:cs="Calibri"/>
          <w:spacing w:val="-1"/>
        </w:rPr>
        <w:t>ng</w:t>
      </w:r>
      <w:r>
        <w:rPr>
          <w:rFonts w:ascii="Calibri" w:hAnsi="Calibri" w:cs="Calibri"/>
        </w:rPr>
        <w:t>a i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</w:rPr>
        <w:t>stalacio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9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as</w:t>
      </w:r>
      <w:r>
        <w:rPr>
          <w:rFonts w:ascii="Calibri" w:hAnsi="Calibri" w:cs="Calibri"/>
          <w:spacing w:val="19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ara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ete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mi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19"/>
        </w:rPr>
        <w:t xml:space="preserve"> </w:t>
      </w:r>
      <w:r>
        <w:rPr>
          <w:rFonts w:ascii="Calibri" w:hAnsi="Calibri" w:cs="Calibri"/>
        </w:rPr>
        <w:t>la</w:t>
      </w:r>
      <w:r>
        <w:rPr>
          <w:rFonts w:ascii="Calibri" w:hAnsi="Calibri" w:cs="Calibri"/>
          <w:spacing w:val="16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si</w:t>
      </w:r>
      <w:r>
        <w:rPr>
          <w:rFonts w:ascii="Calibri" w:hAnsi="Calibri" w:cs="Calibri"/>
          <w:spacing w:val="-2"/>
        </w:rPr>
        <w:t>b</w:t>
      </w:r>
      <w:r>
        <w:rPr>
          <w:rFonts w:ascii="Calibri" w:hAnsi="Calibri" w:cs="Calibri"/>
        </w:rPr>
        <w:t>le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re</w:t>
      </w:r>
      <w:r>
        <w:rPr>
          <w:rFonts w:ascii="Calibri" w:hAnsi="Calibri" w:cs="Calibri"/>
          <w:spacing w:val="-3"/>
        </w:rPr>
        <w:t>s</w:t>
      </w:r>
      <w:r>
        <w:rPr>
          <w:rFonts w:ascii="Calibri" w:hAnsi="Calibri" w:cs="Calibri"/>
        </w:rPr>
        <w:t>encia</w:t>
      </w:r>
      <w:r>
        <w:rPr>
          <w:rFonts w:ascii="Calibri" w:hAnsi="Calibri" w:cs="Calibri"/>
          <w:spacing w:val="19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  <w:spacing w:val="-1"/>
        </w:rPr>
        <w:t>un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</w:rPr>
        <w:t>mezcla</w:t>
      </w:r>
      <w:r>
        <w:rPr>
          <w:rFonts w:ascii="Calibri" w:hAnsi="Calibri" w:cs="Calibri"/>
          <w:spacing w:val="16"/>
        </w:rPr>
        <w:t xml:space="preserve"> 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-4"/>
        </w:rPr>
        <w:t>b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stib</w:t>
      </w:r>
      <w:r>
        <w:rPr>
          <w:rFonts w:ascii="Calibri" w:hAnsi="Calibri" w:cs="Calibri"/>
          <w:spacing w:val="-1"/>
        </w:rPr>
        <w:t>l</w:t>
      </w:r>
      <w:r>
        <w:rPr>
          <w:rFonts w:ascii="Calibri" w:hAnsi="Calibri" w:cs="Calibri"/>
        </w:rPr>
        <w:t>e. Esta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</w:rPr>
        <w:t>mezcla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ara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</w:rPr>
        <w:t>tra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aj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20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asi</w:t>
      </w:r>
      <w:r>
        <w:rPr>
          <w:rFonts w:ascii="Calibri" w:hAnsi="Calibri" w:cs="Calibri"/>
          <w:spacing w:val="-2"/>
        </w:rPr>
        <w:t>v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20"/>
        </w:rPr>
        <w:t xml:space="preserve"> </w:t>
      </w:r>
      <w:r>
        <w:rPr>
          <w:rFonts w:ascii="Calibri" w:hAnsi="Calibri" w:cs="Calibri"/>
        </w:rPr>
        <w:t>(fuera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el</w:t>
      </w:r>
      <w:r>
        <w:rPr>
          <w:rFonts w:ascii="Calibri" w:hAnsi="Calibri" w:cs="Calibri"/>
          <w:spacing w:val="20"/>
        </w:rPr>
        <w:t xml:space="preserve"> </w:t>
      </w:r>
      <w:r>
        <w:rPr>
          <w:rFonts w:ascii="Calibri" w:hAnsi="Calibri" w:cs="Calibri"/>
        </w:rPr>
        <w:t>á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ea</w:t>
      </w:r>
      <w:r>
        <w:rPr>
          <w:rFonts w:ascii="Calibri" w:hAnsi="Calibri" w:cs="Calibri"/>
          <w:spacing w:val="18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  <w:spacing w:val="-1"/>
        </w:rPr>
        <w:t>du</w:t>
      </w:r>
      <w:r>
        <w:rPr>
          <w:rFonts w:ascii="Calibri" w:hAnsi="Calibri" w:cs="Calibri"/>
        </w:rPr>
        <w:t>stria</w:t>
      </w:r>
      <w:r>
        <w:rPr>
          <w:rFonts w:ascii="Calibri" w:hAnsi="Calibri" w:cs="Calibri"/>
          <w:spacing w:val="-1"/>
        </w:rPr>
        <w:t>l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spacing w:val="21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rá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</w:rPr>
        <w:t>ser</w:t>
      </w:r>
      <w:r>
        <w:rPr>
          <w:rFonts w:ascii="Calibri" w:hAnsi="Calibri" w:cs="Calibri"/>
          <w:spacing w:val="18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</w:rPr>
        <w:t>epta</w:t>
      </w:r>
      <w:r>
        <w:rPr>
          <w:rFonts w:ascii="Calibri" w:hAnsi="Calibri" w:cs="Calibri"/>
          <w:spacing w:val="-4"/>
        </w:rPr>
        <w:t>d</w:t>
      </w:r>
      <w:r>
        <w:rPr>
          <w:rFonts w:ascii="Calibri" w:hAnsi="Calibri" w:cs="Calibri"/>
        </w:rPr>
        <w:t>a te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1"/>
        </w:rPr>
        <w:t>nd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8"/>
        </w:rPr>
        <w:t xml:space="preserve"> 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16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iv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18"/>
        </w:rPr>
        <w:t xml:space="preserve"> </w:t>
      </w:r>
      <w:r>
        <w:rPr>
          <w:rFonts w:ascii="Calibri" w:hAnsi="Calibri" w:cs="Calibri"/>
          <w:b/>
          <w:bCs/>
          <w:spacing w:val="-1"/>
        </w:rPr>
        <w:t>d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6"/>
        </w:rPr>
        <w:t xml:space="preserve"> </w:t>
      </w:r>
      <w:r>
        <w:rPr>
          <w:rFonts w:ascii="Calibri" w:hAnsi="Calibri" w:cs="Calibri"/>
          <w:b/>
          <w:bCs/>
        </w:rPr>
        <w:t>LEL</w:t>
      </w:r>
      <w:r>
        <w:rPr>
          <w:rFonts w:ascii="Calibri" w:hAnsi="Calibri" w:cs="Calibri"/>
          <w:b/>
          <w:bCs/>
          <w:spacing w:val="17"/>
        </w:rPr>
        <w:t xml:space="preserve"> </w:t>
      </w:r>
      <w:r>
        <w:rPr>
          <w:rFonts w:ascii="Calibri" w:hAnsi="Calibri" w:cs="Calibri"/>
          <w:b/>
          <w:bCs/>
        </w:rPr>
        <w:t>me</w:t>
      </w:r>
      <w:r>
        <w:rPr>
          <w:rFonts w:ascii="Calibri" w:hAnsi="Calibri" w:cs="Calibri"/>
          <w:b/>
          <w:bCs/>
          <w:spacing w:val="-2"/>
        </w:rPr>
        <w:t>n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17"/>
        </w:rPr>
        <w:t xml:space="preserve"> 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</w:rPr>
        <w:t>l</w:t>
      </w:r>
      <w:r>
        <w:rPr>
          <w:rFonts w:ascii="Calibri" w:hAnsi="Calibri" w:cs="Calibri"/>
          <w:b/>
          <w:bCs/>
          <w:spacing w:val="17"/>
        </w:rPr>
        <w:t xml:space="preserve"> </w:t>
      </w:r>
      <w:r>
        <w:rPr>
          <w:rFonts w:ascii="Calibri" w:hAnsi="Calibri" w:cs="Calibri"/>
          <w:b/>
          <w:bCs/>
        </w:rPr>
        <w:t>10%</w:t>
      </w:r>
      <w:r>
        <w:rPr>
          <w:rFonts w:ascii="Calibri" w:hAnsi="Calibri" w:cs="Calibri"/>
          <w:b/>
          <w:bCs/>
          <w:spacing w:val="19"/>
        </w:rPr>
        <w:t xml:space="preserve"> 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16"/>
        </w:rPr>
        <w:t xml:space="preserve"> </w:t>
      </w:r>
      <w:r>
        <w:rPr>
          <w:rFonts w:ascii="Calibri" w:hAnsi="Calibri" w:cs="Calibri"/>
        </w:rPr>
        <w:t>ca</w:t>
      </w:r>
      <w:r>
        <w:rPr>
          <w:rFonts w:ascii="Calibri" w:hAnsi="Calibri" w:cs="Calibri"/>
          <w:spacing w:val="-3"/>
        </w:rPr>
        <w:t>s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8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</w:rPr>
        <w:t>tra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"/>
        </w:rPr>
        <w:t>jo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8"/>
        </w:rPr>
        <w:t xml:space="preserve"> 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</w:rPr>
        <w:t>lto</w:t>
      </w:r>
      <w:r>
        <w:rPr>
          <w:rFonts w:ascii="Calibri" w:hAnsi="Calibri" w:cs="Calibri"/>
          <w:b/>
          <w:bCs/>
          <w:spacing w:val="16"/>
        </w:rPr>
        <w:t xml:space="preserve"> </w:t>
      </w:r>
      <w:r>
        <w:rPr>
          <w:rFonts w:ascii="Calibri" w:hAnsi="Calibri" w:cs="Calibri"/>
          <w:b/>
          <w:bCs/>
        </w:rPr>
        <w:t>ri</w:t>
      </w:r>
      <w:r>
        <w:rPr>
          <w:rFonts w:ascii="Calibri" w:hAnsi="Calibri" w:cs="Calibri"/>
          <w:b/>
          <w:bCs/>
          <w:spacing w:val="-4"/>
        </w:rPr>
        <w:t>e</w:t>
      </w:r>
      <w:r>
        <w:rPr>
          <w:rFonts w:ascii="Calibri" w:hAnsi="Calibri" w:cs="Calibri"/>
          <w:b/>
          <w:bCs/>
        </w:rPr>
        <w:t>sgo</w:t>
      </w:r>
      <w:r>
        <w:rPr>
          <w:rFonts w:ascii="Calibri" w:hAnsi="Calibri" w:cs="Calibri"/>
          <w:b/>
          <w:bCs/>
          <w:spacing w:val="18"/>
        </w:rPr>
        <w:t xml:space="preserve"> </w:t>
      </w:r>
      <w:r>
        <w:rPr>
          <w:rFonts w:ascii="Calibri" w:hAnsi="Calibri" w:cs="Calibri"/>
          <w:b/>
          <w:bCs/>
          <w:spacing w:val="-1"/>
        </w:rPr>
        <w:t>deb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6"/>
        </w:rPr>
        <w:t xml:space="preserve"> 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r 0% de</w:t>
      </w:r>
      <w:r>
        <w:rPr>
          <w:rFonts w:ascii="Calibri" w:hAnsi="Calibri" w:cs="Calibri"/>
          <w:b/>
          <w:bCs/>
          <w:spacing w:val="-2"/>
        </w:rPr>
        <w:t xml:space="preserve"> </w:t>
      </w:r>
      <w:r>
        <w:rPr>
          <w:rFonts w:ascii="Calibri" w:hAnsi="Calibri" w:cs="Calibri"/>
          <w:b/>
          <w:bCs/>
        </w:rPr>
        <w:t>L</w:t>
      </w:r>
      <w:r>
        <w:rPr>
          <w:rFonts w:ascii="Calibri" w:hAnsi="Calibri" w:cs="Calibri"/>
          <w:b/>
          <w:bCs/>
          <w:spacing w:val="-3"/>
        </w:rPr>
        <w:t>E</w:t>
      </w:r>
      <w:r>
        <w:rPr>
          <w:rFonts w:ascii="Calibri" w:hAnsi="Calibri" w:cs="Calibri"/>
          <w:b/>
          <w:bCs/>
        </w:rPr>
        <w:t>L</w:t>
      </w:r>
      <w:r>
        <w:rPr>
          <w:rFonts w:ascii="Calibri" w:hAnsi="Calibri" w:cs="Calibri"/>
        </w:rPr>
        <w:t>.</w:t>
      </w:r>
    </w:p>
    <w:p w:rsidR="00B00F1A" w:rsidRDefault="00B00F1A" w:rsidP="0097086E">
      <w:pPr>
        <w:pStyle w:val="Textoindependiente"/>
        <w:widowControl w:val="0"/>
        <w:numPr>
          <w:ilvl w:val="0"/>
          <w:numId w:val="16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before="60" w:after="0"/>
        <w:ind w:left="360" w:right="117"/>
        <w:jc w:val="both"/>
      </w:pPr>
      <w:r>
        <w:rPr>
          <w:spacing w:val="-1"/>
        </w:rPr>
        <w:t>N</w:t>
      </w:r>
      <w:r>
        <w:t>o</w:t>
      </w:r>
      <w:r>
        <w:rPr>
          <w:spacing w:val="48"/>
        </w:rPr>
        <w:t xml:space="preserve"> </w:t>
      </w:r>
      <w:r>
        <w:t>se</w:t>
      </w:r>
      <w:r>
        <w:rPr>
          <w:spacing w:val="49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4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3"/>
        </w:rPr>
        <w:t>r</w:t>
      </w:r>
      <w:r>
        <w:t>tar</w:t>
      </w:r>
      <w:r>
        <w:rPr>
          <w:spacing w:val="47"/>
        </w:rPr>
        <w:t xml:space="preserve"> </w:t>
      </w:r>
      <w:r>
        <w:t>o</w:t>
      </w:r>
      <w:r>
        <w:rPr>
          <w:spacing w:val="49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t>l</w:t>
      </w:r>
      <w:r>
        <w:rPr>
          <w:spacing w:val="-4"/>
        </w:rPr>
        <w:t>d</w:t>
      </w:r>
      <w:r>
        <w:t>ar</w:t>
      </w:r>
      <w:r>
        <w:rPr>
          <w:spacing w:val="48"/>
        </w:rPr>
        <w:t xml:space="preserve"> </w:t>
      </w:r>
      <w:r>
        <w:t>en</w:t>
      </w:r>
      <w:r>
        <w:rPr>
          <w:spacing w:val="48"/>
        </w:rPr>
        <w:t xml:space="preserve"> </w:t>
      </w:r>
      <w:r>
        <w:t>l</w:t>
      </w:r>
      <w:r>
        <w:rPr>
          <w:spacing w:val="-2"/>
        </w:rPr>
        <w:t>u</w:t>
      </w:r>
      <w:r>
        <w:rPr>
          <w:spacing w:val="-1"/>
        </w:rPr>
        <w:t>g</w:t>
      </w:r>
      <w:r>
        <w:t>ares</w:t>
      </w:r>
      <w:r>
        <w:rPr>
          <w:spacing w:val="47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4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te</w:t>
      </w:r>
      <w:r>
        <w:rPr>
          <w:spacing w:val="-4"/>
        </w:rPr>
        <w:t>n</w:t>
      </w:r>
      <w:r>
        <w:rPr>
          <w:spacing w:val="-1"/>
        </w:rPr>
        <w:t>g</w:t>
      </w:r>
      <w:r>
        <w:t>an</w:t>
      </w:r>
      <w:r>
        <w:rPr>
          <w:spacing w:val="47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47"/>
        </w:rPr>
        <w:t xml:space="preserve"> </w:t>
      </w:r>
      <w:r>
        <w:t>mezcla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9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4"/>
        </w:rPr>
        <w:t>b</w:t>
      </w:r>
      <w:r>
        <w:rPr>
          <w:spacing w:val="-1"/>
        </w:rPr>
        <w:t>u</w:t>
      </w:r>
      <w:r>
        <w:t>stib</w:t>
      </w:r>
      <w:r>
        <w:rPr>
          <w:spacing w:val="-1"/>
        </w:rPr>
        <w:t>l</w:t>
      </w:r>
      <w:r>
        <w:t>e 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o</w:t>
      </w:r>
      <w:r>
        <w:t>ci</w:t>
      </w:r>
      <w:r>
        <w:rPr>
          <w:spacing w:val="-1"/>
        </w:rPr>
        <w:t>d</w:t>
      </w:r>
      <w:r>
        <w:t>a de gas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>r</w:t>
      </w:r>
      <w:r>
        <w:t>e. Us</w:t>
      </w:r>
      <w:r>
        <w:rPr>
          <w:spacing w:val="-3"/>
        </w:rPr>
        <w:t>a</w:t>
      </w:r>
      <w:r>
        <w:t>r herr</w:t>
      </w:r>
      <w:r>
        <w:rPr>
          <w:spacing w:val="-1"/>
        </w:rPr>
        <w:t>a</w:t>
      </w:r>
      <w:r>
        <w:t>m</w:t>
      </w:r>
      <w:r>
        <w:rPr>
          <w:spacing w:val="-3"/>
        </w:rPr>
        <w:t>i</w:t>
      </w:r>
      <w:r>
        <w:t>entas q</w:t>
      </w:r>
      <w:r>
        <w:rPr>
          <w:spacing w:val="-4"/>
        </w:rPr>
        <w:t>u</w:t>
      </w:r>
      <w:r>
        <w:t xml:space="preserve">e </w:t>
      </w:r>
      <w:r>
        <w:rPr>
          <w:spacing w:val="-1"/>
        </w:rPr>
        <w:t>n</w:t>
      </w:r>
      <w:r>
        <w:t>o</w:t>
      </w:r>
      <w:r>
        <w:rPr>
          <w:spacing w:val="-1"/>
        </w:rPr>
        <w:t xml:space="preserve"> </w:t>
      </w:r>
      <w:r>
        <w:t>pr</w:t>
      </w:r>
      <w:r>
        <w:rPr>
          <w:spacing w:val="-2"/>
        </w:rPr>
        <w:t>o</w:t>
      </w:r>
      <w:r>
        <w:rPr>
          <w:spacing w:val="-1"/>
        </w:rPr>
        <w:t>duz</w:t>
      </w:r>
      <w:r>
        <w:t>can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h</w:t>
      </w:r>
      <w:r>
        <w:t>is</w:t>
      </w:r>
      <w:r>
        <w:rPr>
          <w:spacing w:val="-2"/>
        </w:rPr>
        <w:t>p</w:t>
      </w:r>
      <w:r>
        <w:t>a</w:t>
      </w:r>
      <w:r>
        <w:rPr>
          <w:spacing w:val="2"/>
        </w:rPr>
        <w:t xml:space="preserve"> </w:t>
      </w:r>
      <w:r>
        <w:t>(por</w:t>
      </w:r>
      <w:r>
        <w:rPr>
          <w:spacing w:val="-2"/>
        </w:rPr>
        <w:t xml:space="preserve"> </w:t>
      </w:r>
      <w:r>
        <w:t>Ej.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n</w:t>
      </w:r>
      <w:r>
        <w:t>ce).</w:t>
      </w:r>
    </w:p>
    <w:p w:rsidR="00B00F1A" w:rsidRDefault="00B00F1A" w:rsidP="0097086E">
      <w:pPr>
        <w:pStyle w:val="Textoindependiente"/>
        <w:widowControl w:val="0"/>
        <w:numPr>
          <w:ilvl w:val="0"/>
          <w:numId w:val="16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before="58" w:after="0"/>
        <w:ind w:left="360" w:right="119"/>
        <w:jc w:val="both"/>
      </w:pPr>
      <w:r>
        <w:t>Re</w:t>
      </w:r>
      <w:r>
        <w:rPr>
          <w:spacing w:val="-1"/>
        </w:rPr>
        <w:t>m</w:t>
      </w:r>
      <w:r>
        <w:rPr>
          <w:spacing w:val="-2"/>
        </w:rPr>
        <w:t>o</w:t>
      </w:r>
      <w:r>
        <w:t>ver</w:t>
      </w:r>
      <w:r>
        <w:rPr>
          <w:spacing w:val="43"/>
        </w:rPr>
        <w:t xml:space="preserve"> </w:t>
      </w:r>
      <w:r>
        <w:t>cu</w:t>
      </w:r>
      <w:r>
        <w:rPr>
          <w:spacing w:val="-1"/>
        </w:rPr>
        <w:t>a</w:t>
      </w:r>
      <w:r>
        <w:t>l</w:t>
      </w:r>
      <w:r>
        <w:rPr>
          <w:spacing w:val="-2"/>
        </w:rPr>
        <w:t>q</w:t>
      </w:r>
      <w:r>
        <w:rPr>
          <w:spacing w:val="-1"/>
        </w:rPr>
        <w:t>u</w:t>
      </w:r>
      <w:r>
        <w:t>ier</w:t>
      </w:r>
      <w:r>
        <w:rPr>
          <w:spacing w:val="44"/>
        </w:rPr>
        <w:t xml:space="preserve"> </w:t>
      </w:r>
      <w:r>
        <w:t>m</w:t>
      </w:r>
      <w:r>
        <w:rPr>
          <w:spacing w:val="-3"/>
        </w:rPr>
        <w:t>a</w:t>
      </w:r>
      <w:r>
        <w:t>ter</w:t>
      </w:r>
      <w:r>
        <w:rPr>
          <w:spacing w:val="-3"/>
        </w:rPr>
        <w:t>i</w:t>
      </w:r>
      <w:r>
        <w:t>al</w:t>
      </w:r>
      <w:r>
        <w:rPr>
          <w:spacing w:val="43"/>
        </w:rPr>
        <w:t xml:space="preserve"> </w:t>
      </w:r>
      <w:r>
        <w:t>i</w:t>
      </w:r>
      <w:r>
        <w:rPr>
          <w:spacing w:val="-2"/>
        </w:rPr>
        <w:t>n</w:t>
      </w:r>
      <w:r>
        <w:t>fl</w:t>
      </w:r>
      <w:r>
        <w:rPr>
          <w:spacing w:val="-1"/>
        </w:rPr>
        <w:t>a</w:t>
      </w:r>
      <w:r>
        <w:t>ma</w:t>
      </w:r>
      <w:r>
        <w:rPr>
          <w:spacing w:val="-1"/>
        </w:rPr>
        <w:t>b</w:t>
      </w:r>
      <w:r>
        <w:t>le</w:t>
      </w:r>
      <w:r>
        <w:rPr>
          <w:spacing w:val="43"/>
        </w:rPr>
        <w:t xml:space="preserve"> </w:t>
      </w:r>
      <w:r>
        <w:t>o</w:t>
      </w:r>
      <w:r>
        <w:rPr>
          <w:spacing w:val="45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m</w:t>
      </w:r>
      <w:r>
        <w:rPr>
          <w:spacing w:val="-1"/>
        </w:rPr>
        <w:t>bu</w:t>
      </w:r>
      <w:r>
        <w:t>sti</w:t>
      </w:r>
      <w:r>
        <w:rPr>
          <w:spacing w:val="-4"/>
        </w:rPr>
        <w:t>b</w:t>
      </w:r>
      <w:r>
        <w:t>le</w:t>
      </w:r>
      <w:r>
        <w:rPr>
          <w:spacing w:val="48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44"/>
        </w:rPr>
        <w:t xml:space="preserve"> </w:t>
      </w:r>
      <w:r>
        <w:t>área</w:t>
      </w:r>
      <w:r>
        <w:rPr>
          <w:spacing w:val="4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4"/>
        </w:rPr>
        <w:t xml:space="preserve"> </w:t>
      </w:r>
      <w:r>
        <w:t>tra</w:t>
      </w:r>
      <w:r>
        <w:rPr>
          <w:spacing w:val="-1"/>
        </w:rPr>
        <w:t>b</w:t>
      </w:r>
      <w:r>
        <w:t>ajo</w:t>
      </w:r>
      <w:r>
        <w:rPr>
          <w:spacing w:val="44"/>
        </w:rPr>
        <w:t xml:space="preserve"> </w:t>
      </w:r>
      <w:r>
        <w:t>a</w:t>
      </w:r>
      <w:r>
        <w:rPr>
          <w:spacing w:val="-4"/>
        </w:rPr>
        <w:t>n</w:t>
      </w:r>
      <w:r>
        <w:t>tes</w:t>
      </w:r>
      <w:r>
        <w:rPr>
          <w:spacing w:val="42"/>
        </w:rPr>
        <w:t xml:space="preserve"> </w:t>
      </w:r>
      <w:r>
        <w:rPr>
          <w:spacing w:val="-4"/>
        </w:rPr>
        <w:t>d</w:t>
      </w:r>
      <w:r>
        <w:t>e e</w:t>
      </w:r>
      <w:r>
        <w:rPr>
          <w:spacing w:val="1"/>
        </w:rPr>
        <w:t>m</w:t>
      </w:r>
      <w:r>
        <w:rPr>
          <w:spacing w:val="-1"/>
        </w:rPr>
        <w:t>p</w:t>
      </w:r>
      <w:r>
        <w:t>ezar</w:t>
      </w:r>
      <w:r>
        <w:rPr>
          <w:spacing w:val="-3"/>
        </w:rPr>
        <w:t xml:space="preserve"> </w:t>
      </w:r>
      <w:r>
        <w:t>a tra</w:t>
      </w:r>
      <w:r>
        <w:rPr>
          <w:spacing w:val="-1"/>
        </w:rPr>
        <w:t>b</w:t>
      </w:r>
      <w:r>
        <w:t>ajar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fu</w:t>
      </w:r>
      <w:r>
        <w:rPr>
          <w:spacing w:val="-3"/>
        </w:rPr>
        <w:t>e</w:t>
      </w:r>
      <w:r>
        <w:rPr>
          <w:spacing w:val="-1"/>
        </w:rPr>
        <w:t>n</w:t>
      </w:r>
      <w:r>
        <w:t>tes de</w:t>
      </w:r>
      <w:r>
        <w:rPr>
          <w:spacing w:val="-2"/>
        </w:rPr>
        <w:t xml:space="preserve"> </w:t>
      </w:r>
      <w:r>
        <w:t>calor.</w:t>
      </w:r>
    </w:p>
    <w:p w:rsidR="00B00F1A" w:rsidRDefault="00B00F1A" w:rsidP="0097086E">
      <w:pPr>
        <w:pStyle w:val="Textoindependiente"/>
        <w:widowControl w:val="0"/>
        <w:numPr>
          <w:ilvl w:val="0"/>
          <w:numId w:val="16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before="60" w:after="0"/>
        <w:ind w:left="360" w:right="118"/>
        <w:jc w:val="both"/>
      </w:pPr>
      <w:r>
        <w:t>L</w:t>
      </w:r>
      <w:r>
        <w:rPr>
          <w:spacing w:val="1"/>
        </w:rPr>
        <w:t>o</w:t>
      </w:r>
      <w:r>
        <w:t>s</w:t>
      </w:r>
      <w:r>
        <w:rPr>
          <w:spacing w:val="17"/>
        </w:rPr>
        <w:t xml:space="preserve"> </w:t>
      </w:r>
      <w:r>
        <w:t>exti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1"/>
        </w:rPr>
        <w:t>o</w:t>
      </w:r>
      <w:r>
        <w:t>r</w:t>
      </w:r>
      <w:r>
        <w:rPr>
          <w:spacing w:val="-3"/>
        </w:rPr>
        <w:t>e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1"/>
        </w:rPr>
        <w:t xml:space="preserve"> </w:t>
      </w:r>
      <w:r>
        <w:t>f</w:t>
      </w:r>
      <w:r>
        <w:rPr>
          <w:spacing w:val="-1"/>
        </w:rPr>
        <w:t>u</w:t>
      </w:r>
      <w:r>
        <w:t>e</w:t>
      </w:r>
      <w:r>
        <w:rPr>
          <w:spacing w:val="-3"/>
        </w:rPr>
        <w:t>g</w:t>
      </w:r>
      <w:r>
        <w:t>o</w:t>
      </w:r>
      <w:r>
        <w:rPr>
          <w:spacing w:val="20"/>
        </w:rPr>
        <w:t xml:space="preserve"> </w:t>
      </w:r>
      <w:r>
        <w:t>a</w:t>
      </w:r>
      <w:r>
        <w:rPr>
          <w:spacing w:val="-4"/>
        </w:rPr>
        <w:t>p</w:t>
      </w:r>
      <w:r>
        <w:t>ro</w:t>
      </w:r>
      <w:r>
        <w:rPr>
          <w:spacing w:val="-1"/>
        </w:rPr>
        <w:t>p</w:t>
      </w:r>
      <w:r>
        <w:t>ia</w:t>
      </w:r>
      <w:r>
        <w:rPr>
          <w:spacing w:val="-2"/>
        </w:rPr>
        <w:t>d</w:t>
      </w:r>
      <w:r>
        <w:rPr>
          <w:spacing w:val="1"/>
        </w:rPr>
        <w:t>o</w:t>
      </w:r>
      <w:r>
        <w:t>s</w:t>
      </w:r>
      <w:r>
        <w:rPr>
          <w:spacing w:val="19"/>
        </w:rPr>
        <w:t xml:space="preserve"> </w:t>
      </w:r>
      <w:r>
        <w:rPr>
          <w:spacing w:val="-4"/>
        </w:rPr>
        <w:t>d</w:t>
      </w:r>
      <w:r>
        <w:t>eben</w:t>
      </w:r>
      <w:r>
        <w:rPr>
          <w:spacing w:val="19"/>
        </w:rPr>
        <w:t xml:space="preserve"> </w:t>
      </w:r>
      <w:r>
        <w:t>es</w:t>
      </w:r>
      <w:r>
        <w:rPr>
          <w:spacing w:val="-2"/>
        </w:rPr>
        <w:t>t</w:t>
      </w:r>
      <w:r>
        <w:t>ar</w:t>
      </w:r>
      <w:r>
        <w:rPr>
          <w:spacing w:val="19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a</w:t>
      </w:r>
      <w:r>
        <w:rPr>
          <w:spacing w:val="-3"/>
        </w:rPr>
        <w:t>l</w:t>
      </w:r>
      <w:r>
        <w:t>ca</w:t>
      </w:r>
      <w:r>
        <w:rPr>
          <w:spacing w:val="-1"/>
        </w:rPr>
        <w:t>n</w:t>
      </w:r>
      <w:r>
        <w:t>ce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-3"/>
        </w:rPr>
        <w:t>s</w:t>
      </w:r>
      <w:r>
        <w:t>t</w:t>
      </w:r>
      <w:r>
        <w:rPr>
          <w:spacing w:val="-1"/>
        </w:rPr>
        <w:t>o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19"/>
        </w:rPr>
        <w:t xml:space="preserve"> </w:t>
      </w:r>
      <w:r>
        <w:t>ser</w:t>
      </w:r>
      <w:r>
        <w:rPr>
          <w:spacing w:val="20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-3"/>
        </w:rP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19"/>
        </w:rPr>
        <w:t xml:space="preserve"> </w:t>
      </w:r>
      <w:r>
        <w:rPr>
          <w:spacing w:val="-2"/>
        </w:rPr>
        <w:t>e</w:t>
      </w:r>
      <w:r>
        <w:t>n t</w:t>
      </w:r>
      <w:r>
        <w:rPr>
          <w:spacing w:val="1"/>
        </w:rPr>
        <w:t>o</w:t>
      </w:r>
      <w:r>
        <w:rPr>
          <w:spacing w:val="-1"/>
        </w:rPr>
        <w:t>d</w:t>
      </w:r>
      <w:r>
        <w:t>o</w:t>
      </w:r>
      <w:r>
        <w:rPr>
          <w:spacing w:val="6"/>
        </w:rPr>
        <w:t xml:space="preserve"> </w:t>
      </w:r>
      <w:r>
        <w:rPr>
          <w:spacing w:val="-2"/>
        </w:rPr>
        <w:t>mo</w:t>
      </w:r>
      <w:r>
        <w:t>men</w:t>
      </w:r>
      <w:r>
        <w:rPr>
          <w:spacing w:val="-3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du</w:t>
      </w:r>
      <w:r>
        <w:t>ra</w:t>
      </w:r>
      <w:r>
        <w:rPr>
          <w:spacing w:val="-2"/>
        </w:rPr>
        <w:t>nt</w:t>
      </w:r>
      <w:r>
        <w:t>e</w:t>
      </w:r>
      <w:r>
        <w:rPr>
          <w:spacing w:val="8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</w:t>
      </w:r>
      <w:r>
        <w:t>er</w:t>
      </w:r>
      <w:r>
        <w:rPr>
          <w:spacing w:val="-3"/>
        </w:rPr>
        <w:t>a</w:t>
      </w:r>
      <w:r>
        <w:t>cio</w:t>
      </w:r>
      <w:r>
        <w:rPr>
          <w:spacing w:val="-1"/>
        </w:rPr>
        <w:t>n</w:t>
      </w:r>
      <w:r>
        <w:t>es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o</w:t>
      </w:r>
      <w:r>
        <w:t>r</w:t>
      </w:r>
      <w:r>
        <w:rPr>
          <w:spacing w:val="-3"/>
        </w:rPr>
        <w:t>t</w:t>
      </w:r>
      <w:r>
        <w:t>e</w:t>
      </w:r>
      <w:r>
        <w:rPr>
          <w:spacing w:val="5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-1"/>
        </w:rPr>
        <w:t>d</w:t>
      </w:r>
      <w:r>
        <w:t>a</w:t>
      </w:r>
      <w:r>
        <w:rPr>
          <w:spacing w:val="-1"/>
        </w:rPr>
        <w:t>du</w:t>
      </w:r>
      <w:r>
        <w:t>r</w:t>
      </w:r>
      <w:r>
        <w:rPr>
          <w:spacing w:val="3"/>
        </w:rPr>
        <w:t>a</w:t>
      </w:r>
      <w:r>
        <w:t>.</w:t>
      </w:r>
      <w:r>
        <w:rPr>
          <w:spacing w:val="7"/>
        </w:rPr>
        <w:t xml:space="preserve"> </w:t>
      </w:r>
      <w:r>
        <w:t>Debe</w:t>
      </w:r>
      <w:r>
        <w:rPr>
          <w:spacing w:val="5"/>
        </w:rPr>
        <w:t xml:space="preserve"> </w:t>
      </w:r>
      <w:r>
        <w:t>existir</w:t>
      </w:r>
      <w:r>
        <w:rPr>
          <w:spacing w:val="5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6"/>
        </w:rPr>
        <w:t xml:space="preserve"> </w:t>
      </w:r>
      <w:r>
        <w:rPr>
          <w:spacing w:val="1"/>
        </w:rPr>
        <w:t>o</w:t>
      </w:r>
      <w:r>
        <w:rPr>
          <w:spacing w:val="-4"/>
        </w:rPr>
        <w:t>p</w:t>
      </w:r>
      <w:r>
        <w:t>era</w:t>
      </w:r>
      <w:r>
        <w:rPr>
          <w:spacing w:val="-1"/>
        </w:rPr>
        <w:t>d</w:t>
      </w:r>
      <w:r>
        <w:rPr>
          <w:spacing w:val="-2"/>
        </w:rPr>
        <w:t>o</w:t>
      </w:r>
      <w:r>
        <w:t xml:space="preserve">r </w:t>
      </w:r>
      <w:r>
        <w:rPr>
          <w:spacing w:val="-1"/>
        </w:rPr>
        <w:t>d</w:t>
      </w:r>
      <w:r>
        <w:t xml:space="preserve">el </w:t>
      </w:r>
      <w:r>
        <w:rPr>
          <w:spacing w:val="1"/>
        </w:rPr>
        <w:t>e</w:t>
      </w:r>
      <w:r>
        <w:t>xti</w:t>
      </w:r>
      <w:r>
        <w:rPr>
          <w:spacing w:val="-4"/>
        </w:rPr>
        <w:t>n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(r</w:t>
      </w:r>
      <w:r>
        <w:rPr>
          <w:spacing w:val="1"/>
        </w:rPr>
        <w:t>e</w:t>
      </w:r>
      <w:r>
        <w:t>s</w:t>
      </w:r>
      <w:r>
        <w:rPr>
          <w:spacing w:val="-1"/>
        </w:rPr>
        <w:t>gu</w:t>
      </w:r>
      <w:r>
        <w:t>ar</w:t>
      </w:r>
      <w:r>
        <w:rPr>
          <w:spacing w:val="-4"/>
        </w:rPr>
        <w:t>d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t>tra ince</w:t>
      </w:r>
      <w:r>
        <w:rPr>
          <w:spacing w:val="-1"/>
        </w:rPr>
        <w:t>nd</w:t>
      </w:r>
      <w:r>
        <w:t>i</w:t>
      </w:r>
      <w:r>
        <w:rPr>
          <w:spacing w:val="-2"/>
        </w:rPr>
        <w:t>o</w:t>
      </w:r>
      <w:r>
        <w:t>)</w:t>
      </w:r>
      <w:r>
        <w:rPr>
          <w:spacing w:val="-2"/>
        </w:rPr>
        <w:t xml:space="preserve"> </w:t>
      </w:r>
      <w:r>
        <w:t>mie</w:t>
      </w:r>
      <w:r>
        <w:rPr>
          <w:spacing w:val="-1"/>
        </w:rPr>
        <w:t>n</w:t>
      </w:r>
      <w:r>
        <w:t>tras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j</w:t>
      </w:r>
      <w:r>
        <w:t>ecuten</w:t>
      </w:r>
      <w:r>
        <w:rPr>
          <w:spacing w:val="-1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tra</w:t>
      </w:r>
      <w:r>
        <w:rPr>
          <w:spacing w:val="-1"/>
        </w:rPr>
        <w:t>b</w:t>
      </w:r>
      <w:r>
        <w:t>ajos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cal</w:t>
      </w:r>
      <w:r>
        <w:rPr>
          <w:spacing w:val="-1"/>
        </w:rPr>
        <w:t>i</w:t>
      </w:r>
      <w:r>
        <w:rPr>
          <w:spacing w:val="-2"/>
        </w:rPr>
        <w:t>e</w:t>
      </w:r>
      <w:r>
        <w:rPr>
          <w:spacing w:val="-1"/>
        </w:rPr>
        <w:t>n</w:t>
      </w:r>
      <w:r>
        <w:t>t</w:t>
      </w:r>
      <w:r>
        <w:rPr>
          <w:spacing w:val="3"/>
        </w:rPr>
        <w:t>e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0"/>
          <w:numId w:val="16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before="69" w:after="0" w:line="266" w:lineRule="exact"/>
        <w:ind w:left="360" w:right="121"/>
        <w:jc w:val="both"/>
      </w:pPr>
      <w:r>
        <w:rPr>
          <w:spacing w:val="-1"/>
        </w:rPr>
        <w:t>Hu</w:t>
      </w:r>
      <w:r>
        <w:t>mede</w:t>
      </w:r>
      <w:r>
        <w:rPr>
          <w:spacing w:val="-2"/>
        </w:rPr>
        <w:t>c</w:t>
      </w:r>
      <w:r>
        <w:t>er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3"/>
        </w:rPr>
        <w:t>r</w:t>
      </w:r>
      <w:r>
        <w:t>efri</w:t>
      </w:r>
      <w:r>
        <w:rPr>
          <w:spacing w:val="-1"/>
        </w:rPr>
        <w:t>g</w:t>
      </w:r>
      <w:r>
        <w:t>erar</w:t>
      </w:r>
      <w:r>
        <w:rPr>
          <w:spacing w:val="12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gu</w:t>
      </w:r>
      <w:r>
        <w:t>a</w:t>
      </w:r>
      <w:r>
        <w:rPr>
          <w:spacing w:val="12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lo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si</w:t>
      </w:r>
      <w:r>
        <w:rPr>
          <w:spacing w:val="-2"/>
        </w:rPr>
        <w:t>b</w:t>
      </w:r>
      <w:r>
        <w:t>le</w:t>
      </w:r>
      <w:r>
        <w:rPr>
          <w:spacing w:val="12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t>i</w:t>
      </w:r>
      <w:r>
        <w:rPr>
          <w:spacing w:val="-3"/>
        </w:rPr>
        <w:t>s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2"/>
        </w:rPr>
        <w:t xml:space="preserve"> </w:t>
      </w:r>
      <w:r>
        <w:t>l</w:t>
      </w:r>
      <w:r>
        <w:rPr>
          <w:spacing w:val="-2"/>
        </w:rPr>
        <w:t>u</w:t>
      </w:r>
      <w:r>
        <w:rPr>
          <w:spacing w:val="-1"/>
        </w:rPr>
        <w:t>g</w:t>
      </w:r>
      <w:r>
        <w:t>ar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1"/>
        </w:rPr>
        <w:t>nd</w:t>
      </w:r>
      <w:r>
        <w:t>e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c</w:t>
      </w:r>
      <w:r>
        <w:rPr>
          <w:spacing w:val="-3"/>
        </w:rPr>
        <w:t>a</w:t>
      </w:r>
      <w:r>
        <w:t>rá</w:t>
      </w:r>
      <w:r>
        <w:rPr>
          <w:spacing w:val="12"/>
        </w:rPr>
        <w:t xml:space="preserve"> </w:t>
      </w:r>
      <w:r>
        <w:t>es</w:t>
      </w:r>
      <w:r>
        <w:rPr>
          <w:spacing w:val="-2"/>
        </w:rPr>
        <w:t>t</w:t>
      </w:r>
      <w:r>
        <w:t>e ti</w:t>
      </w:r>
      <w:r>
        <w:rPr>
          <w:spacing w:val="-1"/>
        </w:rPr>
        <w:t>p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>b</w:t>
      </w:r>
      <w:r>
        <w:t>a</w:t>
      </w:r>
      <w:r>
        <w:rPr>
          <w:spacing w:val="-3"/>
        </w:rPr>
        <w:t>j</w:t>
      </w:r>
      <w:r>
        <w:rPr>
          <w:spacing w:val="1"/>
        </w:rPr>
        <w:t>o</w:t>
      </w:r>
      <w:r>
        <w:t>s.</w:t>
      </w:r>
    </w:p>
    <w:p w:rsidR="00B00F1A" w:rsidRDefault="00B00F1A" w:rsidP="0097086E">
      <w:pPr>
        <w:pStyle w:val="Textoindependiente"/>
        <w:widowControl w:val="0"/>
        <w:numPr>
          <w:ilvl w:val="0"/>
          <w:numId w:val="16"/>
        </w:numPr>
        <w:tabs>
          <w:tab w:val="left" w:pos="1169"/>
        </w:tabs>
        <w:kinsoku w:val="0"/>
        <w:overflowPunct w:val="0"/>
        <w:autoSpaceDE w:val="0"/>
        <w:autoSpaceDN w:val="0"/>
        <w:adjustRightInd w:val="0"/>
        <w:spacing w:before="6" w:after="0"/>
        <w:ind w:left="360" w:hanging="360"/>
      </w:pPr>
      <w:r>
        <w:t>En cada</w:t>
      </w:r>
      <w:r>
        <w:rPr>
          <w:spacing w:val="-1"/>
        </w:rPr>
        <w:t xml:space="preserve"> </w:t>
      </w:r>
      <w:r>
        <w:t>sit</w:t>
      </w:r>
      <w:r>
        <w:rPr>
          <w:spacing w:val="-2"/>
        </w:rPr>
        <w:t>i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>b</w:t>
      </w:r>
      <w:r>
        <w:t>a</w:t>
      </w:r>
      <w:r>
        <w:rPr>
          <w:spacing w:val="-3"/>
        </w:rPr>
        <w:t>j</w:t>
      </w:r>
      <w:r>
        <w:t>o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cal</w:t>
      </w:r>
      <w:r>
        <w:rPr>
          <w:spacing w:val="-1"/>
        </w:rPr>
        <w:t>i</w:t>
      </w:r>
      <w:r>
        <w:t>ente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>ebe</w:t>
      </w:r>
      <w:r>
        <w:rPr>
          <w:spacing w:val="-2"/>
        </w:rPr>
        <w:t xml:space="preserve"> </w:t>
      </w:r>
      <w:r>
        <w:t>existir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>n</w:t>
      </w:r>
      <w:r>
        <w:t xml:space="preserve">a </w:t>
      </w:r>
      <w:r>
        <w:rPr>
          <w:spacing w:val="-1"/>
        </w:rPr>
        <w:t>m</w:t>
      </w:r>
      <w:r>
        <w:t>a</w:t>
      </w:r>
      <w:r>
        <w:rPr>
          <w:spacing w:val="-1"/>
        </w:rPr>
        <w:t>n</w:t>
      </w:r>
      <w:r>
        <w:t>ta i</w:t>
      </w:r>
      <w:r>
        <w:rPr>
          <w:spacing w:val="-1"/>
        </w:rPr>
        <w:t>gn</w:t>
      </w:r>
      <w:r>
        <w:t>íf</w:t>
      </w:r>
      <w:r>
        <w:rPr>
          <w:spacing w:val="-2"/>
        </w:rPr>
        <w:t>u</w:t>
      </w:r>
      <w:r>
        <w:rPr>
          <w:spacing w:val="-1"/>
        </w:rPr>
        <w:t>g</w:t>
      </w:r>
      <w:r>
        <w:t>a.</w:t>
      </w:r>
    </w:p>
    <w:p w:rsidR="00B00F1A" w:rsidRDefault="00B00F1A" w:rsidP="0097086E">
      <w:pPr>
        <w:pStyle w:val="Textoindependiente"/>
        <w:widowControl w:val="0"/>
        <w:numPr>
          <w:ilvl w:val="0"/>
          <w:numId w:val="16"/>
        </w:numPr>
        <w:tabs>
          <w:tab w:val="left" w:pos="1169"/>
        </w:tabs>
        <w:kinsoku w:val="0"/>
        <w:overflowPunct w:val="0"/>
        <w:autoSpaceDE w:val="0"/>
        <w:autoSpaceDN w:val="0"/>
        <w:adjustRightInd w:val="0"/>
        <w:spacing w:after="0"/>
        <w:ind w:left="360" w:right="219" w:hanging="360"/>
      </w:pPr>
      <w:r>
        <w:t>Pr</w:t>
      </w:r>
      <w:r>
        <w:rPr>
          <w:spacing w:val="-2"/>
        </w:rPr>
        <w:t>o</w:t>
      </w:r>
      <w:r>
        <w:t>te</w:t>
      </w:r>
      <w:r>
        <w:rPr>
          <w:spacing w:val="-1"/>
        </w:rPr>
        <w:t>g</w:t>
      </w:r>
      <w:r>
        <w:t>er</w:t>
      </w:r>
      <w:r>
        <w:rPr>
          <w:spacing w:val="-1"/>
        </w:rPr>
        <w:t xml:space="preserve"> </w:t>
      </w:r>
      <w:r>
        <w:t>áreas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>nd</w:t>
      </w:r>
      <w:r>
        <w:t xml:space="preserve">e </w:t>
      </w:r>
      <w:r>
        <w:rPr>
          <w:spacing w:val="-1"/>
        </w:rPr>
        <w:t>pu</w:t>
      </w:r>
      <w:r>
        <w:t>e</w:t>
      </w:r>
      <w:r>
        <w:rPr>
          <w:spacing w:val="-3"/>
        </w:rPr>
        <w:t>d</w:t>
      </w:r>
      <w:r>
        <w:t>an</w:t>
      </w:r>
      <w:r>
        <w:rPr>
          <w:spacing w:val="-1"/>
        </w:rPr>
        <w:t xml:space="preserve"> </w:t>
      </w:r>
      <w:r>
        <w:t>lleg</w:t>
      </w:r>
      <w:r>
        <w:rPr>
          <w:spacing w:val="-1"/>
        </w:rPr>
        <w:t>a</w:t>
      </w:r>
      <w:r>
        <w:t>r las chis</w:t>
      </w:r>
      <w:r>
        <w:rPr>
          <w:spacing w:val="-2"/>
        </w:rPr>
        <w:t>p</w:t>
      </w:r>
      <w:r>
        <w:t>as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e</w:t>
      </w:r>
      <w:r>
        <w:t>m</w:t>
      </w:r>
      <w:r>
        <w:rPr>
          <w:spacing w:val="-4"/>
        </w:rPr>
        <w:t>p</w:t>
      </w:r>
      <w:r>
        <w:t>eratura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o</w:t>
      </w:r>
      <w:r>
        <w:t>l</w:t>
      </w:r>
      <w:r>
        <w:rPr>
          <w:spacing w:val="-2"/>
        </w:rPr>
        <w:t>d</w:t>
      </w:r>
      <w:r>
        <w:t>a</w:t>
      </w:r>
      <w:r>
        <w:rPr>
          <w:spacing w:val="-1"/>
        </w:rPr>
        <w:t>du</w:t>
      </w:r>
      <w:r>
        <w:t>ra</w:t>
      </w:r>
      <w:r>
        <w:rPr>
          <w:spacing w:val="-3"/>
        </w:rPr>
        <w:t xml:space="preserve"> </w:t>
      </w:r>
      <w:r>
        <w:t>med</w:t>
      </w:r>
      <w:r>
        <w:rPr>
          <w:spacing w:val="-3"/>
        </w:rPr>
        <w:t>i</w:t>
      </w:r>
      <w:r>
        <w:t>a</w:t>
      </w:r>
      <w:r>
        <w:rPr>
          <w:spacing w:val="-1"/>
        </w:rPr>
        <w:t>n</w:t>
      </w:r>
      <w:r>
        <w:t>te la l</w:t>
      </w:r>
      <w:r>
        <w:rPr>
          <w:spacing w:val="-1"/>
        </w:rPr>
        <w:t>i</w:t>
      </w:r>
      <w:r>
        <w:t>mit</w:t>
      </w:r>
      <w:r>
        <w:rPr>
          <w:spacing w:val="-3"/>
        </w:rPr>
        <w:t>a</w:t>
      </w:r>
      <w:r>
        <w:t>ción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t>el</w:t>
      </w:r>
      <w:r>
        <w:rPr>
          <w:spacing w:val="-2"/>
        </w:rPr>
        <w:t xml:space="preserve"> </w:t>
      </w:r>
      <w:r>
        <w:t>med</w:t>
      </w:r>
      <w:r>
        <w:rPr>
          <w:spacing w:val="-1"/>
        </w:rPr>
        <w:t>i</w:t>
      </w:r>
      <w:r>
        <w:t>o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>h</w:t>
      </w:r>
      <w:r>
        <w:rPr>
          <w:spacing w:val="-4"/>
        </w:rPr>
        <w:t>u</w:t>
      </w:r>
      <w:r>
        <w:t>med</w:t>
      </w:r>
      <w:r>
        <w:rPr>
          <w:spacing w:val="-3"/>
        </w:rPr>
        <w:t>e</w:t>
      </w:r>
      <w:r>
        <w:t>cer),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t>rta</w:t>
      </w:r>
      <w:r>
        <w:rPr>
          <w:spacing w:val="-1"/>
        </w:rPr>
        <w:t>nd</w:t>
      </w:r>
      <w:r>
        <w:rPr>
          <w:spacing w:val="1"/>
        </w:rPr>
        <w:t>o</w:t>
      </w:r>
      <w:r>
        <w:t>,</w:t>
      </w:r>
      <w:r>
        <w:rPr>
          <w:spacing w:val="-3"/>
        </w:rPr>
        <w:t xml:space="preserve"> </w:t>
      </w:r>
      <w:r>
        <w:t>re</w:t>
      </w:r>
      <w:r>
        <w:rPr>
          <w:spacing w:val="-1"/>
        </w:rPr>
        <w:t>ub</w:t>
      </w:r>
      <w:r>
        <w:t>i</w:t>
      </w:r>
      <w:r>
        <w:rPr>
          <w:spacing w:val="-3"/>
        </w:rPr>
        <w:t>c</w:t>
      </w:r>
      <w:r>
        <w:t>a</w:t>
      </w:r>
      <w:r>
        <w:rPr>
          <w:spacing w:val="-1"/>
        </w:rPr>
        <w:t>nd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y</w:t>
      </w:r>
      <w:r>
        <w:t>/o</w:t>
      </w:r>
      <w:r>
        <w:rPr>
          <w:spacing w:val="-1"/>
        </w:rPr>
        <w:t xml:space="preserve"> </w:t>
      </w:r>
      <w:r>
        <w:t>pr</w:t>
      </w:r>
      <w:r>
        <w:rPr>
          <w:spacing w:val="-2"/>
        </w:rPr>
        <w:t>o</w:t>
      </w:r>
      <w:r>
        <w:t>te</w:t>
      </w:r>
      <w:r>
        <w:rPr>
          <w:spacing w:val="-1"/>
        </w:rPr>
        <w:t>g</w:t>
      </w:r>
      <w:r>
        <w:t>ie</w:t>
      </w:r>
      <w:r>
        <w:rPr>
          <w:spacing w:val="-1"/>
        </w:rPr>
        <w:t>nd</w:t>
      </w:r>
      <w:r>
        <w:t>o</w:t>
      </w:r>
      <w:r>
        <w:rPr>
          <w:spacing w:val="-1"/>
        </w:rPr>
        <w:t xml:space="preserve"> </w:t>
      </w:r>
      <w:r>
        <w:t>l</w:t>
      </w:r>
      <w:r>
        <w:rPr>
          <w:spacing w:val="1"/>
        </w:rPr>
        <w:t>o</w:t>
      </w:r>
      <w:r>
        <w:t>s el</w:t>
      </w:r>
      <w:r>
        <w:rPr>
          <w:spacing w:val="-2"/>
        </w:rPr>
        <w:t>e</w:t>
      </w:r>
      <w:r>
        <w:t>men</w:t>
      </w:r>
      <w:r>
        <w:rPr>
          <w:spacing w:val="-3"/>
        </w:rPr>
        <w:t>t</w:t>
      </w:r>
      <w:r>
        <w:rPr>
          <w:spacing w:val="1"/>
        </w:rPr>
        <w:t>o</w:t>
      </w:r>
      <w:r>
        <w:t>s q</w:t>
      </w:r>
      <w:r>
        <w:rPr>
          <w:spacing w:val="-2"/>
        </w:rPr>
        <w:t>u</w:t>
      </w:r>
      <w:r>
        <w:t xml:space="preserve">e 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d</w:t>
      </w:r>
      <w:r>
        <w:t>rí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co</w:t>
      </w:r>
      <w:r>
        <w:t>m</w:t>
      </w:r>
      <w:r>
        <w:rPr>
          <w:spacing w:val="-1"/>
        </w:rPr>
        <w:t>bu</w:t>
      </w:r>
      <w:r>
        <w:t>sti</w:t>
      </w:r>
      <w:r>
        <w:rPr>
          <w:spacing w:val="1"/>
        </w:rPr>
        <w:t>o</w:t>
      </w:r>
      <w:r>
        <w:rPr>
          <w:spacing w:val="-1"/>
        </w:rPr>
        <w:t>n</w:t>
      </w:r>
      <w:r>
        <w:t>ar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arder.</w:t>
      </w:r>
    </w:p>
    <w:p w:rsidR="00B00F1A" w:rsidRDefault="00B00F1A" w:rsidP="00B00F1A">
      <w:pPr>
        <w:kinsoku w:val="0"/>
        <w:overflowPunct w:val="0"/>
        <w:spacing w:before="13" w:line="200" w:lineRule="exact"/>
        <w:rPr>
          <w:sz w:val="20"/>
          <w:szCs w:val="20"/>
        </w:rPr>
      </w:pPr>
    </w:p>
    <w:p w:rsidR="00B00F1A" w:rsidRDefault="00B00F1A" w:rsidP="00B00F1A">
      <w:pPr>
        <w:pStyle w:val="Ttulo2"/>
        <w:kinsoku w:val="0"/>
        <w:overflowPunct w:val="0"/>
        <w:rPr>
          <w:b w:val="0"/>
          <w:bCs w:val="0"/>
        </w:rPr>
      </w:pPr>
      <w:r>
        <w:t>2</w:t>
      </w:r>
      <w:r>
        <w:rPr>
          <w:spacing w:val="-2"/>
        </w:rPr>
        <w:t>.</w:t>
      </w:r>
      <w:r>
        <w:t>8</w:t>
      </w:r>
      <w:r>
        <w:rPr>
          <w:spacing w:val="-2"/>
        </w:rPr>
        <w:t>.</w:t>
      </w:r>
      <w:r>
        <w:t>1</w:t>
      </w:r>
      <w:r>
        <w:rPr>
          <w:spacing w:val="-2"/>
        </w:rPr>
        <w:t xml:space="preserve"> </w:t>
      </w:r>
      <w:r>
        <w:t>Tr</w:t>
      </w:r>
      <w:r>
        <w:rPr>
          <w:spacing w:val="-2"/>
        </w:rPr>
        <w:t>a</w:t>
      </w:r>
      <w:r>
        <w:rPr>
          <w:spacing w:val="-1"/>
        </w:rPr>
        <w:t>b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1"/>
        </w:rPr>
        <w:t>o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</w:t>
      </w:r>
      <w:r>
        <w:t>ut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z</w:t>
      </w:r>
      <w:r>
        <w:rPr>
          <w:spacing w:val="-2"/>
        </w:rPr>
        <w:t>aci</w:t>
      </w:r>
      <w:r>
        <w:rPr>
          <w:spacing w:val="-1"/>
        </w:rPr>
        <w:t>ó</w:t>
      </w:r>
      <w:r>
        <w:t>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xp</w:t>
      </w:r>
      <w:r>
        <w:t>l</w:t>
      </w:r>
      <w:r>
        <w:rPr>
          <w:spacing w:val="-1"/>
        </w:rPr>
        <w:t>o</w:t>
      </w:r>
      <w:r>
        <w:t>siv</w:t>
      </w:r>
      <w:r>
        <w:rPr>
          <w:spacing w:val="-1"/>
        </w:rPr>
        <w:t>o</w:t>
      </w:r>
      <w:r>
        <w:t>s</w:t>
      </w:r>
    </w:p>
    <w:p w:rsidR="00B00F1A" w:rsidRDefault="00B00F1A" w:rsidP="00B00F1A">
      <w:pPr>
        <w:kinsoku w:val="0"/>
        <w:overflowPunct w:val="0"/>
        <w:spacing w:before="7" w:line="180" w:lineRule="exact"/>
        <w:rPr>
          <w:sz w:val="18"/>
          <w:szCs w:val="18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pStyle w:val="Textoindependiente"/>
        <w:kinsoku w:val="0"/>
        <w:overflowPunct w:val="0"/>
        <w:ind w:left="810" w:right="116"/>
        <w:jc w:val="both"/>
      </w:pPr>
      <w:r>
        <w:rPr>
          <w:noProof/>
          <w:lang w:val="es-BO" w:eastAsia="es-BO"/>
        </w:rPr>
        <mc:AlternateContent>
          <mc:Choice Requires="wpg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-420370</wp:posOffset>
                </wp:positionV>
                <wp:extent cx="5761990" cy="183515"/>
                <wp:effectExtent l="0" t="0" r="0" b="0"/>
                <wp:wrapNone/>
                <wp:docPr id="71" name="Grup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183515"/>
                          <a:chOff x="1584" y="-662"/>
                          <a:chExt cx="9074" cy="289"/>
                        </a:xfrm>
                      </wpg:grpSpPr>
                      <wps:wsp>
                        <wps:cNvPr id="72" name="Rectangle 178"/>
                        <wps:cNvSpPr>
                          <a:spLocks/>
                        </wps:cNvSpPr>
                        <wps:spPr bwMode="auto">
                          <a:xfrm>
                            <a:off x="1594" y="-652"/>
                            <a:ext cx="108" cy="26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179"/>
                        <wps:cNvSpPr>
                          <a:spLocks/>
                        </wps:cNvSpPr>
                        <wps:spPr bwMode="auto">
                          <a:xfrm>
                            <a:off x="10540" y="-652"/>
                            <a:ext cx="107" cy="26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180"/>
                        <wps:cNvSpPr>
                          <a:spLocks/>
                        </wps:cNvSpPr>
                        <wps:spPr bwMode="auto">
                          <a:xfrm>
                            <a:off x="1702" y="-652"/>
                            <a:ext cx="8838" cy="26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0C528" id="Grupo 71" o:spid="_x0000_s1026" style="position:absolute;margin-left:79.2pt;margin-top:-33.1pt;width:453.7pt;height:14.45pt;z-index:-251619328;mso-position-horizontal-relative:page" coordorigin="1584,-662" coordsize="907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" o:allowincell="f">
                <v:rect id="Rectangle 178" o:spid="_x0000_s1027" style="position:absolute;left:1594;top:-652;width:10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OVmcIA&#10;AADbAAAADwAAAGRycy9kb3ducmV2LnhtbESPQWsCMRSE74X+h/AKvdWkHrSuRhGhUnrrVtHjY/Pc&#10;Xdy8hCRq+u8bodDjMDPfMItVtoO4Uoi9Yw2vIwWCuHGm51bD7vv95Q1ETMgGB8ek4YcirJaPDwus&#10;jLvxF13r1IoC4Vihhi4lX0kZm44sxpHzxMU7uWAxFRlaaQLeCtwOcqzURFrsuSx06GnTUXOuL1aD&#10;+jz6fc7bNPM4U6E5bOrTpNf6+Smv5yAS5fQf/mt/GA3TMdy/lB8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5WZwgAAANsAAAAPAAAAAAAAAAAAAAAAAJgCAABkcnMvZG93&#10;bnJldi54bWxQSwUGAAAAAAQABAD1AAAAhwMAAAAA&#10;" fillcolor="#c2d59b" stroked="f">
                  <v:path arrowok="t"/>
                </v:rect>
                <v:rect id="Rectangle 179" o:spid="_x0000_s1028" style="position:absolute;left:10540;top:-652;width:107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8wAsIA&#10;AADbAAAADwAAAGRycy9kb3ducmV2LnhtbESPQWsCMRSE74X+h/AKvdWkFayuRimCUnpztdTjY/Pc&#10;Xbp5CUnU9N83BaHHYWa+YRarbAdxoRB7xxqeRwoEceNMz62Gw37zNAURE7LBwTFp+KEIq+X93QIr&#10;4668o0udWlEgHCvU0KXkKylj05HFOHKeuHgnFyymIkMrTcBrgdtBvig1kRZ7Lgsdelp31HzXZ6tB&#10;fRz9Z87bNPM4U6H5WtenSa/140N+m4NIlNN/+NZ+Nxpex/D3pfw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zzACwgAAANsAAAAPAAAAAAAAAAAAAAAAAJgCAABkcnMvZG93&#10;bnJldi54bWxQSwUGAAAAAAQABAD1AAAAhwMAAAAA&#10;" fillcolor="#c2d59b" stroked="f">
                  <v:path arrowok="t"/>
                </v:rect>
                <v:rect id="Rectangle 180" o:spid="_x0000_s1029" style="position:absolute;left:1702;top:-652;width:883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aodsIA&#10;AADbAAAADwAAAGRycy9kb3ducmV2LnhtbESPQWsCMRSE74X+h/AKvdWkRayuRimCUnpztdTjY/Pc&#10;Xbp5CUnU9N83BaHHYWa+YRarbAdxoRB7xxqeRwoEceNMz62Gw37zNAURE7LBwTFp+KEIq+X93QIr&#10;4668o0udWlEgHCvU0KXkKylj05HFOHKeuHgnFyymIkMrTcBrgdtBvig1kRZ7Lgsdelp31HzXZ6tB&#10;fRz9Z87bNPM4U6H5WtenSa/140N+m4NIlNN/+NZ+Nxpex/D3pfw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Jqh2wgAAANsAAAAPAAAAAAAAAAAAAAAAAJgCAABkcnMvZG93&#10;bnJldi54bWxQSwUGAAAAAAQABAD1AAAAhwMAAAAA&#10;" fillcolor="#c2d59b" stroked="f">
                  <v:path arrowok="t"/>
                </v:rect>
                <w10:wrap anchorx="page"/>
              </v:group>
            </w:pict>
          </mc:Fallback>
        </mc:AlternateContent>
      </w:r>
      <w:r>
        <w:t>L</w:t>
      </w:r>
      <w:r>
        <w:rPr>
          <w:spacing w:val="1"/>
        </w:rPr>
        <w:t>o</w:t>
      </w:r>
      <w:r>
        <w:t>s 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rPr>
          <w:spacing w:val="1"/>
        </w:rPr>
        <w:t>o</w:t>
      </w:r>
      <w:r>
        <w:t>s c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4"/>
        </w:rPr>
        <w:t>u</w:t>
      </w:r>
      <w:r>
        <w:t>til</w:t>
      </w:r>
      <w:r>
        <w:rPr>
          <w:spacing w:val="-1"/>
        </w:rPr>
        <w:t>iz</w:t>
      </w:r>
      <w:r>
        <w:t>ación</w:t>
      </w:r>
      <w:r>
        <w:rPr>
          <w:spacing w:val="-1"/>
        </w:rPr>
        <w:t xml:space="preserve"> d</w:t>
      </w:r>
      <w:r>
        <w:t>e</w:t>
      </w:r>
      <w:r>
        <w:rPr>
          <w:spacing w:val="5"/>
        </w:rPr>
        <w:t xml:space="preserve"> </w:t>
      </w:r>
      <w:r>
        <w:rPr>
          <w:b/>
          <w:bCs/>
          <w:spacing w:val="-1"/>
        </w:rPr>
        <w:t>e</w:t>
      </w:r>
      <w:r>
        <w:rPr>
          <w:b/>
          <w:bCs/>
        </w:rPr>
        <w:t>x</w:t>
      </w:r>
      <w:r>
        <w:rPr>
          <w:b/>
          <w:bCs/>
          <w:spacing w:val="-2"/>
        </w:rPr>
        <w:t>p</w:t>
      </w:r>
      <w:r>
        <w:rPr>
          <w:b/>
          <w:bCs/>
        </w:rPr>
        <w:t>l</w:t>
      </w:r>
      <w:r>
        <w:rPr>
          <w:b/>
          <w:bCs/>
          <w:spacing w:val="-1"/>
        </w:rPr>
        <w:t>o</w:t>
      </w:r>
      <w:r>
        <w:rPr>
          <w:b/>
          <w:bCs/>
          <w:spacing w:val="-2"/>
        </w:rPr>
        <w:t>s</w:t>
      </w:r>
      <w:r>
        <w:rPr>
          <w:b/>
          <w:bCs/>
        </w:rPr>
        <w:t>iv</w:t>
      </w:r>
      <w:r>
        <w:rPr>
          <w:b/>
          <w:bCs/>
          <w:spacing w:val="-1"/>
        </w:rPr>
        <w:t>o</w:t>
      </w:r>
      <w:r>
        <w:rPr>
          <w:b/>
          <w:bCs/>
        </w:rPr>
        <w:t>s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(</w:t>
      </w:r>
      <w:r>
        <w:rPr>
          <w:b/>
          <w:bCs/>
          <w:spacing w:val="-4"/>
        </w:rPr>
        <w:t>d</w:t>
      </w:r>
      <w:r>
        <w:rPr>
          <w:b/>
          <w:bCs/>
        </w:rPr>
        <w:t>i</w:t>
      </w:r>
      <w:r>
        <w:rPr>
          <w:b/>
          <w:bCs/>
          <w:spacing w:val="-1"/>
        </w:rPr>
        <w:t>n</w:t>
      </w:r>
      <w:r>
        <w:rPr>
          <w:b/>
          <w:bCs/>
          <w:spacing w:val="-2"/>
        </w:rPr>
        <w:t>a</w:t>
      </w:r>
      <w:r>
        <w:rPr>
          <w:b/>
          <w:bCs/>
        </w:rPr>
        <w:t>m</w:t>
      </w:r>
      <w:r>
        <w:rPr>
          <w:b/>
          <w:bCs/>
          <w:spacing w:val="1"/>
        </w:rPr>
        <w:t>i</w:t>
      </w:r>
      <w:r>
        <w:rPr>
          <w:b/>
          <w:bCs/>
        </w:rPr>
        <w:t>t</w:t>
      </w:r>
      <w:r>
        <w:rPr>
          <w:b/>
          <w:bCs/>
          <w:spacing w:val="-1"/>
        </w:rPr>
        <w:t>a</w:t>
      </w:r>
      <w:r>
        <w:rPr>
          <w:b/>
          <w:bCs/>
        </w:rPr>
        <w:t>)</w:t>
      </w:r>
      <w:r>
        <w:rPr>
          <w:b/>
          <w:bCs/>
          <w:spacing w:val="3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si</w:t>
      </w:r>
      <w:r>
        <w:rPr>
          <w:spacing w:val="-2"/>
        </w:rPr>
        <w:t>d</w:t>
      </w:r>
      <w:r>
        <w:t>era</w:t>
      </w:r>
      <w:r>
        <w:rPr>
          <w:spacing w:val="-3"/>
        </w:rPr>
        <w:t>d</w:t>
      </w:r>
      <w:r>
        <w:rPr>
          <w:spacing w:val="1"/>
        </w:rPr>
        <w:t>o</w:t>
      </w:r>
      <w:r>
        <w:t>s</w:t>
      </w:r>
      <w:r>
        <w:rPr>
          <w:spacing w:val="2"/>
        </w:rPr>
        <w:t xml:space="preserve"> </w:t>
      </w:r>
      <w:r>
        <w:t>t</w:t>
      </w:r>
      <w:r>
        <w:rPr>
          <w:spacing w:val="-3"/>
        </w:rPr>
        <w:t>r</w:t>
      </w:r>
      <w:r>
        <w:t>a</w:t>
      </w:r>
      <w:r>
        <w:rPr>
          <w:spacing w:val="-1"/>
        </w:rPr>
        <w:t>b</w:t>
      </w:r>
      <w:r>
        <w:t xml:space="preserve">ajos </w:t>
      </w:r>
      <w:r>
        <w:rPr>
          <w:spacing w:val="-2"/>
        </w:rPr>
        <w:t>e</w:t>
      </w:r>
      <w:r>
        <w:t>n</w:t>
      </w:r>
      <w:r>
        <w:rPr>
          <w:spacing w:val="2"/>
        </w:rPr>
        <w:t xml:space="preserve"> </w:t>
      </w:r>
      <w:r>
        <w:t>cal</w:t>
      </w:r>
      <w:r>
        <w:rPr>
          <w:spacing w:val="-1"/>
        </w:rPr>
        <w:t>i</w:t>
      </w:r>
      <w:r>
        <w:t>en</w:t>
      </w:r>
      <w:r>
        <w:rPr>
          <w:spacing w:val="-3"/>
        </w:rPr>
        <w:t>t</w:t>
      </w:r>
      <w:r>
        <w:t>e y deben</w:t>
      </w:r>
      <w:r>
        <w:rPr>
          <w:spacing w:val="-1"/>
        </w:rPr>
        <w:t xml:space="preserve"> </w:t>
      </w:r>
      <w:r>
        <w:t>ser r</w:t>
      </w:r>
      <w:r>
        <w:rPr>
          <w:spacing w:val="-3"/>
        </w:rPr>
        <w:t>e</w:t>
      </w:r>
      <w:r>
        <w:t>al</w:t>
      </w:r>
      <w:r>
        <w:rPr>
          <w:spacing w:val="-1"/>
        </w:rPr>
        <w:t>iz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 por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m</w:t>
      </w:r>
      <w:r>
        <w:rPr>
          <w:spacing w:val="-4"/>
        </w:rPr>
        <w:t>p</w:t>
      </w:r>
      <w:r>
        <w:t>ete</w:t>
      </w:r>
      <w:r>
        <w:rPr>
          <w:spacing w:val="-3"/>
        </w:rPr>
        <w:t>n</w:t>
      </w:r>
      <w:r>
        <w:t>te y</w:t>
      </w:r>
      <w:r>
        <w:rPr>
          <w:spacing w:val="1"/>
        </w:rPr>
        <w:t xml:space="preserve"> </w:t>
      </w:r>
      <w:r>
        <w:t>ap</w:t>
      </w:r>
      <w:r>
        <w:rPr>
          <w:spacing w:val="-4"/>
        </w:rPr>
        <w:t>r</w:t>
      </w:r>
      <w:r>
        <w:rPr>
          <w:spacing w:val="1"/>
        </w:rPr>
        <w:t>o</w:t>
      </w:r>
      <w:r>
        <w:rPr>
          <w:spacing w:val="-1"/>
        </w:rPr>
        <w:t>b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 xml:space="preserve">el </w:t>
      </w:r>
      <w:r>
        <w:rPr>
          <w:spacing w:val="1"/>
        </w:rPr>
        <w:t>M</w:t>
      </w:r>
      <w:r>
        <w:t>i</w:t>
      </w:r>
      <w:r>
        <w:rPr>
          <w:spacing w:val="-2"/>
        </w:rPr>
        <w:t>n</w:t>
      </w:r>
      <w:r>
        <w:t>is</w:t>
      </w:r>
      <w:r>
        <w:rPr>
          <w:spacing w:val="-3"/>
        </w:rPr>
        <w:t>t</w:t>
      </w:r>
      <w:r>
        <w:t>erio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e Defe</w:t>
      </w:r>
      <w:r>
        <w:rPr>
          <w:spacing w:val="-1"/>
        </w:rPr>
        <w:t>n</w:t>
      </w:r>
      <w:r>
        <w:t>sa</w:t>
      </w:r>
      <w:r>
        <w:rPr>
          <w:spacing w:val="-5"/>
        </w:rPr>
        <w:t xml:space="preserve"> </w:t>
      </w:r>
      <w:r>
        <w:t xml:space="preserve">y </w:t>
      </w:r>
      <w:proofErr w:type="spellStart"/>
      <w:r>
        <w:t>F</w:t>
      </w:r>
      <w:r>
        <w:rPr>
          <w:spacing w:val="-1"/>
        </w:rPr>
        <w:t>an</w:t>
      </w:r>
      <w:r>
        <w:t>exa</w:t>
      </w:r>
      <w:proofErr w:type="spellEnd"/>
      <w:r>
        <w:t>.</w:t>
      </w:r>
      <w:r>
        <w:rPr>
          <w:spacing w:val="39"/>
        </w:rPr>
        <w:t xml:space="preserve"> </w:t>
      </w:r>
      <w:r>
        <w:t>L</w:t>
      </w:r>
      <w:r>
        <w:rPr>
          <w:spacing w:val="1"/>
        </w:rPr>
        <w:t>o</w:t>
      </w:r>
      <w:r>
        <w:t>s</w:t>
      </w:r>
      <w:r>
        <w:rPr>
          <w:spacing w:val="41"/>
        </w:rPr>
        <w:t xml:space="preserve"> </w:t>
      </w:r>
      <w:r>
        <w:t>req</w:t>
      </w:r>
      <w:r>
        <w:rPr>
          <w:spacing w:val="-2"/>
        </w:rPr>
        <w:t>u</w:t>
      </w:r>
      <w:r>
        <w:t>is</w:t>
      </w:r>
      <w:r>
        <w:rPr>
          <w:spacing w:val="-3"/>
        </w:rPr>
        <w:t>i</w:t>
      </w:r>
      <w:r>
        <w:t>t</w:t>
      </w:r>
      <w:r>
        <w:rPr>
          <w:spacing w:val="1"/>
        </w:rPr>
        <w:t>o</w:t>
      </w:r>
      <w:r>
        <w:t>s</w:t>
      </w:r>
      <w:r>
        <w:rPr>
          <w:spacing w:val="41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3"/>
        </w:rPr>
        <w:t>r</w:t>
      </w:r>
      <w:r>
        <w:t>a</w:t>
      </w:r>
      <w:r>
        <w:rPr>
          <w:spacing w:val="40"/>
        </w:rPr>
        <w:t xml:space="preserve"> </w:t>
      </w:r>
      <w:r>
        <w:t>este</w:t>
      </w:r>
      <w:r>
        <w:rPr>
          <w:spacing w:val="42"/>
        </w:rPr>
        <w:t xml:space="preserve"> </w:t>
      </w:r>
      <w:r>
        <w:t>ti</w:t>
      </w:r>
      <w:r>
        <w:rPr>
          <w:spacing w:val="-1"/>
        </w:rPr>
        <w:t>p</w:t>
      </w:r>
      <w:r>
        <w:t>o</w:t>
      </w:r>
      <w:r>
        <w:rPr>
          <w:spacing w:val="4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2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t>o</w:t>
      </w:r>
      <w:r>
        <w:rPr>
          <w:spacing w:val="45"/>
        </w:rPr>
        <w:t xml:space="preserve"> </w:t>
      </w:r>
      <w:r>
        <w:t>se</w:t>
      </w:r>
      <w:r>
        <w:rPr>
          <w:spacing w:val="-3"/>
        </w:rPr>
        <w:t>r</w:t>
      </w:r>
      <w:r>
        <w:t>án</w:t>
      </w:r>
      <w:r>
        <w:rPr>
          <w:spacing w:val="40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f</w:t>
      </w:r>
      <w:r>
        <w:rPr>
          <w:spacing w:val="-1"/>
        </w:rPr>
        <w:t>un</w:t>
      </w:r>
      <w:r>
        <w:t>ción</w:t>
      </w:r>
      <w:r>
        <w:rPr>
          <w:spacing w:val="39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41"/>
        </w:rPr>
        <w:t xml:space="preserve"> </w:t>
      </w:r>
      <w:r>
        <w:rPr>
          <w:spacing w:val="1"/>
        </w:rPr>
        <w:t>“</w:t>
      </w:r>
      <w:r>
        <w:t>Regl</w:t>
      </w:r>
      <w:r>
        <w:rPr>
          <w:spacing w:val="-4"/>
        </w:rPr>
        <w:t>a</w:t>
      </w:r>
      <w:r>
        <w:t>men</w:t>
      </w:r>
      <w:r>
        <w:rPr>
          <w:spacing w:val="-3"/>
        </w:rPr>
        <w:t>t</w:t>
      </w:r>
      <w:r>
        <w:t>o</w:t>
      </w:r>
      <w:r>
        <w:rPr>
          <w:spacing w:val="44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1"/>
        </w:rPr>
        <w:t>m</w:t>
      </w:r>
      <w:r>
        <w:t>a</w:t>
      </w:r>
      <w:r>
        <w:rPr>
          <w:spacing w:val="-1"/>
        </w:rPr>
        <w:t>n</w:t>
      </w:r>
      <w:r>
        <w:t>e</w:t>
      </w:r>
      <w:r>
        <w:rPr>
          <w:spacing w:val="-2"/>
        </w:rPr>
        <w:t>j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 ex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1"/>
        </w:rPr>
        <w:t>o</w:t>
      </w:r>
      <w:r>
        <w:t>si</w:t>
      </w:r>
      <w:r>
        <w:rPr>
          <w:spacing w:val="-2"/>
        </w:rPr>
        <w:t>v</w:t>
      </w:r>
      <w:r>
        <w:rPr>
          <w:spacing w:val="1"/>
        </w:rPr>
        <w:t>o</w:t>
      </w:r>
      <w:r>
        <w:t>s</w:t>
      </w:r>
      <w:r>
        <w:rPr>
          <w:spacing w:val="2"/>
        </w:rPr>
        <w:t xml:space="preserve"> </w:t>
      </w:r>
      <w:r>
        <w:rPr>
          <w:spacing w:val="-4"/>
        </w:rPr>
        <w:t>d</w:t>
      </w:r>
      <w:r>
        <w:t xml:space="preserve">el </w:t>
      </w:r>
      <w:r>
        <w:rPr>
          <w:spacing w:val="1"/>
        </w:rPr>
        <w:t>M</w:t>
      </w:r>
      <w:r>
        <w:t>i</w:t>
      </w:r>
      <w:r>
        <w:rPr>
          <w:spacing w:val="-2"/>
        </w:rPr>
        <w:t>n</w:t>
      </w:r>
      <w:r>
        <w:t>ister</w:t>
      </w:r>
      <w:r>
        <w:rPr>
          <w:spacing w:val="-3"/>
        </w:rPr>
        <w:t>i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2"/>
        </w:rPr>
        <w:t>D</w:t>
      </w:r>
      <w:r>
        <w:t>efe</w:t>
      </w:r>
      <w:r>
        <w:rPr>
          <w:spacing w:val="-1"/>
        </w:rPr>
        <w:t>n</w:t>
      </w:r>
      <w:r>
        <w:t>sa</w:t>
      </w:r>
      <w:r>
        <w:rPr>
          <w:spacing w:val="2"/>
        </w:rPr>
        <w:t xml:space="preserve"> </w:t>
      </w:r>
      <w:r>
        <w:rPr>
          <w:spacing w:val="-2"/>
        </w:rPr>
        <w:t>N</w:t>
      </w:r>
      <w:r>
        <w:t>ac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al” y</w:t>
      </w:r>
      <w:r>
        <w:rPr>
          <w:spacing w:val="3"/>
        </w:rPr>
        <w:t xml:space="preserve"> </w:t>
      </w:r>
      <w:r>
        <w:t>la L</w:t>
      </w:r>
      <w:r>
        <w:rPr>
          <w:spacing w:val="-2"/>
        </w:rPr>
        <w:t>e</w:t>
      </w:r>
      <w:r>
        <w:t xml:space="preserve">y </w:t>
      </w:r>
      <w:r>
        <w:rPr>
          <w:spacing w:val="1"/>
        </w:rPr>
        <w:t>1</w:t>
      </w:r>
      <w:r>
        <w:rPr>
          <w:spacing w:val="-2"/>
        </w:rPr>
        <w:t>3</w:t>
      </w:r>
      <w:r>
        <w:t>33</w:t>
      </w:r>
      <w:r>
        <w:rPr>
          <w:spacing w:val="6"/>
        </w:rPr>
        <w:t xml:space="preserve"> </w:t>
      </w:r>
      <w:r>
        <w:t>en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3"/>
        </w:rPr>
        <w:t xml:space="preserve"> </w:t>
      </w:r>
      <w:r>
        <w:rPr>
          <w:spacing w:val="-4"/>
        </w:rPr>
        <w:t>q</w:t>
      </w:r>
      <w:r>
        <w:rPr>
          <w:spacing w:val="-1"/>
        </w:rPr>
        <w:t>u</w:t>
      </w:r>
      <w:r>
        <w:t>e</w:t>
      </w:r>
      <w:r>
        <w:rPr>
          <w:spacing w:val="3"/>
        </w:rPr>
        <w:t xml:space="preserve"> </w:t>
      </w:r>
      <w:r>
        <w:t>respe</w:t>
      </w:r>
      <w:r>
        <w:rPr>
          <w:spacing w:val="-2"/>
        </w:rPr>
        <w:t>c</w:t>
      </w:r>
      <w:r>
        <w:t>ta a</w:t>
      </w:r>
      <w:r>
        <w:rPr>
          <w:spacing w:val="25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i</w:t>
      </w:r>
      <w:r>
        <w:rPr>
          <w:spacing w:val="-2"/>
        </w:rPr>
        <w:t>nt</w:t>
      </w:r>
      <w:r>
        <w:t>eractuac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25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23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recur</w:t>
      </w:r>
      <w:r>
        <w:rPr>
          <w:spacing w:val="-3"/>
        </w:rPr>
        <w:t>s</w:t>
      </w:r>
      <w:r>
        <w:rPr>
          <w:spacing w:val="1"/>
        </w:rPr>
        <w:t>o</w:t>
      </w:r>
      <w:r>
        <w:t>s</w:t>
      </w:r>
      <w:r>
        <w:rPr>
          <w:spacing w:val="27"/>
        </w:rPr>
        <w:t xml:space="preserve"> </w:t>
      </w:r>
      <w:r>
        <w:rPr>
          <w:spacing w:val="-1"/>
        </w:rPr>
        <w:t>q</w:t>
      </w:r>
      <w:r>
        <w:rPr>
          <w:spacing w:val="-4"/>
        </w:rPr>
        <w:t>u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d</w:t>
      </w:r>
      <w:r>
        <w:t>rí</w:t>
      </w:r>
      <w:r>
        <w:rPr>
          <w:spacing w:val="-1"/>
        </w:rPr>
        <w:t>a</w:t>
      </w:r>
      <w:r>
        <w:t>n</w:t>
      </w:r>
      <w:r>
        <w:rPr>
          <w:spacing w:val="23"/>
        </w:rPr>
        <w:t xml:space="preserve"> </w:t>
      </w:r>
      <w:r>
        <w:t>ser</w:t>
      </w:r>
      <w:r>
        <w:rPr>
          <w:spacing w:val="22"/>
        </w:rPr>
        <w:t xml:space="preserve"> </w:t>
      </w:r>
      <w:r>
        <w:t>afecta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27"/>
        </w:rPr>
        <w:t xml:space="preserve"> </w:t>
      </w:r>
      <w:r>
        <w:rPr>
          <w:spacing w:val="-1"/>
        </w:rPr>
        <w:t>(</w:t>
      </w:r>
      <w:r>
        <w:t>ai</w:t>
      </w:r>
      <w:r>
        <w:rPr>
          <w:spacing w:val="-1"/>
        </w:rPr>
        <w:t>r</w:t>
      </w:r>
      <w:r>
        <w:t>e,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>gu</w:t>
      </w:r>
      <w:r>
        <w:t>a,</w:t>
      </w:r>
      <w:r>
        <w:rPr>
          <w:spacing w:val="26"/>
        </w:rPr>
        <w:t xml:space="preserve"> </w:t>
      </w:r>
      <w:r>
        <w:t>sue</w:t>
      </w:r>
      <w:r>
        <w:rPr>
          <w:spacing w:val="-3"/>
        </w:rPr>
        <w:t>l</w:t>
      </w:r>
      <w:r>
        <w:rPr>
          <w:spacing w:val="2"/>
        </w:rPr>
        <w:t>o</w:t>
      </w:r>
      <w:r>
        <w:t>).</w:t>
      </w:r>
      <w:r>
        <w:rPr>
          <w:spacing w:val="26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s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un</w:t>
      </w:r>
      <w:r>
        <w:t>a</w:t>
      </w:r>
      <w:r>
        <w:rPr>
          <w:spacing w:val="42"/>
        </w:rPr>
        <w:t xml:space="preserve"> </w:t>
      </w:r>
      <w:r>
        <w:t>acti</w:t>
      </w:r>
      <w:r>
        <w:rPr>
          <w:spacing w:val="1"/>
        </w:rPr>
        <w:t>v</w:t>
      </w:r>
      <w:r>
        <w:t>i</w:t>
      </w:r>
      <w:r>
        <w:rPr>
          <w:spacing w:val="-2"/>
        </w:rPr>
        <w:t>d</w:t>
      </w:r>
      <w:r>
        <w:t>ad</w:t>
      </w:r>
      <w:r>
        <w:rPr>
          <w:spacing w:val="43"/>
        </w:rPr>
        <w:t xml:space="preserve"> </w:t>
      </w:r>
      <w:r>
        <w:t>crítica</w:t>
      </w:r>
      <w:r>
        <w:rPr>
          <w:spacing w:val="43"/>
        </w:rPr>
        <w:t xml:space="preserve"> </w:t>
      </w:r>
      <w:r>
        <w:rPr>
          <w:spacing w:val="-2"/>
        </w:rPr>
        <w:t>e</w:t>
      </w:r>
      <w:r>
        <w:t>s</w:t>
      </w:r>
      <w:r>
        <w:rPr>
          <w:spacing w:val="42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nd</w:t>
      </w:r>
      <w:r>
        <w:t>at</w:t>
      </w:r>
      <w:r>
        <w:rPr>
          <w:spacing w:val="1"/>
        </w:rPr>
        <w:t>o</w:t>
      </w:r>
      <w:r>
        <w:t>rio</w:t>
      </w:r>
      <w:r>
        <w:rPr>
          <w:spacing w:val="44"/>
        </w:rPr>
        <w:t xml:space="preserve"> </w:t>
      </w:r>
      <w:r>
        <w:rPr>
          <w:spacing w:val="-3"/>
        </w:rPr>
        <w:t>r</w:t>
      </w:r>
      <w:r>
        <w:t>eali</w:t>
      </w:r>
      <w:r>
        <w:rPr>
          <w:spacing w:val="-1"/>
        </w:rPr>
        <w:t>z</w:t>
      </w:r>
      <w:r>
        <w:t>ar</w:t>
      </w:r>
      <w:r>
        <w:rPr>
          <w:spacing w:val="43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43"/>
        </w:rPr>
        <w:t xml:space="preserve"> </w:t>
      </w:r>
      <w:r>
        <w:rPr>
          <w:spacing w:val="-1"/>
        </w:rPr>
        <w:t>p</w:t>
      </w:r>
      <w:r>
        <w:t>lan</w:t>
      </w:r>
      <w:r>
        <w:rPr>
          <w:spacing w:val="41"/>
        </w:rPr>
        <w:t xml:space="preserve"> </w:t>
      </w:r>
      <w:r>
        <w:rPr>
          <w:spacing w:val="-1"/>
        </w:rPr>
        <w:t>d</w:t>
      </w:r>
      <w:r>
        <w:t>etal</w:t>
      </w:r>
      <w:r>
        <w:rPr>
          <w:spacing w:val="-1"/>
        </w:rPr>
        <w:t>l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48"/>
        </w:rPr>
        <w:t xml:space="preserve"> </w:t>
      </w:r>
      <w:r>
        <w:t>y</w:t>
      </w:r>
      <w:r>
        <w:rPr>
          <w:spacing w:val="45"/>
        </w:rPr>
        <w:t xml:space="preserve"> </w:t>
      </w:r>
      <w:r>
        <w:t>a</w:t>
      </w:r>
      <w:r>
        <w:rPr>
          <w:spacing w:val="-1"/>
        </w:rPr>
        <w:t>n</w:t>
      </w:r>
      <w:r>
        <w:t>ál</w:t>
      </w:r>
      <w:r>
        <w:rPr>
          <w:spacing w:val="-1"/>
        </w:rPr>
        <w:t>i</w:t>
      </w:r>
      <w:r>
        <w:t>sis</w:t>
      </w:r>
      <w:r>
        <w:rPr>
          <w:spacing w:val="4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5"/>
        </w:rPr>
        <w:t xml:space="preserve"> </w:t>
      </w:r>
      <w:r>
        <w:t>r</w:t>
      </w:r>
      <w:r>
        <w:rPr>
          <w:spacing w:val="-3"/>
        </w:rPr>
        <w:t>i</w:t>
      </w:r>
      <w:r>
        <w:t>esgos.</w:t>
      </w:r>
      <w:r>
        <w:rPr>
          <w:spacing w:val="44"/>
        </w:rPr>
        <w:t xml:space="preserve"> </w:t>
      </w:r>
      <w:r>
        <w:rPr>
          <w:spacing w:val="-3"/>
        </w:rPr>
        <w:t xml:space="preserve">Es </w:t>
      </w:r>
      <w:r>
        <w:t>req</w:t>
      </w:r>
      <w:r>
        <w:rPr>
          <w:spacing w:val="-2"/>
        </w:rPr>
        <w:t>u</w:t>
      </w:r>
      <w:r>
        <w:t>is</w:t>
      </w:r>
      <w:r>
        <w:rPr>
          <w:spacing w:val="-1"/>
        </w:rPr>
        <w:t>i</w:t>
      </w:r>
      <w:r>
        <w:t>to</w:t>
      </w:r>
      <w:r>
        <w:rPr>
          <w:spacing w:val="14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real</w:t>
      </w:r>
      <w:r>
        <w:rPr>
          <w:spacing w:val="-1"/>
        </w:rPr>
        <w:t>iz</w:t>
      </w:r>
      <w:r>
        <w:t>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t>lan</w:t>
      </w:r>
      <w:r>
        <w:rPr>
          <w:spacing w:val="12"/>
        </w:rPr>
        <w:t xml:space="preserve"> </w:t>
      </w:r>
      <w:r>
        <w:t>real</w:t>
      </w:r>
      <w:r>
        <w:rPr>
          <w:spacing w:val="-1"/>
        </w:rPr>
        <w:t>iz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r</w:t>
      </w:r>
      <w:r>
        <w:rPr>
          <w:spacing w:val="13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r</w:t>
      </w:r>
      <w:r>
        <w:rPr>
          <w:spacing w:val="-3"/>
        </w:rPr>
        <w:t>e</w:t>
      </w:r>
      <w:r>
        <w:t>sponsa</w:t>
      </w:r>
      <w:r>
        <w:rPr>
          <w:spacing w:val="-2"/>
        </w:rPr>
        <w:t>b</w:t>
      </w:r>
      <w:r>
        <w:t>le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0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t>o</w:t>
      </w:r>
      <w:r>
        <w:rPr>
          <w:spacing w:val="26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3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resa c</w:t>
      </w:r>
      <w:r>
        <w:rPr>
          <w:spacing w:val="1"/>
        </w:rPr>
        <w:t>o</w:t>
      </w:r>
      <w:r>
        <w:rPr>
          <w:spacing w:val="-1"/>
        </w:rPr>
        <w:t>n</w:t>
      </w:r>
      <w:r>
        <w:t>trat</w:t>
      </w:r>
      <w:r>
        <w:rPr>
          <w:spacing w:val="-3"/>
        </w:rPr>
        <w:t>i</w:t>
      </w:r>
      <w:r>
        <w:t>sta</w:t>
      </w:r>
      <w:r>
        <w:rPr>
          <w:spacing w:val="34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32"/>
        </w:rPr>
        <w:t xml:space="preserve"> </w:t>
      </w:r>
      <w:r>
        <w:t>ma</w:t>
      </w:r>
      <w:r>
        <w:rPr>
          <w:spacing w:val="-1"/>
        </w:rPr>
        <w:t>n</w:t>
      </w:r>
      <w:r>
        <w:t>era</w:t>
      </w:r>
      <w:r>
        <w:rPr>
          <w:spacing w:val="3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e</w:t>
      </w:r>
      <w:r>
        <w:t>via.</w:t>
      </w:r>
      <w:r>
        <w:rPr>
          <w:spacing w:val="34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l</w:t>
      </w:r>
      <w:r>
        <w:rPr>
          <w:spacing w:val="-1"/>
        </w:rPr>
        <w:t>i</w:t>
      </w:r>
      <w:r>
        <w:t>stado</w:t>
      </w:r>
      <w:r>
        <w:rPr>
          <w:spacing w:val="32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34"/>
        </w:rPr>
        <w:t xml:space="preserve"> </w:t>
      </w:r>
      <w:r>
        <w:rPr>
          <w:spacing w:val="-4"/>
        </w:rPr>
        <w:t>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32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32"/>
        </w:rPr>
        <w:t xml:space="preserve"> </w:t>
      </w:r>
      <w:r>
        <w:t>ma</w:t>
      </w:r>
      <w:r>
        <w:rPr>
          <w:spacing w:val="-1"/>
        </w:rPr>
        <w:t>n</w:t>
      </w:r>
      <w:r>
        <w:t>i</w:t>
      </w:r>
      <w:r>
        <w:rPr>
          <w:spacing w:val="-2"/>
        </w:rPr>
        <w:t>p</w:t>
      </w:r>
      <w:r>
        <w:rPr>
          <w:spacing w:val="-1"/>
        </w:rPr>
        <w:t>u</w:t>
      </w:r>
      <w:r>
        <w:t>lará</w:t>
      </w:r>
      <w:r>
        <w:rPr>
          <w:spacing w:val="34"/>
        </w:rPr>
        <w:t xml:space="preserve"> </w:t>
      </w:r>
      <w:r>
        <w:t>l</w:t>
      </w:r>
      <w:r>
        <w:rPr>
          <w:spacing w:val="-2"/>
        </w:rPr>
        <w:t>o</w:t>
      </w:r>
      <w:r>
        <w:t>s</w:t>
      </w:r>
      <w:r>
        <w:rPr>
          <w:spacing w:val="33"/>
        </w:rPr>
        <w:t xml:space="preserve"> </w:t>
      </w:r>
      <w:r>
        <w:rPr>
          <w:spacing w:val="-2"/>
        </w:rPr>
        <w:t>e</w:t>
      </w:r>
      <w:r>
        <w:t>xp</w:t>
      </w:r>
      <w:r>
        <w:rPr>
          <w:spacing w:val="-1"/>
        </w:rPr>
        <w:t>l</w:t>
      </w:r>
      <w:r>
        <w:rPr>
          <w:spacing w:val="-2"/>
        </w:rPr>
        <w:t>o</w:t>
      </w:r>
      <w:r>
        <w:t>siv</w:t>
      </w:r>
      <w:r>
        <w:rPr>
          <w:spacing w:val="-2"/>
        </w:rPr>
        <w:t>o</w:t>
      </w:r>
      <w:r>
        <w:t>s,</w:t>
      </w:r>
      <w:r>
        <w:rPr>
          <w:spacing w:val="34"/>
        </w:rPr>
        <w:t xml:space="preserve"> </w:t>
      </w:r>
      <w:r>
        <w:t>a</w:t>
      </w:r>
      <w:r>
        <w:rPr>
          <w:spacing w:val="-3"/>
        </w:rPr>
        <w:t>s</w:t>
      </w:r>
      <w:r>
        <w:t>í c</w:t>
      </w:r>
      <w:r>
        <w:rPr>
          <w:spacing w:val="-1"/>
        </w:rPr>
        <w:t>o</w:t>
      </w:r>
      <w:r>
        <w:t>mo</w:t>
      </w:r>
      <w:r>
        <w:rPr>
          <w:spacing w:val="13"/>
        </w:rPr>
        <w:t xml:space="preserve"> </w:t>
      </w:r>
      <w:r>
        <w:t>ta</w:t>
      </w:r>
      <w:r>
        <w:rPr>
          <w:spacing w:val="1"/>
        </w:rPr>
        <w:t>m</w:t>
      </w:r>
      <w:r>
        <w:rPr>
          <w:spacing w:val="-1"/>
        </w:rPr>
        <w:t>b</w:t>
      </w:r>
      <w:r>
        <w:rPr>
          <w:spacing w:val="-3"/>
        </w:rPr>
        <w:t>i</w:t>
      </w:r>
      <w:r>
        <w:t>én</w:t>
      </w:r>
      <w:r>
        <w:rPr>
          <w:spacing w:val="14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lan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rPr>
          <w:spacing w:val="-3"/>
        </w:rPr>
        <w:t>s</w:t>
      </w:r>
      <w:r>
        <w:t>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14"/>
        </w:rPr>
        <w:t xml:space="preserve"> </w:t>
      </w:r>
      <w:r>
        <w:t>esta</w:t>
      </w:r>
      <w:r>
        <w:rPr>
          <w:spacing w:val="14"/>
        </w:rPr>
        <w:t xml:space="preserve"> </w:t>
      </w:r>
      <w:r>
        <w:t>act</w:t>
      </w:r>
      <w:r>
        <w:rPr>
          <w:spacing w:val="-3"/>
        </w:rPr>
        <w:t>i</w:t>
      </w:r>
      <w:r>
        <w:t>vi</w:t>
      </w:r>
      <w:r>
        <w:rPr>
          <w:spacing w:val="-4"/>
        </w:rPr>
        <w:t>d</w:t>
      </w:r>
      <w:r>
        <w:t>ad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eberá</w:t>
      </w:r>
      <w:r>
        <w:rPr>
          <w:spacing w:val="14"/>
        </w:rPr>
        <w:t xml:space="preserve"> </w:t>
      </w:r>
      <w:r>
        <w:rPr>
          <w:spacing w:val="4"/>
        </w:rPr>
        <w:t>s</w:t>
      </w:r>
      <w:r>
        <w:t>er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o</w:t>
      </w:r>
      <w:r>
        <w:t>ci</w:t>
      </w:r>
      <w:r>
        <w:rPr>
          <w:spacing w:val="1"/>
        </w:rPr>
        <w:t>m</w:t>
      </w:r>
      <w:r>
        <w:rPr>
          <w:spacing w:val="-3"/>
        </w:rPr>
        <w:t>i</w:t>
      </w:r>
      <w:r>
        <w:t>ento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t xml:space="preserve">la </w:t>
      </w:r>
      <w:r>
        <w:rPr>
          <w:spacing w:val="-1"/>
        </w:rPr>
        <w:t>GSSAS</w:t>
      </w:r>
      <w:r>
        <w:t xml:space="preserve">C 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t>PFB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RP</w:t>
      </w:r>
      <w:r>
        <w:rPr>
          <w:spacing w:val="-3"/>
        </w:rPr>
        <w:t>O</w:t>
      </w:r>
      <w:r>
        <w:t>R</w:t>
      </w:r>
      <w:r>
        <w:rPr>
          <w:spacing w:val="-3"/>
        </w:rPr>
        <w:t>A</w:t>
      </w:r>
      <w:r>
        <w:t>CIÓ</w:t>
      </w:r>
      <w:r>
        <w:rPr>
          <w:spacing w:val="-2"/>
        </w:rPr>
        <w:t>N</w:t>
      </w:r>
      <w:r>
        <w:t>.</w:t>
      </w:r>
    </w:p>
    <w:p w:rsidR="00B00F1A" w:rsidRDefault="00B00F1A" w:rsidP="00B00F1A">
      <w:pPr>
        <w:pStyle w:val="Ttulo2"/>
        <w:kinsoku w:val="0"/>
        <w:overflowPunct w:val="0"/>
        <w:rPr>
          <w:b w:val="0"/>
          <w:bCs w:val="0"/>
        </w:rPr>
      </w:pPr>
      <w:r>
        <w:t>2</w:t>
      </w:r>
      <w:r>
        <w:rPr>
          <w:spacing w:val="-2"/>
        </w:rPr>
        <w:t>.</w:t>
      </w:r>
      <w:r>
        <w:t xml:space="preserve">9 </w:t>
      </w:r>
      <w:r>
        <w:rPr>
          <w:spacing w:val="1"/>
        </w:rPr>
        <w:t>T</w:t>
      </w:r>
      <w:r>
        <w:rPr>
          <w:spacing w:val="-4"/>
        </w:rPr>
        <w:t>a</w:t>
      </w:r>
      <w:r>
        <w:t>r</w:t>
      </w:r>
      <w:r>
        <w:rPr>
          <w:spacing w:val="-1"/>
        </w:rPr>
        <w:t>e</w:t>
      </w:r>
      <w:r>
        <w:rPr>
          <w:spacing w:val="-2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</w:t>
      </w:r>
      <w:r>
        <w:t>Ar</w:t>
      </w:r>
      <w:r>
        <w:rPr>
          <w:spacing w:val="-1"/>
        </w:rPr>
        <w:t>en</w:t>
      </w:r>
      <w:r>
        <w:rPr>
          <w:spacing w:val="-2"/>
        </w:rPr>
        <w:t>a</w:t>
      </w:r>
      <w:r>
        <w:rPr>
          <w:spacing w:val="-1"/>
        </w:rPr>
        <w:t>d</w:t>
      </w:r>
      <w:r>
        <w:t>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>b</w:t>
      </w:r>
      <w:r>
        <w:t>r</w:t>
      </w:r>
      <w:r>
        <w:rPr>
          <w:spacing w:val="-2"/>
        </w:rPr>
        <w:t>a</w:t>
      </w:r>
      <w:r>
        <w:t>s</w:t>
      </w:r>
      <w:r>
        <w:rPr>
          <w:spacing w:val="-2"/>
        </w:rPr>
        <w:t>i</w:t>
      </w:r>
      <w:r>
        <w:t>vo</w:t>
      </w: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before="10" w:line="240" w:lineRule="exact"/>
      </w:pPr>
    </w:p>
    <w:p w:rsidR="00B00F1A" w:rsidRDefault="00B00F1A" w:rsidP="00B00F1A">
      <w:pPr>
        <w:pStyle w:val="Textoindependiente"/>
        <w:kinsoku w:val="0"/>
        <w:overflowPunct w:val="0"/>
        <w:spacing w:line="239" w:lineRule="auto"/>
        <w:ind w:left="459" w:right="114"/>
        <w:jc w:val="both"/>
      </w:pPr>
      <w:r>
        <w:rPr>
          <w:noProof/>
          <w:lang w:val="es-BO" w:eastAsia="es-BO"/>
        </w:rPr>
        <mc:AlternateContent>
          <mc:Choice Requires="wpg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-536575</wp:posOffset>
                </wp:positionV>
                <wp:extent cx="5761990" cy="259715"/>
                <wp:effectExtent l="0" t="0" r="0" b="0"/>
                <wp:wrapNone/>
                <wp:docPr id="67" name="Grup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259715"/>
                          <a:chOff x="1584" y="-845"/>
                          <a:chExt cx="9074" cy="409"/>
                        </a:xfrm>
                      </wpg:grpSpPr>
                      <wps:wsp>
                        <wps:cNvPr id="68" name="Rectangle 182"/>
                        <wps:cNvSpPr>
                          <a:spLocks/>
                        </wps:cNvSpPr>
                        <wps:spPr bwMode="auto">
                          <a:xfrm>
                            <a:off x="1594" y="-835"/>
                            <a:ext cx="108" cy="389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183"/>
                        <wps:cNvSpPr>
                          <a:spLocks/>
                        </wps:cNvSpPr>
                        <wps:spPr bwMode="auto">
                          <a:xfrm>
                            <a:off x="10540" y="-835"/>
                            <a:ext cx="107" cy="389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184"/>
                        <wps:cNvSpPr>
                          <a:spLocks/>
                        </wps:cNvSpPr>
                        <wps:spPr bwMode="auto">
                          <a:xfrm>
                            <a:off x="1702" y="-835"/>
                            <a:ext cx="8838" cy="389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DB9D2" id="Grupo 67" o:spid="_x0000_s1026" style="position:absolute;margin-left:79.2pt;margin-top:-42.25pt;width:453.7pt;height:20.45pt;z-index:-251618304;mso-position-horizontal-relative:page" coordorigin="1584,-845" coordsize="9074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" o:allowincell="f">
                <v:rect id="Rectangle 182" o:spid="_x0000_s1027" style="position:absolute;left:1594;top:-835;width:108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I0rr8A&#10;AADbAAAADwAAAGRycy9kb3ducmV2LnhtbERPTWsCMRC9F/wPYQRvNbGHRbdGKYJFvHW1tMdhM+4u&#10;3UxCEjX9982h4PHxvtfbbEdxoxAHxxoWcwWCuHVm4E7D+bR/XoKICdng6Jg0/FKE7WbytMbauDt/&#10;0K1JnSghHGvU0Kfkaylj25PFOHeeuHAXFyymAkMnTcB7CbejfFGqkhYHLg09etr11P40V6tBHb/9&#10;Z87vaeVxpUL7tWsu1aD1bJrfXkEkyukh/ncfjIaqjC1fyg+Qm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sjSuvwAAANsAAAAPAAAAAAAAAAAAAAAAAJgCAABkcnMvZG93bnJl&#10;di54bWxQSwUGAAAAAAQABAD1AAAAhAMAAAAA&#10;" fillcolor="#c2d59b" stroked="f">
                  <v:path arrowok="t"/>
                </v:rect>
                <v:rect id="Rectangle 183" o:spid="_x0000_s1028" style="position:absolute;left:10540;top:-835;width:107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6RNcIA&#10;AADbAAAADwAAAGRycy9kb3ducmV2LnhtbESPQUsDMRSE74L/ITyhN5voYXHXpkUKLeKtq0WPj83r&#10;7uLmJSSxTf99IxR6HGbmG2axynYSRwpxdKzhaa5AEHfOjNxr+PrcPL6AiAnZ4OSYNJwpwmp5f7fA&#10;xrgT7+jYpl4UCMcGNQwp+UbK2A1kMc6dJy7ewQWLqcjQSxPwVOB2ks9KVdLiyGVhQE/rgbrf9s9q&#10;UB8/fp/zNtUeaxW673V7qEatZw/57RVEopxu4Wv73Wioavj/Un6AX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/pE1wgAAANsAAAAPAAAAAAAAAAAAAAAAAJgCAABkcnMvZG93&#10;bnJldi54bWxQSwUGAAAAAAQABAD1AAAAhwMAAAAA&#10;" fillcolor="#c2d59b" stroked="f">
                  <v:path arrowok="t"/>
                </v:rect>
                <v:rect id="Rectangle 184" o:spid="_x0000_s1029" style="position:absolute;left:1702;top:-835;width:8838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2udb8A&#10;AADbAAAADwAAAGRycy9kb3ducmV2LnhtbERPy2oCMRTdF/yHcAvd1aRd+BiNIoKldOeo6PIyuc4M&#10;Tm5Ckmr6982i0OXhvJfrbAdxpxB7xxrexgoEceNMz62G42H3OgMRE7LBwTFp+KEI69XoaYmVcQ/e&#10;071OrSghHCvU0KXkKylj05HFOHaeuHBXFyymAkMrTcBHCbeDfFdqIi32XBo69LTtqLnV31aD+rr4&#10;U84fae5xrkJz3tbXSa/1y3PeLEAkyulf/Of+NBqmZX35Un6AX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Ha51vwAAANsAAAAPAAAAAAAAAAAAAAAAAJgCAABkcnMvZG93bnJl&#10;di54bWxQSwUGAAAAAAQABAD1AAAAhAMAAAAA&#10;" fillcolor="#c2d59b" stroked="f">
                  <v:path arrowok="t"/>
                </v:rect>
                <w10:wrap anchorx="page"/>
              </v:group>
            </w:pict>
          </mc:Fallback>
        </mc:AlternateContent>
      </w:r>
      <w:r>
        <w:t>T</w:t>
      </w:r>
      <w:r>
        <w:rPr>
          <w:spacing w:val="-2"/>
        </w:rPr>
        <w:t>o</w:t>
      </w:r>
      <w:r>
        <w:t>mar</w:t>
      </w:r>
      <w:r>
        <w:rPr>
          <w:spacing w:val="45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as</w:t>
      </w:r>
      <w:r>
        <w:rPr>
          <w:spacing w:val="46"/>
        </w:rPr>
        <w:t xml:space="preserve"> </w:t>
      </w:r>
      <w:r>
        <w:t>las</w:t>
      </w:r>
      <w:r>
        <w:rPr>
          <w:spacing w:val="46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si</w:t>
      </w:r>
      <w:r>
        <w:rPr>
          <w:spacing w:val="-2"/>
        </w:rPr>
        <w:t>d</w:t>
      </w:r>
      <w:r>
        <w:t>e</w:t>
      </w:r>
      <w:r>
        <w:rPr>
          <w:spacing w:val="-3"/>
        </w:rPr>
        <w:t>r</w:t>
      </w:r>
      <w:r>
        <w:t>acio</w:t>
      </w:r>
      <w:r>
        <w:rPr>
          <w:spacing w:val="-1"/>
        </w:rPr>
        <w:t>n</w:t>
      </w:r>
      <w:r>
        <w:t>es</w:t>
      </w:r>
      <w:r>
        <w:rPr>
          <w:spacing w:val="45"/>
        </w:rPr>
        <w:t xml:space="preserve"> </w:t>
      </w:r>
      <w:r>
        <w:rPr>
          <w:spacing w:val="-3"/>
        </w:rPr>
        <w:t>r</w:t>
      </w:r>
      <w:r>
        <w:t>espe</w:t>
      </w:r>
      <w:r>
        <w:rPr>
          <w:spacing w:val="-2"/>
        </w:rPr>
        <w:t>c</w:t>
      </w:r>
      <w:r>
        <w:t>ti</w:t>
      </w:r>
      <w:r>
        <w:rPr>
          <w:spacing w:val="1"/>
        </w:rPr>
        <w:t>v</w:t>
      </w:r>
      <w:r>
        <w:t>as</w:t>
      </w:r>
      <w:r>
        <w:rPr>
          <w:spacing w:val="43"/>
        </w:rPr>
        <w:t xml:space="preserve"> </w:t>
      </w:r>
      <w:r>
        <w:t>en</w:t>
      </w:r>
      <w:r>
        <w:rPr>
          <w:spacing w:val="46"/>
        </w:rPr>
        <w:t xml:space="preserve"> </w:t>
      </w:r>
      <w:r>
        <w:t>f</w:t>
      </w:r>
      <w:r>
        <w:rPr>
          <w:spacing w:val="-1"/>
        </w:rPr>
        <w:t>un</w:t>
      </w:r>
      <w:r>
        <w:t>ción</w:t>
      </w:r>
      <w:r>
        <w:rPr>
          <w:spacing w:val="45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45"/>
        </w:rPr>
        <w:t xml:space="preserve"> </w:t>
      </w:r>
      <w:r>
        <w:t>ti</w:t>
      </w:r>
      <w:r>
        <w:rPr>
          <w:spacing w:val="-1"/>
        </w:rPr>
        <w:t>p</w:t>
      </w:r>
      <w:r>
        <w:t>o</w:t>
      </w:r>
      <w:r>
        <w:rPr>
          <w:spacing w:val="4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8"/>
        </w:rPr>
        <w:t xml:space="preserve"> </w:t>
      </w:r>
      <w:r>
        <w:t>e</w:t>
      </w:r>
      <w:r>
        <w:rPr>
          <w:spacing w:val="-1"/>
        </w:rPr>
        <w:t>qu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4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6"/>
        </w:rPr>
        <w:t xml:space="preserve"> </w:t>
      </w:r>
      <w:r>
        <w:rPr>
          <w:spacing w:val="-1"/>
        </w:rPr>
        <w:t>p</w:t>
      </w:r>
      <w:r>
        <w:t>rot</w:t>
      </w:r>
      <w:r>
        <w:rPr>
          <w:spacing w:val="-2"/>
        </w:rPr>
        <w:t>e</w:t>
      </w:r>
      <w:r>
        <w:t>cci</w:t>
      </w:r>
      <w:r>
        <w:rPr>
          <w:spacing w:val="-1"/>
        </w:rPr>
        <w:t>ó</w:t>
      </w:r>
      <w:r>
        <w:t xml:space="preserve">n </w:t>
      </w:r>
      <w:r>
        <w:rPr>
          <w:spacing w:val="-1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ar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rotecc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3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3"/>
        </w:rPr>
        <w:t xml:space="preserve"> </w:t>
      </w:r>
      <w:r>
        <w:t>te</w:t>
      </w:r>
      <w:r>
        <w:rPr>
          <w:spacing w:val="-1"/>
        </w:rPr>
        <w:t>n</w:t>
      </w:r>
      <w:r>
        <w:t>er</w:t>
      </w:r>
      <w:r>
        <w:rPr>
          <w:spacing w:val="3"/>
        </w:rPr>
        <w:t xml:space="preserve"> </w:t>
      </w:r>
      <w:r>
        <w:rPr>
          <w:spacing w:val="-2"/>
        </w:rPr>
        <w:t>e</w:t>
      </w:r>
      <w:r>
        <w:t>l</w:t>
      </w:r>
      <w:r>
        <w:rPr>
          <w:spacing w:val="2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3"/>
        </w:rPr>
        <w:t xml:space="preserve"> </w:t>
      </w:r>
      <w:r>
        <w:t>(filtro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t>car</w:t>
      </w:r>
      <w:r>
        <w:rPr>
          <w:spacing w:val="-1"/>
        </w:rPr>
        <w:t>b</w:t>
      </w:r>
      <w:r>
        <w:rPr>
          <w:spacing w:val="1"/>
        </w:rPr>
        <w:t>ó</w:t>
      </w:r>
      <w:r>
        <w:t>n</w:t>
      </w:r>
      <w:r>
        <w:rPr>
          <w:spacing w:val="5"/>
        </w:rPr>
        <w:t xml:space="preserve"> </w:t>
      </w:r>
      <w:r>
        <w:rPr>
          <w:spacing w:val="-3"/>
        </w:rPr>
        <w:t>a</w:t>
      </w:r>
      <w:r>
        <w:t>cti</w:t>
      </w:r>
      <w:r>
        <w:rPr>
          <w:spacing w:val="1"/>
        </w:rPr>
        <w:t>v</w:t>
      </w:r>
      <w:r>
        <w:t>a</w:t>
      </w:r>
      <w:r>
        <w:rPr>
          <w:spacing w:val="-4"/>
        </w:rPr>
        <w:t>d</w:t>
      </w:r>
      <w:r>
        <w:t>o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e</w:t>
      </w:r>
      <w:r>
        <w:t>- fi</w:t>
      </w:r>
      <w:r>
        <w:rPr>
          <w:spacing w:val="-1"/>
        </w:rPr>
        <w:t>l</w:t>
      </w:r>
      <w:r>
        <w:t>tr</w:t>
      </w:r>
      <w:r>
        <w:rPr>
          <w:spacing w:val="1"/>
        </w:rPr>
        <w:t>o</w:t>
      </w:r>
      <w:r>
        <w:t>s).</w:t>
      </w:r>
    </w:p>
    <w:p w:rsidR="00B00F1A" w:rsidRDefault="00B00F1A" w:rsidP="00B00F1A">
      <w:pPr>
        <w:pStyle w:val="Textoindependiente"/>
        <w:kinsoku w:val="0"/>
        <w:overflowPunct w:val="0"/>
        <w:spacing w:before="60"/>
        <w:ind w:left="459" w:right="122"/>
        <w:jc w:val="both"/>
      </w:pPr>
      <w:r>
        <w:t>El</w:t>
      </w:r>
      <w:r>
        <w:rPr>
          <w:spacing w:val="36"/>
        </w:rPr>
        <w:t xml:space="preserve"> </w:t>
      </w:r>
      <w:r>
        <w:t>ai</w:t>
      </w:r>
      <w:r>
        <w:rPr>
          <w:spacing w:val="-1"/>
        </w:rPr>
        <w:t>r</w:t>
      </w:r>
      <w:r>
        <w:t>e</w:t>
      </w:r>
      <w:r>
        <w:rPr>
          <w:spacing w:val="38"/>
        </w:rPr>
        <w:t xml:space="preserve"> </w:t>
      </w:r>
      <w:r>
        <w:t>sumin</w:t>
      </w:r>
      <w:r>
        <w:rPr>
          <w:spacing w:val="-1"/>
        </w:rPr>
        <w:t>i</w:t>
      </w:r>
      <w:r>
        <w:t>strado</w:t>
      </w:r>
      <w:r>
        <w:rPr>
          <w:spacing w:val="37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3"/>
        </w:rPr>
        <w:t>r</w:t>
      </w:r>
      <w:r>
        <w:t>a</w:t>
      </w:r>
      <w:r>
        <w:rPr>
          <w:spacing w:val="36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</w:t>
      </w:r>
      <w:r>
        <w:t>era</w:t>
      </w:r>
      <w:r>
        <w:rPr>
          <w:spacing w:val="-1"/>
        </w:rPr>
        <w:t>d</w:t>
      </w:r>
      <w:r>
        <w:rPr>
          <w:spacing w:val="1"/>
        </w:rPr>
        <w:t>o</w:t>
      </w:r>
      <w:r>
        <w:t>r</w:t>
      </w:r>
      <w:r>
        <w:rPr>
          <w:spacing w:val="3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8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8"/>
        </w:rPr>
        <w:t xml:space="preserve"> </w:t>
      </w:r>
      <w:r>
        <w:t>are</w:t>
      </w:r>
      <w:r>
        <w:rPr>
          <w:spacing w:val="-1"/>
        </w:rPr>
        <w:t>n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38"/>
        </w:rPr>
        <w:t xml:space="preserve"> </w:t>
      </w:r>
      <w:r>
        <w:rPr>
          <w:spacing w:val="-1"/>
        </w:rPr>
        <w:t>d</w:t>
      </w:r>
      <w:r>
        <w:t>eberá</w:t>
      </w:r>
      <w:r>
        <w:rPr>
          <w:spacing w:val="36"/>
        </w:rPr>
        <w:t xml:space="preserve"> </w:t>
      </w:r>
      <w:r>
        <w:rPr>
          <w:spacing w:val="-3"/>
        </w:rPr>
        <w:t>s</w:t>
      </w:r>
      <w:r>
        <w:t>er</w:t>
      </w:r>
      <w:r>
        <w:rPr>
          <w:spacing w:val="37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37"/>
        </w:rPr>
        <w:t xml:space="preserve"> </w:t>
      </w:r>
      <w:r>
        <w:t>ti</w:t>
      </w:r>
      <w:r>
        <w:rPr>
          <w:spacing w:val="-1"/>
        </w:rPr>
        <w:t>p</w:t>
      </w:r>
      <w:r>
        <w:t>o</w:t>
      </w:r>
      <w:r>
        <w:rPr>
          <w:spacing w:val="38"/>
        </w:rPr>
        <w:t xml:space="preserve"> </w:t>
      </w:r>
      <w:r>
        <w:t xml:space="preserve">D </w:t>
      </w:r>
      <w:r>
        <w:rPr>
          <w:spacing w:val="-1"/>
        </w:rPr>
        <w:t>n</w:t>
      </w:r>
      <w:r>
        <w:t>ec</w:t>
      </w:r>
      <w:r>
        <w:rPr>
          <w:spacing w:val="1"/>
        </w:rPr>
        <w:t>e</w:t>
      </w:r>
      <w:r>
        <w:t>sar</w:t>
      </w:r>
      <w:r>
        <w:rPr>
          <w:spacing w:val="-1"/>
        </w:rPr>
        <w:t>i</w:t>
      </w:r>
      <w:r>
        <w:rPr>
          <w:spacing w:val="-3"/>
        </w:rPr>
        <w:t>a</w:t>
      </w:r>
      <w:r>
        <w:t>men</w:t>
      </w:r>
      <w:r>
        <w:rPr>
          <w:spacing w:val="-3"/>
        </w:rPr>
        <w:t>t</w:t>
      </w:r>
      <w:r>
        <w:t>e.</w:t>
      </w:r>
    </w:p>
    <w:p w:rsidR="00B00F1A" w:rsidRDefault="00B00F1A" w:rsidP="00B00F1A">
      <w:pPr>
        <w:pStyle w:val="Textoindependiente"/>
        <w:kinsoku w:val="0"/>
        <w:overflowPunct w:val="0"/>
        <w:spacing w:before="60"/>
        <w:ind w:left="462" w:right="119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o</w:t>
      </w:r>
      <w:r>
        <w:rPr>
          <w:spacing w:val="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4"/>
        </w:rPr>
        <w:t xml:space="preserve"> </w:t>
      </w:r>
      <w:r>
        <w:t>al</w:t>
      </w:r>
      <w:r>
        <w:rPr>
          <w:spacing w:val="-4"/>
        </w:rPr>
        <w:t>r</w:t>
      </w:r>
      <w:r>
        <w:t>ededor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ta</w:t>
      </w:r>
      <w:r>
        <w:rPr>
          <w:spacing w:val="-3"/>
        </w:rPr>
        <w:t>r</w:t>
      </w:r>
      <w:r>
        <w:t>ea</w:t>
      </w:r>
      <w:r>
        <w:rPr>
          <w:spacing w:val="5"/>
        </w:rPr>
        <w:t xml:space="preserve"> </w:t>
      </w:r>
      <w:r>
        <w:t>(d</w:t>
      </w:r>
      <w:r>
        <w:rPr>
          <w:spacing w:val="-3"/>
        </w:rPr>
        <w:t>e</w:t>
      </w:r>
      <w:r>
        <w:t>sde</w:t>
      </w:r>
      <w:r>
        <w:rPr>
          <w:spacing w:val="2"/>
        </w:rPr>
        <w:t xml:space="preserve"> </w:t>
      </w:r>
      <w:r>
        <w:t>6</w:t>
      </w:r>
      <w:r>
        <w:rPr>
          <w:spacing w:val="3"/>
        </w:rPr>
        <w:t xml:space="preserve"> </w:t>
      </w:r>
      <w:r>
        <w:rPr>
          <w:spacing w:val="2"/>
        </w:rPr>
        <w:t>m</w:t>
      </w:r>
      <w:r>
        <w:t>etr</w:t>
      </w:r>
      <w:r>
        <w:rPr>
          <w:spacing w:val="-2"/>
        </w:rPr>
        <w:t>o</w:t>
      </w:r>
      <w:r>
        <w:t>s)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3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ar</w:t>
      </w:r>
      <w:r>
        <w:rPr>
          <w:spacing w:val="4"/>
        </w:rPr>
        <w:t xml:space="preserve"> </w:t>
      </w:r>
      <w:r>
        <w:rPr>
          <w:spacing w:val="-3"/>
        </w:rPr>
        <w:t>r</w:t>
      </w:r>
      <w:r>
        <w:t>espi</w:t>
      </w:r>
      <w:r>
        <w:rPr>
          <w:spacing w:val="-1"/>
        </w:rPr>
        <w:t>r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-2"/>
        </w:rPr>
        <w:t>e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l</w:t>
      </w:r>
      <w:r>
        <w:rPr>
          <w:spacing w:val="-2"/>
        </w:rPr>
        <w:t>v</w:t>
      </w:r>
      <w:r>
        <w:t>o</w:t>
      </w:r>
      <w:r>
        <w:rPr>
          <w:spacing w:val="4"/>
        </w:rPr>
        <w:t xml:space="preserve"> </w:t>
      </w:r>
      <w:r>
        <w:rPr>
          <w:spacing w:val="-4"/>
        </w:rPr>
        <w:t>d</w:t>
      </w:r>
      <w:r>
        <w:t xml:space="preserve">e 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 xml:space="preserve">vías </w:t>
      </w:r>
      <w:r>
        <w:rPr>
          <w:spacing w:val="-1"/>
        </w:rPr>
        <w:t>p</w:t>
      </w:r>
      <w:r>
        <w:t>ara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v</w:t>
      </w:r>
      <w:r>
        <w:rPr>
          <w:spacing w:val="-3"/>
        </w:rPr>
        <w:t>i</w:t>
      </w:r>
      <w:r>
        <w:t>tar r</w:t>
      </w:r>
      <w:r>
        <w:rPr>
          <w:spacing w:val="-2"/>
        </w:rPr>
        <w:t>e</w:t>
      </w:r>
      <w:r>
        <w:t>sp</w:t>
      </w:r>
      <w:r>
        <w:rPr>
          <w:spacing w:val="-2"/>
        </w:rPr>
        <w:t>i</w:t>
      </w:r>
      <w:r>
        <w:t>rar</w:t>
      </w:r>
      <w:r>
        <w:rPr>
          <w:spacing w:val="-1"/>
        </w:rPr>
        <w:t xml:space="preserve"> </w:t>
      </w:r>
      <w:r>
        <w:t>pol</w:t>
      </w:r>
      <w:r>
        <w:rPr>
          <w:spacing w:val="-2"/>
        </w:rPr>
        <w:t>v</w:t>
      </w:r>
      <w:r>
        <w:rPr>
          <w:spacing w:val="1"/>
        </w:rPr>
        <w:t>o</w:t>
      </w:r>
      <w:r>
        <w:t>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3"/>
        </w:rPr>
        <w:t>a</w:t>
      </w:r>
      <w:r>
        <w:t>mi</w:t>
      </w:r>
      <w:r>
        <w:rPr>
          <w:spacing w:val="-2"/>
        </w:rPr>
        <w:t>n</w:t>
      </w:r>
      <w:r>
        <w:t>a</w:t>
      </w:r>
      <w:r>
        <w:rPr>
          <w:spacing w:val="-1"/>
        </w:rPr>
        <w:t>n</w:t>
      </w:r>
      <w:r>
        <w:rPr>
          <w:spacing w:val="-2"/>
        </w:rPr>
        <w:t>t</w:t>
      </w:r>
      <w:r>
        <w:t>e.</w:t>
      </w:r>
    </w:p>
    <w:p w:rsidR="00B00F1A" w:rsidRDefault="00B00F1A" w:rsidP="00B00F1A">
      <w:pPr>
        <w:pStyle w:val="Textoindependiente"/>
        <w:kinsoku w:val="0"/>
        <w:overflowPunct w:val="0"/>
        <w:spacing w:before="60"/>
        <w:ind w:left="462" w:right="117"/>
        <w:jc w:val="both"/>
      </w:pPr>
      <w:r>
        <w:t>Es</w:t>
      </w:r>
      <w:r>
        <w:rPr>
          <w:spacing w:val="15"/>
        </w:rPr>
        <w:t xml:space="preserve"> </w:t>
      </w:r>
      <w:r>
        <w:t>req</w:t>
      </w:r>
      <w:r>
        <w:rPr>
          <w:spacing w:val="-2"/>
        </w:rPr>
        <w:t>u</w:t>
      </w:r>
      <w:r>
        <w:t>is</w:t>
      </w:r>
      <w:r>
        <w:rPr>
          <w:spacing w:val="-1"/>
        </w:rPr>
        <w:t>i</w:t>
      </w:r>
      <w:r>
        <w:rPr>
          <w:spacing w:val="-2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2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1"/>
        </w:rPr>
        <w:t>o</w:t>
      </w:r>
      <w:r>
        <w:rPr>
          <w:spacing w:val="-4"/>
        </w:rPr>
        <w:t>p</w:t>
      </w:r>
      <w:r>
        <w:t>era</w:t>
      </w:r>
      <w:r>
        <w:rPr>
          <w:spacing w:val="-3"/>
        </w:rPr>
        <w:t>d</w:t>
      </w:r>
      <w:r>
        <w:rPr>
          <w:spacing w:val="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</w:t>
      </w:r>
      <w:r>
        <w:rPr>
          <w:spacing w:val="-3"/>
        </w:rPr>
        <w:t>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12"/>
        </w:rPr>
        <w:t xml:space="preserve"> </w:t>
      </w:r>
      <w:r>
        <w:t>ca</w:t>
      </w:r>
      <w:r>
        <w:rPr>
          <w:spacing w:val="-1"/>
        </w:rPr>
        <w:t>pu</w:t>
      </w:r>
      <w:r>
        <w:t>cha</w:t>
      </w:r>
      <w:r>
        <w:rPr>
          <w:spacing w:val="14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11"/>
        </w:rPr>
        <w:t xml:space="preserve"> </w:t>
      </w:r>
      <w:r>
        <w:t>cas</w:t>
      </w:r>
      <w:r>
        <w:rPr>
          <w:spacing w:val="-2"/>
        </w:rPr>
        <w:t>c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du</w:t>
      </w:r>
      <w:r>
        <w:rPr>
          <w:spacing w:val="-3"/>
        </w:rPr>
        <w:t>r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tecc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5"/>
        </w:rPr>
        <w:t xml:space="preserve"> </w:t>
      </w:r>
      <w:r>
        <w:t>cum</w:t>
      </w:r>
      <w:r>
        <w:rPr>
          <w:spacing w:val="-1"/>
        </w:rPr>
        <w:t>p</w:t>
      </w:r>
      <w:r>
        <w:t>la</w:t>
      </w:r>
      <w:r>
        <w:rPr>
          <w:spacing w:val="12"/>
        </w:rPr>
        <w:t xml:space="preserve"> </w:t>
      </w:r>
      <w:r>
        <w:t xml:space="preserve">la </w:t>
      </w:r>
      <w:r>
        <w:rPr>
          <w:spacing w:val="-1"/>
        </w:rPr>
        <w:t>n</w:t>
      </w:r>
      <w:r>
        <w:rPr>
          <w:spacing w:val="1"/>
        </w:rPr>
        <w:t>o</w:t>
      </w:r>
      <w:r>
        <w:t>rm</w:t>
      </w:r>
      <w:r>
        <w:rPr>
          <w:spacing w:val="-3"/>
        </w:rPr>
        <w:t>a</w:t>
      </w:r>
      <w:r>
        <w:t>ti</w:t>
      </w:r>
      <w:r>
        <w:rPr>
          <w:spacing w:val="1"/>
        </w:rPr>
        <w:t>v</w:t>
      </w:r>
      <w:r>
        <w:t>a</w:t>
      </w:r>
      <w:r>
        <w:rPr>
          <w:spacing w:val="12"/>
        </w:rPr>
        <w:t xml:space="preserve"> </w:t>
      </w:r>
      <w:r>
        <w:t>A</w:t>
      </w:r>
      <w:r>
        <w:rPr>
          <w:spacing w:val="-2"/>
        </w:rPr>
        <w:t>N</w:t>
      </w:r>
      <w:r>
        <w:t>S</w:t>
      </w:r>
      <w:r>
        <w:rPr>
          <w:spacing w:val="-1"/>
        </w:rPr>
        <w:t>I</w:t>
      </w:r>
      <w:r>
        <w:t>.</w:t>
      </w:r>
      <w:r>
        <w:rPr>
          <w:spacing w:val="12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3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casco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eba</w:t>
      </w:r>
      <w:r>
        <w:rPr>
          <w:spacing w:val="12"/>
        </w:rPr>
        <w:t xml:space="preserve"> </w:t>
      </w:r>
      <w:r>
        <w:rPr>
          <w:spacing w:val="-3"/>
        </w:rPr>
        <w:t>s</w:t>
      </w:r>
      <w:r>
        <w:t>er</w:t>
      </w:r>
      <w:r>
        <w:rPr>
          <w:spacing w:val="12"/>
        </w:rPr>
        <w:t xml:space="preserve"> </w:t>
      </w:r>
      <w:r>
        <w:rPr>
          <w:spacing w:val="-1"/>
        </w:rPr>
        <w:t>u</w:t>
      </w:r>
      <w:r>
        <w:t>t</w:t>
      </w:r>
      <w:r>
        <w:rPr>
          <w:spacing w:val="-3"/>
        </w:rPr>
        <w:t>i</w:t>
      </w:r>
      <w:r>
        <w:t>l</w:t>
      </w:r>
      <w:r>
        <w:rPr>
          <w:spacing w:val="-1"/>
        </w:rPr>
        <w:t>iz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3"/>
        </w:rPr>
        <w:t>r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12"/>
        </w:rPr>
        <w:t xml:space="preserve"> </w:t>
      </w:r>
      <w:r>
        <w:t>(</w:t>
      </w:r>
      <w:r>
        <w:rPr>
          <w:spacing w:val="-2"/>
        </w:rPr>
        <w:t>t</w:t>
      </w:r>
      <w:r>
        <w:rPr>
          <w:spacing w:val="-1"/>
        </w:rPr>
        <w:t>u</w:t>
      </w:r>
      <w:r>
        <w:t>r</w:t>
      </w:r>
      <w:r>
        <w:rPr>
          <w:spacing w:val="-1"/>
        </w:rPr>
        <w:t>n</w:t>
      </w:r>
      <w:r>
        <w:t>o</w:t>
      </w:r>
      <w:r>
        <w:rPr>
          <w:spacing w:val="13"/>
        </w:rPr>
        <w:t xml:space="preserve"> </w:t>
      </w:r>
      <w:r>
        <w:t>rotat</w:t>
      </w:r>
      <w:r>
        <w:rPr>
          <w:spacing w:val="-3"/>
        </w:rPr>
        <w:t>i</w:t>
      </w:r>
      <w:r>
        <w:rPr>
          <w:spacing w:val="-2"/>
        </w:rPr>
        <w:t>v</w:t>
      </w:r>
      <w:r>
        <w:rPr>
          <w:spacing w:val="1"/>
        </w:rPr>
        <w:t>o</w:t>
      </w:r>
      <w:r>
        <w:t>) se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eberá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e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me</w:t>
      </w:r>
      <w:r>
        <w:rPr>
          <w:spacing w:val="-1"/>
        </w:rPr>
        <w:t>d</w:t>
      </w:r>
      <w:r>
        <w:t>ios</w:t>
      </w:r>
      <w:r>
        <w:rPr>
          <w:spacing w:val="17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g</w:t>
      </w:r>
      <w:r>
        <w:t>ara</w:t>
      </w:r>
      <w:r>
        <w:rPr>
          <w:spacing w:val="-4"/>
        </w:rPr>
        <w:t>n</w:t>
      </w:r>
      <w:r>
        <w:t>ticen</w:t>
      </w:r>
      <w:r>
        <w:rPr>
          <w:spacing w:val="16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r</w:t>
      </w:r>
      <w:r>
        <w:rPr>
          <w:spacing w:val="-3"/>
        </w:rPr>
        <w:t>r</w:t>
      </w:r>
      <w:r>
        <w:t>ec</w:t>
      </w:r>
      <w:r>
        <w:rPr>
          <w:spacing w:val="4"/>
        </w:rPr>
        <w:t>t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h</w:t>
      </w:r>
      <w:r>
        <w:t>i</w:t>
      </w:r>
      <w:r>
        <w:rPr>
          <w:spacing w:val="-1"/>
        </w:rPr>
        <w:t>g</w:t>
      </w:r>
      <w:r>
        <w:t>ie</w:t>
      </w:r>
      <w:r>
        <w:rPr>
          <w:spacing w:val="-1"/>
        </w:rPr>
        <w:t>n</w:t>
      </w:r>
      <w:r>
        <w:t>i</w:t>
      </w:r>
      <w:r>
        <w:rPr>
          <w:spacing w:val="-1"/>
        </w:rPr>
        <w:t>z</w:t>
      </w:r>
      <w:r>
        <w:t>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14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bu</w:t>
      </w:r>
      <w:r>
        <w:t>en</w:t>
      </w:r>
      <w:r>
        <w:rPr>
          <w:spacing w:val="-3"/>
        </w:rPr>
        <w:t>a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p</w:t>
      </w:r>
      <w:r>
        <w:t>rácticas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 l</w:t>
      </w:r>
      <w:r>
        <w:rPr>
          <w:spacing w:val="-1"/>
        </w:rPr>
        <w:t>i</w:t>
      </w:r>
      <w:r>
        <w:t>m</w:t>
      </w:r>
      <w:r>
        <w:rPr>
          <w:spacing w:val="-1"/>
        </w:rPr>
        <w:t>p</w:t>
      </w:r>
      <w:r>
        <w:t>ie</w:t>
      </w:r>
      <w:r>
        <w:rPr>
          <w:spacing w:val="-1"/>
        </w:rPr>
        <w:t>z</w:t>
      </w:r>
      <w:r>
        <w:t>a del</w:t>
      </w:r>
      <w:r>
        <w:rPr>
          <w:spacing w:val="-2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am</w:t>
      </w:r>
      <w:r>
        <w:rPr>
          <w:spacing w:val="-3"/>
        </w:rPr>
        <w:t>i</w:t>
      </w:r>
      <w:r>
        <w:t>ento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ara e</w:t>
      </w:r>
      <w:r>
        <w:rPr>
          <w:spacing w:val="1"/>
        </w:rPr>
        <w:t>v</w:t>
      </w:r>
      <w:r>
        <w:rPr>
          <w:spacing w:val="-3"/>
        </w:rPr>
        <w:t>i</w:t>
      </w:r>
      <w:r>
        <w:t>tar c</w:t>
      </w:r>
      <w:r>
        <w:rPr>
          <w:spacing w:val="-1"/>
        </w:rPr>
        <w:t>u</w:t>
      </w:r>
      <w:r>
        <w:t>al</w:t>
      </w:r>
      <w:r>
        <w:rPr>
          <w:spacing w:val="-2"/>
        </w:rPr>
        <w:t>q</w:t>
      </w:r>
      <w:r>
        <w:rPr>
          <w:spacing w:val="-1"/>
        </w:rPr>
        <w:t>u</w:t>
      </w:r>
      <w:r>
        <w:t>ier</w:t>
      </w:r>
      <w:r>
        <w:rPr>
          <w:spacing w:val="-2"/>
        </w:rPr>
        <w:t xml:space="preserve"> </w:t>
      </w:r>
      <w:r>
        <w:t>ti</w:t>
      </w:r>
      <w:r>
        <w:rPr>
          <w:spacing w:val="-1"/>
        </w:rPr>
        <w:t>p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e enfe</w:t>
      </w:r>
      <w:r>
        <w:rPr>
          <w:spacing w:val="-3"/>
        </w:rPr>
        <w:t>r</w:t>
      </w:r>
      <w:r>
        <w:t>meda</w:t>
      </w:r>
      <w:r>
        <w:rPr>
          <w:spacing w:val="-2"/>
        </w:rPr>
        <w:t>d</w:t>
      </w:r>
      <w:r>
        <w:t>.</w:t>
      </w:r>
    </w:p>
    <w:p w:rsidR="00B00F1A" w:rsidRDefault="00B00F1A" w:rsidP="00B00F1A">
      <w:pPr>
        <w:pStyle w:val="Textoindependiente"/>
        <w:kinsoku w:val="0"/>
        <w:overflowPunct w:val="0"/>
        <w:spacing w:before="57"/>
        <w:ind w:left="462" w:right="117"/>
        <w:jc w:val="both"/>
      </w:pPr>
      <w:r>
        <w:t>Las</w:t>
      </w:r>
      <w:r>
        <w:rPr>
          <w:spacing w:val="42"/>
        </w:rPr>
        <w:t xml:space="preserve"> </w:t>
      </w:r>
      <w:r>
        <w:t>act</w:t>
      </w:r>
      <w:r>
        <w:rPr>
          <w:spacing w:val="-3"/>
        </w:rPr>
        <w:t>i</w:t>
      </w:r>
      <w:r>
        <w:t>vi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es</w:t>
      </w:r>
      <w:r>
        <w:rPr>
          <w:spacing w:val="44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44"/>
        </w:rPr>
        <w:t xml:space="preserve"> </w:t>
      </w:r>
      <w:r>
        <w:t>are</w:t>
      </w:r>
      <w:r>
        <w:rPr>
          <w:spacing w:val="-1"/>
        </w:rPr>
        <w:t>n</w:t>
      </w:r>
      <w:r>
        <w:t>a</w:t>
      </w:r>
      <w:r>
        <w:rPr>
          <w:spacing w:val="-4"/>
        </w:rPr>
        <w:t>d</w:t>
      </w:r>
      <w:r>
        <w:t>o</w:t>
      </w:r>
      <w:r>
        <w:rPr>
          <w:spacing w:val="44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ai</w:t>
      </w:r>
      <w:r>
        <w:rPr>
          <w:spacing w:val="-4"/>
        </w:rPr>
        <w:t>r</w:t>
      </w:r>
      <w:r>
        <w:t>e</w:t>
      </w:r>
      <w:r>
        <w:rPr>
          <w:spacing w:val="44"/>
        </w:rPr>
        <w:t xml:space="preserve"> </w:t>
      </w:r>
      <w:r>
        <w:t>l</w:t>
      </w:r>
      <w:r>
        <w:rPr>
          <w:spacing w:val="-1"/>
        </w:rPr>
        <w:t>ib</w:t>
      </w:r>
      <w:r>
        <w:t>re</w:t>
      </w:r>
      <w:r>
        <w:rPr>
          <w:spacing w:val="4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>en</w:t>
      </w:r>
      <w:r>
        <w:rPr>
          <w:spacing w:val="43"/>
        </w:rPr>
        <w:t xml:space="preserve"> </w:t>
      </w:r>
      <w:r>
        <w:t>real</w:t>
      </w:r>
      <w:r>
        <w:rPr>
          <w:spacing w:val="-3"/>
        </w:rPr>
        <w:t>i</w:t>
      </w:r>
      <w:r>
        <w:rPr>
          <w:spacing w:val="-1"/>
        </w:rPr>
        <w:t>z</w:t>
      </w:r>
      <w:r>
        <w:t>arse</w:t>
      </w:r>
      <w:r>
        <w:rPr>
          <w:spacing w:val="44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t>ma</w:t>
      </w:r>
      <w:r>
        <w:rPr>
          <w:spacing w:val="-1"/>
        </w:rPr>
        <w:t>n</w:t>
      </w:r>
      <w:r>
        <w:rPr>
          <w:spacing w:val="-4"/>
        </w:rPr>
        <w:t>d</w:t>
      </w:r>
      <w:r>
        <w:t>o</w:t>
      </w:r>
      <w:r>
        <w:rPr>
          <w:spacing w:val="45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cue</w:t>
      </w:r>
      <w:r>
        <w:rPr>
          <w:spacing w:val="-1"/>
        </w:rPr>
        <w:t>n</w:t>
      </w:r>
      <w:r>
        <w:t>ta</w:t>
      </w:r>
      <w:r>
        <w:rPr>
          <w:spacing w:val="41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fati</w:t>
      </w:r>
      <w:r>
        <w:rPr>
          <w:spacing w:val="-1"/>
        </w:rPr>
        <w:t>g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t xml:space="preserve">l </w:t>
      </w:r>
      <w:r>
        <w:rPr>
          <w:spacing w:val="1"/>
        </w:rPr>
        <w:t>o</w:t>
      </w:r>
      <w:r>
        <w:rPr>
          <w:spacing w:val="-1"/>
        </w:rPr>
        <w:t>p</w:t>
      </w:r>
      <w:r>
        <w:t>era</w:t>
      </w:r>
      <w:r>
        <w:rPr>
          <w:spacing w:val="-1"/>
        </w:rPr>
        <w:t>d</w:t>
      </w:r>
      <w:r>
        <w:rPr>
          <w:spacing w:val="-2"/>
        </w:rPr>
        <w:t>o</w:t>
      </w:r>
      <w:r>
        <w:t>r</w:t>
      </w:r>
      <w:r>
        <w:rPr>
          <w:spacing w:val="12"/>
        </w:rPr>
        <w:t xml:space="preserve"> </w:t>
      </w:r>
      <w:r>
        <w:t>(cansa</w:t>
      </w:r>
      <w:r>
        <w:rPr>
          <w:spacing w:val="-2"/>
        </w:rPr>
        <w:t>n</w:t>
      </w:r>
      <w:r>
        <w:t>ci</w:t>
      </w:r>
      <w:r>
        <w:rPr>
          <w:spacing w:val="-2"/>
        </w:rPr>
        <w:t>o</w:t>
      </w:r>
      <w:r>
        <w:t>),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12"/>
        </w:rPr>
        <w:t xml:space="preserve"> </w:t>
      </w:r>
      <w:r>
        <w:t>efec</w:t>
      </w:r>
      <w:r>
        <w:rPr>
          <w:spacing w:val="-2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2"/>
        </w:rPr>
        <w:t xml:space="preserve"> </w:t>
      </w:r>
      <w:r>
        <w:t>s</w:t>
      </w:r>
      <w:r>
        <w:rPr>
          <w:spacing w:val="1"/>
        </w:rPr>
        <w:t>o</w:t>
      </w:r>
      <w:r>
        <w:t>l</w:t>
      </w:r>
      <w:r>
        <w:rPr>
          <w:spacing w:val="14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rPr>
          <w:spacing w:val="-1"/>
        </w:rPr>
        <w:t>u</w:t>
      </w:r>
      <w:r>
        <w:rPr>
          <w:spacing w:val="-3"/>
        </w:rPr>
        <w:t>s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3"/>
        </w:rPr>
        <w:t xml:space="preserve"> </w:t>
      </w:r>
      <w:r>
        <w:t>e</w:t>
      </w:r>
      <w:r>
        <w:rPr>
          <w:spacing w:val="-1"/>
        </w:rPr>
        <w:t>qu</w:t>
      </w:r>
      <w:r>
        <w:t>i</w:t>
      </w:r>
      <w:r>
        <w:rPr>
          <w:spacing w:val="-2"/>
        </w:rPr>
        <w:t>p</w:t>
      </w:r>
      <w:r>
        <w:rPr>
          <w:spacing w:val="1"/>
        </w:rPr>
        <w:t>o</w:t>
      </w:r>
      <w:r>
        <w:t>.</w:t>
      </w:r>
      <w:r>
        <w:rPr>
          <w:spacing w:val="12"/>
        </w:rPr>
        <w:t xml:space="preserve"> </w:t>
      </w:r>
      <w:r>
        <w:t>Es</w:t>
      </w:r>
      <w:r>
        <w:rPr>
          <w:spacing w:val="12"/>
        </w:rPr>
        <w:t xml:space="preserve"> </w:t>
      </w:r>
      <w:r>
        <w:t>req</w:t>
      </w:r>
      <w:r>
        <w:rPr>
          <w:spacing w:val="-2"/>
        </w:rPr>
        <w:t>u</w:t>
      </w:r>
      <w:r>
        <w:t>is</w:t>
      </w:r>
      <w:r>
        <w:rPr>
          <w:spacing w:val="-1"/>
        </w:rPr>
        <w:t>i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3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</w:t>
      </w:r>
      <w:r>
        <w:t>era</w:t>
      </w:r>
      <w:r>
        <w:rPr>
          <w:spacing w:val="-3"/>
        </w:rPr>
        <w:t>d</w:t>
      </w:r>
      <w:r>
        <w:rPr>
          <w:spacing w:val="-2"/>
        </w:rPr>
        <w:t>o</w:t>
      </w:r>
      <w:r>
        <w:t>r t</w:t>
      </w:r>
      <w:r>
        <w:rPr>
          <w:spacing w:val="-1"/>
        </w:rPr>
        <w:t>o</w:t>
      </w:r>
      <w:r>
        <w:t>me</w:t>
      </w:r>
      <w:r>
        <w:rPr>
          <w:spacing w:val="8"/>
        </w:rPr>
        <w:t xml:space="preserve"> </w:t>
      </w:r>
      <w:r>
        <w:rPr>
          <w:spacing w:val="-4"/>
        </w:rPr>
        <w:t>d</w:t>
      </w:r>
      <w:r>
        <w:t>esca</w:t>
      </w:r>
      <w:r>
        <w:rPr>
          <w:spacing w:val="-1"/>
        </w:rPr>
        <w:t>n</w:t>
      </w:r>
      <w:r>
        <w:rPr>
          <w:spacing w:val="-3"/>
        </w:rPr>
        <w:t>s</w:t>
      </w:r>
      <w:r>
        <w:rPr>
          <w:spacing w:val="1"/>
        </w:rPr>
        <w:t>o</w:t>
      </w:r>
      <w:r>
        <w:t>s</w:t>
      </w:r>
      <w:r>
        <w:rPr>
          <w:spacing w:val="7"/>
        </w:rPr>
        <w:t xml:space="preserve"> </w:t>
      </w:r>
      <w:r>
        <w:rPr>
          <w:spacing w:val="-3"/>
        </w:rPr>
        <w:t>c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4</w:t>
      </w:r>
      <w:r>
        <w:t>5</w:t>
      </w:r>
      <w:r>
        <w:rPr>
          <w:spacing w:val="5"/>
        </w:rPr>
        <w:t xml:space="preserve"> </w:t>
      </w:r>
      <w:r>
        <w:rPr>
          <w:spacing w:val="-2"/>
        </w:rPr>
        <w:t>m</w:t>
      </w:r>
      <w:r>
        <w:t>i</w:t>
      </w:r>
      <w:r>
        <w:rPr>
          <w:spacing w:val="-2"/>
        </w:rPr>
        <w:t>n</w:t>
      </w:r>
      <w:r>
        <w:rPr>
          <w:spacing w:val="-1"/>
        </w:rPr>
        <w:t>u</w:t>
      </w:r>
      <w:r>
        <w:t>t</w:t>
      </w:r>
      <w:r>
        <w:rPr>
          <w:spacing w:val="1"/>
        </w:rPr>
        <w:t>o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rPr>
          <w:spacing w:val="-4"/>
        </w:rPr>
        <w:t>p</w:t>
      </w:r>
      <w:r>
        <w:t>eraci</w:t>
      </w:r>
      <w:r>
        <w:rPr>
          <w:spacing w:val="1"/>
        </w:rPr>
        <w:t>ó</w:t>
      </w:r>
      <w:r>
        <w:t>n</w:t>
      </w:r>
      <w:r>
        <w:rPr>
          <w:spacing w:val="4"/>
        </w:rPr>
        <w:t xml:space="preserve"> </w:t>
      </w:r>
      <w:r>
        <w:t>(h</w:t>
      </w:r>
      <w:r>
        <w:rPr>
          <w:spacing w:val="-1"/>
        </w:rPr>
        <w:t>id</w:t>
      </w:r>
      <w:r>
        <w:t>ra</w:t>
      </w:r>
      <w:r>
        <w:rPr>
          <w:spacing w:val="-3"/>
        </w:rPr>
        <w:t>t</w:t>
      </w:r>
      <w:r>
        <w:t>arse</w:t>
      </w:r>
      <w:r>
        <w:rPr>
          <w:spacing w:val="5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resp</w:t>
      </w:r>
      <w:r>
        <w:rPr>
          <w:spacing w:val="-1"/>
        </w:rPr>
        <w:t>i</w:t>
      </w:r>
      <w:r>
        <w:t>r</w:t>
      </w:r>
      <w:r>
        <w:rPr>
          <w:spacing w:val="-3"/>
        </w:rPr>
        <w:t>a</w:t>
      </w:r>
      <w:r>
        <w:t>ción</w:t>
      </w:r>
      <w:r>
        <w:rPr>
          <w:spacing w:val="6"/>
        </w:rPr>
        <w:t xml:space="preserve"> </w:t>
      </w:r>
      <w:r>
        <w:rPr>
          <w:spacing w:val="-4"/>
        </w:rPr>
        <w:t>n</w:t>
      </w:r>
      <w:r>
        <w:rPr>
          <w:spacing w:val="1"/>
        </w:rPr>
        <w:t>o</w:t>
      </w:r>
      <w:r>
        <w:rPr>
          <w:spacing w:val="-3"/>
        </w:rPr>
        <w:t>r</w:t>
      </w:r>
      <w:r>
        <w:t>mal),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f</w:t>
      </w:r>
      <w:r>
        <w:rPr>
          <w:spacing w:val="-1"/>
        </w:rPr>
        <w:t>un</w:t>
      </w:r>
      <w:r>
        <w:t>ci</w:t>
      </w:r>
      <w:r>
        <w:rPr>
          <w:spacing w:val="-2"/>
        </w:rPr>
        <w:t>ó</w:t>
      </w:r>
      <w:r>
        <w:t xml:space="preserve">n </w:t>
      </w:r>
      <w:r>
        <w:rPr>
          <w:spacing w:val="-1"/>
        </w:rPr>
        <w:t>d</w:t>
      </w:r>
      <w:r>
        <w:t>el</w:t>
      </w:r>
      <w:r>
        <w:rPr>
          <w:spacing w:val="10"/>
        </w:rPr>
        <w:t xml:space="preserve"> </w:t>
      </w:r>
      <w:r>
        <w:t>esta</w:t>
      </w:r>
      <w:r>
        <w:rPr>
          <w:spacing w:val="-1"/>
        </w:rPr>
        <w:t>d</w:t>
      </w:r>
      <w:r>
        <w:t>o</w:t>
      </w:r>
      <w:r>
        <w:rPr>
          <w:spacing w:val="11"/>
        </w:rPr>
        <w:t xml:space="preserve"> </w:t>
      </w:r>
      <w:r>
        <w:t>fís</w:t>
      </w:r>
      <w:r>
        <w:rPr>
          <w:spacing w:val="-1"/>
        </w:rPr>
        <w:t>i</w:t>
      </w:r>
      <w:r>
        <w:rPr>
          <w:spacing w:val="-3"/>
        </w:rPr>
        <w:t>c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0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</w:t>
      </w:r>
      <w:r>
        <w:t>er</w:t>
      </w:r>
      <w:r>
        <w:rPr>
          <w:spacing w:val="-3"/>
        </w:rPr>
        <w:t>a</w:t>
      </w:r>
      <w:r>
        <w:rPr>
          <w:spacing w:val="-1"/>
        </w:rPr>
        <w:t>d</w:t>
      </w:r>
      <w:r>
        <w:rPr>
          <w:spacing w:val="1"/>
        </w:rPr>
        <w:t>or</w:t>
      </w:r>
      <w:r>
        <w:t>,</w:t>
      </w:r>
      <w:r>
        <w:rPr>
          <w:spacing w:val="10"/>
        </w:rPr>
        <w:t xml:space="preserve"> </w:t>
      </w:r>
      <w:r>
        <w:t>la</w:t>
      </w:r>
      <w:r>
        <w:rPr>
          <w:spacing w:val="-2"/>
        </w:rPr>
        <w:t>p</w:t>
      </w:r>
      <w:r>
        <w:t>s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m</w:t>
      </w:r>
      <w:r>
        <w:t>ás</w:t>
      </w:r>
      <w:r>
        <w:rPr>
          <w:spacing w:val="9"/>
        </w:rPr>
        <w:t xml:space="preserve"> </w:t>
      </w:r>
      <w:r>
        <w:t>c</w:t>
      </w:r>
      <w:r>
        <w:rPr>
          <w:spacing w:val="1"/>
        </w:rPr>
        <w:t>o</w:t>
      </w:r>
      <w:r>
        <w:t>r</w:t>
      </w:r>
      <w:r>
        <w:rPr>
          <w:spacing w:val="-3"/>
        </w:rPr>
        <w:t>t</w:t>
      </w:r>
      <w:r>
        <w:rPr>
          <w:spacing w:val="1"/>
        </w:rPr>
        <w:t>o</w:t>
      </w:r>
      <w:r>
        <w:t>s.</w:t>
      </w:r>
      <w:r>
        <w:rPr>
          <w:spacing w:val="9"/>
        </w:rPr>
        <w:t xml:space="preserve"> </w:t>
      </w:r>
      <w:r>
        <w:t>Es</w:t>
      </w:r>
      <w:r>
        <w:rPr>
          <w:spacing w:val="7"/>
        </w:rPr>
        <w:t xml:space="preserve"> </w:t>
      </w:r>
      <w:r>
        <w:t>req</w:t>
      </w:r>
      <w:r>
        <w:rPr>
          <w:spacing w:val="-2"/>
        </w:rPr>
        <w:t>u</w:t>
      </w:r>
      <w:r>
        <w:t>is</w:t>
      </w:r>
      <w:r>
        <w:rPr>
          <w:spacing w:val="-1"/>
        </w:rPr>
        <w:t>i</w:t>
      </w:r>
      <w:r>
        <w:t>to</w:t>
      </w:r>
      <w:r>
        <w:rPr>
          <w:spacing w:val="11"/>
        </w:rPr>
        <w:t xml:space="preserve"> </w:t>
      </w:r>
      <w:r>
        <w:t>l</w:t>
      </w:r>
      <w:r>
        <w:rPr>
          <w:spacing w:val="-1"/>
        </w:rPr>
        <w:t>l</w:t>
      </w:r>
      <w:r>
        <w:t>enar</w:t>
      </w:r>
      <w:r>
        <w:rPr>
          <w:spacing w:val="9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1"/>
        </w:rPr>
        <w:t>m</w:t>
      </w:r>
      <w:r>
        <w:t>i</w:t>
      </w:r>
      <w:r>
        <w:rPr>
          <w:spacing w:val="-3"/>
        </w:rPr>
        <w:t>s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1"/>
        </w:rPr>
        <w:t xml:space="preserve"> </w:t>
      </w:r>
      <w:r>
        <w:t>Tra</w:t>
      </w:r>
      <w:r>
        <w:rPr>
          <w:spacing w:val="-2"/>
        </w:rPr>
        <w:t>b</w:t>
      </w:r>
      <w:r>
        <w:t>ajo</w:t>
      </w:r>
      <w:r>
        <w:rPr>
          <w:spacing w:val="10"/>
        </w:rPr>
        <w:t xml:space="preserve"> </w:t>
      </w:r>
      <w:r>
        <w:t>en Cal</w:t>
      </w:r>
      <w:r>
        <w:rPr>
          <w:spacing w:val="-1"/>
        </w:rPr>
        <w:t>i</w:t>
      </w:r>
      <w:r>
        <w:t>ente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t>e</w:t>
      </w:r>
      <w:r>
        <w:rPr>
          <w:spacing w:val="1"/>
        </w:rPr>
        <w:t>v</w:t>
      </w:r>
      <w:r>
        <w:rPr>
          <w:spacing w:val="-3"/>
        </w:rPr>
        <w:t>i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 xml:space="preserve">sta </w:t>
      </w:r>
      <w:r>
        <w:rPr>
          <w:spacing w:val="-3"/>
        </w:rPr>
        <w:t>a</w:t>
      </w:r>
      <w:r>
        <w:t>cti</w:t>
      </w:r>
      <w:r>
        <w:rPr>
          <w:spacing w:val="1"/>
        </w:rPr>
        <w:t>v</w:t>
      </w:r>
      <w:r>
        <w:t>i</w:t>
      </w:r>
      <w:r>
        <w:rPr>
          <w:spacing w:val="-4"/>
        </w:rPr>
        <w:t>d</w:t>
      </w:r>
      <w:r>
        <w:t>ad.</w:t>
      </w:r>
    </w:p>
    <w:p w:rsidR="00B00F1A" w:rsidRDefault="00B00F1A" w:rsidP="00B00F1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kinsoku w:val="0"/>
        <w:overflowPunct w:val="0"/>
        <w:ind w:left="462" w:right="117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o</w:t>
      </w:r>
      <w:r>
        <w:rPr>
          <w:spacing w:val="18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t>are</w:t>
      </w:r>
      <w:r>
        <w:rPr>
          <w:spacing w:val="-1"/>
        </w:rPr>
        <w:t>n</w:t>
      </w:r>
      <w:r>
        <w:t>a</w:t>
      </w:r>
      <w:r>
        <w:rPr>
          <w:spacing w:val="-4"/>
        </w:rPr>
        <w:t>d</w:t>
      </w:r>
      <w:r>
        <w:t>o</w:t>
      </w:r>
      <w:r>
        <w:rPr>
          <w:spacing w:val="20"/>
        </w:rPr>
        <w:t xml:space="preserve"> </w:t>
      </w:r>
      <w:r>
        <w:t>a</w:t>
      </w:r>
      <w:r>
        <w:rPr>
          <w:spacing w:val="-1"/>
        </w:rPr>
        <w:t>b</w:t>
      </w:r>
      <w:r>
        <w:t>ras</w:t>
      </w:r>
      <w:r>
        <w:rPr>
          <w:spacing w:val="-3"/>
        </w:rPr>
        <w:t>i</w:t>
      </w:r>
      <w:r>
        <w:rPr>
          <w:spacing w:val="-2"/>
        </w:rPr>
        <w:t>v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17"/>
        </w:rPr>
        <w:t xml:space="preserve"> </w:t>
      </w:r>
      <w:r>
        <w:rPr>
          <w:spacing w:val="-3"/>
        </w:rPr>
        <w:t>s</w:t>
      </w:r>
      <w:r>
        <w:t>er</w:t>
      </w:r>
      <w:r>
        <w:rPr>
          <w:spacing w:val="20"/>
        </w:rPr>
        <w:t xml:space="preserve"> </w:t>
      </w:r>
      <w:r>
        <w:t>a</w:t>
      </w:r>
      <w:r>
        <w:rPr>
          <w:spacing w:val="-3"/>
        </w:rPr>
        <w:t>t</w:t>
      </w:r>
      <w:r>
        <w:t>err</w:t>
      </w:r>
      <w:r>
        <w:rPr>
          <w:spacing w:val="-3"/>
        </w:rPr>
        <w:t>a</w:t>
      </w:r>
      <w:r>
        <w:rPr>
          <w:spacing w:val="-1"/>
        </w:rPr>
        <w:t>d</w:t>
      </w:r>
      <w:r>
        <w:t>o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existir</w:t>
      </w:r>
      <w:r>
        <w:rPr>
          <w:spacing w:val="17"/>
        </w:rPr>
        <w:t xml:space="preserve"> </w:t>
      </w:r>
      <w:r>
        <w:t>ais</w:t>
      </w:r>
      <w:r>
        <w:rPr>
          <w:spacing w:val="-1"/>
        </w:rPr>
        <w:t>l</w:t>
      </w:r>
      <w:r>
        <w:rPr>
          <w:spacing w:val="-3"/>
        </w:rPr>
        <w:t>a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18"/>
        </w:rPr>
        <w:t xml:space="preserve"> </w:t>
      </w:r>
      <w:r>
        <w:t>e</w:t>
      </w:r>
      <w:r>
        <w:rPr>
          <w:spacing w:val="-3"/>
        </w:rPr>
        <w:t>n</w:t>
      </w:r>
      <w:r>
        <w:t>tre</w:t>
      </w:r>
      <w:r>
        <w:rPr>
          <w:spacing w:val="20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o</w:t>
      </w:r>
      <w:r>
        <w:rPr>
          <w:spacing w:val="-1"/>
        </w:rPr>
        <w:t>qu</w:t>
      </w:r>
      <w:r>
        <w:t>i</w:t>
      </w:r>
      <w:r>
        <w:rPr>
          <w:spacing w:val="-1"/>
        </w:rPr>
        <w:t>l</w:t>
      </w:r>
      <w:r>
        <w:t xml:space="preserve">la </w:t>
      </w:r>
      <w:r>
        <w:rPr>
          <w:spacing w:val="-1"/>
        </w:rPr>
        <w:t>d</w:t>
      </w:r>
      <w:r>
        <w:t>e</w:t>
      </w:r>
      <w:r>
        <w:rPr>
          <w:spacing w:val="26"/>
        </w:rPr>
        <w:t xml:space="preserve"> </w:t>
      </w:r>
      <w:r>
        <w:t>are</w:t>
      </w:r>
      <w:r>
        <w:rPr>
          <w:spacing w:val="-1"/>
        </w:rPr>
        <w:t>n</w:t>
      </w:r>
      <w:r>
        <w:t>a</w:t>
      </w:r>
      <w:r>
        <w:rPr>
          <w:spacing w:val="-4"/>
        </w:rPr>
        <w:t>d</w:t>
      </w:r>
      <w:r>
        <w:t>o</w:t>
      </w:r>
      <w:r>
        <w:rPr>
          <w:spacing w:val="25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su</w:t>
      </w:r>
      <w:r>
        <w:rPr>
          <w:spacing w:val="-2"/>
        </w:rPr>
        <w:t>p</w:t>
      </w:r>
      <w:r>
        <w:t>erficie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a</w:t>
      </w:r>
      <w:r>
        <w:rPr>
          <w:spacing w:val="-3"/>
        </w:rPr>
        <w:t>r</w:t>
      </w:r>
      <w:r>
        <w:t>ena</w:t>
      </w:r>
      <w:r>
        <w:rPr>
          <w:spacing w:val="-1"/>
        </w:rPr>
        <w:t>r</w:t>
      </w:r>
      <w:r>
        <w:t>.</w:t>
      </w:r>
      <w:r>
        <w:rPr>
          <w:spacing w:val="26"/>
        </w:rPr>
        <w:t xml:space="preserve"> </w:t>
      </w:r>
      <w:r>
        <w:t>Ex</w:t>
      </w:r>
      <w:r>
        <w:rPr>
          <w:spacing w:val="-3"/>
        </w:rPr>
        <w:t>i</w:t>
      </w:r>
      <w:r>
        <w:t>st</w:t>
      </w:r>
      <w:r>
        <w:rPr>
          <w:spacing w:val="3"/>
        </w:rPr>
        <w:t>e</w:t>
      </w:r>
      <w:r>
        <w:t>n</w:t>
      </w:r>
      <w:r>
        <w:rPr>
          <w:spacing w:val="23"/>
        </w:rPr>
        <w:t xml:space="preserve"> </w:t>
      </w:r>
      <w:r>
        <w:t>situ</w:t>
      </w:r>
      <w:r>
        <w:rPr>
          <w:spacing w:val="-1"/>
        </w:rPr>
        <w:t>a</w:t>
      </w:r>
      <w:r>
        <w:t>c</w:t>
      </w:r>
      <w:r>
        <w:rPr>
          <w:spacing w:val="-3"/>
        </w:rPr>
        <w:t>i</w:t>
      </w:r>
      <w:r>
        <w:rPr>
          <w:spacing w:val="-2"/>
        </w:rPr>
        <w:t>o</w:t>
      </w:r>
      <w:r>
        <w:rPr>
          <w:spacing w:val="-1"/>
        </w:rPr>
        <w:t>n</w:t>
      </w:r>
      <w:r>
        <w:t>es</w:t>
      </w:r>
      <w:r>
        <w:rPr>
          <w:spacing w:val="27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las</w:t>
      </w:r>
      <w:r>
        <w:rPr>
          <w:spacing w:val="25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25"/>
        </w:rPr>
        <w:t xml:space="preserve"> </w:t>
      </w:r>
      <w:r>
        <w:t>ch</w:t>
      </w:r>
      <w:r>
        <w:rPr>
          <w:spacing w:val="-1"/>
        </w:rPr>
        <w:t>i</w:t>
      </w:r>
      <w:r>
        <w:t>sp</w:t>
      </w:r>
      <w:r>
        <w:rPr>
          <w:spacing w:val="-1"/>
        </w:rPr>
        <w:t>a</w:t>
      </w:r>
      <w:r>
        <w:t>s</w:t>
      </w:r>
      <w:r>
        <w:rPr>
          <w:spacing w:val="24"/>
        </w:rPr>
        <w:t xml:space="preserve"> </w:t>
      </w:r>
      <w:r>
        <w:rPr>
          <w:spacing w:val="-1"/>
        </w:rPr>
        <w:t>g</w:t>
      </w:r>
      <w:r>
        <w:rPr>
          <w:spacing w:val="-2"/>
        </w:rPr>
        <w:t>e</w:t>
      </w:r>
      <w:r>
        <w:rPr>
          <w:spacing w:val="-1"/>
        </w:rPr>
        <w:t>n</w:t>
      </w:r>
      <w:r>
        <w:t>era</w:t>
      </w:r>
      <w:r>
        <w:rPr>
          <w:spacing w:val="-1"/>
        </w:rPr>
        <w:t>d</w:t>
      </w:r>
      <w:r>
        <w:t>as</w:t>
      </w:r>
      <w:r>
        <w:rPr>
          <w:spacing w:val="2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24"/>
        </w:rPr>
        <w:t xml:space="preserve"> </w:t>
      </w:r>
      <w:r>
        <w:rPr>
          <w:spacing w:val="-2"/>
        </w:rPr>
        <w:t>e</w:t>
      </w:r>
      <w:r>
        <w:t>l ro</w:t>
      </w:r>
      <w:r>
        <w:rPr>
          <w:spacing w:val="-1"/>
        </w:rPr>
        <w:t>z</w:t>
      </w:r>
      <w:r>
        <w:t>am</w:t>
      </w:r>
      <w:r>
        <w:rPr>
          <w:spacing w:val="-3"/>
        </w:rPr>
        <w:t>i</w:t>
      </w:r>
      <w:r>
        <w:t>ento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5"/>
        </w:rPr>
        <w:t xml:space="preserve"> </w:t>
      </w:r>
      <w:r>
        <w:t>ma</w:t>
      </w:r>
      <w:r>
        <w:rPr>
          <w:spacing w:val="-3"/>
        </w:rPr>
        <w:t>t</w:t>
      </w:r>
      <w:r>
        <w:t>erial</w:t>
      </w:r>
      <w:r>
        <w:rPr>
          <w:spacing w:val="16"/>
        </w:rPr>
        <w:t xml:space="preserve"> </w:t>
      </w:r>
      <w:r>
        <w:t>s</w:t>
      </w:r>
      <w:r>
        <w:rPr>
          <w:spacing w:val="-3"/>
        </w:rPr>
        <w:t>a</w:t>
      </w:r>
      <w:r>
        <w:t>ltan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t>esde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4"/>
        </w:rPr>
        <w:t>b</w:t>
      </w:r>
      <w:r>
        <w:rPr>
          <w:spacing w:val="1"/>
        </w:rPr>
        <w:t>o</w:t>
      </w:r>
      <w:r>
        <w:rPr>
          <w:spacing w:val="-1"/>
        </w:rPr>
        <w:t>qu</w:t>
      </w:r>
      <w:r>
        <w:t>i</w:t>
      </w:r>
      <w:r>
        <w:rPr>
          <w:spacing w:val="-1"/>
        </w:rPr>
        <w:t>l</w:t>
      </w:r>
      <w:r>
        <w:t>la</w:t>
      </w:r>
      <w:r>
        <w:rPr>
          <w:spacing w:val="16"/>
        </w:rPr>
        <w:t xml:space="preserve"> </w:t>
      </w:r>
      <w:proofErr w:type="spellStart"/>
      <w:r>
        <w:t>are</w:t>
      </w:r>
      <w:r>
        <w:rPr>
          <w:spacing w:val="-3"/>
        </w:rPr>
        <w:t>n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ra</w:t>
      </w:r>
      <w:proofErr w:type="spellEnd"/>
      <w:r>
        <w:rPr>
          <w:spacing w:val="16"/>
        </w:rPr>
        <w:t xml:space="preserve"> </w:t>
      </w:r>
      <w:r>
        <w:t>(</w:t>
      </w:r>
      <w:r>
        <w:rPr>
          <w:spacing w:val="-3"/>
        </w:rPr>
        <w:t>g</w:t>
      </w:r>
      <w:r>
        <w:rPr>
          <w:spacing w:val="1"/>
        </w:rPr>
        <w:t>o</w:t>
      </w:r>
      <w:r>
        <w:t>m</w:t>
      </w:r>
      <w:r>
        <w:rPr>
          <w:spacing w:val="-3"/>
        </w:rPr>
        <w:t>a</w:t>
      </w:r>
      <w:r>
        <w:t>)</w:t>
      </w:r>
      <w:r>
        <w:rPr>
          <w:spacing w:val="17"/>
        </w:rPr>
        <w:t xml:space="preserve"> </w:t>
      </w:r>
      <w:r>
        <w:rPr>
          <w:spacing w:val="-1"/>
        </w:rPr>
        <w:t>h</w:t>
      </w:r>
      <w:r>
        <w:t>asta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j</w:t>
      </w:r>
      <w:r>
        <w:rPr>
          <w:spacing w:val="-2"/>
        </w:rPr>
        <w:t>e</w:t>
      </w:r>
      <w:r>
        <w:t>t</w:t>
      </w:r>
      <w:r>
        <w:rPr>
          <w:spacing w:val="-1"/>
        </w:rPr>
        <w:t>o</w:t>
      </w:r>
      <w:r>
        <w:t>s</w:t>
      </w:r>
      <w:r>
        <w:rPr>
          <w:spacing w:val="17"/>
        </w:rPr>
        <w:t xml:space="preserve"> </w:t>
      </w:r>
      <w:r>
        <w:t>aterr</w:t>
      </w:r>
      <w:r>
        <w:rPr>
          <w:spacing w:val="-1"/>
        </w:rPr>
        <w:t>a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12"/>
        </w:rPr>
        <w:t xml:space="preserve"> </w:t>
      </w:r>
      <w:r>
        <w:t>y ais</w:t>
      </w:r>
      <w:r>
        <w:rPr>
          <w:spacing w:val="-1"/>
        </w:rPr>
        <w:t>l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s,</w:t>
      </w:r>
      <w:r>
        <w:rPr>
          <w:spacing w:val="12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11"/>
        </w:rPr>
        <w:t xml:space="preserve"> </w:t>
      </w:r>
      <w:r>
        <w:t>tan</w:t>
      </w:r>
      <w:r>
        <w:rPr>
          <w:spacing w:val="-3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13"/>
        </w:rPr>
        <w:t xml:space="preserve"> </w:t>
      </w:r>
      <w:r>
        <w:rPr>
          <w:spacing w:val="-4"/>
        </w:rPr>
        <w:t>d</w:t>
      </w:r>
      <w:r>
        <w:t>ebe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ener</w:t>
      </w:r>
      <w:r>
        <w:rPr>
          <w:spacing w:val="10"/>
        </w:rPr>
        <w:t xml:space="preserve"> </w:t>
      </w:r>
      <w:r>
        <w:t>ext</w:t>
      </w:r>
      <w:r>
        <w:rPr>
          <w:spacing w:val="-3"/>
        </w:rPr>
        <w:t>r</w:t>
      </w:r>
      <w:r>
        <w:rPr>
          <w:spacing w:val="-2"/>
        </w:rPr>
        <w:t>e</w:t>
      </w:r>
      <w:r>
        <w:t>mo</w:t>
      </w:r>
      <w:r>
        <w:rPr>
          <w:spacing w:val="11"/>
        </w:rPr>
        <w:t xml:space="preserve"> </w:t>
      </w:r>
      <w:r>
        <w:t>cu</w:t>
      </w:r>
      <w:r>
        <w:rPr>
          <w:spacing w:val="-1"/>
        </w:rPr>
        <w:t>id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t>exi</w:t>
      </w:r>
      <w:r>
        <w:rPr>
          <w:spacing w:val="-3"/>
        </w:rPr>
        <w:t>s</w:t>
      </w:r>
      <w:r>
        <w:t>ta</w:t>
      </w:r>
      <w:r>
        <w:rPr>
          <w:spacing w:val="12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12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-1"/>
        </w:rPr>
        <w:t>m</w:t>
      </w:r>
      <w:r>
        <w:rPr>
          <w:spacing w:val="1"/>
        </w:rPr>
        <w:t>ó</w:t>
      </w:r>
      <w:r>
        <w:rPr>
          <w:spacing w:val="-3"/>
        </w:rPr>
        <w:t>s</w:t>
      </w:r>
      <w:r>
        <w:t>fera</w:t>
      </w:r>
      <w:r>
        <w:rPr>
          <w:spacing w:val="12"/>
        </w:rPr>
        <w:t xml:space="preserve"> </w:t>
      </w:r>
      <w:r>
        <w:t>i</w:t>
      </w:r>
      <w:r>
        <w:rPr>
          <w:spacing w:val="-2"/>
        </w:rPr>
        <w:t>n</w:t>
      </w:r>
      <w:r>
        <w:t>fl</w:t>
      </w:r>
      <w:r>
        <w:rPr>
          <w:spacing w:val="-3"/>
        </w:rPr>
        <w:t>a</w:t>
      </w:r>
      <w:r>
        <w:t>ma</w:t>
      </w:r>
      <w:r>
        <w:rPr>
          <w:spacing w:val="-1"/>
        </w:rPr>
        <w:t>b</w:t>
      </w:r>
      <w:r>
        <w:rPr>
          <w:spacing w:val="-3"/>
        </w:rPr>
        <w:t>l</w:t>
      </w:r>
      <w:r>
        <w:t>e en</w:t>
      </w:r>
      <w:r>
        <w:rPr>
          <w:spacing w:val="25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siti</w:t>
      </w:r>
      <w:r>
        <w:rPr>
          <w:spacing w:val="-2"/>
        </w:rPr>
        <w:t>o</w:t>
      </w:r>
      <w:r>
        <w:t>,</w:t>
      </w:r>
      <w:r>
        <w:rPr>
          <w:spacing w:val="27"/>
        </w:rPr>
        <w:t xml:space="preserve"> </w:t>
      </w:r>
      <w:r>
        <w:t>as</w:t>
      </w:r>
      <w:r>
        <w:rPr>
          <w:spacing w:val="-3"/>
        </w:rPr>
        <w:t>i</w:t>
      </w:r>
      <w:r>
        <w:t>mi</w:t>
      </w:r>
      <w:r>
        <w:rPr>
          <w:spacing w:val="-3"/>
        </w:rPr>
        <w:t>s</w:t>
      </w:r>
      <w:r>
        <w:t>m</w:t>
      </w:r>
      <w:r>
        <w:rPr>
          <w:spacing w:val="-1"/>
        </w:rPr>
        <w:t>o</w:t>
      </w:r>
      <w:r>
        <w:t>,</w:t>
      </w:r>
      <w:r>
        <w:rPr>
          <w:spacing w:val="27"/>
        </w:rPr>
        <w:t xml:space="preserve"> </w:t>
      </w:r>
      <w:r>
        <w:t>es</w:t>
      </w:r>
      <w:r>
        <w:rPr>
          <w:spacing w:val="22"/>
        </w:rPr>
        <w:t xml:space="preserve"> </w:t>
      </w:r>
      <w:r>
        <w:t>ma</w:t>
      </w:r>
      <w:r>
        <w:rPr>
          <w:spacing w:val="-1"/>
        </w:rPr>
        <w:t>nd</w:t>
      </w:r>
      <w:r>
        <w:t>a</w:t>
      </w:r>
      <w:r>
        <w:rPr>
          <w:spacing w:val="-3"/>
        </w:rPr>
        <w:t>t</w:t>
      </w:r>
      <w:r>
        <w:rPr>
          <w:spacing w:val="1"/>
        </w:rPr>
        <w:t>o</w:t>
      </w:r>
      <w:r>
        <w:t>rio</w:t>
      </w:r>
      <w:r>
        <w:rPr>
          <w:spacing w:val="25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2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26"/>
        </w:rPr>
        <w:t xml:space="preserve"> </w:t>
      </w:r>
      <w:r>
        <w:t>Co</w:t>
      </w:r>
      <w:r>
        <w:rPr>
          <w:spacing w:val="-4"/>
        </w:rPr>
        <w:t>n</w:t>
      </w:r>
      <w:r>
        <w:t>tr</w:t>
      </w:r>
      <w:r>
        <w:rPr>
          <w:spacing w:val="1"/>
        </w:rPr>
        <w:t>o</w:t>
      </w:r>
      <w:r>
        <w:t>l</w:t>
      </w:r>
      <w:r>
        <w:rPr>
          <w:spacing w:val="2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6"/>
        </w:rPr>
        <w:t xml:space="preserve"> </w:t>
      </w:r>
      <w:r>
        <w:rPr>
          <w:spacing w:val="-4"/>
        </w:rPr>
        <w:t>H</w:t>
      </w:r>
      <w:r>
        <w:rPr>
          <w:spacing w:val="-2"/>
        </w:rPr>
        <w:t>o</w:t>
      </w:r>
      <w:r>
        <w:t>m</w:t>
      </w:r>
      <w:r>
        <w:rPr>
          <w:spacing w:val="-1"/>
        </w:rPr>
        <w:t>b</w:t>
      </w:r>
      <w:r>
        <w:t>re</w:t>
      </w:r>
      <w:r>
        <w:rPr>
          <w:spacing w:val="24"/>
        </w:rPr>
        <w:t xml:space="preserve"> </w:t>
      </w:r>
      <w:r>
        <w:t>M</w:t>
      </w:r>
      <w:r>
        <w:rPr>
          <w:spacing w:val="-1"/>
        </w:rPr>
        <w:t>u</w:t>
      </w:r>
      <w:r>
        <w:t>e</w:t>
      </w:r>
      <w:r>
        <w:rPr>
          <w:spacing w:val="-3"/>
        </w:rPr>
        <w:t>r</w:t>
      </w:r>
      <w:r>
        <w:t>to</w:t>
      </w:r>
      <w:r>
        <w:rPr>
          <w:spacing w:val="26"/>
        </w:rPr>
        <w:t xml:space="preserve"> </w:t>
      </w:r>
      <w:r>
        <w:rPr>
          <w:spacing w:val="-2"/>
        </w:rPr>
        <w:t>“</w:t>
      </w:r>
      <w:proofErr w:type="spellStart"/>
      <w:r>
        <w:t>De</w:t>
      </w:r>
      <w:r>
        <w:rPr>
          <w:spacing w:val="-3"/>
        </w:rPr>
        <w:t>a</w:t>
      </w:r>
      <w:r>
        <w:t>th</w:t>
      </w:r>
      <w:proofErr w:type="spellEnd"/>
      <w:r>
        <w:t xml:space="preserve"> </w:t>
      </w:r>
      <w:proofErr w:type="spellStart"/>
      <w:r>
        <w:t>man</w:t>
      </w:r>
      <w:proofErr w:type="spellEnd"/>
      <w:r>
        <w:rPr>
          <w:spacing w:val="39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3"/>
        </w:rPr>
        <w:t>r</w:t>
      </w:r>
      <w:r>
        <w:rPr>
          <w:spacing w:val="1"/>
        </w:rPr>
        <w:t>o</w:t>
      </w:r>
      <w:r>
        <w:t>l</w:t>
      </w:r>
      <w:r>
        <w:rPr>
          <w:spacing w:val="41"/>
        </w:rPr>
        <w:t xml:space="preserve"> </w:t>
      </w:r>
      <w:proofErr w:type="spellStart"/>
      <w:r>
        <w:rPr>
          <w:spacing w:val="-4"/>
        </w:rPr>
        <w:t>d</w:t>
      </w:r>
      <w:r>
        <w:t>e</w:t>
      </w:r>
      <w:r>
        <w:rPr>
          <w:spacing w:val="1"/>
        </w:rPr>
        <w:t>v</w:t>
      </w:r>
      <w:r>
        <w:t>i</w:t>
      </w:r>
      <w:r>
        <w:rPr>
          <w:spacing w:val="-3"/>
        </w:rPr>
        <w:t>c</w:t>
      </w:r>
      <w:r>
        <w:t>e</w:t>
      </w:r>
      <w:proofErr w:type="spellEnd"/>
      <w:r>
        <w:rPr>
          <w:spacing w:val="1"/>
        </w:rPr>
        <w:t>”</w:t>
      </w:r>
      <w:r>
        <w:t>,</w:t>
      </w:r>
      <w:r>
        <w:rPr>
          <w:spacing w:val="41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u</w:t>
      </w:r>
      <w:r>
        <w:t>al</w:t>
      </w:r>
      <w:r>
        <w:rPr>
          <w:spacing w:val="41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41"/>
        </w:rPr>
        <w:t xml:space="preserve"> </w:t>
      </w:r>
      <w:r>
        <w:rPr>
          <w:spacing w:val="-3"/>
        </w:rPr>
        <w:t>s</w:t>
      </w:r>
      <w:r>
        <w:t>er</w:t>
      </w:r>
      <w:r>
        <w:rPr>
          <w:spacing w:val="41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b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39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o</w:t>
      </w:r>
      <w:r>
        <w:t>r</w:t>
      </w:r>
      <w:r>
        <w:rPr>
          <w:spacing w:val="42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vi</w:t>
      </w:r>
      <w:r>
        <w:rPr>
          <w:spacing w:val="-3"/>
        </w:rPr>
        <w:t>s</w:t>
      </w:r>
      <w:r>
        <w:rPr>
          <w:spacing w:val="1"/>
        </w:rPr>
        <w:t>o</w:t>
      </w:r>
      <w:r>
        <w:t>r</w:t>
      </w:r>
      <w:r>
        <w:rPr>
          <w:spacing w:val="40"/>
        </w:rPr>
        <w:t xml:space="preserve"> </w:t>
      </w:r>
      <w:r>
        <w:rPr>
          <w:b/>
          <w:bCs/>
          <w:spacing w:val="-1"/>
        </w:rPr>
        <w:t>d</w:t>
      </w:r>
      <w:r>
        <w:rPr>
          <w:b/>
          <w:bCs/>
        </w:rPr>
        <w:t>e</w:t>
      </w:r>
      <w:r>
        <w:rPr>
          <w:b/>
          <w:bCs/>
          <w:spacing w:val="40"/>
        </w:rPr>
        <w:t xml:space="preserve"> </w:t>
      </w:r>
      <w:r>
        <w:rPr>
          <w:b/>
          <w:bCs/>
          <w:spacing w:val="-2"/>
        </w:rPr>
        <w:t>SS</w:t>
      </w:r>
      <w:r>
        <w:rPr>
          <w:b/>
          <w:bCs/>
        </w:rPr>
        <w:t>AS.</w:t>
      </w:r>
      <w:r>
        <w:rPr>
          <w:b/>
          <w:bCs/>
          <w:spacing w:val="38"/>
        </w:rPr>
        <w:t xml:space="preserve"> </w:t>
      </w:r>
      <w:r>
        <w:t>Dent</w:t>
      </w:r>
      <w:r>
        <w:rPr>
          <w:spacing w:val="-3"/>
        </w:rPr>
        <w:t>r</w:t>
      </w:r>
      <w:r>
        <w:t>o</w:t>
      </w:r>
      <w:r>
        <w:rPr>
          <w:spacing w:val="4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8"/>
        </w:rPr>
        <w:t xml:space="preserve"> </w:t>
      </w:r>
      <w:r>
        <w:t>l</w:t>
      </w:r>
      <w:r>
        <w:rPr>
          <w:spacing w:val="-2"/>
        </w:rPr>
        <w:t>o</w:t>
      </w:r>
      <w:r>
        <w:t>s 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3"/>
        </w:rPr>
        <w:t>r</w:t>
      </w:r>
      <w:r>
        <w:rPr>
          <w:spacing w:val="1"/>
        </w:rPr>
        <w:t>o</w:t>
      </w:r>
      <w:r>
        <w:t>les</w:t>
      </w:r>
      <w:r>
        <w:rPr>
          <w:spacing w:val="17"/>
        </w:rPr>
        <w:t xml:space="preserve"> </w:t>
      </w:r>
      <w:r>
        <w:t>r</w:t>
      </w:r>
      <w:r>
        <w:rPr>
          <w:spacing w:val="-1"/>
        </w:rPr>
        <w:t>u</w:t>
      </w:r>
      <w:r>
        <w:t>ti</w:t>
      </w:r>
      <w:r>
        <w:rPr>
          <w:spacing w:val="-1"/>
        </w:rPr>
        <w:t>n</w:t>
      </w:r>
      <w:r>
        <w:t>ar</w:t>
      </w:r>
      <w:r>
        <w:rPr>
          <w:spacing w:val="-4"/>
        </w:rPr>
        <w:t>i</w:t>
      </w:r>
      <w:r>
        <w:rPr>
          <w:spacing w:val="1"/>
        </w:rPr>
        <w:t>o</w:t>
      </w:r>
      <w:r>
        <w:t>s</w:t>
      </w:r>
      <w:r>
        <w:rPr>
          <w:spacing w:val="14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</w:t>
      </w:r>
      <w:r>
        <w:t>te</w:t>
      </w:r>
      <w:r>
        <w:rPr>
          <w:spacing w:val="-1"/>
        </w:rPr>
        <w:t>g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am</w:t>
      </w:r>
      <w:r>
        <w:rPr>
          <w:spacing w:val="-3"/>
        </w:rPr>
        <w:t>i</w:t>
      </w:r>
      <w:r>
        <w:t>ent</w:t>
      </w:r>
      <w:r>
        <w:rPr>
          <w:spacing w:val="1"/>
        </w:rPr>
        <w:t>o</w:t>
      </w:r>
      <w:r>
        <w:t>s</w:t>
      </w:r>
      <w:r>
        <w:rPr>
          <w:spacing w:val="17"/>
        </w:rPr>
        <w:t xml:space="preserve"> </w:t>
      </w:r>
      <w:r>
        <w:rPr>
          <w:spacing w:val="-4"/>
        </w:rPr>
        <w:t>u</w:t>
      </w:r>
      <w:r>
        <w:t>til</w:t>
      </w:r>
      <w:r>
        <w:rPr>
          <w:spacing w:val="-1"/>
        </w:rPr>
        <w:t>iz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14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a</w:t>
      </w:r>
      <w:r>
        <w:rPr>
          <w:spacing w:val="-3"/>
        </w:rPr>
        <w:t>r</w:t>
      </w:r>
      <w:r>
        <w:t>ena</w:t>
      </w:r>
      <w:r>
        <w:rPr>
          <w:spacing w:val="-2"/>
        </w:rPr>
        <w:t>d</w:t>
      </w:r>
      <w:r>
        <w:t>o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b</w:t>
      </w:r>
      <w:r>
        <w:t>ras</w:t>
      </w:r>
      <w:r>
        <w:rPr>
          <w:spacing w:val="-3"/>
        </w:rPr>
        <w:t>i</w:t>
      </w:r>
      <w:r>
        <w:rPr>
          <w:spacing w:val="-2"/>
        </w:rPr>
        <w:t>v</w:t>
      </w:r>
      <w:r>
        <w:t>o (c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t>re</w:t>
      </w:r>
      <w:r>
        <w:rPr>
          <w:spacing w:val="-3"/>
        </w:rPr>
        <w:t>s</w:t>
      </w:r>
      <w:r>
        <w:rPr>
          <w:spacing w:val="1"/>
        </w:rPr>
        <w:t>o</w:t>
      </w:r>
      <w:r>
        <w:t>r)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13"/>
        </w:rPr>
        <w:t xml:space="preserve"> </w:t>
      </w:r>
      <w:r>
        <w:t>v</w:t>
      </w:r>
      <w:r>
        <w:rPr>
          <w:spacing w:val="-2"/>
        </w:rPr>
        <w:t>e</w:t>
      </w:r>
      <w:r>
        <w:t>ri</w:t>
      </w:r>
      <w:r>
        <w:rPr>
          <w:spacing w:val="-1"/>
        </w:rPr>
        <w:t>f</w:t>
      </w:r>
      <w:r>
        <w:t>icar</w:t>
      </w:r>
      <w:r>
        <w:rPr>
          <w:spacing w:val="15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6"/>
        </w:rPr>
        <w:t xml:space="preserve"> </w:t>
      </w:r>
      <w:r>
        <w:t>l</w:t>
      </w:r>
      <w:r>
        <w:rPr>
          <w:spacing w:val="-3"/>
        </w:rPr>
        <w:t>a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ife</w:t>
      </w:r>
      <w:r>
        <w:rPr>
          <w:spacing w:val="-3"/>
        </w:rPr>
        <w:t>r</w:t>
      </w:r>
      <w:r>
        <w:t>entes</w:t>
      </w:r>
      <w:r>
        <w:rPr>
          <w:spacing w:val="13"/>
        </w:rPr>
        <w:t xml:space="preserve"> </w:t>
      </w:r>
      <w:r>
        <w:rPr>
          <w:spacing w:val="-2"/>
        </w:rPr>
        <w:t>v</w:t>
      </w:r>
      <w:r>
        <w:t>álvul</w:t>
      </w:r>
      <w:r>
        <w:rPr>
          <w:spacing w:val="-1"/>
        </w:rPr>
        <w:t>a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t>al</w:t>
      </w:r>
      <w:r>
        <w:rPr>
          <w:spacing w:val="-1"/>
        </w:rPr>
        <w:t>i</w:t>
      </w:r>
      <w:r>
        <w:t>v</w:t>
      </w:r>
      <w:r>
        <w:rPr>
          <w:spacing w:val="-3"/>
        </w:rPr>
        <w:t>i</w:t>
      </w:r>
      <w:r>
        <w:t>o</w:t>
      </w:r>
      <w:r>
        <w:rPr>
          <w:spacing w:val="20"/>
        </w:rPr>
        <w:t xml:space="preserve"> </w:t>
      </w:r>
      <w:r>
        <w:rPr>
          <w:spacing w:val="-4"/>
        </w:rPr>
        <w:t>d</w:t>
      </w:r>
      <w:r>
        <w:t>el</w:t>
      </w:r>
      <w:r>
        <w:rPr>
          <w:spacing w:val="15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om</w:t>
      </w:r>
      <w:r>
        <w:rPr>
          <w:spacing w:val="-1"/>
        </w:rPr>
        <w:t>p</w:t>
      </w:r>
      <w:r>
        <w:t>res</w:t>
      </w:r>
      <w:r>
        <w:rPr>
          <w:spacing w:val="1"/>
        </w:rPr>
        <w:t>o</w:t>
      </w:r>
      <w:r>
        <w:t>r</w:t>
      </w:r>
      <w:r>
        <w:rPr>
          <w:spacing w:val="13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t>l reci</w:t>
      </w:r>
      <w:r>
        <w:rPr>
          <w:spacing w:val="-1"/>
        </w:rPr>
        <w:t>p</w:t>
      </w:r>
      <w:r>
        <w:t>ie</w:t>
      </w:r>
      <w:r>
        <w:rPr>
          <w:spacing w:val="-1"/>
        </w:rPr>
        <w:t>n</w:t>
      </w:r>
      <w:r>
        <w:t xml:space="preserve">te </w:t>
      </w:r>
      <w:r>
        <w:rPr>
          <w:spacing w:val="-3"/>
        </w:rPr>
        <w:t>d</w:t>
      </w:r>
      <w:r>
        <w:t>e are</w:t>
      </w:r>
      <w:r>
        <w:rPr>
          <w:spacing w:val="-1"/>
        </w:rPr>
        <w:t>n</w:t>
      </w:r>
      <w:r>
        <w:t>a</w:t>
      </w:r>
      <w:r>
        <w:rPr>
          <w:spacing w:val="-4"/>
        </w:rPr>
        <w:t>d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ng</w:t>
      </w:r>
      <w:r>
        <w:t>an</w:t>
      </w:r>
      <w:r>
        <w:rPr>
          <w:spacing w:val="-1"/>
        </w:rPr>
        <w:t xml:space="preserve"> d</w:t>
      </w:r>
      <w:r>
        <w:t>e su ce</w:t>
      </w:r>
      <w:r>
        <w:rPr>
          <w:spacing w:val="-3"/>
        </w:rPr>
        <w:t>r</w:t>
      </w:r>
      <w:r>
        <w:t>tifica</w:t>
      </w:r>
      <w:r>
        <w:rPr>
          <w:spacing w:val="-4"/>
        </w:rPr>
        <w:t>d</w:t>
      </w:r>
      <w:r>
        <w:t>o</w:t>
      </w:r>
      <w:r>
        <w:rPr>
          <w:spacing w:val="1"/>
        </w:rPr>
        <w:t xml:space="preserve"> v</w:t>
      </w:r>
      <w:r>
        <w:t>i</w:t>
      </w:r>
      <w:r>
        <w:rPr>
          <w:spacing w:val="-4"/>
        </w:rPr>
        <w:t>g</w:t>
      </w:r>
      <w:r>
        <w:t>ente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rPr>
          <w:spacing w:val="1"/>
        </w:rPr>
        <w:t>o</w:t>
      </w:r>
      <w:r>
        <w:rPr>
          <w:spacing w:val="-1"/>
        </w:rPr>
        <w:t>nd</w:t>
      </w:r>
      <w:r>
        <w:t>e se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1"/>
        </w:rPr>
        <w:t>g</w:t>
      </w:r>
      <w:r>
        <w:t xml:space="preserve">a </w:t>
      </w:r>
      <w:r>
        <w:rPr>
          <w:spacing w:val="-3"/>
        </w:rPr>
        <w:t>r</w:t>
      </w:r>
      <w:r>
        <w:t>efe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1"/>
        </w:rPr>
        <w:t>n</w:t>
      </w:r>
      <w:r>
        <w:t>cia al va</w:t>
      </w:r>
      <w:r>
        <w:rPr>
          <w:spacing w:val="-3"/>
        </w:rPr>
        <w:t>l</w:t>
      </w:r>
      <w:r>
        <w:rPr>
          <w:spacing w:val="1"/>
        </w:rPr>
        <w:t>o</w:t>
      </w:r>
      <w:r>
        <w:t>r de acti</w:t>
      </w:r>
      <w:r>
        <w:rPr>
          <w:spacing w:val="1"/>
        </w:rPr>
        <w:t>v</w:t>
      </w:r>
      <w:r>
        <w:t>ac</w:t>
      </w:r>
      <w:r>
        <w:rPr>
          <w:spacing w:val="-3"/>
        </w:rPr>
        <w:t>i</w:t>
      </w:r>
      <w:r>
        <w:rPr>
          <w:spacing w:val="1"/>
        </w:rPr>
        <w:t>ó</w:t>
      </w:r>
      <w:r>
        <w:rPr>
          <w:spacing w:val="-1"/>
        </w:rPr>
        <w:t>n</w:t>
      </w:r>
      <w:r>
        <w:t>.</w:t>
      </w: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before="13" w:line="240" w:lineRule="exact"/>
      </w:pPr>
    </w:p>
    <w:p w:rsidR="00B00F1A" w:rsidRPr="00442EEE" w:rsidRDefault="00B00F1A" w:rsidP="0097086E">
      <w:pPr>
        <w:pStyle w:val="Ttulo2"/>
        <w:keepNext w:val="0"/>
        <w:widowControl w:val="0"/>
        <w:numPr>
          <w:ilvl w:val="0"/>
          <w:numId w:val="28"/>
        </w:numPr>
        <w:tabs>
          <w:tab w:val="left" w:pos="325"/>
        </w:tabs>
        <w:kinsoku w:val="0"/>
        <w:overflowPunct w:val="0"/>
        <w:autoSpaceDE w:val="0"/>
        <w:autoSpaceDN w:val="0"/>
        <w:adjustRightInd w:val="0"/>
        <w:spacing w:before="56" w:after="0"/>
        <w:ind w:left="325" w:right="5930" w:hanging="224"/>
        <w:jc w:val="both"/>
        <w:rPr>
          <w:b w:val="0"/>
          <w:bCs w:val="0"/>
          <w:sz w:val="18"/>
        </w:rPr>
      </w:pPr>
      <w:r w:rsidRPr="00442EEE">
        <w:rPr>
          <w:spacing w:val="-1"/>
          <w:sz w:val="18"/>
        </w:rPr>
        <w:t>V</w:t>
      </w:r>
      <w:r w:rsidRPr="00442EEE">
        <w:rPr>
          <w:spacing w:val="-3"/>
          <w:sz w:val="18"/>
        </w:rPr>
        <w:t>E</w:t>
      </w:r>
      <w:r w:rsidRPr="00442EEE">
        <w:rPr>
          <w:sz w:val="18"/>
        </w:rPr>
        <w:t>H</w:t>
      </w:r>
      <w:r w:rsidRPr="00442EEE">
        <w:rPr>
          <w:spacing w:val="-2"/>
          <w:sz w:val="18"/>
        </w:rPr>
        <w:t>I</w:t>
      </w:r>
      <w:r w:rsidRPr="00442EEE">
        <w:rPr>
          <w:sz w:val="18"/>
        </w:rPr>
        <w:t>CULOS</w:t>
      </w:r>
      <w:r w:rsidRPr="00442EEE">
        <w:rPr>
          <w:spacing w:val="-2"/>
          <w:sz w:val="18"/>
        </w:rPr>
        <w:t xml:space="preserve"> </w:t>
      </w:r>
      <w:r w:rsidRPr="00442EEE">
        <w:rPr>
          <w:sz w:val="18"/>
        </w:rPr>
        <w:t>Y</w:t>
      </w:r>
      <w:r w:rsidRPr="00442EEE">
        <w:rPr>
          <w:spacing w:val="-2"/>
          <w:sz w:val="18"/>
        </w:rPr>
        <w:t xml:space="preserve"> </w:t>
      </w:r>
      <w:r w:rsidRPr="00442EEE">
        <w:rPr>
          <w:spacing w:val="-1"/>
          <w:sz w:val="18"/>
        </w:rPr>
        <w:t>S</w:t>
      </w:r>
      <w:r w:rsidRPr="00442EEE">
        <w:rPr>
          <w:sz w:val="18"/>
        </w:rPr>
        <w:t>EG</w:t>
      </w:r>
      <w:r w:rsidRPr="00442EEE">
        <w:rPr>
          <w:spacing w:val="-3"/>
          <w:sz w:val="18"/>
        </w:rPr>
        <w:t>U</w:t>
      </w:r>
      <w:r w:rsidRPr="00442EEE">
        <w:rPr>
          <w:sz w:val="18"/>
        </w:rPr>
        <w:t>R</w:t>
      </w:r>
      <w:r w:rsidRPr="00442EEE">
        <w:rPr>
          <w:spacing w:val="1"/>
          <w:sz w:val="18"/>
        </w:rPr>
        <w:t>I</w:t>
      </w:r>
      <w:r w:rsidRPr="00442EEE">
        <w:rPr>
          <w:spacing w:val="-3"/>
          <w:sz w:val="18"/>
        </w:rPr>
        <w:t>D</w:t>
      </w:r>
      <w:r w:rsidRPr="00442EEE">
        <w:rPr>
          <w:spacing w:val="-2"/>
          <w:sz w:val="18"/>
        </w:rPr>
        <w:t>A</w:t>
      </w:r>
      <w:r w:rsidRPr="00442EEE">
        <w:rPr>
          <w:sz w:val="18"/>
        </w:rPr>
        <w:t>D VI</w:t>
      </w:r>
      <w:r w:rsidRPr="00442EEE">
        <w:rPr>
          <w:spacing w:val="-2"/>
          <w:sz w:val="18"/>
        </w:rPr>
        <w:t>A</w:t>
      </w:r>
      <w:r w:rsidRPr="00442EEE">
        <w:rPr>
          <w:sz w:val="18"/>
        </w:rPr>
        <w:t>L</w:t>
      </w:r>
    </w:p>
    <w:p w:rsidR="00B00F1A" w:rsidRDefault="00B00F1A" w:rsidP="00B00F1A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pStyle w:val="Textoindependiente"/>
        <w:kinsoku w:val="0"/>
        <w:overflowPunct w:val="0"/>
        <w:ind w:right="117"/>
        <w:jc w:val="both"/>
      </w:pPr>
      <w:r>
        <w:rPr>
          <w:noProof/>
          <w:lang w:val="es-BO" w:eastAsia="es-BO"/>
        </w:rPr>
        <mc:AlternateContent>
          <mc:Choice Requires="wpg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-612140</wp:posOffset>
                </wp:positionV>
                <wp:extent cx="5761990" cy="297815"/>
                <wp:effectExtent l="0" t="0" r="0" b="0"/>
                <wp:wrapNone/>
                <wp:docPr id="63" name="Grup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297815"/>
                          <a:chOff x="1584" y="-964"/>
                          <a:chExt cx="9074" cy="469"/>
                        </a:xfrm>
                      </wpg:grpSpPr>
                      <wps:wsp>
                        <wps:cNvPr id="64" name="Rectangle 186"/>
                        <wps:cNvSpPr>
                          <a:spLocks/>
                        </wps:cNvSpPr>
                        <wps:spPr bwMode="auto">
                          <a:xfrm>
                            <a:off x="1594" y="-954"/>
                            <a:ext cx="108" cy="44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187"/>
                        <wps:cNvSpPr>
                          <a:spLocks/>
                        </wps:cNvSpPr>
                        <wps:spPr bwMode="auto">
                          <a:xfrm>
                            <a:off x="10540" y="-954"/>
                            <a:ext cx="107" cy="44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188"/>
                        <wps:cNvSpPr>
                          <a:spLocks/>
                        </wps:cNvSpPr>
                        <wps:spPr bwMode="auto">
                          <a:xfrm>
                            <a:off x="1702" y="-954"/>
                            <a:ext cx="8838" cy="44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6A8EB" id="Grupo 63" o:spid="_x0000_s1026" style="position:absolute;margin-left:79.2pt;margin-top:-48.2pt;width:453.7pt;height:23.45pt;z-index:-251617280;mso-position-horizontal-relative:page" coordorigin="1584,-964" coordsize="9074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" o:allowincell="f">
                <v:rect id="Rectangle 186" o:spid="_x0000_s1027" style="position:absolute;left:1594;top:-954;width:108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8+q8IA&#10;AADbAAAADwAAAGRycy9kb3ducmV2LnhtbESPQWsCMRSE74X+h/AKvdWkRZa6GqUIFfHWbUt7fGye&#10;u4ubl5BETf+9KQgeh5n5hlmssh3FiUIcHGt4nigQxK0zA3cavj7fn15BxIRscHRMGv4owmp5f7fA&#10;2rgzf9CpSZ0oEI41auhT8rWUse3JYpw4T1y8vQsWU5GhkybgucDtKF+UqqTFgctCj57WPbWH5mg1&#10;qN2v/855k2YeZyq0P+tmXw1aPz7ktzmIRDndwtf21miopvD/pfwAu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/z6rwgAAANsAAAAPAAAAAAAAAAAAAAAAAJgCAABkcnMvZG93&#10;bnJldi54bWxQSwUGAAAAAAQABAD1AAAAhwMAAAAA&#10;" fillcolor="#c2d59b" stroked="f">
                  <v:path arrowok="t"/>
                </v:rect>
                <v:rect id="Rectangle 187" o:spid="_x0000_s1028" style="position:absolute;left:10540;top:-954;width:107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ObMMIA&#10;AADbAAAADwAAAGRycy9kb3ducmV2LnhtbESPQWsCMRSE74X+h/AKvdWkBZe6GqUIFfHWbUt7fGye&#10;u4ubl5BETf+9KQgeh5n5hlmssh3FiUIcHGt4nigQxK0zA3cavj7fn15BxIRscHRMGv4owmp5f7fA&#10;2rgzf9CpSZ0oEI41auhT8rWUse3JYpw4T1y8vQsWU5GhkybgucDtKF+UqqTFgctCj57WPbWH5mg1&#10;qN2v/855k2YeZyq0P+tmXw1aPz7ktzmIRDndwtf21miopvD/pfwAu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s5swwgAAANsAAAAPAAAAAAAAAAAAAAAAAJgCAABkcnMvZG93&#10;bnJldi54bWxQSwUGAAAAAAQABAD1AAAAhwMAAAAA&#10;" fillcolor="#c2d59b" stroked="f">
                  <v:path arrowok="t"/>
                </v:rect>
                <v:rect id="Rectangle 188" o:spid="_x0000_s1029" style="position:absolute;left:1702;top:-954;width:8838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EFR8IA&#10;AADbAAAADwAAAGRycy9kb3ducmV2LnhtbESPQWsCMRSE74X+h/AKvdXEHpa6GkWEltJbV0WPj81z&#10;d3HzEpJU03/fFASPw8x8wyxW2Y7iQiEOjjVMJwoEcevMwJ2G3fb95Q1ETMgGR8ek4ZcirJaPDwus&#10;jbvyN12a1IkC4Vijhj4lX0sZ254sxonzxMU7uWAxFRk6aQJeC9yO8lWpSlocuCz06GnTU3tufqwG&#10;9XX0+5w/0szjTIX2sGlO1aD181Nez0EkyukevrU/jYaqgv8v5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YQVHwgAAANsAAAAPAAAAAAAAAAAAAAAAAJgCAABkcnMvZG93&#10;bnJldi54bWxQSwUGAAAAAAQABAD1AAAAhwMAAAAA&#10;" fillcolor="#c2d59b" stroked="f">
                  <v:path arrowok="t"/>
                </v:rect>
                <w10:wrap anchorx="page"/>
              </v:group>
            </w:pict>
          </mc:Fallback>
        </mc:AlternateContent>
      </w:r>
      <w:r>
        <w:t>La</w:t>
      </w:r>
      <w:r>
        <w:rPr>
          <w:spacing w:val="14"/>
        </w:rPr>
        <w:t xml:space="preserve"> </w:t>
      </w:r>
      <w:r>
        <w:t>i</w:t>
      </w:r>
      <w:r>
        <w:rPr>
          <w:spacing w:val="-2"/>
        </w:rPr>
        <w:t>n</w:t>
      </w:r>
      <w:r>
        <w:t>specc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2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veh</w:t>
      </w:r>
      <w:r>
        <w:rPr>
          <w:spacing w:val="-1"/>
        </w:rPr>
        <w:t>í</w:t>
      </w:r>
      <w:r>
        <w:rPr>
          <w:spacing w:val="-3"/>
        </w:rPr>
        <w:t>c</w:t>
      </w:r>
      <w:r>
        <w:rPr>
          <w:spacing w:val="-1"/>
        </w:rPr>
        <w:t>u</w:t>
      </w:r>
      <w:r>
        <w:t>los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t>l</w:t>
      </w:r>
      <w:r>
        <w:rPr>
          <w:spacing w:val="-1"/>
        </w:rPr>
        <w:t>a</w:t>
      </w:r>
      <w:r>
        <w:t>s</w:t>
      </w:r>
      <w:r>
        <w:rPr>
          <w:spacing w:val="15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res</w:t>
      </w:r>
      <w:r>
        <w:rPr>
          <w:spacing w:val="-2"/>
        </w:rPr>
        <w:t>a</w:t>
      </w:r>
      <w:r>
        <w:t>s</w:t>
      </w:r>
      <w:r>
        <w:rPr>
          <w:spacing w:val="1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-3"/>
        </w:rPr>
        <w:t>r</w:t>
      </w:r>
      <w:r>
        <w:t>atistas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eberá</w:t>
      </w:r>
      <w:r>
        <w:rPr>
          <w:spacing w:val="12"/>
        </w:rPr>
        <w:t xml:space="preserve"> </w:t>
      </w:r>
      <w:r>
        <w:t>ser</w:t>
      </w:r>
      <w:r>
        <w:rPr>
          <w:spacing w:val="15"/>
        </w:rPr>
        <w:t xml:space="preserve"> </w:t>
      </w:r>
      <w:r>
        <w:t>real</w:t>
      </w:r>
      <w:r>
        <w:rPr>
          <w:spacing w:val="-1"/>
        </w:rPr>
        <w:t>iz</w:t>
      </w:r>
      <w:r>
        <w:t>a</w:t>
      </w:r>
      <w:r>
        <w:rPr>
          <w:spacing w:val="-4"/>
        </w:rPr>
        <w:t>d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14"/>
        </w:rPr>
        <w:t xml:space="preserve"> </w:t>
      </w:r>
      <w:r>
        <w:rPr>
          <w:spacing w:val="-4"/>
        </w:rPr>
        <w:t>d</w:t>
      </w:r>
      <w:r>
        <w:t xml:space="preserve">e </w:t>
      </w:r>
      <w:r>
        <w:rPr>
          <w:spacing w:val="-1"/>
        </w:rPr>
        <w:t>SSA</w:t>
      </w:r>
      <w:r>
        <w:t>S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2"/>
        </w:rPr>
        <w:t xml:space="preserve"> </w:t>
      </w:r>
      <w:r>
        <w:t>Y</w:t>
      </w:r>
      <w:r>
        <w:rPr>
          <w:spacing w:val="1"/>
        </w:rPr>
        <w:t>P</w:t>
      </w:r>
      <w:r>
        <w:t>FB</w:t>
      </w:r>
      <w:r>
        <w:rPr>
          <w:spacing w:val="18"/>
        </w:rPr>
        <w:t xml:space="preserve"> </w:t>
      </w:r>
      <w:r>
        <w:t>CO</w:t>
      </w:r>
      <w:r>
        <w:rPr>
          <w:spacing w:val="-3"/>
        </w:rPr>
        <w:t>R</w:t>
      </w:r>
      <w:r>
        <w:t>POR</w:t>
      </w:r>
      <w:r>
        <w:rPr>
          <w:spacing w:val="-3"/>
        </w:rPr>
        <w:t>A</w:t>
      </w:r>
      <w:r>
        <w:t>CIÓN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y</w:t>
      </w:r>
      <w:r>
        <w:rPr>
          <w:spacing w:val="-2"/>
        </w:rPr>
        <w:t>e</w:t>
      </w:r>
      <w:r>
        <w:t>c</w:t>
      </w:r>
      <w:r>
        <w:rPr>
          <w:spacing w:val="-2"/>
        </w:rPr>
        <w:t>t</w:t>
      </w:r>
      <w:r>
        <w:rPr>
          <w:spacing w:val="1"/>
        </w:rPr>
        <w:t>o</w:t>
      </w:r>
      <w:r>
        <w:t>,</w:t>
      </w:r>
      <w:r>
        <w:rPr>
          <w:spacing w:val="22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</w:t>
      </w:r>
      <w:r>
        <w:rPr>
          <w:spacing w:val="-1"/>
        </w:rPr>
        <w:t>nd</w:t>
      </w:r>
      <w:r>
        <w:t>o</w:t>
      </w:r>
      <w:r>
        <w:rPr>
          <w:spacing w:val="23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-2"/>
        </w:rPr>
        <w:t>s</w:t>
      </w:r>
      <w:r>
        <w:t>ta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v</w:t>
      </w:r>
      <w:r>
        <w:t>erif</w:t>
      </w:r>
      <w:r>
        <w:rPr>
          <w:spacing w:val="-1"/>
        </w:rPr>
        <w:t>i</w:t>
      </w:r>
      <w:r>
        <w:t>cac</w:t>
      </w:r>
      <w:r>
        <w:rPr>
          <w:spacing w:val="-2"/>
        </w:rPr>
        <w:t>i</w:t>
      </w:r>
      <w:r>
        <w:rPr>
          <w:spacing w:val="1"/>
        </w:rPr>
        <w:t>ó</w:t>
      </w:r>
      <w:r>
        <w:rPr>
          <w:spacing w:val="-1"/>
        </w:rPr>
        <w:t>n</w:t>
      </w:r>
      <w:r>
        <w:t>.</w:t>
      </w:r>
      <w:r>
        <w:rPr>
          <w:spacing w:val="21"/>
        </w:rPr>
        <w:t xml:space="preserve"> </w:t>
      </w:r>
      <w:r>
        <w:rPr>
          <w:spacing w:val="-3"/>
        </w:rPr>
        <w:t>E</w:t>
      </w:r>
      <w:r>
        <w:t>sta</w:t>
      </w:r>
      <w:r>
        <w:rPr>
          <w:spacing w:val="23"/>
        </w:rPr>
        <w:t xml:space="preserve"> </w:t>
      </w:r>
      <w:r>
        <w:rPr>
          <w:spacing w:val="-2"/>
        </w:rPr>
        <w:t>v</w:t>
      </w:r>
      <w:r>
        <w:t>erif</w:t>
      </w:r>
      <w:r>
        <w:rPr>
          <w:spacing w:val="-1"/>
        </w:rPr>
        <w:t>i</w:t>
      </w:r>
      <w:r>
        <w:t>cac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18"/>
        </w:rPr>
        <w:t xml:space="preserve"> </w:t>
      </w:r>
      <w:r>
        <w:rPr>
          <w:spacing w:val="-4"/>
        </w:rPr>
        <w:t>d</w:t>
      </w:r>
      <w:r>
        <w:t>e veh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rPr>
          <w:spacing w:val="-2"/>
        </w:rPr>
        <w:t>o</w:t>
      </w:r>
      <w:r>
        <w:t>s</w:t>
      </w:r>
      <w:r>
        <w:rPr>
          <w:spacing w:val="3"/>
        </w:rPr>
        <w:t xml:space="preserve"> </w:t>
      </w:r>
      <w:r>
        <w:t xml:space="preserve">es </w:t>
      </w:r>
      <w:r>
        <w:rPr>
          <w:spacing w:val="1"/>
        </w:rPr>
        <w:t>o</w:t>
      </w:r>
      <w:r>
        <w:rPr>
          <w:spacing w:val="-1"/>
        </w:rPr>
        <w:t>b</w:t>
      </w:r>
      <w:r>
        <w:t>l</w:t>
      </w:r>
      <w:r>
        <w:rPr>
          <w:spacing w:val="-1"/>
        </w:rPr>
        <w:t>ig</w:t>
      </w:r>
      <w:r>
        <w:t>a</w:t>
      </w:r>
      <w:r>
        <w:rPr>
          <w:spacing w:val="-3"/>
        </w:rPr>
        <w:t>t</w:t>
      </w:r>
      <w:r>
        <w:rPr>
          <w:spacing w:val="1"/>
        </w:rPr>
        <w:t>o</w:t>
      </w:r>
      <w:r>
        <w:t>ria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e</w:t>
      </w:r>
      <w:r>
        <w:t>vio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>n</w:t>
      </w:r>
      <w:r>
        <w:t>ic</w:t>
      </w:r>
      <w:r>
        <w:rPr>
          <w:spacing w:val="-3"/>
        </w:rPr>
        <w:t>i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l trab</w:t>
      </w:r>
      <w:r>
        <w:rPr>
          <w:spacing w:val="-1"/>
        </w:rPr>
        <w:t>a</w:t>
      </w:r>
      <w:r>
        <w:t>jo</w:t>
      </w:r>
      <w:r>
        <w:rPr>
          <w:spacing w:val="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2"/>
        </w:rPr>
        <w:t>y</w:t>
      </w:r>
      <w:r>
        <w:t>ec</w:t>
      </w:r>
      <w:r>
        <w:rPr>
          <w:spacing w:val="-2"/>
        </w:rPr>
        <w:t>t</w:t>
      </w:r>
      <w:r>
        <w:rPr>
          <w:spacing w:val="1"/>
        </w:rPr>
        <w:t>o</w:t>
      </w:r>
      <w:r>
        <w:t>s, tra</w:t>
      </w:r>
      <w:r>
        <w:rPr>
          <w:spacing w:val="-2"/>
        </w:rPr>
        <w:t>b</w:t>
      </w:r>
      <w:r>
        <w:t>aj</w:t>
      </w:r>
      <w:r>
        <w:rPr>
          <w:spacing w:val="-2"/>
        </w:rPr>
        <w:t>o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 ma</w:t>
      </w:r>
      <w:r>
        <w:rPr>
          <w:spacing w:val="-1"/>
        </w:rPr>
        <w:t>n</w:t>
      </w:r>
      <w:r>
        <w:t>te</w:t>
      </w:r>
      <w:r>
        <w:rPr>
          <w:spacing w:val="-1"/>
        </w:rPr>
        <w:t>n</w:t>
      </w:r>
      <w:r>
        <w:rPr>
          <w:spacing w:val="-3"/>
        </w:rPr>
        <w:t>i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n</w:t>
      </w:r>
      <w:r>
        <w:t>o r</w:t>
      </w:r>
      <w:r>
        <w:rPr>
          <w:spacing w:val="-1"/>
        </w:rPr>
        <w:t>u</w:t>
      </w:r>
      <w:r>
        <w:t>ti</w:t>
      </w:r>
      <w:r>
        <w:rPr>
          <w:spacing w:val="-1"/>
        </w:rPr>
        <w:t>n</w:t>
      </w:r>
      <w:r>
        <w:t>ar</w:t>
      </w:r>
      <w:r>
        <w:rPr>
          <w:spacing w:val="-1"/>
        </w:rPr>
        <w:t>i</w:t>
      </w:r>
      <w:r>
        <w:t>o</w:t>
      </w:r>
      <w:r>
        <w:rPr>
          <w:spacing w:val="13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tr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t>se</w:t>
      </w:r>
      <w:r>
        <w:rPr>
          <w:spacing w:val="-3"/>
        </w:rPr>
        <w:t>r</w:t>
      </w:r>
      <w:r>
        <w:t>vic</w:t>
      </w:r>
      <w:r>
        <w:rPr>
          <w:spacing w:val="-3"/>
        </w:rPr>
        <w:t>i</w:t>
      </w:r>
      <w:r>
        <w:rPr>
          <w:spacing w:val="1"/>
        </w:rPr>
        <w:t>os</w:t>
      </w:r>
      <w:r>
        <w:t>.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3"/>
        </w:rPr>
        <w:t>e</w:t>
      </w:r>
      <w:r>
        <w:t>vio</w:t>
      </w:r>
      <w:r>
        <w:rPr>
          <w:spacing w:val="11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i</w:t>
      </w:r>
      <w:r>
        <w:rPr>
          <w:spacing w:val="-2"/>
        </w:rPr>
        <w:t>n</w:t>
      </w:r>
      <w:r>
        <w:t>icio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9"/>
        </w:rPr>
        <w:t xml:space="preserve"> </w:t>
      </w:r>
      <w:r>
        <w:t>viaj</w:t>
      </w:r>
      <w:r>
        <w:rPr>
          <w:spacing w:val="1"/>
        </w:rPr>
        <w:t>e</w:t>
      </w:r>
      <w:r>
        <w:t>,</w:t>
      </w:r>
      <w:r>
        <w:rPr>
          <w:spacing w:val="10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ndu</w:t>
      </w:r>
      <w:r>
        <w:t>ct</w:t>
      </w:r>
      <w:r>
        <w:rPr>
          <w:spacing w:val="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0"/>
        </w:rPr>
        <w:t xml:space="preserve"> </w:t>
      </w:r>
      <w:r>
        <w:t>veh</w:t>
      </w:r>
      <w:r>
        <w:rPr>
          <w:spacing w:val="-1"/>
        </w:rPr>
        <w:t>í</w:t>
      </w:r>
      <w:r>
        <w:t>cu</w:t>
      </w:r>
      <w:r>
        <w:rPr>
          <w:spacing w:val="-4"/>
        </w:rPr>
        <w:t>l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eberá</w:t>
      </w:r>
      <w:r>
        <w:rPr>
          <w:spacing w:val="12"/>
        </w:rPr>
        <w:t xml:space="preserve"> </w:t>
      </w:r>
      <w:r>
        <w:t>real</w:t>
      </w:r>
      <w:r>
        <w:rPr>
          <w:spacing w:val="-1"/>
        </w:rPr>
        <w:t>iz</w:t>
      </w:r>
      <w:r>
        <w:t>ar</w:t>
      </w:r>
      <w:r>
        <w:rPr>
          <w:spacing w:val="12"/>
        </w:rPr>
        <w:t xml:space="preserve"> </w:t>
      </w:r>
      <w:r>
        <w:rPr>
          <w:spacing w:val="-3"/>
        </w:rPr>
        <w:t>l</w:t>
      </w:r>
      <w:r>
        <w:t>a i</w:t>
      </w:r>
      <w:r>
        <w:rPr>
          <w:spacing w:val="-2"/>
        </w:rPr>
        <w:t>n</w:t>
      </w:r>
      <w:r>
        <w:t>spección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v</w:t>
      </w:r>
      <w:r>
        <w:t>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rPr>
          <w:spacing w:val="1"/>
        </w:rPr>
        <w:t>o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</w:t>
      </w:r>
      <w:r>
        <w:rPr>
          <w:spacing w:val="-1"/>
        </w:rPr>
        <w:t>nd</w:t>
      </w:r>
      <w:r>
        <w:t>o</w:t>
      </w:r>
      <w:r>
        <w:rPr>
          <w:spacing w:val="8"/>
        </w:rPr>
        <w:t xml:space="preserve"> </w:t>
      </w:r>
      <w:r>
        <w:t>esta</w:t>
      </w:r>
      <w:r>
        <w:rPr>
          <w:spacing w:val="5"/>
        </w:rPr>
        <w:t xml:space="preserve"> </w:t>
      </w:r>
      <w:r>
        <w:t>mi</w:t>
      </w:r>
      <w:r>
        <w:rPr>
          <w:spacing w:val="-3"/>
        </w:rPr>
        <w:t>s</w:t>
      </w:r>
      <w:r>
        <w:t>ma</w:t>
      </w:r>
      <w:r>
        <w:rPr>
          <w:spacing w:val="7"/>
        </w:rPr>
        <w:t xml:space="preserve"> </w:t>
      </w:r>
      <w:r>
        <w:t>l</w:t>
      </w:r>
      <w:r>
        <w:rPr>
          <w:spacing w:val="-1"/>
        </w:rPr>
        <w:t>i</w:t>
      </w:r>
      <w:r>
        <w:t>sta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verif</w:t>
      </w:r>
      <w:r>
        <w:rPr>
          <w:spacing w:val="-1"/>
        </w:rPr>
        <w:t>i</w:t>
      </w:r>
      <w:r>
        <w:t>c</w:t>
      </w:r>
      <w:r>
        <w:rPr>
          <w:spacing w:val="-3"/>
        </w:rPr>
        <w:t>a</w:t>
      </w:r>
      <w:r>
        <w:t>ción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al</w:t>
      </w:r>
      <w:r>
        <w:rPr>
          <w:spacing w:val="7"/>
        </w:rPr>
        <w:t xml:space="preserve"> </w:t>
      </w:r>
      <w:r>
        <w:t>ma</w:t>
      </w:r>
      <w:r>
        <w:rPr>
          <w:spacing w:val="-4"/>
        </w:rPr>
        <w:t>n</w:t>
      </w:r>
      <w:r>
        <w:t>era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aseg</w:t>
      </w:r>
      <w:r>
        <w:rPr>
          <w:spacing w:val="-2"/>
        </w:rPr>
        <w:t>u</w:t>
      </w:r>
      <w:r>
        <w:t>rar</w:t>
      </w:r>
      <w:r>
        <w:rPr>
          <w:spacing w:val="2"/>
        </w:rPr>
        <w:t xml:space="preserve"> </w:t>
      </w:r>
      <w:r>
        <w:t xml:space="preserve">y </w:t>
      </w:r>
      <w:r>
        <w:rPr>
          <w:spacing w:val="-1"/>
        </w:rPr>
        <w:t>g</w:t>
      </w:r>
      <w:r>
        <w:t>ara</w:t>
      </w:r>
      <w:r>
        <w:rPr>
          <w:spacing w:val="-2"/>
        </w:rPr>
        <w:t>n</w:t>
      </w:r>
      <w:r>
        <w:t>ti</w:t>
      </w:r>
      <w:r>
        <w:rPr>
          <w:spacing w:val="-1"/>
        </w:rPr>
        <w:t>z</w:t>
      </w:r>
      <w:r>
        <w:t>ar</w:t>
      </w:r>
      <w:r>
        <w:rPr>
          <w:spacing w:val="21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22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veh</w:t>
      </w:r>
      <w:r>
        <w:rPr>
          <w:spacing w:val="-1"/>
        </w:rPr>
        <w:t>í</w:t>
      </w:r>
      <w:r>
        <w:t>cu</w:t>
      </w:r>
      <w:r>
        <w:rPr>
          <w:spacing w:val="-4"/>
        </w:rPr>
        <w:t>l</w:t>
      </w:r>
      <w:r>
        <w:t>o</w:t>
      </w:r>
      <w:r>
        <w:rPr>
          <w:spacing w:val="20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su</w:t>
      </w:r>
      <w:r>
        <w:rPr>
          <w:spacing w:val="23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1"/>
        </w:rPr>
        <w:t>p</w:t>
      </w:r>
      <w:r>
        <w:t>am</w:t>
      </w:r>
      <w:r>
        <w:rPr>
          <w:spacing w:val="-3"/>
        </w:rPr>
        <w:t>i</w:t>
      </w:r>
      <w:r>
        <w:t>ento</w:t>
      </w:r>
      <w:r>
        <w:rPr>
          <w:spacing w:val="23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22"/>
        </w:rPr>
        <w:t xml:space="preserve"> </w:t>
      </w:r>
      <w:r>
        <w:t>en</w:t>
      </w:r>
      <w:r>
        <w:rPr>
          <w:spacing w:val="-3"/>
        </w:rPr>
        <w:t>c</w:t>
      </w:r>
      <w:r>
        <w:rPr>
          <w:spacing w:val="-1"/>
        </w:rPr>
        <w:t>u</w:t>
      </w:r>
      <w:r>
        <w:t>entr</w:t>
      </w:r>
      <w:r>
        <w:rPr>
          <w:spacing w:val="1"/>
        </w:rPr>
        <w:t>e</w:t>
      </w:r>
      <w:r>
        <w:t>n</w:t>
      </w:r>
      <w:r>
        <w:rPr>
          <w:spacing w:val="21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-1"/>
        </w:rPr>
        <w:t>bu</w:t>
      </w:r>
      <w:r>
        <w:t>enas</w:t>
      </w:r>
      <w:r>
        <w:rPr>
          <w:spacing w:val="2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ic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20"/>
        </w:rPr>
        <w:t xml:space="preserve"> </w:t>
      </w:r>
      <w:r>
        <w:t>me</w:t>
      </w:r>
      <w:r>
        <w:rPr>
          <w:spacing w:val="-2"/>
        </w:rPr>
        <w:t>c</w:t>
      </w:r>
      <w:r>
        <w:t>á</w:t>
      </w:r>
      <w:r>
        <w:rPr>
          <w:spacing w:val="-1"/>
        </w:rPr>
        <w:t>n</w:t>
      </w:r>
      <w:r>
        <w:t>icas</w:t>
      </w:r>
      <w:r>
        <w:rPr>
          <w:spacing w:val="19"/>
        </w:rPr>
        <w:t xml:space="preserve"> </w:t>
      </w:r>
      <w:r>
        <w:t>y técn</w:t>
      </w:r>
      <w:r>
        <w:rPr>
          <w:spacing w:val="-1"/>
        </w:rPr>
        <w:t>i</w:t>
      </w:r>
      <w:r>
        <w:t xml:space="preserve">cas </w:t>
      </w:r>
      <w:r>
        <w:rPr>
          <w:spacing w:val="-3"/>
        </w:rPr>
        <w:t>d</w:t>
      </w:r>
      <w:r>
        <w:t>e f</w:t>
      </w:r>
      <w:r>
        <w:rPr>
          <w:spacing w:val="-1"/>
        </w:rPr>
        <w:t>un</w:t>
      </w:r>
      <w:r>
        <w:t>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am</w:t>
      </w:r>
      <w:r>
        <w:rPr>
          <w:spacing w:val="-3"/>
        </w:rPr>
        <w:t>i</w:t>
      </w:r>
      <w:r>
        <w:t>en</w:t>
      </w:r>
      <w:r>
        <w:rPr>
          <w:spacing w:val="-3"/>
        </w:rPr>
        <w:t>t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  <w:ind w:right="119"/>
        <w:jc w:val="both"/>
      </w:pPr>
      <w:r>
        <w:t>El</w:t>
      </w:r>
      <w:r>
        <w:rPr>
          <w:spacing w:val="17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-1"/>
        </w:rPr>
        <w:t>p</w:t>
      </w:r>
      <w:r>
        <w:t>er</w:t>
      </w:r>
      <w:r>
        <w:rPr>
          <w:spacing w:val="1"/>
        </w:rPr>
        <w:t>v</w:t>
      </w:r>
      <w:r>
        <w:t>isor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SSA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8"/>
        </w:rPr>
        <w:t xml:space="preserve"> </w:t>
      </w:r>
      <w:r>
        <w:rPr>
          <w:spacing w:val="-3"/>
        </w:rPr>
        <w:t>Y</w:t>
      </w:r>
      <w:r>
        <w:t>PFB</w:t>
      </w:r>
      <w:r>
        <w:rPr>
          <w:spacing w:val="16"/>
        </w:rPr>
        <w:t xml:space="preserve"> </w:t>
      </w:r>
      <w:r>
        <w:t>CO</w:t>
      </w:r>
      <w:r>
        <w:rPr>
          <w:spacing w:val="-3"/>
        </w:rPr>
        <w:t>R</w:t>
      </w:r>
      <w:r>
        <w:t>PORAC</w:t>
      </w:r>
      <w:r>
        <w:rPr>
          <w:spacing w:val="-1"/>
        </w:rPr>
        <w:t>I</w:t>
      </w:r>
      <w:r>
        <w:t>ÓN</w:t>
      </w:r>
      <w:r>
        <w:rPr>
          <w:spacing w:val="19"/>
        </w:rPr>
        <w:t xml:space="preserve"> </w:t>
      </w:r>
      <w:r>
        <w:t>está</w:t>
      </w:r>
      <w:r>
        <w:rPr>
          <w:spacing w:val="17"/>
        </w:rPr>
        <w:t xml:space="preserve"> </w:t>
      </w:r>
      <w:r>
        <w:t>f</w:t>
      </w:r>
      <w:r>
        <w:rPr>
          <w:spacing w:val="-3"/>
        </w:rPr>
        <w:t>a</w:t>
      </w:r>
      <w:r>
        <w:t>cu</w:t>
      </w:r>
      <w:r>
        <w:rPr>
          <w:spacing w:val="-1"/>
        </w:rPr>
        <w:t>l</w:t>
      </w:r>
      <w:r>
        <w:t>ta</w:t>
      </w:r>
      <w:r>
        <w:rPr>
          <w:spacing w:val="-1"/>
        </w:rPr>
        <w:t>d</w:t>
      </w:r>
      <w:r>
        <w:t>o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sus</w:t>
      </w:r>
      <w:r>
        <w:rPr>
          <w:spacing w:val="-2"/>
        </w:rPr>
        <w:t>p</w:t>
      </w:r>
      <w:r>
        <w:t>en</w:t>
      </w:r>
      <w:r>
        <w:rPr>
          <w:spacing w:val="-2"/>
        </w:rPr>
        <w:t>d</w:t>
      </w:r>
      <w:r>
        <w:t>er</w:t>
      </w:r>
      <w:r>
        <w:rPr>
          <w:spacing w:val="17"/>
        </w:rPr>
        <w:t xml:space="preserve"> </w:t>
      </w:r>
      <w:r>
        <w:t>cu</w:t>
      </w:r>
      <w:r>
        <w:rPr>
          <w:spacing w:val="-1"/>
        </w:rPr>
        <w:t>a</w:t>
      </w:r>
      <w:r>
        <w:t>l</w:t>
      </w:r>
      <w:r>
        <w:rPr>
          <w:spacing w:val="-4"/>
        </w:rPr>
        <w:t>q</w:t>
      </w:r>
      <w:r>
        <w:rPr>
          <w:spacing w:val="-1"/>
        </w:rPr>
        <w:t>u</w:t>
      </w:r>
      <w:r>
        <w:t>ier</w:t>
      </w:r>
      <w:r>
        <w:rPr>
          <w:spacing w:val="17"/>
        </w:rPr>
        <w:t xml:space="preserve"> </w:t>
      </w:r>
      <w:r>
        <w:t>veh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qu</w:t>
      </w:r>
      <w:r>
        <w:t xml:space="preserve">e </w:t>
      </w:r>
      <w:r>
        <w:rPr>
          <w:spacing w:val="-1"/>
        </w:rPr>
        <w:t>p</w:t>
      </w:r>
      <w:r>
        <w:t>rese</w:t>
      </w:r>
      <w:r>
        <w:rPr>
          <w:spacing w:val="-1"/>
        </w:rPr>
        <w:t>n</w:t>
      </w:r>
      <w:r>
        <w:t>te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ic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-2"/>
        </w:rPr>
        <w:t xml:space="preserve"> </w:t>
      </w:r>
      <w:r>
        <w:t>defic</w:t>
      </w:r>
      <w:r>
        <w:rPr>
          <w:spacing w:val="-3"/>
        </w:rPr>
        <w:t>i</w:t>
      </w:r>
      <w:r>
        <w:t>entes 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me al</w:t>
      </w:r>
      <w:r>
        <w:rPr>
          <w:spacing w:val="-3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m</w:t>
      </w:r>
      <w:r>
        <w:rPr>
          <w:spacing w:val="-1"/>
        </w:rPr>
        <w:t>u</w:t>
      </w:r>
      <w:r>
        <w:t>la</w:t>
      </w:r>
      <w:r>
        <w:rPr>
          <w:spacing w:val="-4"/>
        </w:rPr>
        <w:t>r</w:t>
      </w:r>
      <w:r>
        <w:t>io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V</w:t>
      </w:r>
      <w:r>
        <w:t>erif</w:t>
      </w:r>
      <w:r>
        <w:rPr>
          <w:spacing w:val="-1"/>
        </w:rPr>
        <w:t>i</w:t>
      </w:r>
      <w:r>
        <w:t>cac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>h</w:t>
      </w:r>
      <w:r>
        <w:t>í</w:t>
      </w:r>
      <w:r>
        <w:rPr>
          <w:spacing w:val="-3"/>
        </w:rPr>
        <w:t>c</w:t>
      </w:r>
      <w:r>
        <w:rPr>
          <w:spacing w:val="-1"/>
        </w:rPr>
        <w:t>u</w:t>
      </w:r>
      <w:r>
        <w:t>los.</w:t>
      </w:r>
    </w:p>
    <w:p w:rsidR="00B00F1A" w:rsidRDefault="00B00F1A" w:rsidP="00B00F1A">
      <w:pPr>
        <w:pStyle w:val="Textoindependiente"/>
        <w:kinsoku w:val="0"/>
        <w:overflowPunct w:val="0"/>
        <w:spacing w:before="56"/>
        <w:ind w:right="118"/>
        <w:jc w:val="both"/>
      </w:pPr>
      <w:r>
        <w:t>El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ce</w:t>
      </w:r>
      <w:r>
        <w:rPr>
          <w:spacing w:val="-3"/>
        </w:rPr>
        <w:t>p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t>veh</w:t>
      </w:r>
      <w:r>
        <w:rPr>
          <w:spacing w:val="-1"/>
        </w:rPr>
        <w:t>í</w:t>
      </w:r>
      <w:r>
        <w:t>cu</w:t>
      </w:r>
      <w:r>
        <w:rPr>
          <w:spacing w:val="-4"/>
        </w:rPr>
        <w:t>l</w:t>
      </w:r>
      <w:r>
        <w:t>o</w:t>
      </w:r>
      <w:r>
        <w:rPr>
          <w:spacing w:val="4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t>ren</w:t>
      </w:r>
      <w:r>
        <w:rPr>
          <w:spacing w:val="-2"/>
        </w:rPr>
        <w:t>de</w:t>
      </w:r>
      <w:r>
        <w:t>: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1"/>
        </w:rPr>
        <w:t>o</w:t>
      </w:r>
      <w:r>
        <w:rPr>
          <w:spacing w:val="-3"/>
        </w:rPr>
        <w:t>s</w:t>
      </w:r>
      <w:r>
        <w:t>,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a</w:t>
      </w:r>
      <w:r>
        <w:t>mio</w:t>
      </w:r>
      <w:r>
        <w:rPr>
          <w:spacing w:val="-1"/>
        </w:rPr>
        <w:t>n</w:t>
      </w:r>
      <w:r>
        <w:rPr>
          <w:spacing w:val="-2"/>
        </w:rPr>
        <w:t>et</w:t>
      </w:r>
      <w:r>
        <w:t>as,</w:t>
      </w:r>
      <w:r>
        <w:rPr>
          <w:spacing w:val="2"/>
        </w:rPr>
        <w:t xml:space="preserve"> </w:t>
      </w:r>
      <w:r>
        <w:t>va</w:t>
      </w:r>
      <w:r>
        <w:rPr>
          <w:spacing w:val="-1"/>
        </w:rPr>
        <w:t>g</w:t>
      </w:r>
      <w:r>
        <w:rPr>
          <w:spacing w:val="1"/>
        </w:rPr>
        <w:t>o</w:t>
      </w:r>
      <w:r>
        <w:rPr>
          <w:spacing w:val="-4"/>
        </w:rPr>
        <w:t>n</w:t>
      </w:r>
      <w:r>
        <w:t>etas,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i</w:t>
      </w:r>
      <w:r>
        <w:t>ster</w:t>
      </w:r>
      <w:r>
        <w:rPr>
          <w:spacing w:val="-1"/>
        </w:rPr>
        <w:t>n</w:t>
      </w:r>
      <w:r>
        <w:t>as,</w:t>
      </w:r>
      <w:r>
        <w:rPr>
          <w:spacing w:val="2"/>
        </w:rPr>
        <w:t xml:space="preserve"> </w:t>
      </w:r>
      <w:r>
        <w:rPr>
          <w:spacing w:val="-4"/>
        </w:rPr>
        <w:t>b</w:t>
      </w:r>
      <w:r>
        <w:rPr>
          <w:spacing w:val="-1"/>
        </w:rPr>
        <w:t>u</w:t>
      </w:r>
      <w:r>
        <w:t>ses,</w:t>
      </w:r>
      <w:r>
        <w:rPr>
          <w:spacing w:val="3"/>
        </w:rPr>
        <w:t xml:space="preserve"> </w:t>
      </w:r>
      <w:r>
        <w:t>m</w:t>
      </w:r>
      <w:r>
        <w:rPr>
          <w:spacing w:val="-3"/>
        </w:rPr>
        <w:t>i</w:t>
      </w:r>
      <w:r>
        <w:t xml:space="preserve">cros, </w:t>
      </w:r>
      <w:proofErr w:type="spellStart"/>
      <w:r>
        <w:t>tr</w:t>
      </w:r>
      <w:r>
        <w:rPr>
          <w:spacing w:val="-1"/>
        </w:rPr>
        <w:t>u</w:t>
      </w:r>
      <w:r>
        <w:t>fi</w:t>
      </w:r>
      <w:r>
        <w:rPr>
          <w:spacing w:val="-3"/>
        </w:rPr>
        <w:t>s</w:t>
      </w:r>
      <w:proofErr w:type="spellEnd"/>
      <w:r>
        <w:t>, ca</w:t>
      </w:r>
      <w:r>
        <w:rPr>
          <w:spacing w:val="1"/>
        </w:rPr>
        <w:t>m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9"/>
        </w:rPr>
        <w:t xml:space="preserve"> </w:t>
      </w:r>
      <w:r>
        <w:t>sim</w:t>
      </w:r>
      <w:r>
        <w:rPr>
          <w:spacing w:val="-1"/>
        </w:rPr>
        <w:t>p</w:t>
      </w:r>
      <w:r>
        <w:t>le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-3"/>
        </w:rPr>
        <w:t>l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s,</w:t>
      </w:r>
      <w:r>
        <w:rPr>
          <w:spacing w:val="10"/>
        </w:rPr>
        <w:t xml:space="preserve"> </w:t>
      </w:r>
      <w:r>
        <w:t>am</w:t>
      </w:r>
      <w:r>
        <w:rPr>
          <w:spacing w:val="-1"/>
        </w:rPr>
        <w:t>bu</w:t>
      </w:r>
      <w:r>
        <w:t>la</w:t>
      </w:r>
      <w:r>
        <w:rPr>
          <w:spacing w:val="-2"/>
        </w:rPr>
        <w:t>n</w:t>
      </w:r>
      <w:r>
        <w:t>cias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o</w:t>
      </w:r>
      <w:r>
        <w:rPr>
          <w:spacing w:val="9"/>
        </w:rPr>
        <w:t xml:space="preserve"> </w:t>
      </w:r>
      <w:r>
        <w:t>veh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0"/>
        </w:rPr>
        <w:t xml:space="preserve"> </w:t>
      </w:r>
      <w:r>
        <w:t>sir</w:t>
      </w:r>
      <w:r>
        <w:rPr>
          <w:spacing w:val="-2"/>
        </w:rPr>
        <w:t>v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9"/>
        </w:rPr>
        <w:t xml:space="preserve"> </w:t>
      </w:r>
      <w:r>
        <w:t>tra</w:t>
      </w:r>
      <w:r>
        <w:rPr>
          <w:spacing w:val="-1"/>
        </w:rPr>
        <w:t>n</w:t>
      </w:r>
      <w:r>
        <w:t>sportar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</w:t>
      </w:r>
      <w:r>
        <w:rPr>
          <w:spacing w:val="-3"/>
        </w:rPr>
        <w:t>l</w:t>
      </w:r>
      <w:r>
        <w:t xml:space="preserve">, </w:t>
      </w:r>
      <w:r>
        <w:rPr>
          <w:spacing w:val="-1"/>
        </w:rPr>
        <w:t>h</w:t>
      </w:r>
      <w:r>
        <w:t>erram</w:t>
      </w:r>
      <w:r>
        <w:rPr>
          <w:spacing w:val="-3"/>
        </w:rPr>
        <w:t>i</w:t>
      </w:r>
      <w:r>
        <w:t>entas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ma</w:t>
      </w:r>
      <w:r>
        <w:rPr>
          <w:spacing w:val="-3"/>
        </w:rPr>
        <w:t>t</w:t>
      </w:r>
      <w:r>
        <w:t>eria</w:t>
      </w:r>
      <w:r>
        <w:rPr>
          <w:spacing w:val="-1"/>
        </w:rPr>
        <w:t>l</w:t>
      </w:r>
      <w:r>
        <w:t>es.</w:t>
      </w:r>
      <w:r>
        <w:rPr>
          <w:spacing w:val="-3"/>
        </w:rPr>
        <w:t xml:space="preserve"> </w:t>
      </w:r>
      <w:r>
        <w:t>Se e</w:t>
      </w:r>
      <w:r>
        <w:rPr>
          <w:spacing w:val="-2"/>
        </w:rPr>
        <w:t>x</w:t>
      </w:r>
      <w:r>
        <w:t>cl</w:t>
      </w:r>
      <w:r>
        <w:rPr>
          <w:spacing w:val="-1"/>
        </w:rPr>
        <w:t>u</w:t>
      </w:r>
      <w:r>
        <w:t>ye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c</w:t>
      </w:r>
      <w:r>
        <w:rPr>
          <w:spacing w:val="1"/>
        </w:rPr>
        <w:t>o</w:t>
      </w:r>
      <w:r>
        <w:rPr>
          <w:spacing w:val="-1"/>
        </w:rPr>
        <w:t>n</w:t>
      </w:r>
      <w:r>
        <w:t>cep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1"/>
        </w:rPr>
        <w:t xml:space="preserve"> </w:t>
      </w:r>
      <w:r>
        <w:t>pesa</w:t>
      </w:r>
      <w:r>
        <w:rPr>
          <w:spacing w:val="-4"/>
        </w:rPr>
        <w:t>d</w:t>
      </w:r>
      <w:r>
        <w:t>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qu</w:t>
      </w:r>
      <w:r>
        <w:rPr>
          <w:spacing w:val="-3"/>
        </w:rPr>
        <w:t>i</w:t>
      </w:r>
      <w:r>
        <w:rPr>
          <w:spacing w:val="-1"/>
        </w:rPr>
        <w:t>n</w:t>
      </w:r>
      <w:r>
        <w:t>ar</w:t>
      </w:r>
      <w:r>
        <w:rPr>
          <w:spacing w:val="-1"/>
        </w:rPr>
        <w:t>i</w:t>
      </w:r>
      <w:r>
        <w:t xml:space="preserve">a </w:t>
      </w:r>
      <w:r>
        <w:rPr>
          <w:spacing w:val="1"/>
        </w:rPr>
        <w:t>v</w:t>
      </w:r>
      <w:r>
        <w:t>ia</w:t>
      </w:r>
      <w:r>
        <w:rPr>
          <w:spacing w:val="-1"/>
        </w:rPr>
        <w:t>l</w:t>
      </w:r>
      <w:r>
        <w:t>.</w:t>
      </w:r>
    </w:p>
    <w:p w:rsidR="00B00F1A" w:rsidRDefault="00B00F1A" w:rsidP="00B00F1A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kinsoku w:val="0"/>
        <w:overflowPunct w:val="0"/>
        <w:ind w:right="116"/>
        <w:jc w:val="both"/>
      </w:pPr>
      <w:r>
        <w:rPr>
          <w:spacing w:val="-1"/>
        </w:rPr>
        <w:t>N</w:t>
      </w:r>
      <w:r>
        <w:t>o</w:t>
      </w:r>
      <w:r>
        <w:rPr>
          <w:spacing w:val="6"/>
        </w:rPr>
        <w:t xml:space="preserve"> </w:t>
      </w:r>
      <w:r>
        <w:t>es</w:t>
      </w:r>
      <w:r>
        <w:rPr>
          <w:spacing w:val="6"/>
        </w:rPr>
        <w:t xml:space="preserve"> </w:t>
      </w:r>
      <w:r>
        <w:t>acepta</w:t>
      </w:r>
      <w:r>
        <w:rPr>
          <w:spacing w:val="-1"/>
        </w:rPr>
        <w:t>b</w:t>
      </w:r>
      <w:r>
        <w:t>le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ación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t>veh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rPr>
          <w:spacing w:val="1"/>
        </w:rPr>
        <w:t>o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5"/>
        </w:rPr>
        <w:t xml:space="preserve"> </w:t>
      </w:r>
      <w:r>
        <w:t>ti</w:t>
      </w:r>
      <w:r>
        <w:rPr>
          <w:spacing w:val="-1"/>
        </w:rPr>
        <w:t>p</w:t>
      </w:r>
      <w:r>
        <w:t>o</w:t>
      </w:r>
      <w:r>
        <w:rPr>
          <w:spacing w:val="6"/>
        </w:rPr>
        <w:t xml:space="preserve"> </w:t>
      </w:r>
      <w:r>
        <w:rPr>
          <w:spacing w:val="-2"/>
        </w:rPr>
        <w:t>“</w:t>
      </w:r>
      <w:proofErr w:type="spellStart"/>
      <w:r>
        <w:rPr>
          <w:spacing w:val="-2"/>
        </w:rPr>
        <w:t>T</w:t>
      </w:r>
      <w:r>
        <w:t>ra</w:t>
      </w:r>
      <w:r>
        <w:rPr>
          <w:spacing w:val="-2"/>
        </w:rPr>
        <w:t>n</w:t>
      </w:r>
      <w:r>
        <w:t>sfo</w:t>
      </w:r>
      <w:r>
        <w:rPr>
          <w:spacing w:val="-3"/>
        </w:rPr>
        <w:t>r</w:t>
      </w:r>
      <w:r>
        <w:t>me</w:t>
      </w:r>
      <w:r>
        <w:rPr>
          <w:spacing w:val="-3"/>
        </w:rPr>
        <w:t>r</w:t>
      </w:r>
      <w:proofErr w:type="spellEnd"/>
      <w:r>
        <w:rPr>
          <w:spacing w:val="2"/>
        </w:rPr>
        <w:t>”</w:t>
      </w:r>
      <w:r>
        <w:t>,</w:t>
      </w:r>
      <w:r>
        <w:rPr>
          <w:spacing w:val="5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cu</w:t>
      </w:r>
      <w:r>
        <w:rPr>
          <w:spacing w:val="-1"/>
        </w:rPr>
        <w:t>a</w:t>
      </w:r>
      <w:r>
        <w:t>les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>i</w:t>
      </w:r>
      <w:r>
        <w:rPr>
          <w:spacing w:val="-1"/>
        </w:rPr>
        <w:t>g</w:t>
      </w:r>
      <w:r>
        <w:t>i</w:t>
      </w:r>
      <w:r>
        <w:rPr>
          <w:spacing w:val="-2"/>
        </w:rPr>
        <w:t>n</w:t>
      </w:r>
      <w:r>
        <w:t>alm</w:t>
      </w:r>
      <w:r>
        <w:rPr>
          <w:spacing w:val="1"/>
        </w:rPr>
        <w:t>e</w:t>
      </w:r>
      <w:r>
        <w:t>nte</w:t>
      </w:r>
      <w:r>
        <w:rPr>
          <w:spacing w:val="6"/>
        </w:rPr>
        <w:t xml:space="preserve"> </w:t>
      </w:r>
      <w:r>
        <w:t>f</w:t>
      </w:r>
      <w:r>
        <w:rPr>
          <w:spacing w:val="-1"/>
        </w:rPr>
        <w:t>u</w:t>
      </w:r>
      <w:r>
        <w:t>e</w:t>
      </w:r>
      <w:r>
        <w:rPr>
          <w:spacing w:val="-3"/>
        </w:rPr>
        <w:t>r</w:t>
      </w:r>
      <w:r>
        <w:rPr>
          <w:spacing w:val="-2"/>
        </w:rPr>
        <w:t>o</w:t>
      </w:r>
      <w:r>
        <w:t xml:space="preserve">n </w:t>
      </w:r>
      <w:r>
        <w:rPr>
          <w:spacing w:val="-1"/>
        </w:rPr>
        <w:t>d</w:t>
      </w:r>
      <w:r>
        <w:t>iseñ</w:t>
      </w:r>
      <w:r>
        <w:rPr>
          <w:spacing w:val="-1"/>
        </w:rPr>
        <w:t>ad</w:t>
      </w:r>
      <w:r>
        <w:rPr>
          <w:spacing w:val="1"/>
        </w:rPr>
        <w:t>o</w:t>
      </w:r>
      <w:r>
        <w:t>s</w:t>
      </w:r>
      <w:r>
        <w:rPr>
          <w:spacing w:val="35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33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v</w:t>
      </w:r>
      <w:r>
        <w:rPr>
          <w:spacing w:val="1"/>
        </w:rPr>
        <w:t>o</w:t>
      </w:r>
      <w:r>
        <w:t>la</w:t>
      </w:r>
      <w:r>
        <w:rPr>
          <w:spacing w:val="-2"/>
        </w:rPr>
        <w:t>nt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ub</w:t>
      </w:r>
      <w:r>
        <w:t>ica</w:t>
      </w:r>
      <w:r>
        <w:rPr>
          <w:spacing w:val="-2"/>
        </w:rPr>
        <w:t>d</w:t>
      </w:r>
      <w:r>
        <w:t>o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rPr>
          <w:spacing w:val="-1"/>
        </w:rPr>
        <w:t>d</w:t>
      </w:r>
      <w:r>
        <w:t>erec</w:t>
      </w:r>
      <w:r>
        <w:rPr>
          <w:spacing w:val="-1"/>
        </w:rPr>
        <w:t>h</w:t>
      </w:r>
      <w:r>
        <w:rPr>
          <w:spacing w:val="-3"/>
        </w:rPr>
        <w:t>a</w:t>
      </w:r>
      <w:r>
        <w:t>,</w:t>
      </w:r>
      <w:r>
        <w:rPr>
          <w:spacing w:val="3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>i</w:t>
      </w:r>
      <w:r>
        <w:rPr>
          <w:spacing w:val="-2"/>
        </w:rPr>
        <w:t>d</w:t>
      </w:r>
      <w:r>
        <w:t>o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33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m</w:t>
      </w:r>
      <w:r>
        <w:rPr>
          <w:spacing w:val="-3"/>
        </w:rPr>
        <w:t>i</w:t>
      </w:r>
      <w:r>
        <w:t>s</w:t>
      </w:r>
      <w:r>
        <w:rPr>
          <w:spacing w:val="-2"/>
        </w:rPr>
        <w:t>m</w:t>
      </w:r>
      <w:r>
        <w:rPr>
          <w:spacing w:val="1"/>
        </w:rPr>
        <w:t>o</w:t>
      </w:r>
      <w:r>
        <w:t>s</w:t>
      </w:r>
      <w:r>
        <w:rPr>
          <w:spacing w:val="34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35"/>
        </w:rPr>
        <w:t xml:space="preserve"> </w:t>
      </w:r>
      <w:r>
        <w:t>s</w:t>
      </w:r>
      <w:r>
        <w:rPr>
          <w:spacing w:val="1"/>
        </w:rPr>
        <w:t>o</w:t>
      </w:r>
      <w:r>
        <w:t>n</w:t>
      </w:r>
      <w:r>
        <w:rPr>
          <w:spacing w:val="34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si</w:t>
      </w:r>
      <w:r>
        <w:rPr>
          <w:spacing w:val="-2"/>
        </w:rPr>
        <w:t>d</w:t>
      </w:r>
      <w:r>
        <w:t>era</w:t>
      </w:r>
      <w:r>
        <w:rPr>
          <w:spacing w:val="-3"/>
        </w:rPr>
        <w:t>d</w:t>
      </w:r>
      <w:r>
        <w:rPr>
          <w:spacing w:val="-2"/>
        </w:rPr>
        <w:t>o</w:t>
      </w:r>
      <w:r>
        <w:t>s seg</w:t>
      </w:r>
      <w:r>
        <w:rPr>
          <w:spacing w:val="-2"/>
        </w:rPr>
        <w:t>u</w:t>
      </w:r>
      <w:r>
        <w:t>ros</w:t>
      </w:r>
      <w:r>
        <w:rPr>
          <w:spacing w:val="16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r</w:t>
      </w:r>
      <w:r>
        <w:rPr>
          <w:spacing w:val="15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d</w:t>
      </w:r>
      <w:r>
        <w:t>if</w:t>
      </w:r>
      <w:r>
        <w:rPr>
          <w:spacing w:val="-1"/>
        </w:rPr>
        <w:t>i</w:t>
      </w:r>
      <w:r>
        <w:t>ca</w:t>
      </w:r>
      <w:r>
        <w:rPr>
          <w:spacing w:val="-3"/>
        </w:rPr>
        <w:t>c</w:t>
      </w:r>
      <w:r>
        <w:t>io</w:t>
      </w:r>
      <w:r>
        <w:rPr>
          <w:spacing w:val="-1"/>
        </w:rPr>
        <w:t>n</w:t>
      </w:r>
      <w:r>
        <w:t>es</w:t>
      </w:r>
      <w:r>
        <w:rPr>
          <w:spacing w:val="17"/>
        </w:rPr>
        <w:t xml:space="preserve"> </w:t>
      </w:r>
      <w:r>
        <w:rPr>
          <w:spacing w:val="-3"/>
        </w:rPr>
        <w:t>r</w:t>
      </w:r>
      <w:r>
        <w:t>eali</w:t>
      </w:r>
      <w:r>
        <w:rPr>
          <w:spacing w:val="-1"/>
        </w:rPr>
        <w:t>z</w:t>
      </w:r>
      <w:r>
        <w:t>a</w:t>
      </w:r>
      <w:r>
        <w:rPr>
          <w:spacing w:val="-1"/>
        </w:rPr>
        <w:t>da</w:t>
      </w:r>
      <w:r>
        <w:t>s</w:t>
      </w:r>
      <w:r>
        <w:rPr>
          <w:spacing w:val="15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i</w:t>
      </w:r>
      <w:r>
        <w:t>recc</w:t>
      </w:r>
      <w:r>
        <w:rPr>
          <w:spacing w:val="-2"/>
        </w:rPr>
        <w:t>i</w:t>
      </w:r>
      <w:r>
        <w:rPr>
          <w:spacing w:val="1"/>
        </w:rPr>
        <w:t>ó</w:t>
      </w:r>
      <w:r>
        <w:t>n</w:t>
      </w:r>
      <w:r>
        <w:rPr>
          <w:spacing w:val="14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si</w:t>
      </w:r>
      <w:r>
        <w:rPr>
          <w:spacing w:val="-3"/>
        </w:rPr>
        <w:t>s</w:t>
      </w:r>
      <w:r>
        <w:t>t</w:t>
      </w:r>
      <w:r>
        <w:rPr>
          <w:spacing w:val="-2"/>
        </w:rPr>
        <w:t>e</w:t>
      </w:r>
      <w:r>
        <w:t>ma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6"/>
        </w:rPr>
        <w:t xml:space="preserve"> </w:t>
      </w:r>
      <w:r>
        <w:rPr>
          <w:spacing w:val="-4"/>
        </w:rPr>
        <w:t>p</w:t>
      </w:r>
      <w:r>
        <w:rPr>
          <w:spacing w:val="-2"/>
        </w:rPr>
        <w:t>e</w:t>
      </w:r>
      <w:r>
        <w:rPr>
          <w:spacing w:val="-1"/>
        </w:rPr>
        <w:t>d</w:t>
      </w:r>
      <w:r>
        <w:t>ales</w:t>
      </w:r>
      <w:r>
        <w:rPr>
          <w:spacing w:val="18"/>
        </w:rPr>
        <w:t xml:space="preserve"> </w:t>
      </w:r>
      <w:r>
        <w:rPr>
          <w:spacing w:val="-1"/>
        </w:rPr>
        <w:t>du</w:t>
      </w:r>
      <w:r>
        <w:t>ra</w:t>
      </w:r>
      <w:r>
        <w:rPr>
          <w:spacing w:val="-2"/>
        </w:rPr>
        <w:t>n</w:t>
      </w:r>
      <w:r>
        <w:t>te</w:t>
      </w:r>
      <w:r>
        <w:rPr>
          <w:spacing w:val="16"/>
        </w:rPr>
        <w:t xml:space="preserve"> </w:t>
      </w:r>
      <w:r>
        <w:t>su tra</w:t>
      </w:r>
      <w:r>
        <w:rPr>
          <w:spacing w:val="-1"/>
        </w:rPr>
        <w:t>n</w:t>
      </w:r>
      <w:r>
        <w:t>sfo</w:t>
      </w:r>
      <w:r>
        <w:rPr>
          <w:spacing w:val="-3"/>
        </w:rPr>
        <w:t>r</w:t>
      </w:r>
      <w:r>
        <w:t>mac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(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1"/>
        </w:rPr>
        <w:t>o</w:t>
      </w:r>
      <w:r>
        <w:t>cac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3"/>
        </w:rPr>
        <w:t xml:space="preserve"> </w:t>
      </w:r>
      <w:r>
        <w:t xml:space="preserve">del </w:t>
      </w:r>
      <w:r>
        <w:rPr>
          <w:spacing w:val="-2"/>
        </w:rPr>
        <w:t>v</w:t>
      </w:r>
      <w:r>
        <w:rPr>
          <w:spacing w:val="1"/>
        </w:rPr>
        <w:t>o</w:t>
      </w:r>
      <w:r>
        <w:t>la</w:t>
      </w:r>
      <w:r>
        <w:rPr>
          <w:spacing w:val="-2"/>
        </w:rPr>
        <w:t>nt</w:t>
      </w:r>
      <w:r>
        <w:t>e al la</w:t>
      </w:r>
      <w:r>
        <w:rPr>
          <w:spacing w:val="-4"/>
        </w:rPr>
        <w:t>d</w:t>
      </w:r>
      <w:r>
        <w:t>o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>zqu</w:t>
      </w:r>
      <w:r>
        <w:t>ie</w:t>
      </w:r>
      <w:r>
        <w:rPr>
          <w:spacing w:val="-3"/>
        </w:rPr>
        <w:t>r</w:t>
      </w:r>
      <w:r>
        <w:rPr>
          <w:spacing w:val="-1"/>
        </w:rPr>
        <w:t>d</w:t>
      </w:r>
      <w:r>
        <w:rPr>
          <w:spacing w:val="1"/>
        </w:rPr>
        <w:t>o</w:t>
      </w:r>
      <w:r>
        <w:t>).</w:t>
      </w:r>
    </w:p>
    <w:p w:rsidR="00B00F1A" w:rsidRDefault="00B00F1A" w:rsidP="00B00F1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kinsoku w:val="0"/>
        <w:overflowPunct w:val="0"/>
        <w:ind w:right="118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da</w:t>
      </w:r>
      <w:r>
        <w:t>s</w:t>
      </w:r>
      <w:r>
        <w:rPr>
          <w:spacing w:val="48"/>
        </w:rPr>
        <w:t xml:space="preserve"> </w:t>
      </w:r>
      <w:r>
        <w:rPr>
          <w:spacing w:val="-1"/>
        </w:rPr>
        <w:t>l</w:t>
      </w:r>
      <w:r>
        <w:t>as</w:t>
      </w:r>
      <w:r>
        <w:rPr>
          <w:spacing w:val="48"/>
        </w:rPr>
        <w:t xml:space="preserve"> </w:t>
      </w:r>
      <w:r>
        <w:t>ca</w:t>
      </w:r>
      <w:r>
        <w:rPr>
          <w:spacing w:val="1"/>
        </w:rPr>
        <w:t>m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2"/>
        </w:rPr>
        <w:t>t</w:t>
      </w:r>
      <w:r>
        <w:t>as</w:t>
      </w:r>
      <w:r>
        <w:rPr>
          <w:spacing w:val="48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4"/>
        </w:rPr>
        <w:t>b</w:t>
      </w:r>
      <w:r>
        <w:t>le  ca</w:t>
      </w:r>
      <w:r>
        <w:rPr>
          <w:spacing w:val="-1"/>
        </w:rPr>
        <w:t>b</w:t>
      </w:r>
      <w:r>
        <w:t>i</w:t>
      </w:r>
      <w:r>
        <w:rPr>
          <w:spacing w:val="-2"/>
        </w:rPr>
        <w:t>n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4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tar</w:t>
      </w:r>
      <w:r>
        <w:rPr>
          <w:spacing w:val="48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48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b</w:t>
      </w:r>
      <w:r>
        <w:t>ar</w:t>
      </w:r>
      <w:r>
        <w:rPr>
          <w:spacing w:val="-1"/>
        </w:rPr>
        <w:t>r</w:t>
      </w:r>
      <w:r>
        <w:t>a</w:t>
      </w:r>
      <w:r>
        <w:rPr>
          <w:spacing w:val="48"/>
        </w:rPr>
        <w:t xml:space="preserve"> </w:t>
      </w:r>
      <w:r>
        <w:t>a</w:t>
      </w:r>
      <w:r>
        <w:rPr>
          <w:spacing w:val="-1"/>
        </w:rPr>
        <w:t>n</w:t>
      </w:r>
      <w:r>
        <w:t>ti</w:t>
      </w:r>
      <w:r>
        <w:rPr>
          <w:spacing w:val="1"/>
        </w:rPr>
        <w:t>v</w:t>
      </w:r>
      <w:r>
        <w:rPr>
          <w:spacing w:val="-1"/>
        </w:rPr>
        <w:t>u</w:t>
      </w:r>
      <w:r>
        <w:t>elco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t>ter</w:t>
      </w:r>
      <w:r>
        <w:rPr>
          <w:spacing w:val="-1"/>
        </w:rPr>
        <w:t>n</w:t>
      </w:r>
      <w:r>
        <w:t>a</w:t>
      </w:r>
      <w:r>
        <w:rPr>
          <w:spacing w:val="48"/>
        </w:rPr>
        <w:t xml:space="preserve"> </w:t>
      </w:r>
      <w:r>
        <w:t>y</w:t>
      </w:r>
      <w:r>
        <w:rPr>
          <w:spacing w:val="48"/>
        </w:rPr>
        <w:t xml:space="preserve"> </w:t>
      </w:r>
      <w:r>
        <w:t>exter</w:t>
      </w:r>
      <w:r>
        <w:rPr>
          <w:spacing w:val="-4"/>
        </w:rPr>
        <w:t>n</w:t>
      </w:r>
      <w:r>
        <w:t>a aseg</w:t>
      </w:r>
      <w:r>
        <w:rPr>
          <w:spacing w:val="-2"/>
        </w:rPr>
        <w:t>u</w:t>
      </w:r>
      <w:r>
        <w:t>ra</w:t>
      </w:r>
      <w:r>
        <w:rPr>
          <w:spacing w:val="-2"/>
        </w:rPr>
        <w:t>d</w:t>
      </w:r>
      <w:r>
        <w:t>a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carr</w:t>
      </w:r>
      <w:r>
        <w:rPr>
          <w:spacing w:val="-2"/>
        </w:rPr>
        <w:t>o</w:t>
      </w:r>
      <w:r>
        <w:t>cerí</w:t>
      </w:r>
      <w:r>
        <w:rPr>
          <w:spacing w:val="1"/>
        </w:rPr>
        <w:t>a</w:t>
      </w:r>
      <w:r>
        <w:t>,</w:t>
      </w:r>
      <w:r>
        <w:rPr>
          <w:spacing w:val="24"/>
        </w:rPr>
        <w:t xml:space="preserve"> </w:t>
      </w:r>
      <w:r>
        <w:t>las</w:t>
      </w:r>
      <w:r>
        <w:rPr>
          <w:spacing w:val="26"/>
        </w:rPr>
        <w:t xml:space="preserve"> </w:t>
      </w:r>
      <w:r>
        <w:t>c</w:t>
      </w:r>
      <w:r>
        <w:rPr>
          <w:spacing w:val="-3"/>
        </w:rPr>
        <w:t>a</w:t>
      </w:r>
      <w:r>
        <w:t>mio</w:t>
      </w:r>
      <w:r>
        <w:rPr>
          <w:spacing w:val="-1"/>
        </w:rPr>
        <w:t>n</w:t>
      </w:r>
      <w:r>
        <w:rPr>
          <w:spacing w:val="-2"/>
        </w:rPr>
        <w:t>e</w:t>
      </w:r>
      <w:r>
        <w:t>tas</w:t>
      </w:r>
      <w:r>
        <w:rPr>
          <w:spacing w:val="26"/>
        </w:rPr>
        <w:t xml:space="preserve"> </w:t>
      </w:r>
      <w:r>
        <w:rPr>
          <w:spacing w:val="-3"/>
        </w:rPr>
        <w:t>c</w:t>
      </w:r>
      <w:r>
        <w:t>a</w:t>
      </w:r>
      <w:r>
        <w:rPr>
          <w:spacing w:val="-1"/>
        </w:rPr>
        <w:t>b</w:t>
      </w:r>
      <w:r>
        <w:t>i</w:t>
      </w:r>
      <w:r>
        <w:rPr>
          <w:spacing w:val="-2"/>
        </w:rPr>
        <w:t>n</w:t>
      </w:r>
      <w:r>
        <w:t>a</w:t>
      </w:r>
      <w:r>
        <w:rPr>
          <w:spacing w:val="26"/>
        </w:rPr>
        <w:t xml:space="preserve"> </w:t>
      </w:r>
      <w:r>
        <w:t>se</w:t>
      </w:r>
      <w:r>
        <w:rPr>
          <w:spacing w:val="-3"/>
        </w:rPr>
        <w:t>n</w:t>
      </w:r>
      <w:r>
        <w:t>cil</w:t>
      </w:r>
      <w:r>
        <w:rPr>
          <w:spacing w:val="-1"/>
        </w:rPr>
        <w:t>l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d</w:t>
      </w:r>
      <w:r>
        <w:t>eberán</w:t>
      </w:r>
      <w:r>
        <w:rPr>
          <w:spacing w:val="26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tar</w:t>
      </w:r>
      <w:r>
        <w:rPr>
          <w:spacing w:val="24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3"/>
        </w:rPr>
        <w:t>l</w:t>
      </w:r>
      <w:r>
        <w:t>o</w:t>
      </w:r>
      <w:r>
        <w:rPr>
          <w:spacing w:val="27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26"/>
        </w:rPr>
        <w:t xml:space="preserve"> </w:t>
      </w:r>
      <w:r>
        <w:rPr>
          <w:spacing w:val="-1"/>
        </w:rPr>
        <w:t>b</w:t>
      </w:r>
      <w:r>
        <w:t>ar</w:t>
      </w:r>
      <w:r>
        <w:rPr>
          <w:spacing w:val="-1"/>
        </w:rPr>
        <w:t>r</w:t>
      </w:r>
      <w:r>
        <w:t>a</w:t>
      </w:r>
      <w:r>
        <w:rPr>
          <w:spacing w:val="26"/>
        </w:rPr>
        <w:t xml:space="preserve"> </w:t>
      </w:r>
      <w:r>
        <w:rPr>
          <w:spacing w:val="-2"/>
        </w:rPr>
        <w:t>e</w:t>
      </w:r>
      <w:r>
        <w:t>xt</w:t>
      </w:r>
      <w:r>
        <w:rPr>
          <w:spacing w:val="-2"/>
        </w:rPr>
        <w:t>e</w:t>
      </w:r>
      <w:r>
        <w:t>r</w:t>
      </w:r>
      <w:r>
        <w:rPr>
          <w:spacing w:val="-4"/>
        </w:rPr>
        <w:t>n</w:t>
      </w:r>
      <w:r>
        <w:t>a aseg</w:t>
      </w:r>
      <w:r>
        <w:rPr>
          <w:spacing w:val="-2"/>
        </w:rPr>
        <w:t>u</w:t>
      </w:r>
      <w:r>
        <w:t>ra</w:t>
      </w:r>
      <w:r>
        <w:rPr>
          <w:spacing w:val="-2"/>
        </w:rPr>
        <w:t>d</w:t>
      </w:r>
      <w:r>
        <w:t>a t</w:t>
      </w:r>
      <w:r>
        <w:rPr>
          <w:spacing w:val="-3"/>
        </w:rPr>
        <w:t>a</w:t>
      </w:r>
      <w:r>
        <w:t>m</w:t>
      </w:r>
      <w:r>
        <w:rPr>
          <w:spacing w:val="-1"/>
        </w:rPr>
        <w:t>b</w:t>
      </w:r>
      <w:r>
        <w:t>ién</w:t>
      </w:r>
      <w:r>
        <w:rPr>
          <w:spacing w:val="-1"/>
        </w:rPr>
        <w:t xml:space="preserve"> </w:t>
      </w:r>
      <w:r>
        <w:t>a la</w:t>
      </w:r>
      <w:r>
        <w:rPr>
          <w:spacing w:val="-3"/>
        </w:rPr>
        <w:t xml:space="preserve"> </w:t>
      </w:r>
      <w:r>
        <w:t>ca</w:t>
      </w:r>
      <w:r>
        <w:rPr>
          <w:spacing w:val="-3"/>
        </w:rPr>
        <w:t>r</w:t>
      </w:r>
      <w:r>
        <w:t>rocería</w:t>
      </w:r>
      <w:r>
        <w:rPr>
          <w:spacing w:val="-3"/>
        </w:rPr>
        <w:t xml:space="preserve"> </w:t>
      </w:r>
      <w:r>
        <w:t>del veh</w:t>
      </w:r>
      <w:r>
        <w:rPr>
          <w:spacing w:val="-1"/>
        </w:rPr>
        <w:t>í</w:t>
      </w:r>
      <w:r>
        <w:t>cu</w:t>
      </w:r>
      <w:r>
        <w:rPr>
          <w:spacing w:val="-4"/>
        </w:rPr>
        <w:t>l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kinsoku w:val="0"/>
        <w:overflowPunct w:val="0"/>
        <w:ind w:right="123"/>
        <w:jc w:val="both"/>
      </w:pPr>
      <w:r>
        <w:rPr>
          <w:spacing w:val="-1"/>
        </w:rPr>
        <w:t>N</w:t>
      </w:r>
      <w:r>
        <w:t>o</w:t>
      </w:r>
      <w:r>
        <w:rPr>
          <w:spacing w:val="34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rPr>
          <w:spacing w:val="-4"/>
        </w:rPr>
        <w:t>p</w:t>
      </w:r>
      <w:r>
        <w:t>er</w:t>
      </w:r>
      <w:r>
        <w:rPr>
          <w:spacing w:val="1"/>
        </w:rPr>
        <w:t>m</w:t>
      </w:r>
      <w:r>
        <w:rPr>
          <w:spacing w:val="-3"/>
        </w:rPr>
        <w:t>i</w:t>
      </w:r>
      <w:r>
        <w:t>ten</w:t>
      </w:r>
      <w:r>
        <w:rPr>
          <w:spacing w:val="31"/>
        </w:rPr>
        <w:t xml:space="preserve"> </w:t>
      </w:r>
      <w:r>
        <w:t>veh</w:t>
      </w:r>
      <w:r>
        <w:rPr>
          <w:spacing w:val="-1"/>
        </w:rPr>
        <w:t>í</w:t>
      </w:r>
      <w:r>
        <w:t>cu</w:t>
      </w:r>
      <w:r>
        <w:rPr>
          <w:spacing w:val="-4"/>
        </w:rPr>
        <w:t>l</w:t>
      </w:r>
      <w:r>
        <w:rPr>
          <w:spacing w:val="1"/>
        </w:rPr>
        <w:t>o</w:t>
      </w:r>
      <w:r>
        <w:t>s</w:t>
      </w:r>
      <w:r>
        <w:rPr>
          <w:spacing w:val="3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34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resas</w:t>
      </w:r>
      <w:r>
        <w:rPr>
          <w:spacing w:val="3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3"/>
        </w:rPr>
        <w:t>r</w:t>
      </w:r>
      <w:r>
        <w:t>atistas</w:t>
      </w:r>
      <w:r>
        <w:rPr>
          <w:spacing w:val="29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33"/>
        </w:rPr>
        <w:t xml:space="preserve"> </w:t>
      </w:r>
      <w:r>
        <w:t>ex</w:t>
      </w:r>
      <w:r>
        <w:rPr>
          <w:spacing w:val="-3"/>
        </w:rPr>
        <w:t>c</w:t>
      </w:r>
      <w:r>
        <w:t>edan</w:t>
      </w:r>
      <w:r>
        <w:rPr>
          <w:spacing w:val="33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t>5</w:t>
      </w:r>
      <w:r>
        <w:rPr>
          <w:spacing w:val="33"/>
        </w:rPr>
        <w:t xml:space="preserve"> </w:t>
      </w:r>
      <w:r>
        <w:t>a</w:t>
      </w:r>
      <w:r>
        <w:rPr>
          <w:spacing w:val="-4"/>
        </w:rPr>
        <w:t>ñ</w:t>
      </w:r>
      <w:r>
        <w:rPr>
          <w:spacing w:val="1"/>
        </w:rPr>
        <w:t>o</w:t>
      </w:r>
      <w:r>
        <w:t>s</w:t>
      </w:r>
      <w:r>
        <w:rPr>
          <w:spacing w:val="34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34"/>
        </w:rPr>
        <w:t xml:space="preserve"> </w:t>
      </w:r>
      <w:r>
        <w:t>a</w:t>
      </w:r>
      <w:r>
        <w:rPr>
          <w:spacing w:val="-1"/>
        </w:rPr>
        <w:t>n</w:t>
      </w:r>
      <w:r>
        <w:t>ti</w:t>
      </w:r>
      <w:r>
        <w:rPr>
          <w:spacing w:val="-1"/>
        </w:rPr>
        <w:t>gü</w:t>
      </w:r>
      <w:r>
        <w:t>edad</w:t>
      </w:r>
      <w:r>
        <w:rPr>
          <w:spacing w:val="33"/>
        </w:rPr>
        <w:t xml:space="preserve"> </w:t>
      </w:r>
      <w:r>
        <w:rPr>
          <w:spacing w:val="-2"/>
        </w:rPr>
        <w:t>y/</w:t>
      </w:r>
      <w:r>
        <w:t>o s</w:t>
      </w:r>
      <w:r>
        <w:rPr>
          <w:spacing w:val="1"/>
        </w:rPr>
        <w:t>o</w:t>
      </w:r>
      <w:r>
        <w:rPr>
          <w:spacing w:val="-1"/>
        </w:rPr>
        <w:t>b</w:t>
      </w:r>
      <w:r>
        <w:t>rep</w:t>
      </w:r>
      <w:r>
        <w:rPr>
          <w:spacing w:val="-1"/>
        </w:rPr>
        <w:t>a</w:t>
      </w:r>
      <w:r>
        <w:rPr>
          <w:spacing w:val="-3"/>
        </w:rPr>
        <w:t>s</w:t>
      </w:r>
      <w:r>
        <w:t>en los</w:t>
      </w:r>
      <w:r>
        <w:rPr>
          <w:spacing w:val="-3"/>
        </w:rPr>
        <w:t xml:space="preserve"> </w:t>
      </w:r>
      <w:r>
        <w:rPr>
          <w:spacing w:val="-2"/>
        </w:rPr>
        <w:t>2</w:t>
      </w:r>
      <w:r>
        <w:t>50</w:t>
      </w:r>
      <w:r>
        <w:rPr>
          <w:spacing w:val="-3"/>
        </w:rPr>
        <w:t>.</w:t>
      </w:r>
      <w:r>
        <w:t>0</w:t>
      </w:r>
      <w:r>
        <w:rPr>
          <w:spacing w:val="-2"/>
        </w:rPr>
        <w:t>0</w:t>
      </w:r>
      <w:r>
        <w:t xml:space="preserve">0 </w:t>
      </w:r>
      <w:r>
        <w:rPr>
          <w:spacing w:val="-2"/>
        </w:rPr>
        <w:t>km</w:t>
      </w:r>
      <w:r>
        <w:t>.</w:t>
      </w:r>
    </w:p>
    <w:p w:rsidR="00B00F1A" w:rsidRDefault="00B00F1A" w:rsidP="00B00F1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kinsoku w:val="0"/>
        <w:overflowPunct w:val="0"/>
        <w:spacing w:line="239" w:lineRule="auto"/>
        <w:ind w:right="117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-2"/>
        </w:rPr>
        <w:t>o</w:t>
      </w:r>
      <w:r>
        <w:t>s</w:t>
      </w:r>
      <w:r>
        <w:rPr>
          <w:spacing w:val="17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14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rPr>
          <w:spacing w:val="1"/>
        </w:rPr>
        <w:t>o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3"/>
        </w:rPr>
        <w:t>i</w:t>
      </w:r>
      <w:r>
        <w:t>cen</w:t>
      </w:r>
      <w:r>
        <w:rPr>
          <w:spacing w:val="17"/>
        </w:rPr>
        <w:t xml:space="preserve"> </w:t>
      </w:r>
      <w:r>
        <w:t>car</w:t>
      </w:r>
      <w:r>
        <w:rPr>
          <w:spacing w:val="-3"/>
        </w:rPr>
        <w:t>r</w:t>
      </w:r>
      <w:r>
        <w:rPr>
          <w:spacing w:val="1"/>
        </w:rPr>
        <w:t>o</w:t>
      </w:r>
      <w:r>
        <w:t>s</w:t>
      </w:r>
      <w:r>
        <w:rPr>
          <w:spacing w:val="14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16"/>
        </w:rPr>
        <w:t xml:space="preserve"> </w:t>
      </w:r>
      <w:r>
        <w:t>a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p</w:t>
      </w:r>
      <w:r>
        <w:t>l</w:t>
      </w:r>
      <w:r>
        <w:rPr>
          <w:spacing w:val="-3"/>
        </w:rPr>
        <w:t>a</w:t>
      </w:r>
      <w:r>
        <w:t>mie</w:t>
      </w:r>
      <w:r>
        <w:rPr>
          <w:spacing w:val="-3"/>
        </w:rPr>
        <w:t>n</w:t>
      </w:r>
      <w:r>
        <w:t>to</w:t>
      </w:r>
      <w:r>
        <w:rPr>
          <w:spacing w:val="16"/>
        </w:rPr>
        <w:t xml:space="preserve"> </w:t>
      </w:r>
      <w:r>
        <w:t>(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2"/>
        </w:rPr>
        <w:t>t</w:t>
      </w:r>
      <w:r>
        <w:t>o</w:t>
      </w:r>
      <w:r>
        <w:rPr>
          <w:spacing w:val="16"/>
        </w:rPr>
        <w:t xml:space="preserve"> </w:t>
      </w:r>
      <w:r>
        <w:t>s</w:t>
      </w:r>
      <w:r>
        <w:rPr>
          <w:spacing w:val="1"/>
        </w:rPr>
        <w:t>o</w:t>
      </w:r>
      <w:r>
        <w:t>l</w:t>
      </w:r>
      <w:r>
        <w:rPr>
          <w:spacing w:val="-2"/>
        </w:rPr>
        <w:t>d</w:t>
      </w:r>
      <w:r>
        <w:t>a</w:t>
      </w:r>
      <w:r>
        <w:rPr>
          <w:spacing w:val="-4"/>
        </w:rPr>
        <w:t>d</w:t>
      </w:r>
      <w:r>
        <w:rPr>
          <w:spacing w:val="1"/>
        </w:rPr>
        <w:t>o</w:t>
      </w:r>
      <w:r>
        <w:t>res,</w:t>
      </w:r>
      <w:r>
        <w:rPr>
          <w:spacing w:val="15"/>
        </w:rPr>
        <w:t xml:space="preserve"> </w:t>
      </w:r>
      <w:r>
        <w:t>ci</w:t>
      </w:r>
      <w:r>
        <w:rPr>
          <w:spacing w:val="-3"/>
        </w:rPr>
        <w:t>s</w:t>
      </w:r>
      <w:r>
        <w:t>t</w:t>
      </w:r>
      <w:r>
        <w:rPr>
          <w:spacing w:val="-2"/>
        </w:rPr>
        <w:t>e</w:t>
      </w:r>
      <w:r>
        <w:t>r</w:t>
      </w:r>
      <w:r>
        <w:rPr>
          <w:spacing w:val="-1"/>
        </w:rPr>
        <w:t>n</w:t>
      </w:r>
      <w:r>
        <w:t>as,</w:t>
      </w:r>
      <w:r>
        <w:rPr>
          <w:spacing w:val="17"/>
        </w:rPr>
        <w:t xml:space="preserve"> </w:t>
      </w:r>
      <w:r>
        <w:t>car</w:t>
      </w:r>
      <w:r>
        <w:rPr>
          <w:spacing w:val="-3"/>
        </w:rPr>
        <w:t>r</w:t>
      </w:r>
      <w:r>
        <w:rPr>
          <w:spacing w:val="1"/>
        </w:rPr>
        <w:t>o</w:t>
      </w:r>
      <w:r>
        <w:t>s,</w:t>
      </w:r>
      <w:r>
        <w:rPr>
          <w:spacing w:val="21"/>
        </w:rPr>
        <w:t xml:space="preserve"> </w:t>
      </w:r>
      <w:r>
        <w:t>etc</w:t>
      </w:r>
      <w:r>
        <w:rPr>
          <w:spacing w:val="-3"/>
        </w:rPr>
        <w:t>.</w:t>
      </w:r>
      <w:r>
        <w:t xml:space="preserve">) </w:t>
      </w:r>
      <w:r>
        <w:rPr>
          <w:spacing w:val="-1"/>
        </w:rPr>
        <w:t>d</w:t>
      </w:r>
      <w:r>
        <w:t>eben</w:t>
      </w:r>
      <w:r>
        <w:rPr>
          <w:spacing w:val="19"/>
        </w:rPr>
        <w:t xml:space="preserve"> </w:t>
      </w:r>
      <w:r>
        <w:t>ser</w:t>
      </w:r>
      <w:r>
        <w:rPr>
          <w:spacing w:val="20"/>
        </w:rPr>
        <w:t xml:space="preserve"> </w:t>
      </w:r>
      <w:r>
        <w:rPr>
          <w:spacing w:val="-1"/>
        </w:rPr>
        <w:t>n</w:t>
      </w:r>
      <w:r>
        <w:t>ec</w:t>
      </w:r>
      <w:r>
        <w:rPr>
          <w:spacing w:val="1"/>
        </w:rPr>
        <w:t>e</w:t>
      </w:r>
      <w:r>
        <w:t>sar</w:t>
      </w:r>
      <w:r>
        <w:rPr>
          <w:spacing w:val="-1"/>
        </w:rPr>
        <w:t>i</w:t>
      </w:r>
      <w:r>
        <w:rPr>
          <w:spacing w:val="-3"/>
        </w:rPr>
        <w:t>a</w:t>
      </w:r>
      <w:r>
        <w:t>men</w:t>
      </w:r>
      <w:r>
        <w:rPr>
          <w:spacing w:val="-3"/>
        </w:rPr>
        <w:t>t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0"/>
        </w:rPr>
        <w:t xml:space="preserve"> </w:t>
      </w:r>
      <w:r>
        <w:t>2</w:t>
      </w:r>
      <w:r>
        <w:rPr>
          <w:spacing w:val="20"/>
        </w:rPr>
        <w:t xml:space="preserve"> </w:t>
      </w:r>
      <w:r>
        <w:t>ejes</w:t>
      </w:r>
      <w:r>
        <w:rPr>
          <w:spacing w:val="19"/>
        </w:rPr>
        <w:t xml:space="preserve"> </w:t>
      </w:r>
      <w:r>
        <w:t>(cuatro</w:t>
      </w:r>
      <w:r>
        <w:rPr>
          <w:spacing w:val="20"/>
        </w:rPr>
        <w:t xml:space="preserve"> </w:t>
      </w:r>
      <w:r>
        <w:t>r</w:t>
      </w:r>
      <w:r>
        <w:rPr>
          <w:spacing w:val="-1"/>
        </w:rPr>
        <w:t>u</w:t>
      </w:r>
      <w:r>
        <w:t>edas)</w:t>
      </w:r>
      <w:r>
        <w:rPr>
          <w:spacing w:val="17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8"/>
        </w:rPr>
        <w:t xml:space="preserve"> </w:t>
      </w:r>
      <w:r>
        <w:t>siste</w:t>
      </w:r>
      <w:r>
        <w:rPr>
          <w:spacing w:val="1"/>
        </w:rPr>
        <w:t>m</w:t>
      </w:r>
      <w:r>
        <w:t>a</w:t>
      </w:r>
      <w:r>
        <w:rPr>
          <w:spacing w:val="19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20"/>
        </w:rPr>
        <w:t xml:space="preserve"> </w:t>
      </w:r>
      <w:r>
        <w:t>fre</w:t>
      </w:r>
      <w:r>
        <w:rPr>
          <w:spacing w:val="-1"/>
        </w:rPr>
        <w:t>n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20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l</w:t>
      </w:r>
      <w:r>
        <w:rPr>
          <w:spacing w:val="-2"/>
        </w:rPr>
        <w:t>u</w:t>
      </w:r>
      <w:r>
        <w:t>ces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p</w:t>
      </w:r>
      <w:r>
        <w:t>ias.</w:t>
      </w:r>
      <w:r>
        <w:rPr>
          <w:spacing w:val="18"/>
        </w:rPr>
        <w:t xml:space="preserve"> </w:t>
      </w:r>
      <w:r>
        <w:t>Es ma</w:t>
      </w:r>
      <w:r>
        <w:rPr>
          <w:spacing w:val="-1"/>
        </w:rPr>
        <w:t>nd</w:t>
      </w:r>
      <w:r>
        <w:t>a</w:t>
      </w:r>
      <w:r>
        <w:rPr>
          <w:spacing w:val="-3"/>
        </w:rPr>
        <w:t>t</w:t>
      </w:r>
      <w:r>
        <w:rPr>
          <w:spacing w:val="1"/>
        </w:rPr>
        <w:t>o</w:t>
      </w:r>
      <w:r>
        <w:t>rio</w:t>
      </w:r>
      <w:r>
        <w:rPr>
          <w:spacing w:val="29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b</w:t>
      </w:r>
      <w:r>
        <w:t>ación</w:t>
      </w:r>
      <w:r>
        <w:rPr>
          <w:spacing w:val="28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31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32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sit</w:t>
      </w:r>
      <w:r>
        <w:rPr>
          <w:spacing w:val="-3"/>
        </w:rPr>
        <w:t>i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e</w:t>
      </w:r>
      <w:r>
        <w:t>vio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ejec</w:t>
      </w:r>
      <w:r>
        <w:rPr>
          <w:spacing w:val="-3"/>
        </w:rPr>
        <w:t>u</w:t>
      </w:r>
      <w:r>
        <w:t>ción</w:t>
      </w:r>
      <w:r>
        <w:rPr>
          <w:spacing w:val="31"/>
        </w:rPr>
        <w:t xml:space="preserve"> </w:t>
      </w:r>
      <w:r>
        <w:rPr>
          <w:spacing w:val="-4"/>
        </w:rPr>
        <w:t>d</w:t>
      </w:r>
      <w:r>
        <w:t>el</w:t>
      </w:r>
      <w:r>
        <w:rPr>
          <w:spacing w:val="32"/>
        </w:rPr>
        <w:t xml:space="preserve"> </w:t>
      </w:r>
      <w:r>
        <w:t>tra</w:t>
      </w:r>
      <w:r>
        <w:rPr>
          <w:spacing w:val="-4"/>
        </w:rPr>
        <w:t>b</w:t>
      </w:r>
      <w:r>
        <w:t>ajo</w:t>
      </w:r>
      <w:r>
        <w:rPr>
          <w:spacing w:val="36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r</w:t>
      </w:r>
      <w:r>
        <w:rPr>
          <w:spacing w:val="30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-3"/>
        </w:rPr>
        <w:t>t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t>l S</w:t>
      </w:r>
      <w:r>
        <w:rPr>
          <w:spacing w:val="-2"/>
        </w:rPr>
        <w:t>u</w:t>
      </w:r>
      <w:r>
        <w:rPr>
          <w:spacing w:val="-1"/>
        </w:rPr>
        <w:t>p</w:t>
      </w:r>
      <w:r>
        <w:t>er</w:t>
      </w:r>
      <w:r>
        <w:rPr>
          <w:spacing w:val="1"/>
        </w:rPr>
        <w:t>v</w:t>
      </w:r>
      <w:r>
        <w:t>isor.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  <w:ind w:right="118"/>
        <w:jc w:val="both"/>
      </w:pPr>
      <w:r>
        <w:t>Es</w:t>
      </w:r>
      <w:r>
        <w:rPr>
          <w:spacing w:val="24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l</w:t>
      </w:r>
      <w:r>
        <w:rPr>
          <w:spacing w:val="-1"/>
        </w:rPr>
        <w:t>ig</w:t>
      </w:r>
      <w:r>
        <w:t>a</w:t>
      </w:r>
      <w:r>
        <w:rPr>
          <w:spacing w:val="-3"/>
        </w:rPr>
        <w:t>t</w:t>
      </w:r>
      <w:r>
        <w:rPr>
          <w:spacing w:val="1"/>
        </w:rPr>
        <w:t>o</w:t>
      </w:r>
      <w:r>
        <w:t>ria</w:t>
      </w:r>
      <w:r>
        <w:rPr>
          <w:spacing w:val="24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ación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25"/>
        </w:rPr>
        <w:t xml:space="preserve"> </w:t>
      </w:r>
      <w:r>
        <w:t>S</w:t>
      </w:r>
      <w:r>
        <w:rPr>
          <w:spacing w:val="-1"/>
        </w:rPr>
        <w:t>i</w:t>
      </w:r>
      <w:r>
        <w:t>st</w:t>
      </w:r>
      <w:r>
        <w:rPr>
          <w:spacing w:val="-2"/>
        </w:rPr>
        <w:t>e</w:t>
      </w:r>
      <w:r>
        <w:t>ma</w:t>
      </w:r>
      <w:r>
        <w:rPr>
          <w:spacing w:val="21"/>
        </w:rPr>
        <w:t xml:space="preserve"> </w:t>
      </w:r>
      <w:r>
        <w:t>S</w:t>
      </w:r>
      <w:r>
        <w:rPr>
          <w:spacing w:val="-1"/>
        </w:rPr>
        <w:t>a</w:t>
      </w:r>
      <w:r>
        <w:t>tel</w:t>
      </w:r>
      <w:r>
        <w:rPr>
          <w:spacing w:val="-1"/>
        </w:rPr>
        <w:t>i</w:t>
      </w:r>
      <w:r>
        <w:t>tal</w:t>
      </w:r>
      <w:r>
        <w:rPr>
          <w:spacing w:val="22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25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i</w:t>
      </w:r>
      <w:r>
        <w:rPr>
          <w:spacing w:val="-3"/>
        </w:rPr>
        <w:t>t</w:t>
      </w:r>
      <w:r>
        <w:rPr>
          <w:spacing w:val="1"/>
        </w:rPr>
        <w:t>o</w:t>
      </w:r>
      <w:r>
        <w:t>r</w:t>
      </w:r>
      <w:r>
        <w:rPr>
          <w:spacing w:val="-3"/>
        </w:rPr>
        <w:t>e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2"/>
        </w:rPr>
        <w:t xml:space="preserve"> </w:t>
      </w:r>
      <w:r>
        <w:t>Ve</w:t>
      </w:r>
      <w:r>
        <w:rPr>
          <w:spacing w:val="-1"/>
        </w:rPr>
        <w:t>h</w:t>
      </w:r>
      <w:r>
        <w:t>íc</w:t>
      </w:r>
      <w:r>
        <w:rPr>
          <w:spacing w:val="-1"/>
        </w:rPr>
        <w:t>u</w:t>
      </w:r>
      <w:r>
        <w:t>l</w:t>
      </w:r>
      <w:r>
        <w:rPr>
          <w:spacing w:val="-2"/>
        </w:rPr>
        <w:t>o</w:t>
      </w:r>
      <w:r>
        <w:t>s,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23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3"/>
        </w:rPr>
        <w:t>r</w:t>
      </w:r>
      <w:r>
        <w:rPr>
          <w:spacing w:val="1"/>
        </w:rPr>
        <w:t>o</w:t>
      </w:r>
      <w:r>
        <w:t>l</w:t>
      </w:r>
      <w:r>
        <w:rPr>
          <w:spacing w:val="21"/>
        </w:rPr>
        <w:t xml:space="preserve"> </w:t>
      </w:r>
      <w:r>
        <w:t>y m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i</w:t>
      </w:r>
      <w:r>
        <w:t>t</w:t>
      </w:r>
      <w:r>
        <w:rPr>
          <w:spacing w:val="1"/>
        </w:rPr>
        <w:t>o</w:t>
      </w:r>
      <w:r>
        <w:rPr>
          <w:spacing w:val="-3"/>
        </w:rPr>
        <w:t>r</w:t>
      </w:r>
      <w:r>
        <w:t>eo</w:t>
      </w:r>
      <w:r>
        <w:rPr>
          <w:spacing w:val="32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32"/>
        </w:rPr>
        <w:t xml:space="preserve"> </w:t>
      </w:r>
      <w:r>
        <w:rPr>
          <w:spacing w:val="-2"/>
        </w:rPr>
        <w:t>v</w:t>
      </w:r>
      <w:r>
        <w:t>el</w:t>
      </w:r>
      <w:r>
        <w:rPr>
          <w:spacing w:val="-1"/>
        </w:rPr>
        <w:t>o</w:t>
      </w:r>
      <w:r>
        <w:t>ci</w:t>
      </w:r>
      <w:r>
        <w:rPr>
          <w:spacing w:val="-1"/>
        </w:rPr>
        <w:t>d</w:t>
      </w:r>
      <w:r>
        <w:t>ad</w:t>
      </w:r>
      <w:r>
        <w:rPr>
          <w:spacing w:val="3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30"/>
        </w:rPr>
        <w:t xml:space="preserve"> </w:t>
      </w:r>
      <w:r>
        <w:t>al</w:t>
      </w:r>
      <w:r>
        <w:rPr>
          <w:spacing w:val="-1"/>
        </w:rPr>
        <w:t>a</w:t>
      </w:r>
      <w:r>
        <w:rPr>
          <w:spacing w:val="-3"/>
        </w:rPr>
        <w:t>r</w:t>
      </w:r>
      <w:r>
        <w:t>ma</w:t>
      </w:r>
      <w:r>
        <w:rPr>
          <w:spacing w:val="31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3"/>
        </w:rPr>
        <w:t>r</w:t>
      </w:r>
      <w:r>
        <w:t>eg</w:t>
      </w:r>
      <w:r>
        <w:rPr>
          <w:spacing w:val="-1"/>
        </w:rPr>
        <w:t>i</w:t>
      </w:r>
      <w:r>
        <w:t>st</w:t>
      </w:r>
      <w:r>
        <w:rPr>
          <w:spacing w:val="-3"/>
        </w:rPr>
        <w:t>r</w:t>
      </w:r>
      <w:r>
        <w:t>o</w:t>
      </w:r>
      <w:r>
        <w:rPr>
          <w:spacing w:val="34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31"/>
        </w:rPr>
        <w:t xml:space="preserve"> </w:t>
      </w:r>
      <w:r>
        <w:rPr>
          <w:spacing w:val="-4"/>
        </w:rPr>
        <w:t>d</w:t>
      </w:r>
      <w:r>
        <w:t>es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eño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3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ndu</w:t>
      </w:r>
      <w:r>
        <w:t>ct</w:t>
      </w:r>
      <w:r>
        <w:rPr>
          <w:spacing w:val="1"/>
        </w:rPr>
        <w:t>o</w:t>
      </w:r>
      <w:r>
        <w:t>r</w:t>
      </w:r>
      <w:r>
        <w:rPr>
          <w:spacing w:val="27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efe</w:t>
      </w:r>
      <w:r>
        <w:rPr>
          <w:spacing w:val="-3"/>
        </w:rPr>
        <w:t>c</w:t>
      </w:r>
      <w:r>
        <w:t>to</w:t>
      </w:r>
      <w:r>
        <w:rPr>
          <w:spacing w:val="33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32"/>
        </w:rPr>
        <w:t xml:space="preserve"> </w:t>
      </w:r>
      <w:r>
        <w:rPr>
          <w:spacing w:val="-2"/>
        </w:rPr>
        <w:t>e</w:t>
      </w:r>
      <w:r>
        <w:t>vitar ve</w:t>
      </w:r>
      <w:r>
        <w:rPr>
          <w:spacing w:val="-3"/>
        </w:rPr>
        <w:t>l</w:t>
      </w:r>
      <w:r>
        <w:rPr>
          <w:spacing w:val="1"/>
        </w:rPr>
        <w:t>o</w:t>
      </w:r>
      <w:r>
        <w:t>ci</w:t>
      </w:r>
      <w:r>
        <w:rPr>
          <w:spacing w:val="-1"/>
        </w:rPr>
        <w:t>d</w:t>
      </w:r>
      <w:r>
        <w:t>a</w:t>
      </w:r>
      <w:r>
        <w:rPr>
          <w:spacing w:val="-1"/>
        </w:rPr>
        <w:t>d</w:t>
      </w:r>
      <w:r>
        <w:t>es</w:t>
      </w:r>
      <w:r>
        <w:rPr>
          <w:spacing w:val="29"/>
        </w:rPr>
        <w:t xml:space="preserve"> </w:t>
      </w:r>
      <w:r>
        <w:t>su</w:t>
      </w:r>
      <w:r>
        <w:rPr>
          <w:spacing w:val="-2"/>
        </w:rPr>
        <w:t>p</w:t>
      </w:r>
      <w:r>
        <w:t>er</w:t>
      </w:r>
      <w:r>
        <w:rPr>
          <w:spacing w:val="-3"/>
        </w:rPr>
        <w:t>i</w:t>
      </w:r>
      <w:r>
        <w:rPr>
          <w:spacing w:val="1"/>
        </w:rPr>
        <w:t>o</w:t>
      </w:r>
      <w:r>
        <w:t>res</w:t>
      </w:r>
      <w:r>
        <w:rPr>
          <w:spacing w:val="30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ndu</w:t>
      </w:r>
      <w:r>
        <w:t>cci</w:t>
      </w:r>
      <w:r>
        <w:rPr>
          <w:spacing w:val="1"/>
        </w:rPr>
        <w:t>ó</w:t>
      </w:r>
      <w:r>
        <w:t>n</w:t>
      </w:r>
      <w:r>
        <w:rPr>
          <w:spacing w:val="27"/>
        </w:rPr>
        <w:t xml:space="preserve"> </w:t>
      </w:r>
      <w:r>
        <w:t>i</w:t>
      </w:r>
      <w:r>
        <w:rPr>
          <w:spacing w:val="-2"/>
        </w:rPr>
        <w:t>n</w:t>
      </w:r>
      <w:r>
        <w:t>a</w:t>
      </w:r>
      <w:r>
        <w:rPr>
          <w:spacing w:val="-1"/>
        </w:rPr>
        <w:t>p</w:t>
      </w:r>
      <w:r>
        <w:t>ro</w:t>
      </w:r>
      <w:r>
        <w:rPr>
          <w:spacing w:val="-1"/>
        </w:rPr>
        <w:t>p</w:t>
      </w:r>
      <w:r>
        <w:t>ia</w:t>
      </w:r>
      <w:r>
        <w:rPr>
          <w:spacing w:val="-2"/>
        </w:rPr>
        <w:t>d</w:t>
      </w:r>
      <w:r>
        <w:t>a</w:t>
      </w:r>
      <w:r>
        <w:rPr>
          <w:spacing w:val="31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d</w:t>
      </w:r>
      <w:r>
        <w:t>ar</w:t>
      </w:r>
      <w:r>
        <w:rPr>
          <w:spacing w:val="29"/>
        </w:rPr>
        <w:t xml:space="preserve"> </w:t>
      </w:r>
      <w:r>
        <w:t>cum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31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Regl</w:t>
      </w:r>
      <w:r>
        <w:rPr>
          <w:spacing w:val="-3"/>
        </w:rPr>
        <w:t>a</w:t>
      </w:r>
      <w:r>
        <w:t>men</w:t>
      </w:r>
      <w:r>
        <w:rPr>
          <w:spacing w:val="-3"/>
        </w:rPr>
        <w:t>t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28"/>
        </w:rPr>
        <w:t xml:space="preserve"> </w:t>
      </w:r>
      <w:r>
        <w:t>Có</w:t>
      </w:r>
      <w:r>
        <w:rPr>
          <w:spacing w:val="-1"/>
        </w:rPr>
        <w:t>d</w:t>
      </w:r>
      <w:r>
        <w:t>i</w:t>
      </w:r>
      <w:r>
        <w:rPr>
          <w:spacing w:val="-4"/>
        </w:rPr>
        <w:t>g</w:t>
      </w:r>
      <w:r>
        <w:t xml:space="preserve">o </w:t>
      </w:r>
      <w:r>
        <w:rPr>
          <w:spacing w:val="-1"/>
        </w:rPr>
        <w:t>N</w:t>
      </w:r>
      <w:r>
        <w:t>acio</w:t>
      </w:r>
      <w:r>
        <w:rPr>
          <w:spacing w:val="-1"/>
        </w:rPr>
        <w:t>n</w:t>
      </w:r>
      <w:r>
        <w:t xml:space="preserve">al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Trá</w:t>
      </w:r>
      <w:r>
        <w:rPr>
          <w:spacing w:val="-1"/>
        </w:rPr>
        <w:t>n</w:t>
      </w:r>
      <w:r>
        <w:t>si</w:t>
      </w:r>
      <w:r>
        <w:rPr>
          <w:spacing w:val="-3"/>
        </w:rPr>
        <w:t>t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  <w:spacing w:line="239" w:lineRule="auto"/>
        <w:ind w:right="118"/>
        <w:jc w:val="both"/>
      </w:pPr>
      <w:r>
        <w:t>El</w:t>
      </w:r>
      <w:r>
        <w:rPr>
          <w:spacing w:val="9"/>
        </w:rPr>
        <w:t xml:space="preserve"> </w:t>
      </w:r>
      <w:r>
        <w:t>S</w:t>
      </w:r>
      <w:r>
        <w:rPr>
          <w:spacing w:val="-1"/>
        </w:rPr>
        <w:t>i</w:t>
      </w:r>
      <w:r>
        <w:t>st</w:t>
      </w:r>
      <w:r>
        <w:rPr>
          <w:spacing w:val="-2"/>
        </w:rPr>
        <w:t>e</w:t>
      </w:r>
      <w:r>
        <w:t>ma</w:t>
      </w:r>
      <w:r>
        <w:rPr>
          <w:spacing w:val="9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-2"/>
        </w:rPr>
        <w:t>t</w:t>
      </w:r>
      <w:r>
        <w:t>elital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Mo</w:t>
      </w:r>
      <w:r>
        <w:rPr>
          <w:spacing w:val="-1"/>
        </w:rPr>
        <w:t>n</w:t>
      </w:r>
      <w:r>
        <w:t>it</w:t>
      </w:r>
      <w:r>
        <w:rPr>
          <w:spacing w:val="1"/>
        </w:rPr>
        <w:t>o</w:t>
      </w:r>
      <w:r>
        <w:t>r</w:t>
      </w:r>
      <w:r>
        <w:rPr>
          <w:spacing w:val="-3"/>
        </w:rPr>
        <w:t>e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V</w:t>
      </w:r>
      <w:r>
        <w:t>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rPr>
          <w:spacing w:val="1"/>
        </w:rPr>
        <w:t>o</w:t>
      </w:r>
      <w:r>
        <w:t>s</w:t>
      </w:r>
      <w:r>
        <w:rPr>
          <w:spacing w:val="12"/>
        </w:rPr>
        <w:t xml:space="preserve"> </w:t>
      </w:r>
      <w:r>
        <w:rPr>
          <w:spacing w:val="-4"/>
        </w:rPr>
        <w:t>d</w:t>
      </w:r>
      <w:r>
        <w:t>ebe</w:t>
      </w:r>
      <w:r>
        <w:rPr>
          <w:spacing w:val="8"/>
        </w:rPr>
        <w:t xml:space="preserve"> </w:t>
      </w:r>
      <w:r>
        <w:t>te</w:t>
      </w:r>
      <w:r>
        <w:rPr>
          <w:spacing w:val="-1"/>
        </w:rPr>
        <w:t>n</w:t>
      </w:r>
      <w:r>
        <w:t>er</w:t>
      </w:r>
      <w:r>
        <w:rPr>
          <w:spacing w:val="10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carac</w:t>
      </w:r>
      <w:r>
        <w:rPr>
          <w:spacing w:val="-3"/>
        </w:rPr>
        <w:t>t</w:t>
      </w:r>
      <w:r>
        <w:rPr>
          <w:spacing w:val="1"/>
        </w:rPr>
        <w:t>e</w:t>
      </w:r>
      <w:r>
        <w:t>rístic</w:t>
      </w:r>
      <w:r>
        <w:rPr>
          <w:spacing w:val="-3"/>
        </w:rPr>
        <w:t>a</w:t>
      </w:r>
      <w:r>
        <w:t>s</w:t>
      </w:r>
      <w:r>
        <w:rPr>
          <w:spacing w:val="10"/>
        </w:rPr>
        <w:t xml:space="preserve"> </w:t>
      </w:r>
      <w:r>
        <w:t>t</w:t>
      </w:r>
      <w:r>
        <w:rPr>
          <w:spacing w:val="-2"/>
        </w:rPr>
        <w:t>é</w:t>
      </w:r>
      <w:r>
        <w:t>cn</w:t>
      </w:r>
      <w:r>
        <w:rPr>
          <w:spacing w:val="-1"/>
        </w:rPr>
        <w:t>i</w:t>
      </w:r>
      <w:r>
        <w:t>cas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t>tr</w:t>
      </w:r>
      <w:r>
        <w:rPr>
          <w:spacing w:val="-1"/>
        </w:rPr>
        <w:t>o</w:t>
      </w:r>
      <w:r>
        <w:t xml:space="preserve">l </w:t>
      </w:r>
      <w:r>
        <w:rPr>
          <w:spacing w:val="-1"/>
        </w:rPr>
        <w:t>qu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1"/>
        </w:rPr>
        <w:t>m</w:t>
      </w:r>
      <w:r>
        <w:t>itan</w:t>
      </w:r>
      <w:r>
        <w:rPr>
          <w:spacing w:val="13"/>
        </w:rPr>
        <w:t xml:space="preserve"> </w:t>
      </w:r>
      <w:r>
        <w:rPr>
          <w:spacing w:val="-3"/>
        </w:rPr>
        <w:t>r</w:t>
      </w:r>
      <w:r>
        <w:t>eali</w:t>
      </w:r>
      <w:r>
        <w:rPr>
          <w:spacing w:val="-1"/>
        </w:rPr>
        <w:t>z</w:t>
      </w:r>
      <w:r>
        <w:t>ar</w:t>
      </w:r>
      <w:r>
        <w:rPr>
          <w:spacing w:val="14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4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i</w:t>
      </w:r>
      <w:r>
        <w:t>t</w:t>
      </w:r>
      <w:r>
        <w:rPr>
          <w:spacing w:val="1"/>
        </w:rPr>
        <w:t>o</w:t>
      </w:r>
      <w:r>
        <w:rPr>
          <w:spacing w:val="-3"/>
        </w:rPr>
        <w:t>r</w:t>
      </w:r>
      <w:r>
        <w:t>eo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14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-2"/>
        </w:rPr>
        <w:t>t</w:t>
      </w:r>
      <w:r>
        <w:t>amie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5"/>
        </w:rPr>
        <w:t>o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14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ndu</w:t>
      </w:r>
      <w:r>
        <w:t>c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3"/>
        </w:rPr>
        <w:t>r</w:t>
      </w:r>
      <w:r>
        <w:t>es</w:t>
      </w:r>
      <w:r>
        <w:rPr>
          <w:spacing w:val="16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ivid</w:t>
      </w:r>
      <w:r>
        <w:rPr>
          <w:spacing w:val="-1"/>
        </w:rPr>
        <w:t>u</w:t>
      </w:r>
      <w:r>
        <w:t>al</w:t>
      </w:r>
      <w:r>
        <w:rPr>
          <w:spacing w:val="-2"/>
        </w:rPr>
        <w:t>m</w:t>
      </w:r>
      <w:r>
        <w:t>ente en</w:t>
      </w:r>
      <w:r>
        <w:rPr>
          <w:spacing w:val="48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ndu</w:t>
      </w:r>
      <w:r>
        <w:t>cci</w:t>
      </w:r>
      <w:r>
        <w:rPr>
          <w:spacing w:val="1"/>
        </w:rPr>
        <w:t>ó</w:t>
      </w:r>
      <w:r>
        <w:t>n</w:t>
      </w:r>
      <w:r>
        <w:rPr>
          <w:spacing w:val="4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8"/>
        </w:rPr>
        <w:t xml:space="preserve"> </w:t>
      </w:r>
      <w:r>
        <w:rPr>
          <w:spacing w:val="-2"/>
        </w:rPr>
        <w:t>ve</w:t>
      </w:r>
      <w:r>
        <w:rPr>
          <w:spacing w:val="-1"/>
        </w:rPr>
        <w:t>h</w:t>
      </w:r>
      <w:r>
        <w:t>íc</w:t>
      </w:r>
      <w:r>
        <w:rPr>
          <w:spacing w:val="-1"/>
        </w:rPr>
        <w:t>u</w:t>
      </w:r>
      <w:r>
        <w:t>los</w:t>
      </w:r>
      <w:r>
        <w:rPr>
          <w:spacing w:val="49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48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fi</w:t>
      </w:r>
      <w:r>
        <w:rPr>
          <w:spacing w:val="-2"/>
        </w:rPr>
        <w:t>n</w:t>
      </w:r>
      <w:r>
        <w:t>al</w:t>
      </w:r>
      <w:r>
        <w:rPr>
          <w:spacing w:val="-1"/>
        </w:rPr>
        <w:t>id</w:t>
      </w:r>
      <w:r>
        <w:t>ad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  e</w:t>
      </w:r>
      <w:r>
        <w:rPr>
          <w:spacing w:val="1"/>
        </w:rPr>
        <w:t>v</w:t>
      </w:r>
      <w:r>
        <w:t>itar</w:t>
      </w:r>
      <w:r>
        <w:rPr>
          <w:spacing w:val="48"/>
        </w:rPr>
        <w:t xml:space="preserve"> </w:t>
      </w:r>
      <w:r>
        <w:t>i</w:t>
      </w:r>
      <w:r>
        <w:rPr>
          <w:spacing w:val="-2"/>
        </w:rPr>
        <w:t>n</w:t>
      </w:r>
      <w:r>
        <w:t>ci</w:t>
      </w:r>
      <w:r>
        <w:rPr>
          <w:spacing w:val="-1"/>
        </w:rPr>
        <w:t>d</w:t>
      </w:r>
      <w:r>
        <w:t>ent</w:t>
      </w:r>
      <w:r>
        <w:rPr>
          <w:spacing w:val="-2"/>
        </w:rPr>
        <w:t>e</w:t>
      </w:r>
      <w:r>
        <w:t>s,</w:t>
      </w:r>
      <w:r>
        <w:rPr>
          <w:spacing w:val="49"/>
        </w:rPr>
        <w:t xml:space="preserve"> </w:t>
      </w:r>
      <w:r>
        <w:rPr>
          <w:spacing w:val="-1"/>
        </w:rPr>
        <w:t>d</w:t>
      </w:r>
      <w:r>
        <w:t>eb</w:t>
      </w:r>
      <w:r>
        <w:rPr>
          <w:spacing w:val="-1"/>
        </w:rPr>
        <w:t>i</w:t>
      </w:r>
      <w:r>
        <w:t>en</w:t>
      </w:r>
      <w:r>
        <w:rPr>
          <w:spacing w:val="-2"/>
        </w:rPr>
        <w:t>d</w:t>
      </w:r>
      <w:r>
        <w:t>o  reg</w:t>
      </w:r>
      <w:r>
        <w:rPr>
          <w:spacing w:val="-1"/>
        </w:rPr>
        <w:t>i</w:t>
      </w:r>
      <w:r>
        <w:t>str</w:t>
      </w:r>
      <w:r>
        <w:rPr>
          <w:spacing w:val="-3"/>
        </w:rPr>
        <w:t>a</w:t>
      </w:r>
      <w:r>
        <w:t>r mí</w:t>
      </w:r>
      <w:r>
        <w:rPr>
          <w:spacing w:val="-2"/>
        </w:rPr>
        <w:t>n</w:t>
      </w:r>
      <w:r>
        <w:t>im</w:t>
      </w:r>
      <w:r>
        <w:rPr>
          <w:spacing w:val="-3"/>
        </w:rPr>
        <w:t>a</w:t>
      </w:r>
      <w:r>
        <w:rPr>
          <w:spacing w:val="-2"/>
        </w:rPr>
        <w:t>m</w:t>
      </w:r>
      <w:r>
        <w:t>ente</w:t>
      </w:r>
      <w:r>
        <w:rPr>
          <w:spacing w:val="1"/>
        </w:rPr>
        <w:t xml:space="preserve"> </w:t>
      </w:r>
      <w:r>
        <w:t>l</w:t>
      </w:r>
      <w:r>
        <w:rPr>
          <w:spacing w:val="-3"/>
        </w:rPr>
        <w:t>a</w:t>
      </w:r>
      <w:r>
        <w:t>s sig</w:t>
      </w:r>
      <w:r>
        <w:rPr>
          <w:spacing w:val="-2"/>
        </w:rPr>
        <w:t>u</w:t>
      </w:r>
      <w:r>
        <w:t>ie</w:t>
      </w:r>
      <w:r>
        <w:rPr>
          <w:spacing w:val="-1"/>
        </w:rPr>
        <w:t>n</w:t>
      </w:r>
      <w:r>
        <w:t>t</w:t>
      </w:r>
      <w:r>
        <w:rPr>
          <w:spacing w:val="-2"/>
        </w:rPr>
        <w:t>e</w:t>
      </w:r>
      <w:r>
        <w:t>s c</w:t>
      </w:r>
      <w:r>
        <w:rPr>
          <w:spacing w:val="1"/>
        </w:rPr>
        <w:t>o</w:t>
      </w:r>
      <w:r>
        <w:rPr>
          <w:spacing w:val="-1"/>
        </w:rPr>
        <w:t>nd</w:t>
      </w:r>
      <w:r>
        <w:t>ic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2"/>
        </w:rPr>
        <w:t>s</w:t>
      </w:r>
      <w:r>
        <w:t>:</w:t>
      </w:r>
    </w:p>
    <w:p w:rsidR="00B00F1A" w:rsidRDefault="00B00F1A" w:rsidP="00B00F1A">
      <w:pPr>
        <w:pStyle w:val="Textoindependiente"/>
        <w:kinsoku w:val="0"/>
        <w:overflowPunct w:val="0"/>
        <w:spacing w:line="239" w:lineRule="auto"/>
        <w:ind w:right="118"/>
        <w:jc w:val="both"/>
      </w:pPr>
    </w:p>
    <w:p w:rsidR="00B00F1A" w:rsidRDefault="00B00F1A" w:rsidP="00B00F1A">
      <w:pPr>
        <w:pStyle w:val="Textoindependiente"/>
        <w:kinsoku w:val="0"/>
        <w:overflowPunct w:val="0"/>
        <w:spacing w:line="239" w:lineRule="auto"/>
        <w:ind w:right="118"/>
        <w:jc w:val="both"/>
      </w:pPr>
    </w:p>
    <w:p w:rsidR="00B00F1A" w:rsidRDefault="00B00F1A" w:rsidP="00B00F1A">
      <w:pPr>
        <w:pStyle w:val="Textoindependiente"/>
        <w:kinsoku w:val="0"/>
        <w:overflowPunct w:val="0"/>
        <w:spacing w:line="239" w:lineRule="auto"/>
        <w:ind w:right="118"/>
        <w:jc w:val="both"/>
      </w:pPr>
    </w:p>
    <w:p w:rsidR="00B00F1A" w:rsidRDefault="00B00F1A" w:rsidP="0097086E">
      <w:pPr>
        <w:pStyle w:val="Textoindependiente"/>
        <w:widowControl w:val="0"/>
        <w:numPr>
          <w:ilvl w:val="0"/>
          <w:numId w:val="15"/>
        </w:numPr>
        <w:tabs>
          <w:tab w:val="left" w:pos="1038"/>
        </w:tabs>
        <w:kinsoku w:val="0"/>
        <w:overflowPunct w:val="0"/>
        <w:autoSpaceDE w:val="0"/>
        <w:autoSpaceDN w:val="0"/>
        <w:adjustRightInd w:val="0"/>
        <w:spacing w:before="60" w:after="0"/>
        <w:ind w:left="720"/>
      </w:pPr>
      <w:r>
        <w:t>ve</w:t>
      </w:r>
      <w:r>
        <w:rPr>
          <w:spacing w:val="-2"/>
        </w:rPr>
        <w:t>l</w:t>
      </w:r>
      <w:r>
        <w:rPr>
          <w:spacing w:val="1"/>
        </w:rPr>
        <w:t>o</w:t>
      </w:r>
      <w:r>
        <w:t>ci</w:t>
      </w:r>
      <w:r>
        <w:rPr>
          <w:spacing w:val="-1"/>
        </w:rPr>
        <w:t>d</w:t>
      </w:r>
      <w:r>
        <w:t>a</w:t>
      </w:r>
      <w:r>
        <w:rPr>
          <w:spacing w:val="-1"/>
        </w:rPr>
        <w:t>d</w:t>
      </w:r>
      <w:r>
        <w:t>es</w:t>
      </w:r>
      <w:r>
        <w:rPr>
          <w:spacing w:val="-2"/>
        </w:rPr>
        <w:t xml:space="preserve"> </w:t>
      </w:r>
      <w:r>
        <w:t>(</w:t>
      </w:r>
      <w:r>
        <w:rPr>
          <w:spacing w:val="1"/>
        </w:rPr>
        <w:t>m</w:t>
      </w:r>
      <w:r>
        <w:rPr>
          <w:spacing w:val="-3"/>
        </w:rPr>
        <w:t>á</w:t>
      </w:r>
      <w:r>
        <w:t>x. y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2"/>
        </w:rPr>
        <w:t>n</w:t>
      </w:r>
      <w:r>
        <w:rPr>
          <w:spacing w:val="-3"/>
        </w:rPr>
        <w:t>.</w:t>
      </w:r>
      <w:r>
        <w:t>)</w:t>
      </w:r>
    </w:p>
    <w:p w:rsidR="00B00F1A" w:rsidRDefault="00B00F1A" w:rsidP="0097086E">
      <w:pPr>
        <w:pStyle w:val="Textoindependiente"/>
        <w:widowControl w:val="0"/>
        <w:numPr>
          <w:ilvl w:val="0"/>
          <w:numId w:val="15"/>
        </w:numPr>
        <w:tabs>
          <w:tab w:val="left" w:pos="1040"/>
        </w:tabs>
        <w:kinsoku w:val="0"/>
        <w:overflowPunct w:val="0"/>
        <w:autoSpaceDE w:val="0"/>
        <w:autoSpaceDN w:val="0"/>
        <w:adjustRightInd w:val="0"/>
        <w:spacing w:before="60" w:after="0"/>
        <w:ind w:left="720" w:hanging="231"/>
      </w:pPr>
      <w:r>
        <w:rPr>
          <w:spacing w:val="-1"/>
        </w:rPr>
        <w:t>d</w:t>
      </w:r>
      <w:r>
        <w:t>ista</w:t>
      </w:r>
      <w:r>
        <w:rPr>
          <w:spacing w:val="-1"/>
        </w:rPr>
        <w:t>n</w:t>
      </w:r>
      <w:r>
        <w:t>ci</w:t>
      </w:r>
      <w:r>
        <w:rPr>
          <w:spacing w:val="-3"/>
        </w:rPr>
        <w:t>a</w:t>
      </w:r>
      <w:r>
        <w:t>s r</w:t>
      </w:r>
      <w:r>
        <w:rPr>
          <w:spacing w:val="-2"/>
        </w:rPr>
        <w:t>e</w:t>
      </w:r>
      <w:r>
        <w:t>c</w:t>
      </w:r>
      <w:r>
        <w:rPr>
          <w:spacing w:val="1"/>
        </w:rPr>
        <w:t>o</w:t>
      </w:r>
      <w:r>
        <w:t>rr</w:t>
      </w:r>
      <w:r>
        <w:rPr>
          <w:spacing w:val="-1"/>
        </w:rPr>
        <w:t>id</w:t>
      </w:r>
      <w:r>
        <w:t>as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>K</w:t>
      </w:r>
      <w:r>
        <w:t>m.)</w:t>
      </w:r>
    </w:p>
    <w:p w:rsidR="00B00F1A" w:rsidRDefault="00B00F1A" w:rsidP="0097086E">
      <w:pPr>
        <w:pStyle w:val="Textoindependiente"/>
        <w:widowControl w:val="0"/>
        <w:numPr>
          <w:ilvl w:val="0"/>
          <w:numId w:val="15"/>
        </w:numPr>
        <w:tabs>
          <w:tab w:val="left" w:pos="1040"/>
        </w:tabs>
        <w:kinsoku w:val="0"/>
        <w:overflowPunct w:val="0"/>
        <w:autoSpaceDE w:val="0"/>
        <w:autoSpaceDN w:val="0"/>
        <w:adjustRightInd w:val="0"/>
        <w:spacing w:before="60" w:after="0"/>
        <w:ind w:left="720" w:hanging="231"/>
      </w:pPr>
      <w:r>
        <w:t>i</w:t>
      </w:r>
      <w:r>
        <w:rPr>
          <w:spacing w:val="-2"/>
        </w:rPr>
        <w:t>d</w:t>
      </w:r>
      <w:r>
        <w:t>entif</w:t>
      </w:r>
      <w:r>
        <w:rPr>
          <w:spacing w:val="-3"/>
        </w:rPr>
        <w:t>i</w:t>
      </w:r>
      <w:r>
        <w:t>caci</w:t>
      </w:r>
      <w:r>
        <w:rPr>
          <w:spacing w:val="1"/>
        </w:rPr>
        <w:t>ó</w:t>
      </w:r>
      <w:r>
        <w:t>n</w:t>
      </w:r>
      <w:r>
        <w:rPr>
          <w:spacing w:val="-3"/>
        </w:rPr>
        <w:t xml:space="preserve"> </w:t>
      </w:r>
      <w:r>
        <w:t xml:space="preserve">del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ndu</w:t>
      </w:r>
      <w:r>
        <w:t>ct</w:t>
      </w:r>
      <w:r>
        <w:rPr>
          <w:spacing w:val="1"/>
        </w:rPr>
        <w:t>o</w:t>
      </w:r>
      <w:r>
        <w:t>r</w:t>
      </w:r>
    </w:p>
    <w:p w:rsidR="00B00F1A" w:rsidRDefault="00B00F1A" w:rsidP="0097086E">
      <w:pPr>
        <w:pStyle w:val="Textoindependiente"/>
        <w:widowControl w:val="0"/>
        <w:numPr>
          <w:ilvl w:val="0"/>
          <w:numId w:val="15"/>
        </w:numPr>
        <w:tabs>
          <w:tab w:val="left" w:pos="1040"/>
        </w:tabs>
        <w:kinsoku w:val="0"/>
        <w:overflowPunct w:val="0"/>
        <w:autoSpaceDE w:val="0"/>
        <w:autoSpaceDN w:val="0"/>
        <w:adjustRightInd w:val="0"/>
        <w:spacing w:before="60" w:after="0"/>
        <w:ind w:left="720" w:hanging="231"/>
      </w:pPr>
      <w:r>
        <w:rPr>
          <w:spacing w:val="-4"/>
        </w:rPr>
        <w:t>h</w:t>
      </w:r>
      <w:r>
        <w:rPr>
          <w:spacing w:val="1"/>
        </w:rPr>
        <w:t>o</w:t>
      </w:r>
      <w:r>
        <w:t>ra</w:t>
      </w:r>
      <w:r>
        <w:rPr>
          <w:spacing w:val="-1"/>
        </w:rPr>
        <w:t>r</w:t>
      </w:r>
      <w:r>
        <w:t>ios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ndu</w:t>
      </w:r>
      <w:r>
        <w:t>cc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1"/>
        </w:rPr>
        <w:t xml:space="preserve"> </w:t>
      </w:r>
      <w:r>
        <w:rPr>
          <w:spacing w:val="-3"/>
        </w:rPr>
        <w:t>(</w:t>
      </w:r>
      <w:r>
        <w:t>I</w:t>
      </w:r>
      <w:r>
        <w:rPr>
          <w:spacing w:val="-2"/>
        </w:rPr>
        <w:t>n</w:t>
      </w:r>
      <w:r>
        <w:t>cl</w:t>
      </w:r>
      <w:r>
        <w:rPr>
          <w:spacing w:val="-2"/>
        </w:rPr>
        <w:t>u</w:t>
      </w:r>
      <w:r>
        <w:t>ye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o</w:t>
      </w:r>
      <w:r>
        <w:t>v</w:t>
      </w:r>
      <w:r>
        <w:rPr>
          <w:spacing w:val="-3"/>
        </w:rPr>
        <w:t>i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n</w:t>
      </w:r>
      <w:r>
        <w:rPr>
          <w:spacing w:val="1"/>
        </w:rPr>
        <w:t>o</w:t>
      </w:r>
      <w:r>
        <w:t>ches)</w:t>
      </w:r>
    </w:p>
    <w:p w:rsidR="00B00F1A" w:rsidRDefault="00B00F1A" w:rsidP="0097086E">
      <w:pPr>
        <w:pStyle w:val="Textoindependiente"/>
        <w:widowControl w:val="0"/>
        <w:numPr>
          <w:ilvl w:val="0"/>
          <w:numId w:val="15"/>
        </w:numPr>
        <w:tabs>
          <w:tab w:val="left" w:pos="1040"/>
        </w:tabs>
        <w:kinsoku w:val="0"/>
        <w:overflowPunct w:val="0"/>
        <w:autoSpaceDE w:val="0"/>
        <w:autoSpaceDN w:val="0"/>
        <w:adjustRightInd w:val="0"/>
        <w:spacing w:before="60" w:after="0"/>
        <w:ind w:left="720" w:hanging="231"/>
      </w:pPr>
      <w:r>
        <w:t>F</w:t>
      </w:r>
      <w:r>
        <w:rPr>
          <w:spacing w:val="-1"/>
        </w:rPr>
        <w:t>r</w:t>
      </w:r>
      <w:r>
        <w:t>ena</w:t>
      </w:r>
      <w:r>
        <w:rPr>
          <w:spacing w:val="-2"/>
        </w:rPr>
        <w:t>d</w:t>
      </w:r>
      <w:r>
        <w:t>as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des</w:t>
      </w:r>
      <w:r>
        <w:rPr>
          <w:spacing w:val="1"/>
        </w:rPr>
        <w:t>a</w:t>
      </w:r>
      <w:r>
        <w:rPr>
          <w:spacing w:val="-3"/>
        </w:rPr>
        <w:t>c</w:t>
      </w:r>
      <w:r>
        <w:t>elerac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u</w:t>
      </w:r>
      <w:r>
        <w:t>sc</w:t>
      </w:r>
      <w:r>
        <w:rPr>
          <w:spacing w:val="-3"/>
        </w:rPr>
        <w:t>a</w:t>
      </w:r>
      <w:r>
        <w:rPr>
          <w:spacing w:val="-1"/>
        </w:rPr>
        <w:t>s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0"/>
          <w:numId w:val="15"/>
        </w:numPr>
        <w:tabs>
          <w:tab w:val="left" w:pos="1040"/>
        </w:tabs>
        <w:kinsoku w:val="0"/>
        <w:overflowPunct w:val="0"/>
        <w:autoSpaceDE w:val="0"/>
        <w:autoSpaceDN w:val="0"/>
        <w:adjustRightInd w:val="0"/>
        <w:spacing w:before="60" w:after="0"/>
        <w:ind w:left="720" w:hanging="231"/>
      </w:pP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ndu</w:t>
      </w:r>
      <w:r>
        <w:t>cci</w:t>
      </w:r>
      <w:r>
        <w:rPr>
          <w:spacing w:val="1"/>
        </w:rPr>
        <w:t>ó</w:t>
      </w:r>
      <w:r>
        <w:t>n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t>ti</w:t>
      </w:r>
      <w:r>
        <w:rPr>
          <w:spacing w:val="-1"/>
        </w:rPr>
        <w:t>nu</w:t>
      </w:r>
      <w:r>
        <w:t>a p</w:t>
      </w:r>
      <w:r>
        <w:rPr>
          <w:spacing w:val="-2"/>
        </w:rPr>
        <w:t>o</w:t>
      </w:r>
      <w:r>
        <w:t xml:space="preserve">r </w:t>
      </w:r>
      <w:r>
        <w:rPr>
          <w:spacing w:val="1"/>
        </w:rPr>
        <w:t>m</w:t>
      </w:r>
      <w:r>
        <w:t>ás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4"/>
        </w:rPr>
        <w:t>d</w:t>
      </w:r>
      <w:r>
        <w:rPr>
          <w:spacing w:val="1"/>
        </w:rPr>
        <w:t>o</w:t>
      </w:r>
      <w:r>
        <w:t>s h</w:t>
      </w:r>
      <w:r>
        <w:rPr>
          <w:spacing w:val="-2"/>
        </w:rPr>
        <w:t>o</w:t>
      </w:r>
      <w:r>
        <w:t>ras</w:t>
      </w: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before="9" w:line="240" w:lineRule="exact"/>
      </w:pPr>
    </w:p>
    <w:p w:rsidR="00B00F1A" w:rsidRDefault="00B00F1A" w:rsidP="00B00F1A">
      <w:pPr>
        <w:pStyle w:val="Textoindependiente"/>
        <w:kinsoku w:val="0"/>
        <w:overflowPunct w:val="0"/>
        <w:ind w:right="117"/>
        <w:jc w:val="both"/>
      </w:pPr>
      <w:r>
        <w:t>La r</w:t>
      </w:r>
      <w:r>
        <w:rPr>
          <w:spacing w:val="-2"/>
        </w:rPr>
        <w:t>e</w:t>
      </w:r>
      <w:r>
        <w:t>vis</w:t>
      </w:r>
      <w:r>
        <w:rPr>
          <w:spacing w:val="-1"/>
        </w:rPr>
        <w:t>i</w:t>
      </w:r>
      <w:r>
        <w:rPr>
          <w:spacing w:val="1"/>
        </w:rPr>
        <w:t>ó</w:t>
      </w:r>
      <w:r>
        <w:t>n</w:t>
      </w:r>
      <w:r>
        <w:rPr>
          <w:spacing w:val="-3"/>
        </w:rPr>
        <w:t xml:space="preserve"> </w:t>
      </w:r>
      <w:r>
        <w:t>y an</w:t>
      </w:r>
      <w:r>
        <w:rPr>
          <w:spacing w:val="-1"/>
        </w:rPr>
        <w:t>á</w:t>
      </w:r>
      <w:r>
        <w:t>l</w:t>
      </w:r>
      <w:r>
        <w:rPr>
          <w:spacing w:val="-1"/>
        </w:rPr>
        <w:t>i</w:t>
      </w:r>
      <w:r>
        <w:t xml:space="preserve">sis </w:t>
      </w:r>
      <w:r>
        <w:rPr>
          <w:spacing w:val="-4"/>
        </w:rPr>
        <w:t>d</w:t>
      </w:r>
      <w:r>
        <w:t>e</w:t>
      </w:r>
      <w:r>
        <w:rPr>
          <w:spacing w:val="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ica</w:t>
      </w:r>
      <w:r>
        <w:rPr>
          <w:spacing w:val="-2"/>
        </w:rPr>
        <w:t>d</w:t>
      </w:r>
      <w:r>
        <w:rPr>
          <w:spacing w:val="1"/>
        </w:rPr>
        <w:t>o</w:t>
      </w:r>
      <w:r>
        <w:t xml:space="preserve">res </w:t>
      </w:r>
      <w:r>
        <w:rPr>
          <w:spacing w:val="-3"/>
        </w:rPr>
        <w:t>r</w:t>
      </w:r>
      <w:r>
        <w:t>esulta</w:t>
      </w:r>
      <w:r>
        <w:rPr>
          <w:spacing w:val="-2"/>
        </w:rPr>
        <w:t>n</w:t>
      </w:r>
      <w:r>
        <w:t>t</w:t>
      </w:r>
      <w:r>
        <w:rPr>
          <w:spacing w:val="-2"/>
        </w:rPr>
        <w:t>e</w:t>
      </w:r>
      <w:r>
        <w:t>s del</w:t>
      </w:r>
      <w:r>
        <w:rPr>
          <w:spacing w:val="-3"/>
        </w:rPr>
        <w:t xml:space="preserve"> </w:t>
      </w:r>
      <w:r>
        <w:t>Sist</w:t>
      </w:r>
      <w:r>
        <w:rPr>
          <w:spacing w:val="-2"/>
        </w:rPr>
        <w:t>e</w:t>
      </w:r>
      <w:r>
        <w:t>ma Satel</w:t>
      </w:r>
      <w:r>
        <w:rPr>
          <w:spacing w:val="-3"/>
        </w:rPr>
        <w:t>i</w:t>
      </w:r>
      <w:r>
        <w:t>tal de</w:t>
      </w:r>
      <w:r>
        <w:rPr>
          <w:spacing w:val="-2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i</w:t>
      </w:r>
      <w:r>
        <w:rPr>
          <w:spacing w:val="-2"/>
        </w:rPr>
        <w:t>t</w:t>
      </w:r>
      <w:r>
        <w:rPr>
          <w:spacing w:val="1"/>
        </w:rPr>
        <w:t>o</w:t>
      </w:r>
      <w:r>
        <w:t>r</w:t>
      </w:r>
      <w:r>
        <w:rPr>
          <w:spacing w:val="-3"/>
        </w:rPr>
        <w:t>e</w:t>
      </w:r>
      <w:r>
        <w:t>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3"/>
        </w:rPr>
        <w:t>V</w:t>
      </w:r>
      <w:r>
        <w:t>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rPr>
          <w:spacing w:val="1"/>
        </w:rPr>
        <w:t>o</w:t>
      </w:r>
      <w:r>
        <w:t xml:space="preserve">s </w:t>
      </w:r>
      <w:r>
        <w:rPr>
          <w:spacing w:val="-1"/>
        </w:rPr>
        <w:t>d</w:t>
      </w:r>
      <w:r>
        <w:t>ebe</w:t>
      </w:r>
      <w:r>
        <w:rPr>
          <w:spacing w:val="11"/>
        </w:rPr>
        <w:t xml:space="preserve"> </w:t>
      </w:r>
      <w:r>
        <w:t>ser</w:t>
      </w:r>
      <w:r>
        <w:rPr>
          <w:spacing w:val="11"/>
        </w:rPr>
        <w:t xml:space="preserve"> </w:t>
      </w:r>
      <w:r>
        <w:rPr>
          <w:spacing w:val="-3"/>
        </w:rPr>
        <w:t>r</w:t>
      </w:r>
      <w:r>
        <w:t>eali</w:t>
      </w:r>
      <w:r>
        <w:rPr>
          <w:spacing w:val="-1"/>
        </w:rPr>
        <w:t>z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r</w:t>
      </w:r>
      <w:r>
        <w:t>esa</w:t>
      </w:r>
      <w:r>
        <w:rPr>
          <w:spacing w:val="1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</w:t>
      </w:r>
      <w:r>
        <w:rPr>
          <w:spacing w:val="-3"/>
        </w:rPr>
        <w:t>a</w:t>
      </w:r>
      <w:r>
        <w:t>tista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4"/>
        </w:rPr>
        <w:t>p</w:t>
      </w:r>
      <w:r>
        <w:t>rese</w:t>
      </w:r>
      <w:r>
        <w:rPr>
          <w:spacing w:val="-1"/>
        </w:rPr>
        <w:t>n</w:t>
      </w:r>
      <w:r>
        <w:t>tada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3"/>
        </w:rPr>
        <w:t>Y</w:t>
      </w:r>
      <w:r>
        <w:t>PFB</w:t>
      </w:r>
      <w:r>
        <w:rPr>
          <w:spacing w:val="10"/>
        </w:rPr>
        <w:t xml:space="preserve"> </w:t>
      </w:r>
      <w:r>
        <w:t>CO</w:t>
      </w:r>
      <w:r>
        <w:rPr>
          <w:spacing w:val="-3"/>
        </w:rPr>
        <w:t>R</w:t>
      </w:r>
      <w:r>
        <w:t>P</w:t>
      </w:r>
      <w:r>
        <w:rPr>
          <w:spacing w:val="-3"/>
        </w:rPr>
        <w:t>O</w:t>
      </w:r>
      <w:r>
        <w:t>RAC</w:t>
      </w:r>
      <w:r>
        <w:rPr>
          <w:spacing w:val="-2"/>
        </w:rPr>
        <w:t>I</w:t>
      </w:r>
      <w:r>
        <w:t>ÓN</w:t>
      </w:r>
      <w:r>
        <w:rPr>
          <w:spacing w:val="11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un</w:t>
      </w:r>
      <w:r>
        <w:t>a frecue</w:t>
      </w:r>
      <w:r>
        <w:rPr>
          <w:spacing w:val="-1"/>
        </w:rPr>
        <w:t>n</w:t>
      </w:r>
      <w:r>
        <w:t>cia</w:t>
      </w:r>
      <w:r>
        <w:rPr>
          <w:spacing w:val="7"/>
        </w:rPr>
        <w:t xml:space="preserve"> </w:t>
      </w:r>
      <w:r>
        <w:t>mens</w:t>
      </w:r>
      <w:r>
        <w:rPr>
          <w:spacing w:val="-1"/>
        </w:rPr>
        <w:t>u</w:t>
      </w:r>
      <w:r>
        <w:t>a</w:t>
      </w:r>
      <w:r>
        <w:rPr>
          <w:spacing w:val="-1"/>
        </w:rPr>
        <w:t>l</w:t>
      </w:r>
      <w:r>
        <w:t>.</w:t>
      </w:r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e</w:t>
      </w:r>
      <w:r>
        <w:rPr>
          <w:spacing w:val="-1"/>
        </w:rPr>
        <w:t>mp</w:t>
      </w:r>
      <w:r>
        <w:t>resa</w:t>
      </w:r>
      <w:r>
        <w:rPr>
          <w:spacing w:val="1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3"/>
        </w:rPr>
        <w:t>r</w:t>
      </w:r>
      <w:r>
        <w:t>atista</w:t>
      </w:r>
      <w:r>
        <w:rPr>
          <w:spacing w:val="10"/>
        </w:rPr>
        <w:t xml:space="preserve"> </w:t>
      </w:r>
      <w:r>
        <w:rPr>
          <w:spacing w:val="-4"/>
        </w:rPr>
        <w:t>d</w:t>
      </w:r>
      <w:r>
        <w:t>eberá</w:t>
      </w:r>
      <w:r>
        <w:rPr>
          <w:spacing w:val="10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n</w:t>
      </w:r>
      <w:r>
        <w:t>viar</w:t>
      </w:r>
      <w:r>
        <w:rPr>
          <w:spacing w:val="10"/>
        </w:rPr>
        <w:t xml:space="preserve"> </w:t>
      </w:r>
      <w:r>
        <w:t>es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ica</w:t>
      </w:r>
      <w:r>
        <w:rPr>
          <w:spacing w:val="-2"/>
        </w:rPr>
        <w:t>d</w:t>
      </w:r>
      <w:r>
        <w:rPr>
          <w:spacing w:val="1"/>
        </w:rPr>
        <w:t>o</w:t>
      </w:r>
      <w:r>
        <w:rPr>
          <w:spacing w:val="-3"/>
        </w:rPr>
        <w:t>r</w:t>
      </w:r>
      <w:r>
        <w:t>es</w:t>
      </w:r>
      <w:r>
        <w:rPr>
          <w:spacing w:val="10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n</w:t>
      </w:r>
      <w:r>
        <w:t>ál</w:t>
      </w:r>
      <w:r>
        <w:rPr>
          <w:spacing w:val="1"/>
        </w:rPr>
        <w:t>i</w:t>
      </w:r>
      <w:r>
        <w:t>sis</w:t>
      </w:r>
      <w:r>
        <w:rPr>
          <w:spacing w:val="9"/>
        </w:rPr>
        <w:t xml:space="preserve"> </w:t>
      </w:r>
      <w:r>
        <w:t>real</w:t>
      </w:r>
      <w:r>
        <w:rPr>
          <w:spacing w:val="-1"/>
        </w:rPr>
        <w:t>iz</w:t>
      </w:r>
      <w:r>
        <w:t>a</w:t>
      </w:r>
      <w:r>
        <w:rPr>
          <w:spacing w:val="-4"/>
        </w:rPr>
        <w:t>d</w:t>
      </w:r>
      <w:r>
        <w:t>o c</w:t>
      </w:r>
      <w:r>
        <w:rPr>
          <w:spacing w:val="1"/>
        </w:rPr>
        <w:t>o</w:t>
      </w:r>
      <w:r>
        <w:t>n</w:t>
      </w:r>
      <w:r>
        <w:rPr>
          <w:spacing w:val="11"/>
        </w:rPr>
        <w:t xml:space="preserve"> </w:t>
      </w:r>
      <w:r>
        <w:t>i</w:t>
      </w:r>
      <w:r>
        <w:rPr>
          <w:spacing w:val="-2"/>
        </w:rPr>
        <w:t>n</w:t>
      </w:r>
      <w:r>
        <w:t>fo</w:t>
      </w:r>
      <w:r>
        <w:rPr>
          <w:spacing w:val="-3"/>
        </w:rPr>
        <w:t>r</w:t>
      </w:r>
      <w:r>
        <w:t>mac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>qu</w:t>
      </w:r>
      <w:r>
        <w:t>ellos</w:t>
      </w:r>
      <w:r>
        <w:rPr>
          <w:spacing w:val="1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ndu</w:t>
      </w:r>
      <w:r>
        <w:t>ct</w:t>
      </w:r>
      <w:r>
        <w:rPr>
          <w:spacing w:val="1"/>
        </w:rPr>
        <w:t>o</w:t>
      </w:r>
      <w:r>
        <w:rPr>
          <w:spacing w:val="-3"/>
        </w:rPr>
        <w:t>r</w:t>
      </w:r>
      <w:r>
        <w:t>es</w:t>
      </w:r>
      <w:r>
        <w:rPr>
          <w:spacing w:val="13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hub</w:t>
      </w:r>
      <w:r>
        <w:t>ieran</w:t>
      </w:r>
      <w:r>
        <w:rPr>
          <w:spacing w:val="11"/>
        </w:rPr>
        <w:t xml:space="preserve"> </w:t>
      </w:r>
      <w:r>
        <w:t>esta</w:t>
      </w:r>
      <w:r>
        <w:rPr>
          <w:spacing w:val="-1"/>
        </w:rPr>
        <w:t>d</w:t>
      </w:r>
      <w:r>
        <w:t>o</w:t>
      </w:r>
      <w:r>
        <w:rPr>
          <w:spacing w:val="1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ndu</w:t>
      </w:r>
      <w:r>
        <w:t>ci</w:t>
      </w:r>
      <w:r>
        <w:rPr>
          <w:spacing w:val="-2"/>
        </w:rPr>
        <w:t>e</w:t>
      </w:r>
      <w:r>
        <w:rPr>
          <w:spacing w:val="-1"/>
        </w:rPr>
        <w:t>nd</w:t>
      </w:r>
      <w:r>
        <w:t>o</w:t>
      </w:r>
      <w:r>
        <w:rPr>
          <w:spacing w:val="13"/>
        </w:rPr>
        <w:t xml:space="preserve"> </w:t>
      </w:r>
      <w:r>
        <w:t>al</w:t>
      </w:r>
      <w:r>
        <w:rPr>
          <w:spacing w:val="-2"/>
        </w:rPr>
        <w:t>g</w:t>
      </w:r>
      <w:r>
        <w:rPr>
          <w:spacing w:val="-1"/>
        </w:rPr>
        <w:t>ú</w:t>
      </w:r>
      <w:r>
        <w:t>n</w:t>
      </w:r>
      <w:r>
        <w:rPr>
          <w:spacing w:val="11"/>
        </w:rPr>
        <w:t xml:space="preserve"> </w:t>
      </w:r>
      <w:r>
        <w:t>veh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t>o en los</w:t>
      </w:r>
      <w:r>
        <w:rPr>
          <w:spacing w:val="4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y</w:t>
      </w:r>
      <w:r>
        <w:rPr>
          <w:spacing w:val="-2"/>
        </w:rPr>
        <w:t>e</w:t>
      </w:r>
      <w:r>
        <w:t xml:space="preserve">ctos, </w:t>
      </w:r>
      <w:r>
        <w:rPr>
          <w:spacing w:val="-2"/>
        </w:rPr>
        <w:t>t</w:t>
      </w:r>
      <w:r>
        <w:t>ra</w:t>
      </w:r>
      <w:r>
        <w:rPr>
          <w:spacing w:val="-2"/>
        </w:rPr>
        <w:t>b</w:t>
      </w:r>
      <w:r>
        <w:t>ajos</w:t>
      </w:r>
      <w:r>
        <w:rPr>
          <w:spacing w:val="4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9"/>
        </w:rPr>
        <w:t xml:space="preserve"> </w:t>
      </w:r>
      <w:r>
        <w:t>ma</w:t>
      </w:r>
      <w:r>
        <w:rPr>
          <w:spacing w:val="-1"/>
        </w:rPr>
        <w:t>n</w:t>
      </w:r>
      <w:r>
        <w:t>te</w:t>
      </w:r>
      <w:r>
        <w:rPr>
          <w:spacing w:val="-1"/>
        </w:rPr>
        <w:t>n</w:t>
      </w:r>
      <w:r>
        <w:rPr>
          <w:spacing w:val="-3"/>
        </w:rPr>
        <w:t>i</w:t>
      </w:r>
      <w:r>
        <w:t>mie</w:t>
      </w:r>
      <w:r>
        <w:rPr>
          <w:spacing w:val="-3"/>
        </w:rPr>
        <w:t>n</w:t>
      </w:r>
      <w:r>
        <w:t xml:space="preserve">to  </w:t>
      </w:r>
      <w:r>
        <w:rPr>
          <w:spacing w:val="-1"/>
        </w:rPr>
        <w:t>n</w:t>
      </w:r>
      <w:r>
        <w:t>o  r</w:t>
      </w:r>
      <w:r>
        <w:rPr>
          <w:spacing w:val="-1"/>
        </w:rPr>
        <w:t>u</w:t>
      </w:r>
      <w:r>
        <w:t>ti</w:t>
      </w:r>
      <w:r>
        <w:rPr>
          <w:spacing w:val="-1"/>
        </w:rPr>
        <w:t>n</w:t>
      </w:r>
      <w:r>
        <w:t>ar</w:t>
      </w:r>
      <w:r>
        <w:rPr>
          <w:spacing w:val="-1"/>
        </w:rPr>
        <w:t>i</w:t>
      </w:r>
      <w:r>
        <w:t>o</w:t>
      </w:r>
      <w:r>
        <w:rPr>
          <w:spacing w:val="48"/>
        </w:rPr>
        <w:t xml:space="preserve"> </w:t>
      </w:r>
      <w:r>
        <w:t>y</w:t>
      </w:r>
      <w:r>
        <w:rPr>
          <w:spacing w:val="49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3"/>
        </w:rPr>
        <w:t>r</w:t>
      </w:r>
      <w:r>
        <w:rPr>
          <w:spacing w:val="1"/>
        </w:rPr>
        <w:t>o</w:t>
      </w:r>
      <w:r>
        <w:t>s</w:t>
      </w:r>
      <w:r>
        <w:rPr>
          <w:spacing w:val="48"/>
        </w:rPr>
        <w:t xml:space="preserve"> </w:t>
      </w:r>
      <w:r>
        <w:t>se</w:t>
      </w:r>
      <w:r>
        <w:rPr>
          <w:spacing w:val="-3"/>
        </w:rPr>
        <w:t>r</w:t>
      </w:r>
      <w:r>
        <w:t>vici</w:t>
      </w:r>
      <w:r>
        <w:rPr>
          <w:spacing w:val="-2"/>
        </w:rPr>
        <w:t>o</w:t>
      </w:r>
      <w:r>
        <w:t>s</w:t>
      </w:r>
      <w:r>
        <w:rPr>
          <w:spacing w:val="5"/>
        </w:rPr>
        <w:t xml:space="preserve"> </w:t>
      </w:r>
      <w:r>
        <w:rPr>
          <w:spacing w:val="-4"/>
        </w:rPr>
        <w:t>p</w:t>
      </w:r>
      <w:r>
        <w:t>resta</w:t>
      </w:r>
      <w:r>
        <w:rPr>
          <w:spacing w:val="-1"/>
        </w:rPr>
        <w:t>do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3"/>
        </w:rPr>
        <w:t>Y</w:t>
      </w:r>
      <w:r>
        <w:t>P</w:t>
      </w:r>
      <w:r>
        <w:rPr>
          <w:spacing w:val="-3"/>
        </w:rPr>
        <w:t>F</w:t>
      </w:r>
      <w:r>
        <w:t>B COR</w:t>
      </w:r>
      <w:r>
        <w:rPr>
          <w:spacing w:val="-2"/>
        </w:rPr>
        <w:t>P</w:t>
      </w:r>
      <w:r>
        <w:t>ORAC</w:t>
      </w:r>
      <w:r>
        <w:rPr>
          <w:spacing w:val="-1"/>
        </w:rPr>
        <w:t>I</w:t>
      </w:r>
      <w:r>
        <w:t>ÓN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27"/>
        </w:rPr>
        <w:t xml:space="preserve"> </w:t>
      </w:r>
      <w:r>
        <w:t>su</w:t>
      </w:r>
      <w:r>
        <w:rPr>
          <w:spacing w:val="-2"/>
        </w:rPr>
        <w:t>p</w:t>
      </w:r>
      <w:r>
        <w:t>e</w:t>
      </w:r>
      <w:r>
        <w:rPr>
          <w:spacing w:val="-3"/>
        </w:rPr>
        <w:t>r</w:t>
      </w:r>
      <w:r>
        <w:t>viso</w:t>
      </w:r>
      <w:r>
        <w:rPr>
          <w:spacing w:val="-3"/>
        </w:rPr>
        <w:t>r</w:t>
      </w:r>
      <w:r>
        <w:t>es</w:t>
      </w:r>
      <w:r>
        <w:rPr>
          <w:spacing w:val="2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SSA</w:t>
      </w:r>
      <w:r>
        <w:t>S</w:t>
      </w:r>
      <w:r>
        <w:rPr>
          <w:spacing w:val="2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0"/>
        </w:rPr>
        <w:t xml:space="preserve"> </w:t>
      </w:r>
      <w:r>
        <w:rPr>
          <w:spacing w:val="-3"/>
        </w:rPr>
        <w:t>Y</w:t>
      </w:r>
      <w:r>
        <w:t>PFB</w:t>
      </w:r>
      <w:r>
        <w:rPr>
          <w:spacing w:val="25"/>
        </w:rPr>
        <w:t xml:space="preserve"> </w:t>
      </w:r>
      <w:r>
        <w:t>COR</w:t>
      </w:r>
      <w:r>
        <w:rPr>
          <w:spacing w:val="-2"/>
        </w:rPr>
        <w:t>P</w:t>
      </w:r>
      <w:r>
        <w:t>ORACIÓN</w:t>
      </w:r>
      <w:r>
        <w:rPr>
          <w:spacing w:val="26"/>
        </w:rPr>
        <w:t xml:space="preserve"> </w:t>
      </w:r>
      <w:r>
        <w:t>máx</w:t>
      </w:r>
      <w:r>
        <w:rPr>
          <w:spacing w:val="-3"/>
        </w:rPr>
        <w:t>i</w:t>
      </w:r>
      <w:r>
        <w:rPr>
          <w:spacing w:val="-2"/>
        </w:rPr>
        <w:t>m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h</w:t>
      </w:r>
      <w:r>
        <w:rPr>
          <w:spacing w:val="-3"/>
        </w:rPr>
        <w:t>a</w:t>
      </w:r>
      <w:r>
        <w:t>sta</w:t>
      </w:r>
      <w:r>
        <w:rPr>
          <w:spacing w:val="28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05</w:t>
      </w:r>
      <w:r>
        <w:rPr>
          <w:spacing w:val="2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0"/>
        </w:rPr>
        <w:t xml:space="preserve"> </w:t>
      </w:r>
      <w:r>
        <w:t>ca</w:t>
      </w:r>
      <w:r>
        <w:rPr>
          <w:spacing w:val="-4"/>
        </w:rPr>
        <w:t>d</w:t>
      </w:r>
      <w:r>
        <w:t>a mes.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  <w:ind w:right="117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as</w:t>
      </w:r>
      <w:r>
        <w:rPr>
          <w:spacing w:val="12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r</w:t>
      </w:r>
      <w:r>
        <w:t>esas</w:t>
      </w:r>
      <w:r>
        <w:rPr>
          <w:spacing w:val="1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</w:t>
      </w:r>
      <w:r>
        <w:rPr>
          <w:spacing w:val="-3"/>
        </w:rPr>
        <w:t>a</w:t>
      </w:r>
      <w:r>
        <w:t>tistas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-3"/>
        </w:rPr>
        <w:t>r</w:t>
      </w:r>
      <w:r>
        <w:t>án</w:t>
      </w:r>
      <w:r>
        <w:rPr>
          <w:spacing w:val="1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ar</w:t>
      </w:r>
      <w:r>
        <w:rPr>
          <w:spacing w:val="12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g</w:t>
      </w:r>
      <w:r>
        <w:t>ram</w:t>
      </w:r>
      <w:r>
        <w:rPr>
          <w:spacing w:val="-3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red</w:t>
      </w:r>
      <w:r>
        <w:rPr>
          <w:spacing w:val="-2"/>
        </w:rPr>
        <w:t>u</w:t>
      </w:r>
      <w:r>
        <w:t>cc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t>í</w:t>
      </w:r>
      <w:r>
        <w:rPr>
          <w:spacing w:val="-2"/>
        </w:rPr>
        <w:t>n</w:t>
      </w:r>
      <w:r>
        <w:rPr>
          <w:spacing w:val="-1"/>
        </w:rPr>
        <w:t>d</w:t>
      </w:r>
      <w:r>
        <w:t>ices</w:t>
      </w:r>
      <w:r>
        <w:rPr>
          <w:spacing w:val="13"/>
        </w:rPr>
        <w:t xml:space="preserve"> </w:t>
      </w:r>
      <w:r>
        <w:t>a</w:t>
      </w:r>
      <w:r>
        <w:rPr>
          <w:spacing w:val="-3"/>
        </w:rPr>
        <w:t>l</w:t>
      </w:r>
      <w:r>
        <w:rPr>
          <w:spacing w:val="-2"/>
        </w:rPr>
        <w:t>to</w:t>
      </w:r>
      <w:r>
        <w:t xml:space="preserve">s </w:t>
      </w:r>
      <w:r>
        <w:rPr>
          <w:spacing w:val="-1"/>
        </w:rPr>
        <w:t>d</w:t>
      </w:r>
      <w:r>
        <w:t>e</w:t>
      </w:r>
      <w:r>
        <w:rPr>
          <w:spacing w:val="22"/>
        </w:rPr>
        <w:t xml:space="preserve"> </w:t>
      </w:r>
      <w:r>
        <w:t>fa</w:t>
      </w:r>
      <w:r>
        <w:rPr>
          <w:spacing w:val="-1"/>
        </w:rPr>
        <w:t>l</w:t>
      </w:r>
      <w:r>
        <w:t>tas</w:t>
      </w:r>
      <w:r>
        <w:rPr>
          <w:spacing w:val="22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ndu</w:t>
      </w:r>
      <w:r>
        <w:t>cc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21"/>
        </w:rPr>
        <w:t xml:space="preserve"> </w:t>
      </w:r>
      <w:r>
        <w:rPr>
          <w:spacing w:val="-2"/>
        </w:rPr>
        <w:t>v</w:t>
      </w:r>
      <w:r>
        <w:t>eh</w:t>
      </w:r>
      <w:r>
        <w:rPr>
          <w:spacing w:val="-1"/>
        </w:rPr>
        <w:t>i</w:t>
      </w:r>
      <w:r>
        <w:t>cu</w:t>
      </w:r>
      <w:r>
        <w:rPr>
          <w:spacing w:val="-1"/>
        </w:rPr>
        <w:t>l</w:t>
      </w:r>
      <w:r>
        <w:t>ar.</w:t>
      </w:r>
      <w:r>
        <w:rPr>
          <w:spacing w:val="21"/>
        </w:rPr>
        <w:t xml:space="preserve"> </w:t>
      </w:r>
      <w:r>
        <w:t>Y</w:t>
      </w:r>
      <w:r>
        <w:rPr>
          <w:spacing w:val="1"/>
        </w:rPr>
        <w:t>P</w:t>
      </w:r>
      <w:r>
        <w:t>FB</w:t>
      </w:r>
      <w:r>
        <w:rPr>
          <w:spacing w:val="18"/>
        </w:rPr>
        <w:t xml:space="preserve"> </w:t>
      </w:r>
      <w:r>
        <w:t>CO</w:t>
      </w:r>
      <w:r>
        <w:rPr>
          <w:spacing w:val="-3"/>
        </w:rPr>
        <w:t>R</w:t>
      </w:r>
      <w:r>
        <w:t>PORAC</w:t>
      </w:r>
      <w:r>
        <w:rPr>
          <w:spacing w:val="-4"/>
        </w:rPr>
        <w:t>I</w:t>
      </w:r>
      <w:r>
        <w:t>ÓN</w:t>
      </w:r>
      <w:r>
        <w:rPr>
          <w:spacing w:val="22"/>
        </w:rPr>
        <w:t xml:space="preserve"> </w:t>
      </w:r>
      <w:r>
        <w:t>req</w:t>
      </w:r>
      <w:r>
        <w:rPr>
          <w:spacing w:val="-2"/>
        </w:rPr>
        <w:t>u</w:t>
      </w:r>
      <w:r>
        <w:t>erirá</w:t>
      </w:r>
      <w:r>
        <w:rPr>
          <w:spacing w:val="22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t>lan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2"/>
        </w:rPr>
        <w:t xml:space="preserve"> </w:t>
      </w:r>
      <w:r>
        <w:rPr>
          <w:spacing w:val="-3"/>
        </w:rPr>
        <w:t>a</w:t>
      </w:r>
      <w:r>
        <w:t>cci</w:t>
      </w:r>
      <w:r>
        <w:rPr>
          <w:spacing w:val="1"/>
        </w:rPr>
        <w:t>ó</w:t>
      </w:r>
      <w:r>
        <w:t>n</w:t>
      </w:r>
      <w:r>
        <w:rPr>
          <w:spacing w:val="22"/>
        </w:rPr>
        <w:t xml:space="preserve"> </w:t>
      </w:r>
      <w:r>
        <w:t>i</w:t>
      </w:r>
      <w:r>
        <w:rPr>
          <w:spacing w:val="-4"/>
        </w:rPr>
        <w:t>n</w:t>
      </w:r>
      <w:r>
        <w:t>med</w:t>
      </w:r>
      <w:r>
        <w:rPr>
          <w:spacing w:val="-1"/>
        </w:rPr>
        <w:t>i</w:t>
      </w:r>
      <w:r>
        <w:t>a</w:t>
      </w:r>
      <w:r>
        <w:rPr>
          <w:spacing w:val="-3"/>
        </w:rPr>
        <w:t>t</w:t>
      </w:r>
      <w:r>
        <w:t>o</w:t>
      </w:r>
      <w:r>
        <w:rPr>
          <w:spacing w:val="19"/>
        </w:rPr>
        <w:t xml:space="preserve"> </w:t>
      </w:r>
      <w:r>
        <w:t>o me</w:t>
      </w:r>
      <w:r>
        <w:rPr>
          <w:spacing w:val="-2"/>
        </w:rPr>
        <w:t>j</w:t>
      </w:r>
      <w:r>
        <w:rPr>
          <w:spacing w:val="1"/>
        </w:rPr>
        <w:t>o</w:t>
      </w:r>
      <w:r>
        <w:t>ras</w:t>
      </w:r>
      <w:r>
        <w:rPr>
          <w:spacing w:val="40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cu</w:t>
      </w:r>
      <w:r>
        <w:rPr>
          <w:spacing w:val="-1"/>
        </w:rPr>
        <w:t>an</w:t>
      </w:r>
      <w:r>
        <w:t>to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rPr>
          <w:spacing w:val="-1"/>
        </w:rPr>
        <w:t>h</w:t>
      </w:r>
      <w:r>
        <w:t>á</w:t>
      </w:r>
      <w:r>
        <w:rPr>
          <w:spacing w:val="-1"/>
        </w:rPr>
        <w:t>b</w:t>
      </w:r>
      <w:r>
        <w:t>it</w:t>
      </w:r>
      <w:r>
        <w:rPr>
          <w:spacing w:val="1"/>
        </w:rPr>
        <w:t>o</w:t>
      </w:r>
      <w:r>
        <w:t>s</w:t>
      </w:r>
      <w:r>
        <w:rPr>
          <w:spacing w:val="4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44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ndu</w:t>
      </w:r>
      <w:r>
        <w:t>cc</w:t>
      </w:r>
      <w:r>
        <w:rPr>
          <w:spacing w:val="-3"/>
        </w:rPr>
        <w:t>i</w:t>
      </w:r>
      <w:r>
        <w:rPr>
          <w:spacing w:val="1"/>
        </w:rPr>
        <w:t>ó</w:t>
      </w:r>
      <w:r>
        <w:rPr>
          <w:spacing w:val="-1"/>
        </w:rPr>
        <w:t>n</w:t>
      </w:r>
      <w:r>
        <w:t>,</w:t>
      </w:r>
      <w:r>
        <w:rPr>
          <w:spacing w:val="43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cu</w:t>
      </w:r>
      <w:r>
        <w:rPr>
          <w:spacing w:val="-1"/>
        </w:rPr>
        <w:t>a</w:t>
      </w:r>
      <w:r>
        <w:t>l</w:t>
      </w:r>
      <w:r>
        <w:rPr>
          <w:spacing w:val="43"/>
        </w:rPr>
        <w:t xml:space="preserve"> </w:t>
      </w:r>
      <w:r>
        <w:rPr>
          <w:spacing w:val="-1"/>
        </w:rPr>
        <w:t>d</w:t>
      </w:r>
      <w:r>
        <w:t>eberá</w:t>
      </w:r>
      <w:r>
        <w:rPr>
          <w:spacing w:val="42"/>
        </w:rPr>
        <w:t xml:space="preserve"> </w:t>
      </w:r>
      <w:r>
        <w:t>ser</w:t>
      </w:r>
      <w:r>
        <w:rPr>
          <w:spacing w:val="41"/>
        </w:rPr>
        <w:t xml:space="preserve"> </w:t>
      </w:r>
      <w:r>
        <w:t>envia</w:t>
      </w:r>
      <w:r>
        <w:rPr>
          <w:spacing w:val="-4"/>
        </w:rPr>
        <w:t>d</w:t>
      </w:r>
      <w:r>
        <w:t>o</w:t>
      </w:r>
      <w:r>
        <w:rPr>
          <w:spacing w:val="42"/>
        </w:rPr>
        <w:t xml:space="preserve"> </w:t>
      </w:r>
      <w:r>
        <w:t>mens</w:t>
      </w:r>
      <w:r>
        <w:rPr>
          <w:spacing w:val="-1"/>
        </w:rPr>
        <w:t>u</w:t>
      </w:r>
      <w:r>
        <w:t>a</w:t>
      </w:r>
      <w:r>
        <w:rPr>
          <w:spacing w:val="-3"/>
        </w:rPr>
        <w:t>l</w:t>
      </w:r>
      <w:r>
        <w:t>men</w:t>
      </w:r>
      <w:r>
        <w:rPr>
          <w:spacing w:val="-3"/>
        </w:rPr>
        <w:t>t</w:t>
      </w:r>
      <w:r>
        <w:t>e</w:t>
      </w:r>
      <w:r>
        <w:rPr>
          <w:spacing w:val="47"/>
        </w:rPr>
        <w:t xml:space="preserve"> </w:t>
      </w:r>
      <w:r>
        <w:rPr>
          <w:spacing w:val="-3"/>
        </w:rPr>
        <w:t>a</w:t>
      </w:r>
      <w:r>
        <w:t>l S</w:t>
      </w:r>
      <w:r>
        <w:rPr>
          <w:spacing w:val="-2"/>
        </w:rPr>
        <w:t>u</w:t>
      </w:r>
      <w:r>
        <w:rPr>
          <w:spacing w:val="-1"/>
        </w:rPr>
        <w:t>p</w:t>
      </w:r>
      <w:r>
        <w:t>er</w:t>
      </w:r>
      <w:r>
        <w:rPr>
          <w:spacing w:val="1"/>
        </w:rPr>
        <w:t>v</w:t>
      </w:r>
      <w:r>
        <w:t>isor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SSA</w:t>
      </w:r>
      <w:r>
        <w:t>S</w:t>
      </w:r>
      <w:r>
        <w:rPr>
          <w:spacing w:val="-5"/>
        </w:rPr>
        <w:t xml:space="preserve"> </w:t>
      </w:r>
      <w:r>
        <w:rPr>
          <w:sz w:val="20"/>
          <w:szCs w:val="20"/>
        </w:rPr>
        <w:t>de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Y</w:t>
      </w:r>
      <w:r>
        <w:rPr>
          <w:sz w:val="20"/>
          <w:szCs w:val="20"/>
        </w:rPr>
        <w:t>PFB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CORPO</w:t>
      </w:r>
      <w:r>
        <w:rPr>
          <w:spacing w:val="2"/>
          <w:sz w:val="20"/>
          <w:szCs w:val="20"/>
        </w:rPr>
        <w:t>R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>C</w:t>
      </w:r>
      <w:r>
        <w:rPr>
          <w:sz w:val="20"/>
          <w:szCs w:val="20"/>
        </w:rPr>
        <w:t>IÓ</w:t>
      </w:r>
      <w:r>
        <w:rPr>
          <w:spacing w:val="2"/>
          <w:sz w:val="20"/>
          <w:szCs w:val="20"/>
        </w:rPr>
        <w:t>N</w:t>
      </w:r>
      <w:r>
        <w:t>.</w:t>
      </w:r>
    </w:p>
    <w:p w:rsidR="00B00F1A" w:rsidRDefault="00B00F1A" w:rsidP="00B00F1A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:rsidR="00B00F1A" w:rsidRDefault="00B00F1A" w:rsidP="00B00F1A">
      <w:pPr>
        <w:pStyle w:val="Textoindependiente"/>
        <w:kinsoku w:val="0"/>
        <w:overflowPunct w:val="0"/>
        <w:spacing w:before="56"/>
        <w:ind w:right="203"/>
        <w:jc w:val="both"/>
      </w:pPr>
      <w:r>
        <w:t>Es</w:t>
      </w:r>
      <w:r>
        <w:rPr>
          <w:spacing w:val="26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l</w:t>
      </w:r>
      <w:r>
        <w:rPr>
          <w:spacing w:val="-1"/>
        </w:rPr>
        <w:t>ig</w:t>
      </w:r>
      <w:r>
        <w:t>a</w:t>
      </w:r>
      <w:r>
        <w:rPr>
          <w:spacing w:val="-3"/>
        </w:rPr>
        <w:t>t</w:t>
      </w:r>
      <w:r>
        <w:rPr>
          <w:spacing w:val="1"/>
        </w:rPr>
        <w:t>o</w:t>
      </w:r>
      <w:r>
        <w:t>r</w:t>
      </w:r>
      <w:r>
        <w:rPr>
          <w:spacing w:val="-3"/>
        </w:rPr>
        <w:t>i</w:t>
      </w:r>
      <w:r>
        <w:t>o</w:t>
      </w:r>
      <w:r>
        <w:rPr>
          <w:spacing w:val="28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rPr>
          <w:spacing w:val="-1"/>
        </w:rPr>
        <w:t>u</w:t>
      </w:r>
      <w:r>
        <w:t>so</w:t>
      </w:r>
      <w:r>
        <w:rPr>
          <w:spacing w:val="28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26"/>
        </w:rPr>
        <w:t xml:space="preserve"> </w:t>
      </w:r>
      <w:r>
        <w:t>l</w:t>
      </w:r>
      <w:r>
        <w:rPr>
          <w:spacing w:val="-4"/>
        </w:rPr>
        <w:t>u</w:t>
      </w:r>
      <w:r>
        <w:t>ces</w:t>
      </w:r>
      <w:r>
        <w:rPr>
          <w:spacing w:val="27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rPr>
          <w:spacing w:val="-2"/>
        </w:rPr>
        <w:t>v</w:t>
      </w:r>
      <w:r>
        <w:t>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rPr>
          <w:spacing w:val="1"/>
        </w:rPr>
        <w:t>o</w:t>
      </w:r>
      <w:r>
        <w:t>s</w:t>
      </w:r>
      <w:r>
        <w:rPr>
          <w:spacing w:val="24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m</w:t>
      </w:r>
      <w:r>
        <w:rPr>
          <w:spacing w:val="-2"/>
        </w:rPr>
        <w:t>o</w:t>
      </w:r>
      <w:r>
        <w:t>men</w:t>
      </w:r>
      <w:r>
        <w:rPr>
          <w:spacing w:val="-3"/>
        </w:rPr>
        <w:t>t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5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ndu</w:t>
      </w:r>
      <w:r>
        <w:t>cir.</w:t>
      </w:r>
      <w:r>
        <w:rPr>
          <w:spacing w:val="25"/>
        </w:rPr>
        <w:t xml:space="preserve"> </w:t>
      </w:r>
      <w:r>
        <w:t>Es</w:t>
      </w:r>
      <w:r>
        <w:rPr>
          <w:spacing w:val="-2"/>
        </w:rPr>
        <w:t>t</w:t>
      </w:r>
      <w:r>
        <w:t>e</w:t>
      </w:r>
      <w:r>
        <w:rPr>
          <w:spacing w:val="27"/>
        </w:rPr>
        <w:t xml:space="preserve"> </w:t>
      </w:r>
      <w:r>
        <w:rPr>
          <w:spacing w:val="-3"/>
        </w:rPr>
        <w:t>r</w:t>
      </w:r>
      <w:r>
        <w:t>eq</w:t>
      </w:r>
      <w:r>
        <w:rPr>
          <w:spacing w:val="-2"/>
        </w:rPr>
        <w:t>u</w:t>
      </w:r>
      <w:r>
        <w:t>is</w:t>
      </w:r>
      <w:r>
        <w:rPr>
          <w:spacing w:val="-1"/>
        </w:rPr>
        <w:t>i</w:t>
      </w:r>
      <w:r>
        <w:t>to</w:t>
      </w:r>
      <w:r>
        <w:rPr>
          <w:spacing w:val="26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a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rPr>
          <w:spacing w:val="-3"/>
        </w:rPr>
        <w:t>c</w:t>
      </w:r>
      <w:r>
        <w:t>a i</w:t>
      </w:r>
      <w:r>
        <w:rPr>
          <w:spacing w:val="-2"/>
        </w:rPr>
        <w:t>n</w:t>
      </w:r>
      <w:r>
        <w:t>cl</w:t>
      </w:r>
      <w:r>
        <w:rPr>
          <w:spacing w:val="-1"/>
        </w:rPr>
        <w:t>u</w:t>
      </w:r>
      <w:r>
        <w:t>sive</w:t>
      </w:r>
      <w:r>
        <w:rPr>
          <w:spacing w:val="-2"/>
        </w:rPr>
        <w:t xml:space="preserve"> </w:t>
      </w:r>
      <w:r>
        <w:t>en ci</w:t>
      </w:r>
      <w:r>
        <w:rPr>
          <w:spacing w:val="-1"/>
        </w:rPr>
        <w:t>ud</w:t>
      </w:r>
      <w:r>
        <w:t>a</w:t>
      </w:r>
      <w:r>
        <w:rPr>
          <w:spacing w:val="-1"/>
        </w:rPr>
        <w:t>d</w:t>
      </w:r>
      <w:r>
        <w:t>es,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a</w:t>
      </w:r>
      <w:r>
        <w:t>mi</w:t>
      </w:r>
      <w:r>
        <w:rPr>
          <w:spacing w:val="-2"/>
        </w:rPr>
        <w:t>n</w:t>
      </w:r>
      <w:r>
        <w:rPr>
          <w:spacing w:val="1"/>
        </w:rPr>
        <w:t>o</w:t>
      </w:r>
      <w:r>
        <w:t>s y</w:t>
      </w:r>
      <w:r>
        <w:rPr>
          <w:spacing w:val="-1"/>
        </w:rPr>
        <w:t xml:space="preserve"> </w:t>
      </w:r>
      <w:r>
        <w:t>car</w:t>
      </w:r>
      <w:r>
        <w:rPr>
          <w:spacing w:val="-1"/>
        </w:rPr>
        <w:t>r</w:t>
      </w:r>
      <w:r>
        <w:rPr>
          <w:spacing w:val="-2"/>
        </w:rPr>
        <w:t>e</w:t>
      </w:r>
      <w:r>
        <w:t>tera</w:t>
      </w:r>
      <w:r>
        <w:rPr>
          <w:spacing w:val="1"/>
        </w:rPr>
        <w:t>s</w:t>
      </w:r>
      <w:r>
        <w:t>.</w:t>
      </w:r>
    </w:p>
    <w:p w:rsidR="00B00F1A" w:rsidRDefault="00B00F1A" w:rsidP="00B00F1A">
      <w:pPr>
        <w:kinsoku w:val="0"/>
        <w:overflowPunct w:val="0"/>
        <w:spacing w:before="7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kinsoku w:val="0"/>
        <w:overflowPunct w:val="0"/>
        <w:spacing w:line="266" w:lineRule="exact"/>
        <w:ind w:right="202"/>
        <w:jc w:val="both"/>
      </w:pPr>
      <w:r>
        <w:t>C</w:t>
      </w:r>
      <w:r>
        <w:rPr>
          <w:spacing w:val="-1"/>
        </w:rPr>
        <w:t>u</w:t>
      </w:r>
      <w:r>
        <w:t>a</w:t>
      </w:r>
      <w:r>
        <w:rPr>
          <w:spacing w:val="-1"/>
        </w:rPr>
        <w:t>nd</w:t>
      </w:r>
      <w:r>
        <w:t>o</w:t>
      </w:r>
      <w:r>
        <w:rPr>
          <w:spacing w:val="20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ic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t>seg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18"/>
        </w:rPr>
        <w:t xml:space="preserve"> </w:t>
      </w:r>
      <w:r>
        <w:t>así</w:t>
      </w:r>
      <w:r>
        <w:rPr>
          <w:spacing w:val="19"/>
        </w:rPr>
        <w:t xml:space="preserve"> </w:t>
      </w:r>
      <w:r>
        <w:t>lo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1"/>
        </w:rPr>
        <w:t>m</w:t>
      </w:r>
      <w:r>
        <w:rPr>
          <w:spacing w:val="-3"/>
        </w:rPr>
        <w:t>i</w:t>
      </w:r>
      <w:r>
        <w:t>tan,</w:t>
      </w:r>
      <w:r>
        <w:rPr>
          <w:spacing w:val="16"/>
        </w:rPr>
        <w:t xml:space="preserve"> </w:t>
      </w:r>
      <w:r>
        <w:t>a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ca</w:t>
      </w:r>
      <w:r>
        <w:rPr>
          <w:spacing w:val="-1"/>
        </w:rPr>
        <w:t>nd</w:t>
      </w:r>
      <w:r>
        <w:t>o</w:t>
      </w:r>
      <w:r>
        <w:rPr>
          <w:spacing w:val="20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2"/>
        </w:rPr>
        <w:t>m</w:t>
      </w:r>
      <w:r>
        <w:t>ej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t>criter</w:t>
      </w:r>
      <w:r>
        <w:rPr>
          <w:spacing w:val="-3"/>
        </w:rPr>
        <w:t>i</w:t>
      </w:r>
      <w:r>
        <w:rPr>
          <w:spacing w:val="1"/>
        </w:rPr>
        <w:t>o</w:t>
      </w:r>
      <w:r>
        <w:t>,</w:t>
      </w:r>
      <w:r>
        <w:rPr>
          <w:spacing w:val="19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rPr>
          <w:spacing w:val="-2"/>
        </w:rPr>
        <w:t>v</w:t>
      </w:r>
      <w:r>
        <w:t>el</w:t>
      </w:r>
      <w:r>
        <w:rPr>
          <w:spacing w:val="-1"/>
        </w:rPr>
        <w:t>o</w:t>
      </w:r>
      <w:r>
        <w:t>ci</w:t>
      </w:r>
      <w:r>
        <w:rPr>
          <w:spacing w:val="-1"/>
        </w:rPr>
        <w:t>d</w:t>
      </w:r>
      <w:r>
        <w:t>a</w:t>
      </w:r>
      <w:r>
        <w:rPr>
          <w:spacing w:val="-1"/>
        </w:rPr>
        <w:t>d</w:t>
      </w:r>
      <w:r>
        <w:rPr>
          <w:spacing w:val="-2"/>
        </w:rPr>
        <w:t>e</w:t>
      </w:r>
      <w:r>
        <w:t>s máx</w:t>
      </w:r>
      <w:r>
        <w:rPr>
          <w:spacing w:val="-3"/>
        </w:rPr>
        <w:t>i</w:t>
      </w:r>
      <w:r>
        <w:t>mas f</w:t>
      </w:r>
      <w:r>
        <w:rPr>
          <w:spacing w:val="-3"/>
        </w:rPr>
        <w:t>u</w:t>
      </w:r>
      <w:r>
        <w:t>era del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>d</w:t>
      </w:r>
      <w:r>
        <w:t>io u</w:t>
      </w:r>
      <w:r>
        <w:rPr>
          <w:spacing w:val="-3"/>
        </w:rPr>
        <w:t>r</w:t>
      </w:r>
      <w:r>
        <w:rPr>
          <w:spacing w:val="-1"/>
        </w:rPr>
        <w:t>b</w:t>
      </w:r>
      <w:r>
        <w:t>a</w:t>
      </w:r>
      <w:r>
        <w:rPr>
          <w:spacing w:val="-1"/>
        </w:rPr>
        <w:t>n</w:t>
      </w:r>
      <w:r>
        <w:t>o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4"/>
        </w:rPr>
        <w:t>n</w:t>
      </w:r>
      <w:r>
        <w:t>:</w:t>
      </w:r>
    </w:p>
    <w:p w:rsidR="00B00F1A" w:rsidRDefault="00B00F1A" w:rsidP="00B00F1A">
      <w:pPr>
        <w:pStyle w:val="Textoindependiente"/>
        <w:kinsoku w:val="0"/>
        <w:overflowPunct w:val="0"/>
        <w:spacing w:before="66" w:line="293" w:lineRule="auto"/>
        <w:ind w:left="1518" w:right="3217"/>
        <w:jc w:val="both"/>
      </w:pPr>
      <w:r>
        <w:t>En las car</w:t>
      </w:r>
      <w:r>
        <w:rPr>
          <w:spacing w:val="-3"/>
        </w:rPr>
        <w:t>r</w:t>
      </w:r>
      <w:r>
        <w:t>eter</w:t>
      </w:r>
      <w:r>
        <w:rPr>
          <w:spacing w:val="-3"/>
        </w:rPr>
        <w:t>a</w:t>
      </w:r>
      <w:r>
        <w:t>s asfal</w:t>
      </w:r>
      <w:r>
        <w:rPr>
          <w:spacing w:val="-3"/>
        </w:rPr>
        <w:t>t</w:t>
      </w:r>
      <w:r>
        <w:t>a</w:t>
      </w:r>
      <w:r>
        <w:rPr>
          <w:spacing w:val="-1"/>
        </w:rPr>
        <w:t>d</w:t>
      </w:r>
      <w:r>
        <w:t xml:space="preserve">as                 </w:t>
      </w:r>
      <w:r>
        <w:rPr>
          <w:spacing w:val="18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>m</w:t>
      </w:r>
      <w:r>
        <w:t>/</w:t>
      </w:r>
      <w:proofErr w:type="spellStart"/>
      <w:r>
        <w:rPr>
          <w:spacing w:val="-1"/>
        </w:rPr>
        <w:t>H</w:t>
      </w:r>
      <w:r>
        <w:t>r</w:t>
      </w:r>
      <w:proofErr w:type="spellEnd"/>
      <w:r>
        <w:t xml:space="preserve"> En los</w:t>
      </w:r>
      <w:r>
        <w:rPr>
          <w:spacing w:val="-2"/>
        </w:rPr>
        <w:t xml:space="preserve"> </w:t>
      </w:r>
      <w:r>
        <w:t>ca</w:t>
      </w:r>
      <w:r>
        <w:rPr>
          <w:spacing w:val="1"/>
        </w:rPr>
        <w:t>m</w:t>
      </w:r>
      <w:r>
        <w:t>i</w:t>
      </w:r>
      <w:r>
        <w:rPr>
          <w:spacing w:val="-4"/>
        </w:rPr>
        <w:t>n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y ca</w:t>
      </w:r>
      <w:r>
        <w:rPr>
          <w:spacing w:val="-3"/>
        </w:rPr>
        <w:t>r</w:t>
      </w:r>
      <w:r>
        <w:t>re</w:t>
      </w:r>
      <w:r>
        <w:rPr>
          <w:spacing w:val="-2"/>
        </w:rPr>
        <w:t>t</w:t>
      </w:r>
      <w:r>
        <w:t>eras</w:t>
      </w:r>
      <w:r>
        <w:rPr>
          <w:spacing w:val="-2"/>
        </w:rPr>
        <w:t xml:space="preserve"> </w:t>
      </w:r>
      <w:r>
        <w:t>ri</w:t>
      </w:r>
      <w:r>
        <w:rPr>
          <w:spacing w:val="-1"/>
        </w:rPr>
        <w:t>p</w:t>
      </w:r>
      <w:r>
        <w:t>ia</w:t>
      </w:r>
      <w:r>
        <w:rPr>
          <w:spacing w:val="-2"/>
        </w:rPr>
        <w:t>d</w:t>
      </w:r>
      <w:r>
        <w:t xml:space="preserve">as  </w:t>
      </w:r>
      <w:r>
        <w:rPr>
          <w:spacing w:val="8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>m</w:t>
      </w:r>
      <w:r>
        <w:t>/</w:t>
      </w:r>
      <w:proofErr w:type="spellStart"/>
      <w:r>
        <w:rPr>
          <w:spacing w:val="-1"/>
        </w:rPr>
        <w:t>H</w:t>
      </w:r>
      <w:r>
        <w:t>r</w:t>
      </w:r>
      <w:proofErr w:type="spellEnd"/>
      <w:r>
        <w:t xml:space="preserve"> En los</w:t>
      </w:r>
      <w:r>
        <w:rPr>
          <w:spacing w:val="-2"/>
        </w:rPr>
        <w:t xml:space="preserve"> </w:t>
      </w:r>
      <w:r>
        <w:t>ca</w:t>
      </w:r>
      <w:r>
        <w:rPr>
          <w:spacing w:val="1"/>
        </w:rPr>
        <w:t>m</w:t>
      </w:r>
      <w:r>
        <w:t>i</w:t>
      </w:r>
      <w:r>
        <w:rPr>
          <w:spacing w:val="-4"/>
        </w:rPr>
        <w:t>n</w:t>
      </w:r>
      <w:r>
        <w:rPr>
          <w:spacing w:val="1"/>
        </w:rPr>
        <w:t>o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>e ti</w:t>
      </w:r>
      <w:r>
        <w:rPr>
          <w:spacing w:val="-2"/>
        </w:rPr>
        <w:t>e</w:t>
      </w:r>
      <w:r>
        <w:t xml:space="preserve">rra                           </w:t>
      </w:r>
      <w:r>
        <w:rPr>
          <w:spacing w:val="12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>m</w:t>
      </w:r>
      <w:r>
        <w:t>/</w:t>
      </w:r>
      <w:proofErr w:type="spellStart"/>
      <w:r>
        <w:rPr>
          <w:spacing w:val="-1"/>
        </w:rPr>
        <w:t>H</w:t>
      </w:r>
      <w:r>
        <w:t>r</w:t>
      </w:r>
      <w:proofErr w:type="spellEnd"/>
    </w:p>
    <w:p w:rsidR="00B00F1A" w:rsidRDefault="00B00F1A" w:rsidP="00B00F1A">
      <w:pPr>
        <w:pStyle w:val="Textoindependiente"/>
        <w:kinsoku w:val="0"/>
        <w:overflowPunct w:val="0"/>
        <w:ind w:left="1518" w:right="3217"/>
        <w:jc w:val="both"/>
      </w:pPr>
      <w:r>
        <w:t>En el</w:t>
      </w:r>
      <w:r>
        <w:rPr>
          <w:spacing w:val="-2"/>
        </w:rPr>
        <w:t xml:space="preserve"> </w:t>
      </w:r>
      <w:r>
        <w:t>Der</w:t>
      </w:r>
      <w:r>
        <w:rPr>
          <w:spacing w:val="-2"/>
        </w:rPr>
        <w:t>e</w:t>
      </w:r>
      <w:r>
        <w:t>cho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>e v</w:t>
      </w:r>
      <w:r>
        <w:rPr>
          <w:spacing w:val="-3"/>
        </w:rPr>
        <w:t>í</w:t>
      </w:r>
      <w:r>
        <w:t xml:space="preserve">a                                 </w:t>
      </w:r>
      <w:r>
        <w:rPr>
          <w:spacing w:val="30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>m</w:t>
      </w:r>
      <w:r>
        <w:t>/</w:t>
      </w:r>
      <w:proofErr w:type="spellStart"/>
      <w:r>
        <w:rPr>
          <w:spacing w:val="-1"/>
        </w:rPr>
        <w:t>H</w:t>
      </w:r>
      <w:r>
        <w:t>r</w:t>
      </w:r>
      <w:proofErr w:type="spellEnd"/>
    </w:p>
    <w:p w:rsidR="00B00F1A" w:rsidRDefault="00B00F1A" w:rsidP="00B00F1A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B00F1A" w:rsidRDefault="00B00F1A" w:rsidP="00B00F1A">
      <w:pPr>
        <w:pStyle w:val="Textoindependiente"/>
        <w:kinsoku w:val="0"/>
        <w:overflowPunct w:val="0"/>
        <w:ind w:right="197"/>
        <w:jc w:val="both"/>
      </w:pPr>
      <w:r>
        <w:t>En</w:t>
      </w:r>
      <w:r>
        <w:rPr>
          <w:spacing w:val="11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t>la</w:t>
      </w:r>
      <w:r>
        <w:rPr>
          <w:spacing w:val="-2"/>
        </w:rPr>
        <w:t>n</w:t>
      </w:r>
      <w:r>
        <w:t>if</w:t>
      </w:r>
      <w:r>
        <w:rPr>
          <w:spacing w:val="-1"/>
        </w:rPr>
        <w:t>i</w:t>
      </w:r>
      <w:r>
        <w:t>caci</w:t>
      </w:r>
      <w:r>
        <w:rPr>
          <w:spacing w:val="1"/>
        </w:rPr>
        <w:t>ó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2"/>
        </w:rPr>
        <w:t xml:space="preserve"> </w:t>
      </w:r>
      <w:r>
        <w:t>via</w:t>
      </w:r>
      <w:r>
        <w:rPr>
          <w:spacing w:val="-3"/>
        </w:rPr>
        <w:t>j</w:t>
      </w:r>
      <w:r>
        <w:t>e</w:t>
      </w:r>
      <w:r>
        <w:rPr>
          <w:spacing w:val="12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12"/>
        </w:rPr>
        <w:t xml:space="preserve"> </w:t>
      </w:r>
      <w:r>
        <w:t>e</w:t>
      </w:r>
      <w:r>
        <w:rPr>
          <w:spacing w:val="-2"/>
        </w:rPr>
        <w:t>s</w:t>
      </w:r>
      <w:r>
        <w:t>tab</w:t>
      </w:r>
      <w:r>
        <w:rPr>
          <w:spacing w:val="-1"/>
        </w:rPr>
        <w:t>l</w:t>
      </w:r>
      <w:r>
        <w:t>ec</w:t>
      </w:r>
      <w:r>
        <w:rPr>
          <w:spacing w:val="1"/>
        </w:rPr>
        <w:t>e</w:t>
      </w:r>
      <w:r>
        <w:t>r</w:t>
      </w:r>
      <w:r>
        <w:rPr>
          <w:spacing w:val="12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13"/>
        </w:rPr>
        <w:t xml:space="preserve"> </w:t>
      </w:r>
      <w:r>
        <w:t>l</w:t>
      </w:r>
      <w:r>
        <w:rPr>
          <w:spacing w:val="-2"/>
        </w:rPr>
        <w:t>u</w:t>
      </w:r>
      <w:r>
        <w:rPr>
          <w:spacing w:val="-4"/>
        </w:rPr>
        <w:t>g</w:t>
      </w:r>
      <w:r>
        <w:t>ares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ern</w:t>
      </w:r>
      <w:r>
        <w:rPr>
          <w:spacing w:val="-2"/>
        </w:rPr>
        <w:t>o</w:t>
      </w:r>
      <w:r>
        <w:t>ct</w:t>
      </w:r>
      <w:r>
        <w:rPr>
          <w:spacing w:val="-2"/>
        </w:rPr>
        <w:t>e</w:t>
      </w:r>
      <w:r>
        <w:t>,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b</w:t>
      </w:r>
      <w:r>
        <w:t>ast</w:t>
      </w:r>
      <w:r>
        <w:rPr>
          <w:spacing w:val="-2"/>
        </w:rPr>
        <w:t>e</w:t>
      </w:r>
      <w:r>
        <w:t>ci</w:t>
      </w:r>
      <w:r>
        <w:rPr>
          <w:spacing w:val="1"/>
        </w:rPr>
        <w:t>m</w:t>
      </w:r>
      <w:r>
        <w:t>ie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4"/>
        </w:rPr>
        <w:t xml:space="preserve"> </w:t>
      </w:r>
      <w:r>
        <w:t>a</w:t>
      </w:r>
      <w:r>
        <w:rPr>
          <w:spacing w:val="-1"/>
        </w:rPr>
        <w:t>gu</w:t>
      </w:r>
      <w:r>
        <w:t>a</w:t>
      </w:r>
      <w:r>
        <w:rPr>
          <w:spacing w:val="10"/>
        </w:rPr>
        <w:t xml:space="preserve"> </w:t>
      </w:r>
      <w:r>
        <w:t>y al</w:t>
      </w:r>
      <w:r>
        <w:rPr>
          <w:spacing w:val="-1"/>
        </w:rPr>
        <w:t>i</w:t>
      </w:r>
      <w:r>
        <w:t>ment</w:t>
      </w:r>
      <w:r>
        <w:rPr>
          <w:spacing w:val="-3"/>
        </w:rPr>
        <w:t>a</w:t>
      </w:r>
      <w:r>
        <w:t>ció</w:t>
      </w:r>
      <w:r>
        <w:rPr>
          <w:spacing w:val="-1"/>
        </w:rPr>
        <w:t>n</w:t>
      </w:r>
      <w:r>
        <w:t>,</w:t>
      </w:r>
      <w:r>
        <w:rPr>
          <w:spacing w:val="35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m</w:t>
      </w:r>
      <w:r>
        <w:rPr>
          <w:spacing w:val="-1"/>
        </w:rPr>
        <w:t>un</w:t>
      </w:r>
      <w:r>
        <w:t>ic</w:t>
      </w:r>
      <w:r>
        <w:rPr>
          <w:spacing w:val="-3"/>
        </w:rPr>
        <w:t>a</w:t>
      </w:r>
      <w:r>
        <w:t>ci</w:t>
      </w:r>
      <w:r>
        <w:rPr>
          <w:spacing w:val="-2"/>
        </w:rPr>
        <w:t>ó</w:t>
      </w:r>
      <w:r>
        <w:t>n</w:t>
      </w:r>
      <w:r>
        <w:rPr>
          <w:spacing w:val="35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35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su</w:t>
      </w:r>
      <w:r>
        <w:rPr>
          <w:spacing w:val="-2"/>
        </w:rPr>
        <w:t>p</w:t>
      </w:r>
      <w:r>
        <w:t>er</w:t>
      </w:r>
      <w:r>
        <w:rPr>
          <w:spacing w:val="1"/>
        </w:rPr>
        <w:t>v</w:t>
      </w:r>
      <w:r>
        <w:t>isor,</w:t>
      </w:r>
      <w:r>
        <w:rPr>
          <w:spacing w:val="36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4"/>
        </w:rPr>
        <w:t>p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7"/>
        </w:rPr>
        <w:t xml:space="preserve"> </w:t>
      </w:r>
      <w:r>
        <w:t>e</w:t>
      </w:r>
      <w:r>
        <w:rPr>
          <w:spacing w:val="-1"/>
        </w:rPr>
        <w:t>m</w:t>
      </w:r>
      <w:r>
        <w:t>erge</w:t>
      </w:r>
      <w:r>
        <w:rPr>
          <w:spacing w:val="-1"/>
        </w:rPr>
        <w:t>n</w:t>
      </w:r>
      <w:r>
        <w:t>cia</w:t>
      </w:r>
      <w:r>
        <w:rPr>
          <w:spacing w:val="39"/>
        </w:rPr>
        <w:t xml:space="preserve"> </w:t>
      </w:r>
      <w:r>
        <w:rPr>
          <w:spacing w:val="-1"/>
        </w:rPr>
        <w:t>n</w:t>
      </w:r>
      <w:r>
        <w:t>ec</w:t>
      </w:r>
      <w:r>
        <w:rPr>
          <w:spacing w:val="-2"/>
        </w:rPr>
        <w:t>e</w:t>
      </w:r>
      <w:r>
        <w:t>sar</w:t>
      </w:r>
      <w:r>
        <w:rPr>
          <w:spacing w:val="-3"/>
        </w:rPr>
        <w:t>i</w:t>
      </w:r>
      <w:r>
        <w:t>o</w:t>
      </w:r>
      <w:r>
        <w:rPr>
          <w:spacing w:val="38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veh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rPr>
          <w:spacing w:val="-2"/>
        </w:rPr>
        <w:t>o</w:t>
      </w:r>
      <w:r>
        <w:t>, i</w:t>
      </w:r>
      <w:r>
        <w:rPr>
          <w:spacing w:val="-2"/>
        </w:rPr>
        <w:t>n</w:t>
      </w:r>
      <w:r>
        <w:t>spección</w:t>
      </w:r>
      <w:r>
        <w:rPr>
          <w:spacing w:val="37"/>
        </w:rPr>
        <w:t xml:space="preserve"> </w:t>
      </w:r>
      <w:r>
        <w:rPr>
          <w:spacing w:val="-4"/>
        </w:rPr>
        <w:t>d</w:t>
      </w:r>
      <w:r>
        <w:t>el</w:t>
      </w:r>
      <w:r>
        <w:rPr>
          <w:spacing w:val="39"/>
        </w:rPr>
        <w:t xml:space="preserve"> </w:t>
      </w:r>
      <w:r>
        <w:rPr>
          <w:spacing w:val="-2"/>
        </w:rPr>
        <w:t>v</w:t>
      </w:r>
      <w:r>
        <w:t>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rPr>
          <w:spacing w:val="1"/>
        </w:rPr>
        <w:t>o</w:t>
      </w:r>
      <w:r>
        <w:t>,</w:t>
      </w:r>
      <w:r>
        <w:rPr>
          <w:spacing w:val="36"/>
        </w:rPr>
        <w:t xml:space="preserve"> </w:t>
      </w:r>
      <w:r>
        <w:rPr>
          <w:spacing w:val="-3"/>
        </w:rPr>
        <w:t>a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t>a</w:t>
      </w:r>
      <w:r>
        <w:rPr>
          <w:spacing w:val="-1"/>
        </w:rPr>
        <w:t>ñ</w:t>
      </w:r>
      <w:r>
        <w:t>a</w:t>
      </w:r>
      <w:r>
        <w:rPr>
          <w:spacing w:val="-1"/>
        </w:rPr>
        <w:t>n</w:t>
      </w:r>
      <w:r>
        <w:t>tes</w:t>
      </w:r>
      <w:r>
        <w:rPr>
          <w:spacing w:val="37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rPr>
          <w:spacing w:val="1"/>
        </w:rPr>
        <w:t>v</w:t>
      </w:r>
      <w:r>
        <w:t>ia</w:t>
      </w:r>
      <w:r>
        <w:rPr>
          <w:spacing w:val="-3"/>
        </w:rPr>
        <w:t>j</w:t>
      </w:r>
      <w:r>
        <w:t>e,</w:t>
      </w:r>
      <w:r>
        <w:rPr>
          <w:spacing w:val="3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o</w:t>
      </w:r>
      <w:r>
        <w:t>ci</w:t>
      </w:r>
      <w:r>
        <w:rPr>
          <w:spacing w:val="1"/>
        </w:rPr>
        <w:t>m</w:t>
      </w:r>
      <w:r>
        <w:rPr>
          <w:spacing w:val="-3"/>
        </w:rPr>
        <w:t>i</w:t>
      </w:r>
      <w:r>
        <w:t>ento</w:t>
      </w:r>
      <w:r>
        <w:rPr>
          <w:spacing w:val="3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9"/>
        </w:rPr>
        <w:t xml:space="preserve"> </w:t>
      </w:r>
      <w:r>
        <w:t>las</w:t>
      </w:r>
      <w:r>
        <w:rPr>
          <w:spacing w:val="36"/>
        </w:rPr>
        <w:t xml:space="preserve"> </w:t>
      </w:r>
      <w:r>
        <w:t>r</w:t>
      </w:r>
      <w:r>
        <w:rPr>
          <w:spacing w:val="-1"/>
        </w:rPr>
        <w:t>u</w:t>
      </w:r>
      <w:r>
        <w:t>tas</w:t>
      </w:r>
      <w:r>
        <w:rPr>
          <w:spacing w:val="36"/>
        </w:rPr>
        <w:t xml:space="preserve"> </w:t>
      </w:r>
      <w:r>
        <w:t>o</w:t>
      </w:r>
      <w:r>
        <w:rPr>
          <w:spacing w:val="40"/>
        </w:rPr>
        <w:t xml:space="preserve"> </w:t>
      </w:r>
      <w:r>
        <w:rPr>
          <w:spacing w:val="-3"/>
        </w:rPr>
        <w:t>c</w:t>
      </w:r>
      <w:r>
        <w:t>ami</w:t>
      </w:r>
      <w:r>
        <w:rPr>
          <w:spacing w:val="-4"/>
        </w:rPr>
        <w:t>n</w:t>
      </w:r>
      <w:r>
        <w:rPr>
          <w:spacing w:val="1"/>
        </w:rPr>
        <w:t>o</w:t>
      </w:r>
      <w:r>
        <w:t>s</w:t>
      </w:r>
      <w:r>
        <w:rPr>
          <w:spacing w:val="36"/>
        </w:rPr>
        <w:t xml:space="preserve"> </w:t>
      </w:r>
      <w:r>
        <w:t>ent</w:t>
      </w:r>
      <w:r>
        <w:rPr>
          <w:spacing w:val="-3"/>
        </w:rPr>
        <w:t>r</w:t>
      </w:r>
      <w:r>
        <w:t xml:space="preserve">e </w:t>
      </w:r>
      <w:r>
        <w:rPr>
          <w:spacing w:val="1"/>
        </w:rPr>
        <w:t>o</w:t>
      </w:r>
      <w:r>
        <w:t>t</w:t>
      </w:r>
      <w:r>
        <w:rPr>
          <w:spacing w:val="-3"/>
        </w:rPr>
        <w:t>r</w:t>
      </w:r>
      <w:r>
        <w:rPr>
          <w:spacing w:val="1"/>
        </w:rPr>
        <w:t>o</w:t>
      </w:r>
      <w:r>
        <w:t>s.</w:t>
      </w:r>
      <w:r>
        <w:rPr>
          <w:spacing w:val="9"/>
        </w:rPr>
        <w:t xml:space="preserve"> </w:t>
      </w:r>
      <w:r>
        <w:t>Pa</w:t>
      </w:r>
      <w:r>
        <w:rPr>
          <w:spacing w:val="-3"/>
        </w:rPr>
        <w:t>r</w:t>
      </w:r>
      <w:r>
        <w:t>a</w:t>
      </w:r>
      <w:r>
        <w:rPr>
          <w:spacing w:val="9"/>
        </w:rPr>
        <w:t xml:space="preserve"> </w:t>
      </w:r>
      <w:r>
        <w:t>faci</w:t>
      </w:r>
      <w:r>
        <w:rPr>
          <w:spacing w:val="-1"/>
        </w:rPr>
        <w:t>l</w:t>
      </w:r>
      <w:r>
        <w:t>itar</w:t>
      </w:r>
      <w:r>
        <w:rPr>
          <w:spacing w:val="9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rPr>
          <w:spacing w:val="-3"/>
        </w:rPr>
        <w:t>a</w:t>
      </w:r>
      <w:r>
        <w:t>ct</w:t>
      </w:r>
      <w:r>
        <w:rPr>
          <w:spacing w:val="-3"/>
        </w:rPr>
        <w:t>i</w:t>
      </w:r>
      <w:r>
        <w:t>vi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es</w:t>
      </w:r>
      <w:r>
        <w:rPr>
          <w:spacing w:val="10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c</w:t>
      </w:r>
      <w:r>
        <w:rPr>
          <w:spacing w:val="-3"/>
        </w:rPr>
        <w:t>a</w:t>
      </w:r>
      <w:r>
        <w:t>m</w:t>
      </w:r>
      <w:r>
        <w:rPr>
          <w:spacing w:val="-4"/>
        </w:rPr>
        <w:t>p</w:t>
      </w:r>
      <w:r>
        <w:t>o</w:t>
      </w:r>
      <w:r>
        <w:rPr>
          <w:spacing w:val="1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-3"/>
        </w:rPr>
        <w:t>r</w:t>
      </w:r>
      <w:r>
        <w:t>á</w:t>
      </w:r>
      <w:r>
        <w:rPr>
          <w:spacing w:val="9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ar</w:t>
      </w:r>
      <w:r>
        <w:rPr>
          <w:spacing w:val="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sist</w:t>
      </w:r>
      <w:r>
        <w:rPr>
          <w:spacing w:val="-2"/>
        </w:rPr>
        <w:t>e</w:t>
      </w:r>
      <w:r>
        <w:t>ma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l</w:t>
      </w:r>
      <w:r>
        <w:rPr>
          <w:spacing w:val="-3"/>
        </w:rPr>
        <w:t>a</w:t>
      </w:r>
      <w:r>
        <w:rPr>
          <w:spacing w:val="-1"/>
        </w:rPr>
        <w:t>n</w:t>
      </w:r>
      <w:r>
        <w:t>if</w:t>
      </w:r>
      <w:r>
        <w:rPr>
          <w:spacing w:val="-1"/>
        </w:rPr>
        <w:t>i</w:t>
      </w:r>
      <w:r>
        <w:t>caci</w:t>
      </w:r>
      <w:r>
        <w:rPr>
          <w:spacing w:val="1"/>
        </w:rPr>
        <w:t>ó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viaj</w:t>
      </w:r>
      <w:r>
        <w:rPr>
          <w:spacing w:val="-3"/>
        </w:rPr>
        <w:t>e</w:t>
      </w:r>
      <w:r>
        <w:t xml:space="preserve">s </w:t>
      </w:r>
      <w:r>
        <w:rPr>
          <w:spacing w:val="-1"/>
        </w:rPr>
        <w:t>d</w:t>
      </w:r>
      <w:r>
        <w:t>el</w:t>
      </w:r>
      <w:r>
        <w:rPr>
          <w:spacing w:val="4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t>tratista</w:t>
      </w:r>
      <w:r>
        <w:rPr>
          <w:spacing w:val="4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e</w:t>
      </w:r>
      <w:r>
        <w:t>via</w:t>
      </w:r>
      <w:r>
        <w:rPr>
          <w:spacing w:val="48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oo</w:t>
      </w:r>
      <w:r>
        <w:t>r</w:t>
      </w:r>
      <w:r>
        <w:rPr>
          <w:spacing w:val="-1"/>
        </w:rPr>
        <w:t>d</w:t>
      </w:r>
      <w:r>
        <w:t>i</w:t>
      </w:r>
      <w:r>
        <w:rPr>
          <w:spacing w:val="-2"/>
        </w:rPr>
        <w:t>n</w:t>
      </w:r>
      <w:r>
        <w:t>ación</w:t>
      </w:r>
      <w:r>
        <w:rPr>
          <w:spacing w:val="47"/>
        </w:rPr>
        <w:t xml:space="preserve"> </w:t>
      </w:r>
      <w:r>
        <w:t>y</w:t>
      </w:r>
      <w:r>
        <w:rPr>
          <w:spacing w:val="48"/>
        </w:rPr>
        <w:t xml:space="preserve"> </w:t>
      </w:r>
      <w:r>
        <w:t>a</w:t>
      </w:r>
      <w:r>
        <w:rPr>
          <w:spacing w:val="-1"/>
        </w:rPr>
        <w:t>p</w:t>
      </w:r>
      <w:r>
        <w:t>ro</w:t>
      </w:r>
      <w:r>
        <w:rPr>
          <w:spacing w:val="-1"/>
        </w:rPr>
        <w:t>b</w:t>
      </w:r>
      <w:r>
        <w:t>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48"/>
        </w:rPr>
        <w:t xml:space="preserve"> </w:t>
      </w:r>
      <w:r>
        <w:rPr>
          <w:spacing w:val="-4"/>
        </w:rPr>
        <w:t>d</w:t>
      </w:r>
      <w:r>
        <w:t>el</w:t>
      </w:r>
      <w:r>
        <w:rPr>
          <w:spacing w:val="48"/>
        </w:rPr>
        <w:t xml:space="preserve"> </w:t>
      </w:r>
      <w:r>
        <w:rPr>
          <w:spacing w:val="-1"/>
        </w:rPr>
        <w:t>Sup</w:t>
      </w:r>
      <w:r>
        <w:t>er</w:t>
      </w:r>
      <w:r>
        <w:rPr>
          <w:spacing w:val="1"/>
        </w:rPr>
        <w:t>v</w:t>
      </w:r>
      <w:r>
        <w:t>i</w:t>
      </w:r>
      <w:r>
        <w:rPr>
          <w:spacing w:val="-3"/>
        </w:rPr>
        <w:t>s</w:t>
      </w:r>
      <w:r>
        <w:rPr>
          <w:spacing w:val="1"/>
        </w:rPr>
        <w:t>o</w:t>
      </w:r>
      <w:r>
        <w:t>r</w:t>
      </w:r>
      <w:r>
        <w:rPr>
          <w:spacing w:val="48"/>
        </w:rPr>
        <w:t xml:space="preserve"> </w:t>
      </w:r>
      <w:r>
        <w:rPr>
          <w:spacing w:val="-4"/>
        </w:rPr>
        <w:t>d</w:t>
      </w:r>
      <w:r>
        <w:t xml:space="preserve">e  </w:t>
      </w:r>
      <w:r>
        <w:rPr>
          <w:spacing w:val="-3"/>
        </w:rPr>
        <w:t>Y</w:t>
      </w:r>
      <w:r>
        <w:t>PFB</w:t>
      </w:r>
      <w:r>
        <w:rPr>
          <w:spacing w:val="48"/>
        </w:rPr>
        <w:t xml:space="preserve"> </w:t>
      </w:r>
      <w:r>
        <w:rPr>
          <w:spacing w:val="-3"/>
        </w:rPr>
        <w:t>CO</w:t>
      </w:r>
      <w:r>
        <w:t>RPORAC</w:t>
      </w:r>
      <w:r>
        <w:rPr>
          <w:spacing w:val="-4"/>
        </w:rPr>
        <w:t>I</w:t>
      </w:r>
      <w:r>
        <w:t>ÓN</w:t>
      </w:r>
      <w:r>
        <w:rPr>
          <w:sz w:val="20"/>
          <w:szCs w:val="20"/>
        </w:rPr>
        <w:t>,</w:t>
      </w:r>
      <w:r>
        <w:rPr>
          <w:spacing w:val="8"/>
          <w:sz w:val="20"/>
          <w:szCs w:val="20"/>
        </w:rPr>
        <w:t xml:space="preserve"> </w:t>
      </w:r>
      <w:r>
        <w:t>ca</w:t>
      </w:r>
      <w:r>
        <w:rPr>
          <w:spacing w:val="-3"/>
        </w:rPr>
        <w:t>s</w:t>
      </w:r>
      <w:r>
        <w:t>o c</w:t>
      </w:r>
      <w:r>
        <w:rPr>
          <w:spacing w:val="1"/>
        </w:rPr>
        <w:t>o</w:t>
      </w:r>
      <w:r>
        <w:rPr>
          <w:spacing w:val="-1"/>
        </w:rPr>
        <w:t>n</w:t>
      </w:r>
      <w:r>
        <w:t>trar</w:t>
      </w:r>
      <w:r>
        <w:rPr>
          <w:spacing w:val="-3"/>
        </w:rPr>
        <w:t>i</w:t>
      </w:r>
      <w:r>
        <w:t>o</w:t>
      </w:r>
      <w:r>
        <w:rPr>
          <w:spacing w:val="32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t</w:t>
      </w:r>
      <w:r>
        <w:t>i</w:t>
      </w:r>
      <w:r>
        <w:rPr>
          <w:spacing w:val="-1"/>
        </w:rPr>
        <w:t>l</w:t>
      </w:r>
      <w:r>
        <w:t>i</w:t>
      </w:r>
      <w:r>
        <w:rPr>
          <w:spacing w:val="-1"/>
        </w:rPr>
        <w:t>z</w:t>
      </w:r>
      <w:r>
        <w:t>ará</w:t>
      </w:r>
      <w:r>
        <w:rPr>
          <w:spacing w:val="3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2"/>
        </w:rPr>
        <w:t xml:space="preserve"> </w:t>
      </w:r>
      <w:r>
        <w:t>ma</w:t>
      </w:r>
      <w:r>
        <w:rPr>
          <w:spacing w:val="-1"/>
        </w:rPr>
        <w:t>n</w:t>
      </w:r>
      <w:r>
        <w:t>era</w:t>
      </w:r>
      <w:r>
        <w:rPr>
          <w:spacing w:val="34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l</w:t>
      </w:r>
      <w:r>
        <w:rPr>
          <w:spacing w:val="-1"/>
        </w:rPr>
        <w:t>ig</w:t>
      </w:r>
      <w:r>
        <w:t>a</w:t>
      </w:r>
      <w:r>
        <w:rPr>
          <w:spacing w:val="-3"/>
        </w:rPr>
        <w:t>t</w:t>
      </w:r>
      <w:r>
        <w:rPr>
          <w:spacing w:val="1"/>
        </w:rPr>
        <w:t>o</w:t>
      </w:r>
      <w:r>
        <w:t>ria</w:t>
      </w:r>
      <w:r>
        <w:rPr>
          <w:spacing w:val="32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form</w:t>
      </w:r>
      <w:r>
        <w:rPr>
          <w:spacing w:val="-1"/>
        </w:rPr>
        <w:t>u</w:t>
      </w:r>
      <w:r>
        <w:t>la</w:t>
      </w:r>
      <w:r>
        <w:rPr>
          <w:spacing w:val="-1"/>
        </w:rPr>
        <w:t>r</w:t>
      </w:r>
      <w:r>
        <w:rPr>
          <w:spacing w:val="-3"/>
        </w:rPr>
        <w:t>i</w:t>
      </w:r>
      <w:r>
        <w:t>o</w:t>
      </w:r>
      <w:r>
        <w:rPr>
          <w:spacing w:val="34"/>
        </w:rPr>
        <w:t xml:space="preserve"> </w:t>
      </w:r>
      <w:r>
        <w:t>Pla</w:t>
      </w:r>
      <w:r>
        <w:rPr>
          <w:spacing w:val="-2"/>
        </w:rPr>
        <w:t>n</w:t>
      </w:r>
      <w:r>
        <w:t>if</w:t>
      </w:r>
      <w:r>
        <w:rPr>
          <w:spacing w:val="-1"/>
        </w:rPr>
        <w:t>i</w:t>
      </w:r>
      <w:r>
        <w:t>c</w:t>
      </w:r>
      <w:r>
        <w:rPr>
          <w:spacing w:val="-3"/>
        </w:rPr>
        <w:t>a</w:t>
      </w:r>
      <w:r>
        <w:t>ción</w:t>
      </w:r>
      <w:r>
        <w:rPr>
          <w:spacing w:val="31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33"/>
        </w:rPr>
        <w:t xml:space="preserve"> </w:t>
      </w:r>
      <w:r>
        <w:t>viajes</w:t>
      </w:r>
      <w:r>
        <w:rPr>
          <w:spacing w:val="3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3"/>
        </w:rPr>
        <w:t xml:space="preserve"> </w:t>
      </w:r>
      <w:r>
        <w:rPr>
          <w:spacing w:val="-3"/>
        </w:rPr>
        <w:t>Y</w:t>
      </w:r>
      <w:r>
        <w:t>P</w:t>
      </w:r>
      <w:r>
        <w:rPr>
          <w:spacing w:val="-3"/>
        </w:rPr>
        <w:t>F</w:t>
      </w:r>
      <w:r>
        <w:t>B COR</w:t>
      </w:r>
      <w:r>
        <w:rPr>
          <w:spacing w:val="-2"/>
        </w:rPr>
        <w:t>P</w:t>
      </w:r>
      <w:r>
        <w:t>ORAC</w:t>
      </w:r>
      <w:r>
        <w:rPr>
          <w:spacing w:val="-1"/>
        </w:rPr>
        <w:t>I</w:t>
      </w:r>
      <w:r>
        <w:t>ÓN</w:t>
      </w:r>
    </w:p>
    <w:p w:rsidR="00B00F1A" w:rsidRDefault="00B00F1A" w:rsidP="00B00F1A">
      <w:pPr>
        <w:pStyle w:val="Textoindependiente"/>
        <w:kinsoku w:val="0"/>
        <w:overflowPunct w:val="0"/>
        <w:spacing w:before="60"/>
        <w:ind w:right="109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o</w:t>
      </w:r>
      <w:r>
        <w:rPr>
          <w:spacing w:val="1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ndu</w:t>
      </w:r>
      <w:r>
        <w:t>c</w:t>
      </w:r>
      <w:r>
        <w:rPr>
          <w:spacing w:val="-2"/>
        </w:rPr>
        <w:t>t</w:t>
      </w:r>
      <w:r>
        <w:rPr>
          <w:spacing w:val="1"/>
        </w:rPr>
        <w:t>o</w:t>
      </w:r>
      <w:r>
        <w:t>r</w:t>
      </w:r>
      <w:r>
        <w:rPr>
          <w:spacing w:val="14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u</w:t>
      </w:r>
      <w:r>
        <w:t>su</w:t>
      </w:r>
      <w:r>
        <w:rPr>
          <w:spacing w:val="-1"/>
        </w:rPr>
        <w:t>a</w:t>
      </w:r>
      <w:r>
        <w:t>rio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t>veh</w:t>
      </w:r>
      <w:r>
        <w:rPr>
          <w:spacing w:val="-1"/>
        </w:rPr>
        <w:t>í</w:t>
      </w:r>
      <w:r>
        <w:t>cu</w:t>
      </w:r>
      <w:r>
        <w:rPr>
          <w:spacing w:val="-4"/>
        </w:rPr>
        <w:t>l</w:t>
      </w:r>
      <w:r>
        <w:rPr>
          <w:spacing w:val="1"/>
        </w:rPr>
        <w:t>o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re</w:t>
      </w:r>
      <w:r>
        <w:rPr>
          <w:spacing w:val="-3"/>
        </w:rPr>
        <w:t>s</w:t>
      </w:r>
      <w:r>
        <w:t>as</w:t>
      </w:r>
      <w:r>
        <w:rPr>
          <w:spacing w:val="1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trat</w:t>
      </w:r>
      <w:r>
        <w:rPr>
          <w:spacing w:val="-3"/>
        </w:rPr>
        <w:t>i</w:t>
      </w:r>
      <w:r>
        <w:t>stas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eb</w:t>
      </w:r>
      <w:r>
        <w:rPr>
          <w:spacing w:val="-3"/>
        </w:rPr>
        <w:t>e</w:t>
      </w:r>
      <w:r>
        <w:t>rá</w:t>
      </w:r>
      <w:r>
        <w:rPr>
          <w:spacing w:val="16"/>
        </w:rPr>
        <w:t xml:space="preserve"> </w:t>
      </w:r>
      <w:r>
        <w:t>real</w:t>
      </w:r>
      <w:r>
        <w:rPr>
          <w:spacing w:val="-1"/>
        </w:rPr>
        <w:t>iz</w:t>
      </w:r>
      <w:r>
        <w:rPr>
          <w:spacing w:val="-3"/>
        </w:rPr>
        <w:t>a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la</w:t>
      </w:r>
      <w:r>
        <w:rPr>
          <w:spacing w:val="-2"/>
        </w:rPr>
        <w:t>n</w:t>
      </w:r>
      <w:r>
        <w:t>if</w:t>
      </w:r>
      <w:r>
        <w:rPr>
          <w:spacing w:val="-1"/>
        </w:rPr>
        <w:t>i</w:t>
      </w:r>
      <w:r>
        <w:t>caci</w:t>
      </w:r>
      <w:r>
        <w:rPr>
          <w:spacing w:val="1"/>
        </w:rPr>
        <w:t>ó</w:t>
      </w:r>
      <w:r>
        <w:t xml:space="preserve">n 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t>viaj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t>ac</w:t>
      </w:r>
      <w:r>
        <w:rPr>
          <w:spacing w:val="-4"/>
        </w:rPr>
        <w:t>u</w:t>
      </w:r>
      <w:r>
        <w:t>erdo</w:t>
      </w:r>
      <w:r>
        <w:rPr>
          <w:spacing w:val="1"/>
        </w:rPr>
        <w:t xml:space="preserve"> </w:t>
      </w:r>
      <w:r>
        <w:t xml:space="preserve">al </w:t>
      </w:r>
      <w:r>
        <w:rPr>
          <w:spacing w:val="-3"/>
        </w:rPr>
        <w:t>f</w:t>
      </w:r>
      <w:r>
        <w:rPr>
          <w:spacing w:val="1"/>
        </w:rPr>
        <w:t>o</w:t>
      </w:r>
      <w:r>
        <w:t>rm</w:t>
      </w:r>
      <w:r>
        <w:rPr>
          <w:spacing w:val="-1"/>
        </w:rPr>
        <w:t>u</w:t>
      </w:r>
      <w:r>
        <w:t>la</w:t>
      </w:r>
      <w:r>
        <w:rPr>
          <w:spacing w:val="-1"/>
        </w:rPr>
        <w:t>r</w:t>
      </w:r>
      <w:r>
        <w:rPr>
          <w:spacing w:val="-3"/>
        </w:rPr>
        <w:t>i</w:t>
      </w:r>
      <w:r>
        <w:t>o</w:t>
      </w:r>
      <w:r>
        <w:rPr>
          <w:spacing w:val="4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rr</w:t>
      </w:r>
      <w:r>
        <w:rPr>
          <w:spacing w:val="-3"/>
        </w:rPr>
        <w:t>e</w:t>
      </w:r>
      <w:r>
        <w:t>spon</w:t>
      </w:r>
      <w:r>
        <w:rPr>
          <w:spacing w:val="-2"/>
        </w:rPr>
        <w:t>d</w:t>
      </w:r>
      <w:r>
        <w:t>ie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1"/>
        </w:rPr>
        <w:t>e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eb</w:t>
      </w:r>
      <w:r>
        <w:rPr>
          <w:spacing w:val="-1"/>
        </w:rPr>
        <w:t>id</w:t>
      </w:r>
      <w:r>
        <w:t>a</w:t>
      </w:r>
      <w:r>
        <w:rPr>
          <w:spacing w:val="-2"/>
        </w:rPr>
        <w:t>m</w:t>
      </w:r>
      <w:r>
        <w:t>ente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b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  su  su</w:t>
      </w:r>
      <w:r>
        <w:rPr>
          <w:spacing w:val="-2"/>
        </w:rPr>
        <w:t>p</w:t>
      </w:r>
      <w:r>
        <w:t>e</w:t>
      </w:r>
      <w:r>
        <w:rPr>
          <w:spacing w:val="-3"/>
        </w:rPr>
        <w:t>r</w:t>
      </w:r>
      <w:r>
        <w:t>vis</w:t>
      </w:r>
      <w:r>
        <w:rPr>
          <w:spacing w:val="-2"/>
        </w:rPr>
        <w:t>o</w:t>
      </w:r>
      <w:r>
        <w:t>r i</w:t>
      </w:r>
      <w:r>
        <w:rPr>
          <w:spacing w:val="-2"/>
        </w:rPr>
        <w:t>n</w:t>
      </w:r>
      <w:r>
        <w:t>med</w:t>
      </w:r>
      <w:r>
        <w:rPr>
          <w:spacing w:val="-1"/>
        </w:rPr>
        <w:t>i</w:t>
      </w:r>
      <w:r>
        <w:t>a</w:t>
      </w:r>
      <w:r>
        <w:rPr>
          <w:spacing w:val="-3"/>
        </w:rPr>
        <w:t>t</w:t>
      </w:r>
      <w:r>
        <w:t>o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ca</w:t>
      </w:r>
      <w:r>
        <w:rPr>
          <w:spacing w:val="-1"/>
        </w:rPr>
        <w:t>d</w:t>
      </w:r>
      <w:r>
        <w:t>a</w:t>
      </w:r>
      <w:r>
        <w:rPr>
          <w:spacing w:val="-2"/>
        </w:rPr>
        <w:t xml:space="preserve"> </w:t>
      </w:r>
      <w:r>
        <w:t xml:space="preserve">viaje </w:t>
      </w:r>
      <w:r>
        <w:rPr>
          <w:spacing w:val="-3"/>
        </w:rPr>
        <w:t>f</w:t>
      </w:r>
      <w:r>
        <w:rPr>
          <w:spacing w:val="-1"/>
        </w:rPr>
        <w:t>u</w:t>
      </w:r>
      <w:r>
        <w:t>era de la</w:t>
      </w:r>
      <w:r>
        <w:rPr>
          <w:spacing w:val="-3"/>
        </w:rPr>
        <w:t xml:space="preserve"> </w:t>
      </w:r>
      <w:r>
        <w:t>ci</w:t>
      </w:r>
      <w:r>
        <w:rPr>
          <w:spacing w:val="-1"/>
        </w:rPr>
        <w:t>ud</w:t>
      </w:r>
      <w:r>
        <w:t>a</w:t>
      </w:r>
      <w:r>
        <w:rPr>
          <w:spacing w:val="-1"/>
        </w:rPr>
        <w:t>d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ye</w:t>
      </w:r>
      <w:r>
        <w:rPr>
          <w:spacing w:val="-2"/>
        </w:rPr>
        <w:t>c</w:t>
      </w:r>
      <w:r>
        <w:t>to o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am</w:t>
      </w:r>
      <w:r>
        <w:rPr>
          <w:spacing w:val="-1"/>
        </w:rPr>
        <w:t>p</w:t>
      </w:r>
      <w:r>
        <w:rPr>
          <w:spacing w:val="-3"/>
        </w:rPr>
        <w:t>a</w:t>
      </w:r>
      <w:r>
        <w:t>me</w:t>
      </w:r>
      <w:r>
        <w:rPr>
          <w:spacing w:val="-3"/>
        </w:rPr>
        <w:t>n</w:t>
      </w:r>
      <w:r>
        <w:t>t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tabs>
          <w:tab w:val="left" w:pos="821"/>
        </w:tabs>
        <w:kinsoku w:val="0"/>
        <w:overflowPunct w:val="0"/>
        <w:ind w:left="822" w:right="111" w:hanging="360"/>
      </w:pPr>
      <w:r>
        <w:t>-</w:t>
      </w:r>
      <w:r>
        <w:tab/>
        <w:t>Si</w:t>
      </w:r>
      <w:r>
        <w:rPr>
          <w:spacing w:val="11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1"/>
        </w:rPr>
        <w:t>o</w:t>
      </w:r>
      <w:r>
        <w:t>ri</w:t>
      </w:r>
      <w:r>
        <w:rPr>
          <w:spacing w:val="-2"/>
        </w:rPr>
        <w:t>g</w:t>
      </w:r>
      <w:r>
        <w:t>en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i</w:t>
      </w:r>
      <w:r>
        <w:rPr>
          <w:spacing w:val="-2"/>
        </w:rPr>
        <w:t>n</w:t>
      </w:r>
      <w:r>
        <w:t>icio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2"/>
        </w:rPr>
        <w:t xml:space="preserve"> </w:t>
      </w:r>
      <w:r>
        <w:t>viaje</w:t>
      </w:r>
      <w:r>
        <w:rPr>
          <w:spacing w:val="12"/>
        </w:rPr>
        <w:t xml:space="preserve"> </w:t>
      </w:r>
      <w:r>
        <w:t>es</w:t>
      </w:r>
      <w:r>
        <w:rPr>
          <w:spacing w:val="13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t>royec</w:t>
      </w:r>
      <w:r>
        <w:rPr>
          <w:spacing w:val="-2"/>
        </w:rPr>
        <w:t>t</w:t>
      </w:r>
      <w:r>
        <w:t>o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ca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a</w:t>
      </w:r>
      <w:r>
        <w:t>men</w:t>
      </w:r>
      <w:r>
        <w:rPr>
          <w:spacing w:val="-3"/>
        </w:rPr>
        <w:t>t</w:t>
      </w:r>
      <w:r>
        <w:rPr>
          <w:spacing w:val="1"/>
        </w:rPr>
        <w:t>o</w:t>
      </w:r>
      <w:r>
        <w:t>,</w:t>
      </w:r>
      <w:r>
        <w:rPr>
          <w:spacing w:val="12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ndu</w:t>
      </w:r>
      <w:r>
        <w:t>c</w:t>
      </w:r>
      <w:r>
        <w:rPr>
          <w:spacing w:val="-2"/>
        </w:rPr>
        <w:t>t</w:t>
      </w:r>
      <w:r>
        <w:rPr>
          <w:spacing w:val="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10"/>
        </w:rPr>
        <w:t xml:space="preserve"> </w:t>
      </w:r>
      <w:r>
        <w:t>aseg</w:t>
      </w:r>
      <w:r>
        <w:rPr>
          <w:spacing w:val="-2"/>
        </w:rPr>
        <w:t>u</w:t>
      </w:r>
      <w:r>
        <w:t>ra</w:t>
      </w:r>
      <w:r>
        <w:rPr>
          <w:spacing w:val="-1"/>
        </w:rPr>
        <w:t>r</w:t>
      </w:r>
      <w:r>
        <w:t xml:space="preserve">se </w:t>
      </w:r>
      <w:r>
        <w:rPr>
          <w:spacing w:val="-1"/>
        </w:rPr>
        <w:t>d</w:t>
      </w:r>
      <w:r>
        <w:t>e s</w:t>
      </w:r>
      <w:r>
        <w:rPr>
          <w:spacing w:val="1"/>
        </w:rPr>
        <w:t>o</w:t>
      </w:r>
      <w:r>
        <w:t>l</w:t>
      </w:r>
      <w:r>
        <w:rPr>
          <w:spacing w:val="-1"/>
        </w:rPr>
        <w:t>i</w:t>
      </w:r>
      <w:r>
        <w:t>c</w:t>
      </w:r>
      <w:r>
        <w:rPr>
          <w:spacing w:val="-3"/>
        </w:rPr>
        <w:t>i</w:t>
      </w:r>
      <w:r>
        <w:t>tar la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p</w:t>
      </w:r>
      <w:r>
        <w:t>ro</w:t>
      </w:r>
      <w:r>
        <w:rPr>
          <w:spacing w:val="-1"/>
        </w:rPr>
        <w:t>b</w:t>
      </w:r>
      <w:r>
        <w:t>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t xml:space="preserve">el </w:t>
      </w:r>
      <w:r>
        <w:rPr>
          <w:spacing w:val="1"/>
        </w:rPr>
        <w:t>v</w:t>
      </w:r>
      <w:r>
        <w:t>ia</w:t>
      </w:r>
      <w:r>
        <w:rPr>
          <w:spacing w:val="-3"/>
        </w:rPr>
        <w:t>j</w:t>
      </w:r>
      <w:r>
        <w:t>e a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nm</w:t>
      </w:r>
      <w:r>
        <w:t>ed</w:t>
      </w:r>
      <w:r>
        <w:rPr>
          <w:spacing w:val="-1"/>
        </w:rPr>
        <w:t>i</w:t>
      </w:r>
      <w:r>
        <w:t>ato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>p</w:t>
      </w:r>
      <w:r>
        <w:t>eri</w:t>
      </w:r>
      <w:r>
        <w:rPr>
          <w:spacing w:val="1"/>
        </w:rPr>
        <w:t>o</w:t>
      </w:r>
      <w:r>
        <w:t>r.</w:t>
      </w:r>
    </w:p>
    <w:p w:rsidR="00B00F1A" w:rsidRDefault="00B00F1A" w:rsidP="00B00F1A">
      <w:pPr>
        <w:pStyle w:val="Textoindependiente"/>
        <w:tabs>
          <w:tab w:val="left" w:pos="821"/>
        </w:tabs>
        <w:kinsoku w:val="0"/>
        <w:overflowPunct w:val="0"/>
        <w:ind w:left="822" w:right="111" w:hanging="360"/>
      </w:pPr>
    </w:p>
    <w:p w:rsidR="00B00F1A" w:rsidRDefault="00B00F1A" w:rsidP="00B00F1A">
      <w:pPr>
        <w:pStyle w:val="Textoindependiente"/>
        <w:tabs>
          <w:tab w:val="left" w:pos="821"/>
        </w:tabs>
        <w:kinsoku w:val="0"/>
        <w:overflowPunct w:val="0"/>
        <w:ind w:left="822" w:right="111" w:hanging="360"/>
      </w:pPr>
    </w:p>
    <w:p w:rsidR="00B00F1A" w:rsidRDefault="00B00F1A" w:rsidP="00B00F1A">
      <w:pPr>
        <w:pStyle w:val="Textoindependiente"/>
        <w:tabs>
          <w:tab w:val="left" w:pos="821"/>
        </w:tabs>
        <w:kinsoku w:val="0"/>
        <w:overflowPunct w:val="0"/>
        <w:ind w:left="822" w:right="111" w:hanging="360"/>
      </w:pPr>
    </w:p>
    <w:p w:rsidR="00B00F1A" w:rsidRDefault="00B00F1A" w:rsidP="00B00F1A">
      <w:pPr>
        <w:pStyle w:val="Textoindependiente"/>
        <w:tabs>
          <w:tab w:val="left" w:pos="821"/>
        </w:tabs>
        <w:kinsoku w:val="0"/>
        <w:overflowPunct w:val="0"/>
        <w:ind w:left="822" w:right="111" w:hanging="360"/>
      </w:pP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  <w:spacing w:line="239" w:lineRule="auto"/>
        <w:ind w:right="197"/>
        <w:jc w:val="both"/>
      </w:pPr>
      <w:r>
        <w:t>El</w:t>
      </w:r>
      <w:r>
        <w:rPr>
          <w:spacing w:val="12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ra</w:t>
      </w:r>
      <w:r>
        <w:rPr>
          <w:spacing w:val="-1"/>
        </w:rPr>
        <w:t>r</w:t>
      </w:r>
      <w:r>
        <w:t>io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ndu</w:t>
      </w:r>
      <w:r>
        <w:t>cc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esde</w:t>
      </w:r>
      <w:r>
        <w:rPr>
          <w:spacing w:val="12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0</w:t>
      </w:r>
      <w:r>
        <w:rPr>
          <w:spacing w:val="-2"/>
        </w:rPr>
        <w:t>6</w:t>
      </w:r>
      <w:r>
        <w:t>:</w:t>
      </w:r>
      <w:r>
        <w:rPr>
          <w:spacing w:val="-2"/>
        </w:rPr>
        <w:t>0</w:t>
      </w:r>
      <w:r>
        <w:t>0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h</w:t>
      </w:r>
      <w:r>
        <w:t>rs</w:t>
      </w:r>
      <w:proofErr w:type="spellEnd"/>
      <w:r>
        <w:t>.</w:t>
      </w:r>
      <w:r>
        <w:rPr>
          <w:spacing w:val="11"/>
        </w:rPr>
        <w:t xml:space="preserve"> </w:t>
      </w:r>
      <w:r>
        <w:rPr>
          <w:spacing w:val="-1"/>
        </w:rPr>
        <w:t>h</w:t>
      </w:r>
      <w:r>
        <w:t>as</w:t>
      </w:r>
      <w:r>
        <w:rPr>
          <w:spacing w:val="-2"/>
        </w:rPr>
        <w:t>t</w:t>
      </w:r>
      <w:r>
        <w:t>a</w:t>
      </w:r>
      <w:r>
        <w:rPr>
          <w:spacing w:val="12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19</w:t>
      </w:r>
      <w:r>
        <w:rPr>
          <w:spacing w:val="-2"/>
        </w:rPr>
        <w:t>:</w:t>
      </w:r>
      <w:r>
        <w:t>00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h</w:t>
      </w:r>
      <w:r>
        <w:t>rs</w:t>
      </w:r>
      <w:proofErr w:type="spellEnd"/>
      <w:r>
        <w:t>.,</w:t>
      </w:r>
      <w:r>
        <w:rPr>
          <w:spacing w:val="11"/>
        </w:rPr>
        <w:t xml:space="preserve"> </w:t>
      </w:r>
      <w:r>
        <w:rPr>
          <w:spacing w:val="-4"/>
        </w:rPr>
        <w:t>n</w:t>
      </w:r>
      <w:r>
        <w:t>o</w:t>
      </w:r>
      <w:r>
        <w:rPr>
          <w:spacing w:val="13"/>
        </w:rPr>
        <w:t xml:space="preserve"> </w:t>
      </w:r>
      <w:r>
        <w:t>exist</w:t>
      </w:r>
      <w:r>
        <w:rPr>
          <w:spacing w:val="-3"/>
        </w:rPr>
        <w:t>i</w:t>
      </w:r>
      <w:r>
        <w:rPr>
          <w:spacing w:val="-2"/>
        </w:rPr>
        <w:t>e</w:t>
      </w:r>
      <w:r>
        <w:rPr>
          <w:spacing w:val="-1"/>
        </w:rPr>
        <w:t>nd</w:t>
      </w:r>
      <w:r>
        <w:t>o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ndu</w:t>
      </w:r>
      <w:r>
        <w:t>cci</w:t>
      </w:r>
      <w:r>
        <w:rPr>
          <w:spacing w:val="1"/>
        </w:rPr>
        <w:t>ó</w:t>
      </w:r>
      <w:r>
        <w:t xml:space="preserve">n </w:t>
      </w:r>
      <w:r>
        <w:rPr>
          <w:spacing w:val="-1"/>
        </w:rPr>
        <w:t>n</w:t>
      </w:r>
      <w:r>
        <w:rPr>
          <w:spacing w:val="1"/>
        </w:rPr>
        <w:t>o</w:t>
      </w:r>
      <w:r>
        <w:t>ctur</w:t>
      </w:r>
      <w:r>
        <w:rPr>
          <w:spacing w:val="-2"/>
        </w:rPr>
        <w:t>n</w:t>
      </w:r>
      <w:r>
        <w:t>a,</w:t>
      </w:r>
      <w:r>
        <w:rPr>
          <w:spacing w:val="10"/>
        </w:rPr>
        <w:t xml:space="preserve"> </w:t>
      </w:r>
      <w:r>
        <w:t>ex</w:t>
      </w:r>
      <w:r>
        <w:rPr>
          <w:spacing w:val="-3"/>
        </w:rPr>
        <w:t>c</w:t>
      </w:r>
      <w:r>
        <w:t>epto</w:t>
      </w:r>
      <w:r>
        <w:rPr>
          <w:spacing w:val="11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situ</w:t>
      </w:r>
      <w:r>
        <w:rPr>
          <w:spacing w:val="-4"/>
        </w:rPr>
        <w:t>a</w:t>
      </w:r>
      <w:r>
        <w:t>cio</w:t>
      </w:r>
      <w:r>
        <w:rPr>
          <w:spacing w:val="-1"/>
        </w:rPr>
        <w:t>n</w:t>
      </w:r>
      <w:r>
        <w:t>es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t>e</w:t>
      </w:r>
      <w:r>
        <w:rPr>
          <w:spacing w:val="-1"/>
        </w:rPr>
        <w:t>m</w:t>
      </w:r>
      <w:r>
        <w:t>erge</w:t>
      </w:r>
      <w:r>
        <w:rPr>
          <w:spacing w:val="-1"/>
        </w:rPr>
        <w:t>n</w:t>
      </w:r>
      <w:r>
        <w:t>cia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e</w:t>
      </w:r>
      <w:r>
        <w:rPr>
          <w:spacing w:val="-3"/>
        </w:rPr>
        <w:t>n</w:t>
      </w:r>
      <w:r>
        <w:t>fer</w:t>
      </w:r>
      <w:r>
        <w:rPr>
          <w:spacing w:val="-1"/>
        </w:rPr>
        <w:t>m</w:t>
      </w:r>
      <w:r>
        <w:t>eda</w:t>
      </w:r>
      <w:r>
        <w:rPr>
          <w:spacing w:val="-2"/>
        </w:rPr>
        <w:t>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e</w:t>
      </w:r>
      <w:r>
        <w:t>via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-2"/>
        </w:rPr>
        <w:t>t</w:t>
      </w:r>
      <w:r>
        <w:rPr>
          <w:spacing w:val="1"/>
        </w:rPr>
        <w:t>o</w:t>
      </w:r>
      <w:r>
        <w:t>ri</w:t>
      </w:r>
      <w:r>
        <w:rPr>
          <w:spacing w:val="-2"/>
        </w:rPr>
        <w:t>z</w:t>
      </w:r>
      <w:r>
        <w:t>a</w:t>
      </w:r>
      <w:r>
        <w:rPr>
          <w:spacing w:val="-3"/>
        </w:rPr>
        <w:t>c</w:t>
      </w:r>
      <w:r>
        <w:t>ión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máx</w:t>
      </w:r>
      <w:r>
        <w:rPr>
          <w:spacing w:val="-3"/>
        </w:rPr>
        <w:t>i</w:t>
      </w:r>
      <w:r>
        <w:rPr>
          <w:spacing w:val="-2"/>
        </w:rPr>
        <w:t>m</w:t>
      </w:r>
      <w:r>
        <w:t>a a</w:t>
      </w:r>
      <w:r>
        <w:rPr>
          <w:spacing w:val="-1"/>
        </w:rPr>
        <w:t>u</w:t>
      </w:r>
      <w:r>
        <w:t>t</w:t>
      </w:r>
      <w:r>
        <w:rPr>
          <w:spacing w:val="1"/>
        </w:rPr>
        <w:t>o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32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34"/>
        </w:rPr>
        <w:t xml:space="preserve"> </w:t>
      </w:r>
      <w:r>
        <w:t>á</w:t>
      </w:r>
      <w:r>
        <w:rPr>
          <w:spacing w:val="-3"/>
        </w:rPr>
        <w:t>r</w:t>
      </w:r>
      <w:r>
        <w:t>ea.</w:t>
      </w:r>
      <w:r>
        <w:rPr>
          <w:spacing w:val="34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-2"/>
        </w:rPr>
        <w:t>t</w:t>
      </w:r>
      <w:r>
        <w:rPr>
          <w:spacing w:val="1"/>
        </w:rPr>
        <w:t>o</w:t>
      </w:r>
      <w:r>
        <w:t>ri</w:t>
      </w:r>
      <w:r>
        <w:rPr>
          <w:spacing w:val="-2"/>
        </w:rPr>
        <w:t>z</w:t>
      </w:r>
      <w:r>
        <w:t>ación</w:t>
      </w:r>
      <w:r>
        <w:rPr>
          <w:spacing w:val="33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d</w:t>
      </w:r>
      <w:r>
        <w:t>rá</w:t>
      </w:r>
      <w:r>
        <w:rPr>
          <w:spacing w:val="34"/>
        </w:rPr>
        <w:t xml:space="preserve"> </w:t>
      </w:r>
      <w:r>
        <w:rPr>
          <w:spacing w:val="-3"/>
        </w:rPr>
        <w:t>s</w:t>
      </w:r>
      <w:r>
        <w:t>er</w:t>
      </w:r>
      <w:r>
        <w:rPr>
          <w:spacing w:val="34"/>
        </w:rPr>
        <w:t xml:space="preserve"> </w:t>
      </w:r>
      <w:r>
        <w:rPr>
          <w:spacing w:val="-2"/>
        </w:rPr>
        <w:t>v</w:t>
      </w:r>
      <w:r>
        <w:t>erb</w:t>
      </w:r>
      <w:r>
        <w:rPr>
          <w:spacing w:val="-1"/>
        </w:rPr>
        <w:t>a</w:t>
      </w:r>
      <w:r>
        <w:t>l</w:t>
      </w:r>
      <w:r>
        <w:rPr>
          <w:spacing w:val="30"/>
        </w:rPr>
        <w:t xml:space="preserve"> </w:t>
      </w:r>
      <w:r>
        <w:t>i</w:t>
      </w:r>
      <w:r>
        <w:rPr>
          <w:spacing w:val="-2"/>
        </w:rPr>
        <w:t>n</w:t>
      </w:r>
      <w:r>
        <w:t>ici</w:t>
      </w:r>
      <w:r>
        <w:rPr>
          <w:spacing w:val="-1"/>
        </w:rPr>
        <w:t>a</w:t>
      </w:r>
      <w:r>
        <w:t>lmen</w:t>
      </w:r>
      <w:r>
        <w:rPr>
          <w:spacing w:val="-3"/>
        </w:rPr>
        <w:t>t</w:t>
      </w:r>
      <w:r>
        <w:t>e;</w:t>
      </w:r>
      <w:r>
        <w:rPr>
          <w:spacing w:val="33"/>
        </w:rPr>
        <w:t xml:space="preserve"> </w:t>
      </w:r>
      <w:r>
        <w:rPr>
          <w:spacing w:val="-1"/>
        </w:rPr>
        <w:t>p</w:t>
      </w:r>
      <w:r>
        <w:t>ero</w:t>
      </w:r>
      <w:r>
        <w:rPr>
          <w:spacing w:val="33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rPr>
          <w:spacing w:val="-4"/>
        </w:rPr>
        <w:t>d</w:t>
      </w:r>
      <w:r>
        <w:rPr>
          <w:spacing w:val="4"/>
        </w:rPr>
        <w:t>e</w:t>
      </w:r>
      <w:r>
        <w:rPr>
          <w:spacing w:val="-1"/>
        </w:rPr>
        <w:t>b</w:t>
      </w:r>
      <w:r>
        <w:t>e</w:t>
      </w:r>
      <w:r>
        <w:rPr>
          <w:spacing w:val="34"/>
        </w:rPr>
        <w:t xml:space="preserve"> </w:t>
      </w:r>
      <w:r>
        <w:t>reg</w:t>
      </w:r>
      <w:r>
        <w:rPr>
          <w:spacing w:val="-2"/>
        </w:rPr>
        <w:t>u</w:t>
      </w:r>
      <w:r>
        <w:t>la</w:t>
      </w:r>
      <w:r>
        <w:rPr>
          <w:spacing w:val="-1"/>
        </w:rPr>
        <w:t>r</w:t>
      </w:r>
      <w:r>
        <w:t>i</w:t>
      </w:r>
      <w:r>
        <w:rPr>
          <w:spacing w:val="-1"/>
        </w:rPr>
        <w:t>z</w:t>
      </w:r>
      <w:r>
        <w:t>ar</w:t>
      </w:r>
      <w:r>
        <w:rPr>
          <w:spacing w:val="34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o</w:t>
      </w:r>
      <w:r>
        <w:t>r escri</w:t>
      </w:r>
      <w:r>
        <w:rPr>
          <w:spacing w:val="-3"/>
        </w:rPr>
        <w:t>t</w:t>
      </w:r>
      <w:r>
        <w:t>o</w:t>
      </w:r>
      <w:r>
        <w:rPr>
          <w:spacing w:val="1"/>
        </w:rPr>
        <w:t xml:space="preserve"> </w:t>
      </w:r>
      <w:r>
        <w:t>(</w:t>
      </w:r>
      <w:r>
        <w:rPr>
          <w:spacing w:val="-3"/>
        </w:rPr>
        <w:t>c</w:t>
      </w:r>
      <w:r>
        <w:rPr>
          <w:spacing w:val="1"/>
        </w:rPr>
        <w:t>o</w:t>
      </w:r>
      <w:r>
        <w:t>r</w:t>
      </w:r>
      <w:r>
        <w:rPr>
          <w:spacing w:val="-3"/>
        </w:rPr>
        <w:t>r</w:t>
      </w:r>
      <w:r>
        <w:t>eo</w:t>
      </w:r>
      <w:r>
        <w:rPr>
          <w:spacing w:val="-1"/>
        </w:rPr>
        <w:t xml:space="preserve"> </w:t>
      </w:r>
      <w:r>
        <w:t>ele</w:t>
      </w:r>
      <w:r>
        <w:rPr>
          <w:spacing w:val="-2"/>
        </w:rPr>
        <w:t>c</w:t>
      </w:r>
      <w:r>
        <w:t>tr</w:t>
      </w:r>
      <w:r>
        <w:rPr>
          <w:spacing w:val="1"/>
        </w:rPr>
        <w:t>ó</w:t>
      </w:r>
      <w:r>
        <w:rPr>
          <w:spacing w:val="-1"/>
        </w:rPr>
        <w:t>n</w:t>
      </w:r>
      <w:r>
        <w:t>i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3"/>
        </w:rPr>
        <w:t>)</w:t>
      </w:r>
      <w:r>
        <w:t>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  <w:ind w:right="201"/>
        <w:jc w:val="both"/>
      </w:pPr>
      <w:r>
        <w:t>El</w:t>
      </w:r>
      <w:r>
        <w:rPr>
          <w:spacing w:val="9"/>
        </w:rPr>
        <w:t xml:space="preserve"> </w:t>
      </w:r>
      <w:r>
        <w:rPr>
          <w:spacing w:val="-1"/>
        </w:rPr>
        <w:t>u</w:t>
      </w:r>
      <w:r>
        <w:t>so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ci</w:t>
      </w:r>
      <w:r>
        <w:rPr>
          <w:spacing w:val="-1"/>
        </w:rPr>
        <w:t>n</w:t>
      </w:r>
      <w:r>
        <w:t>turón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seg</w:t>
      </w:r>
      <w:r>
        <w:rPr>
          <w:spacing w:val="-4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9"/>
        </w:rPr>
        <w:t xml:space="preserve"> </w:t>
      </w:r>
      <w:r>
        <w:t>es</w:t>
      </w:r>
      <w:r>
        <w:rPr>
          <w:spacing w:val="8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l</w:t>
      </w:r>
      <w:r>
        <w:rPr>
          <w:spacing w:val="-1"/>
        </w:rPr>
        <w:t>ig</w:t>
      </w:r>
      <w:r>
        <w:t>a</w:t>
      </w:r>
      <w:r>
        <w:rPr>
          <w:spacing w:val="-3"/>
        </w:rPr>
        <w:t>t</w:t>
      </w:r>
      <w:r>
        <w:rPr>
          <w:spacing w:val="1"/>
        </w:rPr>
        <w:t>o</w:t>
      </w:r>
      <w:r>
        <w:t>rio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as</w:t>
      </w:r>
      <w:r>
        <w:rPr>
          <w:spacing w:val="9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as</w:t>
      </w:r>
      <w:r>
        <w:rPr>
          <w:spacing w:val="7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o</w:t>
      </w:r>
      <w:r>
        <w:t>c</w:t>
      </w:r>
      <w:r>
        <w:rPr>
          <w:spacing w:val="-3"/>
        </w:rPr>
        <w:t>u</w:t>
      </w:r>
      <w:r>
        <w:rPr>
          <w:spacing w:val="-1"/>
        </w:rPr>
        <w:t>p</w:t>
      </w:r>
      <w:r>
        <w:t>en</w:t>
      </w:r>
      <w:r>
        <w:rPr>
          <w:spacing w:val="9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v</w:t>
      </w:r>
      <w:r>
        <w:t>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t>o</w:t>
      </w:r>
      <w:r>
        <w:rPr>
          <w:spacing w:val="8"/>
        </w:rPr>
        <w:t xml:space="preserve"> </w:t>
      </w:r>
      <w:r>
        <w:t>(el c</w:t>
      </w:r>
      <w:r>
        <w:rPr>
          <w:spacing w:val="1"/>
        </w:rPr>
        <w:t>o</w:t>
      </w:r>
      <w:r>
        <w:rPr>
          <w:spacing w:val="-1"/>
        </w:rPr>
        <w:t>ndu</w:t>
      </w:r>
      <w:r>
        <w:t>c</w:t>
      </w:r>
      <w:r>
        <w:rPr>
          <w:spacing w:val="-2"/>
        </w:rPr>
        <w:t>t</w:t>
      </w:r>
      <w:r>
        <w:rPr>
          <w:spacing w:val="1"/>
        </w:rPr>
        <w:t>o</w:t>
      </w:r>
      <w:r>
        <w:t>r</w:t>
      </w:r>
      <w:r>
        <w:rPr>
          <w:spacing w:val="24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sus</w:t>
      </w:r>
      <w:r>
        <w:rPr>
          <w:spacing w:val="23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</w:t>
      </w:r>
      <w:r>
        <w:t>saje</w:t>
      </w:r>
      <w:r>
        <w:rPr>
          <w:spacing w:val="-3"/>
        </w:rPr>
        <w:t>r</w:t>
      </w:r>
      <w:r>
        <w:rPr>
          <w:spacing w:val="1"/>
        </w:rPr>
        <w:t>o</w:t>
      </w:r>
      <w:r>
        <w:t>s</w:t>
      </w:r>
      <w:r>
        <w:rPr>
          <w:spacing w:val="-2"/>
        </w:rPr>
        <w:t>)</w:t>
      </w:r>
      <w:r>
        <w:t>.</w:t>
      </w:r>
      <w:r>
        <w:rPr>
          <w:spacing w:val="24"/>
        </w:rPr>
        <w:t xml:space="preserve"> </w:t>
      </w:r>
      <w:r>
        <w:t>L</w:t>
      </w:r>
      <w:r>
        <w:rPr>
          <w:spacing w:val="1"/>
        </w:rPr>
        <w:t>o</w:t>
      </w:r>
      <w:r>
        <w:t>s</w:t>
      </w:r>
      <w:r>
        <w:rPr>
          <w:spacing w:val="24"/>
        </w:rPr>
        <w:t xml:space="preserve"> </w:t>
      </w:r>
      <w:r>
        <w:t>ci</w:t>
      </w:r>
      <w:r>
        <w:rPr>
          <w:spacing w:val="-4"/>
        </w:rPr>
        <w:t>n</w:t>
      </w:r>
      <w:r>
        <w:t>turo</w:t>
      </w:r>
      <w:r>
        <w:rPr>
          <w:spacing w:val="-1"/>
        </w:rPr>
        <w:t>n</w:t>
      </w:r>
      <w:r>
        <w:t>es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5"/>
        </w:rPr>
        <w:t xml:space="preserve"> </w:t>
      </w:r>
      <w:r>
        <w:t>seg</w:t>
      </w:r>
      <w:r>
        <w:rPr>
          <w:spacing w:val="-2"/>
        </w:rPr>
        <w:t>u</w:t>
      </w:r>
      <w:r>
        <w:t>r</w:t>
      </w:r>
      <w:r>
        <w:rPr>
          <w:spacing w:val="-4"/>
        </w:rPr>
        <w:t>i</w:t>
      </w:r>
      <w:r>
        <w:rPr>
          <w:spacing w:val="-1"/>
        </w:rPr>
        <w:t>d</w:t>
      </w:r>
      <w:r>
        <w:t>ad</w:t>
      </w:r>
      <w:r>
        <w:rPr>
          <w:spacing w:val="23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23"/>
        </w:rPr>
        <w:t xml:space="preserve"> </w:t>
      </w:r>
      <w:r>
        <w:t>ser</w:t>
      </w:r>
      <w:r>
        <w:rPr>
          <w:spacing w:val="24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24"/>
        </w:rPr>
        <w:t xml:space="preserve"> </w:t>
      </w:r>
      <w:r>
        <w:t>ti</w:t>
      </w:r>
      <w:r>
        <w:rPr>
          <w:spacing w:val="-4"/>
        </w:rPr>
        <w:t>p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“</w:t>
      </w:r>
      <w:r>
        <w:t>sujec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23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t</w:t>
      </w:r>
      <w:r>
        <w:rPr>
          <w:spacing w:val="-3"/>
        </w:rPr>
        <w:t>r</w:t>
      </w:r>
      <w:r>
        <w:rPr>
          <w:spacing w:val="-2"/>
        </w:rPr>
        <w:t>e</w:t>
      </w:r>
      <w:r>
        <w:t xml:space="preserve">s </w:t>
      </w:r>
      <w:r>
        <w:rPr>
          <w:spacing w:val="-1"/>
        </w:rPr>
        <w:t>pun</w:t>
      </w:r>
      <w:r>
        <w:t>t</w:t>
      </w:r>
      <w:r>
        <w:rPr>
          <w:spacing w:val="1"/>
        </w:rPr>
        <w:t>o</w:t>
      </w:r>
      <w:r>
        <w:t>s”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o</w:t>
      </w:r>
      <w:r>
        <w:t>s pasaj</w:t>
      </w:r>
      <w:r>
        <w:rPr>
          <w:spacing w:val="-3"/>
        </w:rPr>
        <w:t>e</w:t>
      </w:r>
      <w:r>
        <w:t>ros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ela</w:t>
      </w:r>
      <w:r>
        <w:rPr>
          <w:spacing w:val="-1"/>
        </w:rPr>
        <w:t>n</w:t>
      </w:r>
      <w:r>
        <w:t>ter</w:t>
      </w:r>
      <w:r>
        <w:rPr>
          <w:spacing w:val="-2"/>
        </w:rPr>
        <w:t>o</w:t>
      </w:r>
      <w:r>
        <w:t>s y</w:t>
      </w:r>
      <w:r>
        <w:rPr>
          <w:spacing w:val="-1"/>
        </w:rPr>
        <w:t xml:space="preserve"> </w:t>
      </w:r>
      <w:r>
        <w:t>late</w:t>
      </w:r>
      <w:r>
        <w:rPr>
          <w:spacing w:val="-3"/>
        </w:rPr>
        <w:t>r</w:t>
      </w:r>
      <w:r>
        <w:t>ales</w:t>
      </w:r>
      <w:r>
        <w:rPr>
          <w:spacing w:val="-2"/>
        </w:rPr>
        <w:t xml:space="preserve"> </w:t>
      </w:r>
      <w:r>
        <w:t>tras</w:t>
      </w:r>
      <w:r>
        <w:rPr>
          <w:spacing w:val="-2"/>
        </w:rPr>
        <w:t>e</w:t>
      </w:r>
      <w:r>
        <w:t>ros.</w:t>
      </w:r>
    </w:p>
    <w:p w:rsidR="00B00F1A" w:rsidRDefault="00B00F1A" w:rsidP="00B00F1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kinsoku w:val="0"/>
        <w:overflowPunct w:val="0"/>
        <w:ind w:right="201"/>
        <w:jc w:val="both"/>
      </w:pPr>
      <w:r>
        <w:t>Para</w:t>
      </w:r>
      <w:r>
        <w:rPr>
          <w:spacing w:val="37"/>
        </w:rPr>
        <w:t xml:space="preserve"> </w:t>
      </w:r>
      <w:r>
        <w:t>l</w:t>
      </w:r>
      <w:r>
        <w:rPr>
          <w:spacing w:val="-1"/>
        </w:rPr>
        <w:t>l</w:t>
      </w:r>
      <w:r>
        <w:rPr>
          <w:spacing w:val="-2"/>
        </w:rPr>
        <w:t>e</w:t>
      </w:r>
      <w:r>
        <w:t>var</w:t>
      </w:r>
      <w:r>
        <w:rPr>
          <w:spacing w:val="38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as</w:t>
      </w:r>
      <w:r>
        <w:rPr>
          <w:spacing w:val="36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carro</w:t>
      </w:r>
      <w:r>
        <w:rPr>
          <w:spacing w:val="-3"/>
        </w:rPr>
        <w:t>c</w:t>
      </w:r>
      <w:r>
        <w:t>ería</w:t>
      </w:r>
      <w:r>
        <w:rPr>
          <w:spacing w:val="3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7"/>
        </w:rPr>
        <w:t xml:space="preserve"> </w:t>
      </w:r>
      <w:r>
        <w:t>ca</w:t>
      </w:r>
      <w:r>
        <w:rPr>
          <w:spacing w:val="1"/>
        </w:rPr>
        <w:t>m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e</w:t>
      </w:r>
      <w:r>
        <w:t>tas</w:t>
      </w:r>
      <w:r>
        <w:rPr>
          <w:spacing w:val="36"/>
        </w:rPr>
        <w:t xml:space="preserve"> </w:t>
      </w:r>
      <w:r>
        <w:t>ca</w:t>
      </w:r>
      <w:r>
        <w:rPr>
          <w:spacing w:val="-1"/>
        </w:rPr>
        <w:t>b</w:t>
      </w:r>
      <w:r>
        <w:t>i</w:t>
      </w:r>
      <w:r>
        <w:rPr>
          <w:spacing w:val="-2"/>
        </w:rPr>
        <w:t>n</w:t>
      </w:r>
      <w:r>
        <w:t>a</w:t>
      </w:r>
      <w:r>
        <w:rPr>
          <w:spacing w:val="38"/>
        </w:rPr>
        <w:t xml:space="preserve"> </w:t>
      </w:r>
      <w:r>
        <w:t>senci</w:t>
      </w:r>
      <w:r>
        <w:rPr>
          <w:spacing w:val="-1"/>
        </w:rPr>
        <w:t>l</w:t>
      </w:r>
      <w:r>
        <w:t>la,</w:t>
      </w:r>
      <w:r>
        <w:rPr>
          <w:spacing w:val="38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rPr>
          <w:spacing w:val="-3"/>
        </w:rPr>
        <w:t>c</w:t>
      </w:r>
      <w:r>
        <w:t>ar</w:t>
      </w:r>
      <w:r>
        <w:rPr>
          <w:spacing w:val="-1"/>
        </w:rPr>
        <w:t>r</w:t>
      </w:r>
      <w:r>
        <w:rPr>
          <w:spacing w:val="-2"/>
        </w:rPr>
        <w:t>o</w:t>
      </w:r>
      <w:r>
        <w:rPr>
          <w:spacing w:val="-3"/>
        </w:rPr>
        <w:t>c</w:t>
      </w:r>
      <w:r>
        <w:t>ería</w:t>
      </w:r>
      <w:r>
        <w:rPr>
          <w:spacing w:val="39"/>
        </w:rPr>
        <w:t xml:space="preserve"> </w:t>
      </w:r>
      <w:r>
        <w:rPr>
          <w:spacing w:val="-1"/>
        </w:rPr>
        <w:t>d</w:t>
      </w:r>
      <w:r>
        <w:t>eberá</w:t>
      </w:r>
      <w:r>
        <w:rPr>
          <w:spacing w:val="36"/>
        </w:rPr>
        <w:t xml:space="preserve"> </w:t>
      </w:r>
      <w:r>
        <w:t>estar 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7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6"/>
        </w:rPr>
        <w:t xml:space="preserve"> </w:t>
      </w:r>
      <w:r>
        <w:t>asie</w:t>
      </w:r>
      <w:r>
        <w:rPr>
          <w:spacing w:val="-1"/>
        </w:rPr>
        <w:t>n</w:t>
      </w:r>
      <w:r>
        <w:t>t</w:t>
      </w:r>
      <w:r>
        <w:rPr>
          <w:spacing w:val="-1"/>
        </w:rPr>
        <w:t>o</w:t>
      </w:r>
      <w:r>
        <w:t>s</w:t>
      </w:r>
      <w:r>
        <w:rPr>
          <w:spacing w:val="7"/>
        </w:rPr>
        <w:t xml:space="preserve"> </w:t>
      </w:r>
      <w:r>
        <w:t>ti</w:t>
      </w:r>
      <w:r>
        <w:rPr>
          <w:spacing w:val="-1"/>
        </w:rPr>
        <w:t>p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bu</w:t>
      </w:r>
      <w:r>
        <w:t>taca,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1"/>
        </w:rPr>
        <w:t>o</w:t>
      </w:r>
      <w:r>
        <w:t>ya</w:t>
      </w:r>
      <w:r>
        <w:rPr>
          <w:spacing w:val="7"/>
        </w:rPr>
        <w:t xml:space="preserve"> </w:t>
      </w:r>
      <w:r>
        <w:t>ca</w:t>
      </w:r>
      <w:r>
        <w:rPr>
          <w:spacing w:val="-1"/>
        </w:rPr>
        <w:t>b</w:t>
      </w:r>
      <w:r>
        <w:t>ezas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3"/>
        </w:rPr>
        <w:t>r</w:t>
      </w:r>
      <w:r>
        <w:t>a</w:t>
      </w:r>
      <w:r>
        <w:rPr>
          <w:spacing w:val="7"/>
        </w:rPr>
        <w:t xml:space="preserve"> </w:t>
      </w:r>
      <w:r>
        <w:t>ca</w:t>
      </w:r>
      <w:r>
        <w:rPr>
          <w:spacing w:val="-1"/>
        </w:rPr>
        <w:t>d</w:t>
      </w:r>
      <w:r>
        <w:t>a</w:t>
      </w:r>
      <w:r>
        <w:rPr>
          <w:spacing w:val="7"/>
        </w:rPr>
        <w:t xml:space="preserve"> </w:t>
      </w:r>
      <w:r>
        <w:t>asie</w:t>
      </w:r>
      <w:r>
        <w:rPr>
          <w:spacing w:val="-1"/>
        </w:rPr>
        <w:t>n</w:t>
      </w:r>
      <w:r>
        <w:t>to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ci</w:t>
      </w:r>
      <w:r>
        <w:rPr>
          <w:spacing w:val="-1"/>
        </w:rPr>
        <w:t>n</w:t>
      </w:r>
      <w:r>
        <w:t>tu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seg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 3</w:t>
      </w:r>
      <w:r>
        <w:rPr>
          <w:spacing w:val="46"/>
        </w:rPr>
        <w:t xml:space="preserve"> </w:t>
      </w:r>
      <w:r>
        <w:rPr>
          <w:spacing w:val="-1"/>
        </w:rPr>
        <w:t>pun</w:t>
      </w:r>
      <w:r>
        <w:t>t</w:t>
      </w:r>
      <w:r>
        <w:rPr>
          <w:spacing w:val="1"/>
        </w:rPr>
        <w:t>o</w:t>
      </w:r>
      <w:r>
        <w:t>s.</w:t>
      </w:r>
      <w:r>
        <w:rPr>
          <w:spacing w:val="45"/>
        </w:rPr>
        <w:t xml:space="preserve"> </w:t>
      </w:r>
      <w:r>
        <w:t>E</w:t>
      </w:r>
      <w:r>
        <w:rPr>
          <w:spacing w:val="-3"/>
        </w:rPr>
        <w:t>s</w:t>
      </w:r>
      <w:r>
        <w:t>ta</w:t>
      </w:r>
      <w:r>
        <w:rPr>
          <w:spacing w:val="47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ición</w:t>
      </w:r>
      <w:r>
        <w:rPr>
          <w:spacing w:val="42"/>
        </w:rPr>
        <w:t xml:space="preserve"> </w:t>
      </w:r>
      <w:r>
        <w:t>s</w:t>
      </w:r>
      <w:r>
        <w:rPr>
          <w:spacing w:val="1"/>
        </w:rPr>
        <w:t>ó</w:t>
      </w:r>
      <w:r>
        <w:t>lo</w:t>
      </w:r>
      <w:r>
        <w:rPr>
          <w:spacing w:val="44"/>
        </w:rPr>
        <w:t xml:space="preserve"> </w:t>
      </w:r>
      <w:r>
        <w:t>a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ca</w:t>
      </w:r>
      <w:r>
        <w:rPr>
          <w:spacing w:val="46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45"/>
        </w:rPr>
        <w:t xml:space="preserve"> </w:t>
      </w:r>
      <w:r>
        <w:t>tra</w:t>
      </w:r>
      <w:r>
        <w:rPr>
          <w:spacing w:val="-1"/>
        </w:rPr>
        <w:t>n</w:t>
      </w:r>
      <w:r>
        <w:t>s</w:t>
      </w:r>
      <w:r>
        <w:rPr>
          <w:spacing w:val="-4"/>
        </w:rPr>
        <w:t>p</w:t>
      </w:r>
      <w:r>
        <w:rPr>
          <w:spacing w:val="1"/>
        </w:rPr>
        <w:t>o</w:t>
      </w:r>
      <w:r>
        <w:t>r</w:t>
      </w:r>
      <w:r>
        <w:rPr>
          <w:spacing w:val="-3"/>
        </w:rPr>
        <w:t>t</w:t>
      </w:r>
      <w:r>
        <w:t>e</w:t>
      </w:r>
      <w:r>
        <w:rPr>
          <w:spacing w:val="4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6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45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rPr>
          <w:spacing w:val="-1"/>
        </w:rPr>
        <w:t>d</w:t>
      </w:r>
      <w:r>
        <w:t>ista</w:t>
      </w:r>
      <w:r>
        <w:rPr>
          <w:spacing w:val="-1"/>
        </w:rPr>
        <w:t>n</w:t>
      </w:r>
      <w:r>
        <w:t>c</w:t>
      </w:r>
      <w:r>
        <w:rPr>
          <w:spacing w:val="-3"/>
        </w:rPr>
        <w:t>i</w:t>
      </w:r>
      <w:r>
        <w:t>as</w:t>
      </w:r>
      <w:r>
        <w:rPr>
          <w:spacing w:val="4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3"/>
        </w:rPr>
        <w:t>r</w:t>
      </w:r>
      <w:r>
        <w:t>tas</w:t>
      </w:r>
      <w:r>
        <w:rPr>
          <w:spacing w:val="46"/>
        </w:rPr>
        <w:t xml:space="preserve"> </w:t>
      </w:r>
      <w:r>
        <w:t>y</w:t>
      </w:r>
      <w:r>
        <w:rPr>
          <w:spacing w:val="47"/>
        </w:rPr>
        <w:t xml:space="preserve"> </w:t>
      </w:r>
      <w:r>
        <w:rPr>
          <w:spacing w:val="-1"/>
        </w:rPr>
        <w:t>h</w:t>
      </w:r>
      <w:r>
        <w:rPr>
          <w:spacing w:val="-3"/>
        </w:rPr>
        <w:t>a</w:t>
      </w:r>
      <w:r>
        <w:t>c</w:t>
      </w:r>
      <w:r>
        <w:rPr>
          <w:spacing w:val="-3"/>
        </w:rPr>
        <w:t>i</w:t>
      </w:r>
      <w:r>
        <w:t>a l</w:t>
      </w:r>
      <w:r>
        <w:rPr>
          <w:spacing w:val="-2"/>
        </w:rPr>
        <w:t>u</w:t>
      </w:r>
      <w:r>
        <w:rPr>
          <w:spacing w:val="-1"/>
        </w:rPr>
        <w:t>g</w:t>
      </w:r>
      <w:r>
        <w:t>ares do</w:t>
      </w:r>
      <w:r>
        <w:rPr>
          <w:spacing w:val="-1"/>
        </w:rPr>
        <w:t>nd</w:t>
      </w:r>
      <w:r>
        <w:t>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veh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t>o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t>e tra</w:t>
      </w:r>
      <w:r>
        <w:rPr>
          <w:spacing w:val="-1"/>
        </w:rPr>
        <w:t>n</w:t>
      </w:r>
      <w:r>
        <w:t>s</w:t>
      </w:r>
      <w:r>
        <w:rPr>
          <w:spacing w:val="-4"/>
        </w:rPr>
        <w:t>p</w:t>
      </w:r>
      <w:r>
        <w:rPr>
          <w:spacing w:val="1"/>
        </w:rPr>
        <w:t>o</w:t>
      </w:r>
      <w:r>
        <w:t>rte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 (</w:t>
      </w:r>
      <w:r>
        <w:rPr>
          <w:spacing w:val="-3"/>
        </w:rPr>
        <w:t>b</w:t>
      </w:r>
      <w:r>
        <w:rPr>
          <w:spacing w:val="-1"/>
        </w:rPr>
        <w:t>u</w:t>
      </w:r>
      <w:r>
        <w:t>ses,</w:t>
      </w:r>
      <w:r>
        <w:rPr>
          <w:spacing w:val="1"/>
        </w:rPr>
        <w:t xml:space="preserve"> </w:t>
      </w:r>
      <w:r>
        <w:t>f</w:t>
      </w:r>
      <w:r>
        <w:rPr>
          <w:spacing w:val="-3"/>
        </w:rPr>
        <w:t>l</w:t>
      </w:r>
      <w:r>
        <w:rPr>
          <w:spacing w:val="1"/>
        </w:rPr>
        <w:t>o</w:t>
      </w:r>
      <w:r>
        <w:t>tas u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3"/>
        </w:rPr>
        <w:t>r</w:t>
      </w:r>
      <w:r>
        <w:rPr>
          <w:spacing w:val="1"/>
        </w:rPr>
        <w:t>o</w:t>
      </w:r>
      <w:r>
        <w:t>s)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ue</w:t>
      </w:r>
      <w:r>
        <w:rPr>
          <w:spacing w:val="-1"/>
        </w:rPr>
        <w:t>d</w:t>
      </w:r>
      <w:r>
        <w:t>a acc</w:t>
      </w:r>
      <w:r>
        <w:rPr>
          <w:spacing w:val="1"/>
        </w:rPr>
        <w:t>e</w:t>
      </w:r>
      <w:r>
        <w:rPr>
          <w:spacing w:val="-1"/>
        </w:rPr>
        <w:t>d</w:t>
      </w:r>
      <w:r>
        <w:t>er.</w:t>
      </w:r>
    </w:p>
    <w:p w:rsidR="00B00F1A" w:rsidRDefault="00B00F1A" w:rsidP="00B00F1A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kinsoku w:val="0"/>
        <w:overflowPunct w:val="0"/>
        <w:ind w:right="196"/>
        <w:jc w:val="both"/>
      </w:pPr>
      <w:r>
        <w:t>A</w:t>
      </w:r>
      <w:r>
        <w:rPr>
          <w:spacing w:val="-2"/>
        </w:rPr>
        <w:t>d</w:t>
      </w:r>
      <w:r>
        <w:t>e</w:t>
      </w:r>
      <w:r>
        <w:rPr>
          <w:spacing w:val="1"/>
        </w:rPr>
        <w:t>m</w:t>
      </w:r>
      <w:r>
        <w:t>ás</w:t>
      </w:r>
      <w:r>
        <w:rPr>
          <w:spacing w:val="30"/>
        </w:rPr>
        <w:t xml:space="preserve"> </w:t>
      </w:r>
      <w:r>
        <w:rPr>
          <w:spacing w:val="-4"/>
        </w:rPr>
        <w:t>d</w:t>
      </w:r>
      <w:r>
        <w:t>el</w:t>
      </w:r>
      <w:r>
        <w:rPr>
          <w:spacing w:val="32"/>
        </w:rPr>
        <w:t xml:space="preserve"> </w:t>
      </w:r>
      <w:r>
        <w:t>ci</w:t>
      </w:r>
      <w:r>
        <w:rPr>
          <w:spacing w:val="-1"/>
        </w:rPr>
        <w:t>n</w:t>
      </w:r>
      <w:r>
        <w:t>tu</w:t>
      </w:r>
      <w:r>
        <w:rPr>
          <w:spacing w:val="-3"/>
        </w:rPr>
        <w:t>r</w:t>
      </w:r>
      <w:r>
        <w:rPr>
          <w:spacing w:val="1"/>
        </w:rPr>
        <w:t>ó</w:t>
      </w:r>
      <w:r>
        <w:t>n</w:t>
      </w:r>
      <w:r>
        <w:rPr>
          <w:spacing w:val="3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1"/>
        </w:rPr>
        <w:t xml:space="preserve"> </w:t>
      </w:r>
      <w:r>
        <w:rPr>
          <w:spacing w:val="-3"/>
        </w:rPr>
        <w:t>s</w:t>
      </w:r>
      <w:r>
        <w:t>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,</w:t>
      </w:r>
      <w:r>
        <w:rPr>
          <w:spacing w:val="32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as</w:t>
      </w:r>
      <w:r>
        <w:rPr>
          <w:spacing w:val="-3"/>
        </w:rPr>
        <w:t>i</w:t>
      </w:r>
      <w:r>
        <w:t>ent</w:t>
      </w:r>
      <w:r>
        <w:rPr>
          <w:spacing w:val="-2"/>
        </w:rPr>
        <w:t>o</w:t>
      </w:r>
      <w:r>
        <w:t>s</w:t>
      </w:r>
      <w:r>
        <w:rPr>
          <w:spacing w:val="3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>en</w:t>
      </w:r>
      <w:r>
        <w:rPr>
          <w:spacing w:val="30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ar</w:t>
      </w:r>
      <w:r>
        <w:rPr>
          <w:spacing w:val="3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31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2"/>
        </w:rPr>
        <w:t>o</w:t>
      </w:r>
      <w:r>
        <w:t>ya</w:t>
      </w:r>
      <w:r>
        <w:rPr>
          <w:spacing w:val="30"/>
        </w:rPr>
        <w:t xml:space="preserve"> </w:t>
      </w:r>
      <w:r>
        <w:t>ca</w:t>
      </w:r>
      <w:r>
        <w:rPr>
          <w:spacing w:val="-4"/>
        </w:rPr>
        <w:t>b</w:t>
      </w:r>
      <w:r>
        <w:rPr>
          <w:spacing w:val="-2"/>
        </w:rPr>
        <w:t>e</w:t>
      </w:r>
      <w:r>
        <w:rPr>
          <w:spacing w:val="-1"/>
        </w:rPr>
        <w:t>z</w:t>
      </w:r>
      <w:r>
        <w:t>as</w:t>
      </w:r>
      <w:r>
        <w:rPr>
          <w:spacing w:val="33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1"/>
        </w:rPr>
        <w:t>m</w:t>
      </w:r>
      <w:r>
        <w:rPr>
          <w:spacing w:val="-3"/>
        </w:rPr>
        <w:t>i</w:t>
      </w:r>
      <w:r>
        <w:t>tan reg</w:t>
      </w:r>
      <w:r>
        <w:rPr>
          <w:spacing w:val="-2"/>
        </w:rPr>
        <w:t>u</w:t>
      </w:r>
      <w:r>
        <w:t>lar</w:t>
      </w:r>
      <w:r>
        <w:rPr>
          <w:spacing w:val="-1"/>
        </w:rPr>
        <w:t xml:space="preserve"> </w:t>
      </w:r>
      <w:r>
        <w:t>la altur</w:t>
      </w:r>
      <w:r>
        <w:rPr>
          <w:spacing w:val="-1"/>
        </w:rPr>
        <w:t>a</w:t>
      </w:r>
      <w:r>
        <w:t xml:space="preserve">. </w:t>
      </w:r>
      <w:r>
        <w:rPr>
          <w:spacing w:val="-3"/>
        </w:rPr>
        <w:t>V</w:t>
      </w:r>
      <w:r>
        <w:t>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rPr>
          <w:spacing w:val="1"/>
        </w:rPr>
        <w:t>o</w:t>
      </w:r>
      <w:r>
        <w:t>s</w:t>
      </w:r>
      <w:r>
        <w:rPr>
          <w:spacing w:val="-5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apoya</w:t>
      </w:r>
      <w:r>
        <w:rPr>
          <w:spacing w:val="-3"/>
        </w:rPr>
        <w:t xml:space="preserve"> </w:t>
      </w:r>
      <w:r>
        <w:t>ca</w:t>
      </w:r>
      <w:r>
        <w:rPr>
          <w:spacing w:val="-1"/>
        </w:rPr>
        <w:t>b</w:t>
      </w:r>
      <w:r>
        <w:t>ezas</w:t>
      </w:r>
      <w:r>
        <w:rPr>
          <w:spacing w:val="-3"/>
        </w:rPr>
        <w:t xml:space="preserve"> </w:t>
      </w:r>
      <w:r>
        <w:t xml:space="preserve">no </w:t>
      </w:r>
      <w:r>
        <w:rPr>
          <w:spacing w:val="-3"/>
        </w:rPr>
        <w:t>p</w:t>
      </w:r>
      <w:r>
        <w:rPr>
          <w:spacing w:val="1"/>
        </w:rPr>
        <w:t>o</w:t>
      </w:r>
      <w:r>
        <w:rPr>
          <w:spacing w:val="-1"/>
        </w:rPr>
        <w:t>d</w:t>
      </w:r>
      <w:r>
        <w:t>r</w:t>
      </w:r>
      <w:r>
        <w:rPr>
          <w:spacing w:val="-3"/>
        </w:rPr>
        <w:t>á</w:t>
      </w:r>
      <w:r>
        <w:t>n</w:t>
      </w:r>
      <w:r>
        <w:rPr>
          <w:spacing w:val="-1"/>
        </w:rPr>
        <w:t xml:space="preserve"> </w:t>
      </w:r>
      <w:r>
        <w:t>tra</w:t>
      </w:r>
      <w:r>
        <w:rPr>
          <w:spacing w:val="-2"/>
        </w:rPr>
        <w:t>n</w:t>
      </w:r>
      <w:r>
        <w:t>sportar</w:t>
      </w:r>
      <w:r>
        <w:rPr>
          <w:spacing w:val="-3"/>
        </w:rPr>
        <w:t xml:space="preserve"> </w:t>
      </w:r>
      <w:r>
        <w:t>pasaje</w:t>
      </w:r>
      <w:r>
        <w:rPr>
          <w:spacing w:val="-3"/>
        </w:rPr>
        <w:t>r</w:t>
      </w:r>
      <w:r>
        <w:rPr>
          <w:spacing w:val="1"/>
        </w:rPr>
        <w:t>o</w:t>
      </w:r>
      <w:r>
        <w:t>s.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  <w:ind w:right="198"/>
        <w:jc w:val="both"/>
      </w:pPr>
      <w:r>
        <w:t>L</w:t>
      </w:r>
      <w:r>
        <w:rPr>
          <w:spacing w:val="1"/>
        </w:rPr>
        <w:t>o</w:t>
      </w:r>
      <w:r>
        <w:t>s</w:t>
      </w:r>
      <w:r>
        <w:rPr>
          <w:spacing w:val="8"/>
        </w:rPr>
        <w:t xml:space="preserve"> </w:t>
      </w:r>
      <w:r>
        <w:t>veh</w:t>
      </w:r>
      <w:r>
        <w:rPr>
          <w:spacing w:val="-1"/>
        </w:rPr>
        <w:t>í</w:t>
      </w:r>
      <w:r>
        <w:t>cu</w:t>
      </w:r>
      <w:r>
        <w:rPr>
          <w:spacing w:val="-4"/>
        </w:rPr>
        <w:t>l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1"/>
        </w:rPr>
        <w:t xml:space="preserve"> </w:t>
      </w:r>
      <w:r>
        <w:t>real</w:t>
      </w:r>
      <w:r>
        <w:rPr>
          <w:spacing w:val="-3"/>
        </w:rPr>
        <w:t>i</w:t>
      </w:r>
      <w:r>
        <w:t>c</w:t>
      </w:r>
      <w:r>
        <w:rPr>
          <w:spacing w:val="-2"/>
        </w:rPr>
        <w:t>e</w:t>
      </w:r>
      <w:r>
        <w:t>n</w:t>
      </w:r>
      <w:r>
        <w:rPr>
          <w:spacing w:val="10"/>
        </w:rPr>
        <w:t xml:space="preserve"> </w:t>
      </w:r>
      <w:r>
        <w:t>acti</w:t>
      </w:r>
      <w:r>
        <w:rPr>
          <w:spacing w:val="1"/>
        </w:rPr>
        <w:t>v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es</w:t>
      </w:r>
      <w:r>
        <w:rPr>
          <w:spacing w:val="11"/>
        </w:rPr>
        <w:t xml:space="preserve"> </w:t>
      </w:r>
      <w:r>
        <w:t>f</w:t>
      </w:r>
      <w:r>
        <w:rPr>
          <w:spacing w:val="-1"/>
        </w:rPr>
        <w:t>u</w:t>
      </w:r>
      <w:r>
        <w:rPr>
          <w:spacing w:val="-2"/>
        </w:rPr>
        <w:t>e</w:t>
      </w:r>
      <w:r>
        <w:t>ra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1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ci</w:t>
      </w:r>
      <w:r>
        <w:rPr>
          <w:spacing w:val="-1"/>
        </w:rPr>
        <w:t>ud</w:t>
      </w:r>
      <w:r>
        <w:t>ad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0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 c</w:t>
      </w:r>
      <w:r>
        <w:rPr>
          <w:spacing w:val="-1"/>
        </w:rPr>
        <w:t>o</w:t>
      </w:r>
      <w:r>
        <w:t>m</w:t>
      </w:r>
      <w:r>
        <w:rPr>
          <w:spacing w:val="-1"/>
        </w:rPr>
        <w:t>un</w:t>
      </w:r>
      <w:r>
        <w:t>icació</w:t>
      </w:r>
      <w:r>
        <w:rPr>
          <w:spacing w:val="-1"/>
        </w:rPr>
        <w:t>n</w:t>
      </w:r>
      <w:r>
        <w:t>,</w:t>
      </w:r>
      <w:r>
        <w:rPr>
          <w:spacing w:val="6"/>
        </w:rPr>
        <w:t xml:space="preserve"> </w:t>
      </w:r>
      <w:r>
        <w:t>l</w:t>
      </w:r>
      <w:r>
        <w:rPr>
          <w:spacing w:val="-2"/>
        </w:rPr>
        <w:t>u</w:t>
      </w:r>
      <w:r>
        <w:t>ces</w:t>
      </w:r>
      <w:r>
        <w:rPr>
          <w:spacing w:val="9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rt</w:t>
      </w:r>
      <w:r>
        <w:rPr>
          <w:spacing w:val="-3"/>
        </w:rPr>
        <w:t>á</w:t>
      </w:r>
      <w:r>
        <w:t>tile</w:t>
      </w:r>
      <w:r>
        <w:rPr>
          <w:spacing w:val="1"/>
        </w:rPr>
        <w:t>s</w:t>
      </w:r>
      <w:r>
        <w:t>,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gu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o</w:t>
      </w:r>
      <w:r>
        <w:t>tab</w:t>
      </w:r>
      <w:r>
        <w:rPr>
          <w:spacing w:val="-1"/>
        </w:rPr>
        <w:t>l</w:t>
      </w:r>
      <w:r>
        <w:t>e,</w:t>
      </w:r>
      <w:r>
        <w:rPr>
          <w:spacing w:val="8"/>
        </w:rPr>
        <w:t xml:space="preserve"> </w:t>
      </w:r>
      <w:r>
        <w:t>j</w:t>
      </w:r>
      <w:r>
        <w:rPr>
          <w:spacing w:val="-4"/>
        </w:rPr>
        <w:t>u</w:t>
      </w:r>
      <w:r>
        <w:t>ego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</w:t>
      </w:r>
      <w:r>
        <w:t>err</w:t>
      </w:r>
      <w:r>
        <w:rPr>
          <w:spacing w:val="-3"/>
        </w:rPr>
        <w:t>a</w:t>
      </w:r>
      <w:r>
        <w:t>mie</w:t>
      </w:r>
      <w:r>
        <w:rPr>
          <w:spacing w:val="-1"/>
        </w:rPr>
        <w:t>n</w:t>
      </w:r>
      <w:r>
        <w:t>tas,</w:t>
      </w:r>
      <w:r>
        <w:rPr>
          <w:spacing w:val="6"/>
        </w:rPr>
        <w:t xml:space="preserve"> </w:t>
      </w:r>
      <w:r>
        <w:t>ai</w:t>
      </w:r>
      <w:r>
        <w:rPr>
          <w:spacing w:val="-1"/>
        </w:rPr>
        <w:t>r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ac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2"/>
        </w:rPr>
        <w:t>d</w:t>
      </w:r>
      <w:r>
        <w:t>icio</w:t>
      </w:r>
      <w:r>
        <w:rPr>
          <w:spacing w:val="-1"/>
        </w:rPr>
        <w:t>n</w:t>
      </w:r>
      <w:r>
        <w:t>a</w:t>
      </w:r>
      <w:r>
        <w:rPr>
          <w:spacing w:val="-4"/>
        </w:rPr>
        <w:t>d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y/</w:t>
      </w:r>
      <w:r>
        <w:t>o calefacc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2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p</w:t>
      </w:r>
      <w:r>
        <w:t>en</w:t>
      </w:r>
      <w:r>
        <w:rPr>
          <w:spacing w:val="-2"/>
        </w:rPr>
        <w:t>d</w:t>
      </w:r>
      <w:r>
        <w:t>ie</w:t>
      </w:r>
      <w:r>
        <w:rPr>
          <w:spacing w:val="-1"/>
        </w:rPr>
        <w:t>nd</w:t>
      </w:r>
      <w:r>
        <w:t>o</w:t>
      </w:r>
      <w:r>
        <w:rPr>
          <w:spacing w:val="25"/>
        </w:rPr>
        <w:t xml:space="preserve"> </w:t>
      </w:r>
      <w:r>
        <w:rPr>
          <w:spacing w:val="-2"/>
        </w:rPr>
        <w:t>e</w:t>
      </w:r>
      <w:r>
        <w:t>l</w:t>
      </w:r>
      <w:r>
        <w:rPr>
          <w:spacing w:val="26"/>
        </w:rPr>
        <w:t xml:space="preserve"> </w:t>
      </w:r>
      <w:r>
        <w:t>ti</w:t>
      </w:r>
      <w:r>
        <w:rPr>
          <w:spacing w:val="-1"/>
        </w:rPr>
        <w:t>p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7"/>
        </w:rPr>
        <w:t xml:space="preserve"> </w:t>
      </w:r>
      <w:r>
        <w:t>cl</w:t>
      </w:r>
      <w:r>
        <w:rPr>
          <w:spacing w:val="-3"/>
        </w:rPr>
        <w:t>i</w:t>
      </w:r>
      <w:r>
        <w:t>ma</w:t>
      </w:r>
      <w:r>
        <w:rPr>
          <w:spacing w:val="24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3"/>
        </w:rPr>
        <w:t>a</w:t>
      </w:r>
      <w:r>
        <w:t>m</w:t>
      </w:r>
      <w:r>
        <w:rPr>
          <w:spacing w:val="-1"/>
        </w:rPr>
        <w:t>b</w:t>
      </w:r>
      <w:r>
        <w:t>ie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3"/>
        </w:rPr>
        <w:t>e</w:t>
      </w:r>
      <w:r>
        <w:t>.</w:t>
      </w:r>
      <w:r>
        <w:rPr>
          <w:spacing w:val="26"/>
        </w:rPr>
        <w:t xml:space="preserve"> </w:t>
      </w:r>
      <w:r>
        <w:t>Está</w:t>
      </w:r>
      <w:r>
        <w:rPr>
          <w:spacing w:val="24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h</w:t>
      </w:r>
      <w:r>
        <w:t>i</w:t>
      </w:r>
      <w:r>
        <w:rPr>
          <w:spacing w:val="-2"/>
        </w:rPr>
        <w:t>b</w:t>
      </w:r>
      <w:r>
        <w:t>i</w:t>
      </w:r>
      <w:r>
        <w:rPr>
          <w:spacing w:val="-2"/>
        </w:rPr>
        <w:t>d</w:t>
      </w:r>
      <w:r>
        <w:t>o</w:t>
      </w:r>
      <w:r>
        <w:rPr>
          <w:spacing w:val="25"/>
        </w:rPr>
        <w:t xml:space="preserve"> </w:t>
      </w:r>
      <w:r>
        <w:t>tra</w:t>
      </w:r>
      <w:r>
        <w:rPr>
          <w:spacing w:val="-1"/>
        </w:rPr>
        <w:t>n</w:t>
      </w:r>
      <w:r>
        <w:t>s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3"/>
        </w:rPr>
        <w:t>r</w:t>
      </w:r>
      <w:r>
        <w:t>tar</w:t>
      </w:r>
      <w:r>
        <w:rPr>
          <w:spacing w:val="27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23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la carro</w:t>
      </w:r>
      <w:r>
        <w:rPr>
          <w:spacing w:val="-3"/>
        </w:rPr>
        <w:t>c</w:t>
      </w:r>
      <w:r>
        <w:t>ería de</w:t>
      </w:r>
      <w:r>
        <w:rPr>
          <w:spacing w:val="-3"/>
        </w:rPr>
        <w:t xml:space="preserve"> </w:t>
      </w:r>
      <w:r>
        <w:t>c</w:t>
      </w:r>
      <w:r>
        <w:rPr>
          <w:spacing w:val="-3"/>
        </w:rPr>
        <w:t>a</w:t>
      </w:r>
      <w:r>
        <w:t>mio</w:t>
      </w:r>
      <w:r>
        <w:rPr>
          <w:spacing w:val="-1"/>
        </w:rPr>
        <w:t>n</w:t>
      </w:r>
      <w:r>
        <w:rPr>
          <w:spacing w:val="-2"/>
        </w:rPr>
        <w:t>e</w:t>
      </w:r>
      <w:r>
        <w:t>s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amio</w:t>
      </w:r>
      <w:r>
        <w:rPr>
          <w:spacing w:val="-4"/>
        </w:rPr>
        <w:t>n</w:t>
      </w:r>
      <w:r>
        <w:t>etas q</w:t>
      </w:r>
      <w:r>
        <w:rPr>
          <w:spacing w:val="-4"/>
        </w:rPr>
        <w:t>u</w:t>
      </w:r>
      <w:r>
        <w:t xml:space="preserve">e </w:t>
      </w:r>
      <w:r>
        <w:rPr>
          <w:spacing w:val="-1"/>
        </w:rPr>
        <w:t>n</w:t>
      </w:r>
      <w:r>
        <w:t>o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>t</w:t>
      </w:r>
      <w:r>
        <w:t>én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icio</w:t>
      </w:r>
      <w:r>
        <w:rPr>
          <w:spacing w:val="-1"/>
        </w:rPr>
        <w:t>n</w:t>
      </w:r>
      <w:r>
        <w:t>a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-3"/>
        </w:rPr>
        <w:t xml:space="preserve"> </w:t>
      </w:r>
      <w:r>
        <w:t>ese</w:t>
      </w:r>
      <w:r>
        <w:rPr>
          <w:spacing w:val="-1"/>
        </w:rPr>
        <w:t xml:space="preserve"> </w:t>
      </w:r>
      <w:r>
        <w:t>fi</w:t>
      </w:r>
      <w:r>
        <w:rPr>
          <w:spacing w:val="-2"/>
        </w:rPr>
        <w:t>n</w:t>
      </w:r>
      <w:r>
        <w:t>.</w:t>
      </w:r>
    </w:p>
    <w:p w:rsidR="00B00F1A" w:rsidRDefault="00B00F1A" w:rsidP="00B00F1A">
      <w:pPr>
        <w:pStyle w:val="Textoindependiente"/>
        <w:kinsoku w:val="0"/>
        <w:overflowPunct w:val="0"/>
        <w:spacing w:before="60"/>
        <w:ind w:right="199"/>
        <w:jc w:val="both"/>
      </w:pPr>
      <w:r>
        <w:t>El</w:t>
      </w:r>
      <w:r>
        <w:rPr>
          <w:spacing w:val="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ndu</w:t>
      </w:r>
      <w:r>
        <w:t>c</w:t>
      </w:r>
      <w:r>
        <w:rPr>
          <w:spacing w:val="-2"/>
        </w:rPr>
        <w:t>t</w:t>
      </w:r>
      <w:r>
        <w:rPr>
          <w:spacing w:val="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cu</w:t>
      </w:r>
      <w:r>
        <w:rPr>
          <w:spacing w:val="-1"/>
        </w:rPr>
        <w:t>a</w:t>
      </w:r>
      <w:r>
        <w:t>l</w:t>
      </w:r>
      <w:r>
        <w:rPr>
          <w:spacing w:val="-2"/>
        </w:rPr>
        <w:t>q</w:t>
      </w:r>
      <w:r>
        <w:rPr>
          <w:spacing w:val="-1"/>
        </w:rPr>
        <w:t>u</w:t>
      </w:r>
      <w:r>
        <w:t>ier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veh</w:t>
      </w:r>
      <w:r>
        <w:rPr>
          <w:spacing w:val="-1"/>
        </w:rPr>
        <w:t>í</w:t>
      </w:r>
      <w:r>
        <w:t>cu</w:t>
      </w:r>
      <w:r>
        <w:rPr>
          <w:spacing w:val="-4"/>
        </w:rPr>
        <w:t>l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8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3"/>
        </w:rPr>
        <w:t>a</w:t>
      </w:r>
      <w:r>
        <w:t>r</w:t>
      </w:r>
      <w:r>
        <w:rPr>
          <w:spacing w:val="7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l</w:t>
      </w:r>
      <w:r>
        <w:rPr>
          <w:spacing w:val="-1"/>
        </w:rPr>
        <w:t>i</w:t>
      </w:r>
      <w:r>
        <w:t>cenc</w:t>
      </w:r>
      <w:r>
        <w:rPr>
          <w:spacing w:val="3"/>
        </w:rPr>
        <w:t>i</w:t>
      </w:r>
      <w:r>
        <w:t>a</w:t>
      </w:r>
      <w:r>
        <w:rPr>
          <w:spacing w:val="7"/>
        </w:rPr>
        <w:t xml:space="preserve"> </w:t>
      </w:r>
      <w:r>
        <w:t>vi</w:t>
      </w:r>
      <w:r>
        <w:rPr>
          <w:spacing w:val="-1"/>
        </w:rPr>
        <w:t>g</w:t>
      </w:r>
      <w:r>
        <w:t>e</w:t>
      </w:r>
      <w:r>
        <w:rPr>
          <w:spacing w:val="-3"/>
        </w:rPr>
        <w:t>n</w:t>
      </w:r>
      <w:r>
        <w:t>te</w:t>
      </w:r>
      <w:r>
        <w:rPr>
          <w:spacing w:val="8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1"/>
        </w:rPr>
        <w:t>n</w:t>
      </w:r>
      <w:r>
        <w:t>for</w:t>
      </w:r>
      <w:r>
        <w:rPr>
          <w:spacing w:val="-2"/>
        </w:rPr>
        <w:t>m</w:t>
      </w:r>
      <w:r>
        <w:t>e</w:t>
      </w:r>
      <w:r>
        <w:rPr>
          <w:spacing w:val="8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ti</w:t>
      </w:r>
      <w:r>
        <w:rPr>
          <w:spacing w:val="-1"/>
        </w:rPr>
        <w:t>p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 ve</w:t>
      </w:r>
      <w:r>
        <w:rPr>
          <w:spacing w:val="-1"/>
        </w:rPr>
        <w:t>hí</w:t>
      </w:r>
      <w:r>
        <w:t>cu</w:t>
      </w:r>
      <w:r>
        <w:rPr>
          <w:spacing w:val="-1"/>
        </w:rPr>
        <w:t>l</w:t>
      </w:r>
      <w:r>
        <w:t>o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ndu</w:t>
      </w:r>
      <w:r>
        <w:t>cir</w:t>
      </w:r>
      <w:r>
        <w:rPr>
          <w:spacing w:val="25"/>
        </w:rPr>
        <w:t xml:space="preserve"> </w:t>
      </w:r>
      <w:r>
        <w:t>ex</w:t>
      </w:r>
      <w:r>
        <w:rPr>
          <w:spacing w:val="-1"/>
        </w:rPr>
        <w:t>p</w:t>
      </w:r>
      <w:r>
        <w:t>ed</w:t>
      </w:r>
      <w:r>
        <w:rPr>
          <w:spacing w:val="-3"/>
        </w:rPr>
        <w:t>i</w:t>
      </w:r>
      <w:r>
        <w:rPr>
          <w:spacing w:val="-1"/>
        </w:rPr>
        <w:t>d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P</w:t>
      </w:r>
      <w:r>
        <w:rPr>
          <w:spacing w:val="1"/>
        </w:rPr>
        <w:t>o</w:t>
      </w:r>
      <w:r>
        <w:t>l</w:t>
      </w:r>
      <w:r>
        <w:rPr>
          <w:spacing w:val="-1"/>
        </w:rPr>
        <w:t>i</w:t>
      </w:r>
      <w:r>
        <w:t>cía</w:t>
      </w:r>
      <w:r>
        <w:rPr>
          <w:spacing w:val="2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5"/>
        </w:rPr>
        <w:t xml:space="preserve"> </w:t>
      </w:r>
      <w:r>
        <w:t>Trá</w:t>
      </w:r>
      <w:r>
        <w:rPr>
          <w:spacing w:val="-1"/>
        </w:rPr>
        <w:t>n</w:t>
      </w:r>
      <w:r>
        <w:t>s</w:t>
      </w:r>
      <w:r>
        <w:rPr>
          <w:spacing w:val="-3"/>
        </w:rPr>
        <w:t>i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5"/>
        </w:rPr>
        <w:t xml:space="preserve"> </w:t>
      </w:r>
      <w:r>
        <w:t>ac</w:t>
      </w:r>
      <w:r>
        <w:rPr>
          <w:spacing w:val="-1"/>
        </w:rPr>
        <w:t>u</w:t>
      </w:r>
      <w:r>
        <w:t>erdo</w:t>
      </w:r>
      <w:r>
        <w:rPr>
          <w:spacing w:val="25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artíc</w:t>
      </w:r>
      <w:r>
        <w:rPr>
          <w:spacing w:val="-1"/>
        </w:rPr>
        <w:t>u</w:t>
      </w:r>
      <w:r>
        <w:rPr>
          <w:spacing w:val="-3"/>
        </w:rPr>
        <w:t>l</w:t>
      </w:r>
      <w:r>
        <w:t>o</w:t>
      </w:r>
      <w:r>
        <w:rPr>
          <w:spacing w:val="25"/>
        </w:rPr>
        <w:t xml:space="preserve"> </w:t>
      </w:r>
      <w:r>
        <w:t>5</w:t>
      </w:r>
      <w:r>
        <w:rPr>
          <w:spacing w:val="24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24"/>
        </w:rPr>
        <w:t xml:space="preserve"> </w:t>
      </w:r>
      <w:r>
        <w:t>Regl</w:t>
      </w:r>
      <w:r>
        <w:rPr>
          <w:spacing w:val="-1"/>
        </w:rPr>
        <w:t>a</w:t>
      </w:r>
      <w:r>
        <w:rPr>
          <w:spacing w:val="-2"/>
        </w:rPr>
        <w:t>m</w:t>
      </w:r>
      <w:r>
        <w:t>en</w:t>
      </w:r>
      <w:r>
        <w:rPr>
          <w:spacing w:val="-3"/>
        </w:rPr>
        <w:t>t</w:t>
      </w:r>
      <w:r>
        <w:t>o Técn</w:t>
      </w:r>
      <w:r>
        <w:rPr>
          <w:spacing w:val="-1"/>
        </w:rPr>
        <w:t>i</w:t>
      </w:r>
      <w:r>
        <w:rPr>
          <w:spacing w:val="-3"/>
        </w:rPr>
        <w:t>c</w:t>
      </w:r>
      <w:r>
        <w:t>o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ati</w:t>
      </w:r>
      <w:r>
        <w:rPr>
          <w:spacing w:val="-2"/>
        </w:rPr>
        <w:t>v</w:t>
      </w:r>
      <w:r>
        <w:t>o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>n</w:t>
      </w:r>
      <w:r>
        <w:t>si</w:t>
      </w:r>
      <w:r>
        <w:rPr>
          <w:spacing w:val="-3"/>
        </w:rPr>
        <w:t>t</w:t>
      </w:r>
      <w:r>
        <w:rPr>
          <w:spacing w:val="-2"/>
        </w:rPr>
        <w:t>o</w:t>
      </w:r>
      <w:r>
        <w:t>rio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Lice</w:t>
      </w:r>
      <w:r>
        <w:rPr>
          <w:spacing w:val="-3"/>
        </w:rPr>
        <w:t>n</w:t>
      </w:r>
      <w:r>
        <w:t>cias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 xml:space="preserve">ara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rPr>
          <w:spacing w:val="-4"/>
        </w:rPr>
        <w:t>u</w:t>
      </w:r>
      <w:r>
        <w:t>cir Veh</w:t>
      </w:r>
      <w:r>
        <w:rPr>
          <w:spacing w:val="-2"/>
        </w:rPr>
        <w:t>í</w:t>
      </w:r>
      <w:r>
        <w:t>cu</w:t>
      </w:r>
      <w:r>
        <w:rPr>
          <w:spacing w:val="-1"/>
        </w:rPr>
        <w:t>l</w:t>
      </w:r>
      <w:r>
        <w:rPr>
          <w:spacing w:val="-2"/>
        </w:rPr>
        <w:t>o</w:t>
      </w:r>
      <w:r>
        <w:t xml:space="preserve">s </w:t>
      </w:r>
      <w:r>
        <w:rPr>
          <w:spacing w:val="-2"/>
        </w:rPr>
        <w:t>T</w:t>
      </w:r>
      <w:r>
        <w:t>erres</w:t>
      </w:r>
      <w:r>
        <w:rPr>
          <w:spacing w:val="1"/>
        </w:rPr>
        <w:t>t</w:t>
      </w:r>
      <w:r>
        <w:rPr>
          <w:spacing w:val="-3"/>
        </w:rPr>
        <w:t>r</w:t>
      </w:r>
      <w:r>
        <w:t>e</w:t>
      </w:r>
      <w:r>
        <w:rPr>
          <w:spacing w:val="1"/>
        </w:rPr>
        <w:t>s</w:t>
      </w:r>
      <w:r>
        <w:t>:</w:t>
      </w:r>
    </w:p>
    <w:p w:rsidR="00B00F1A" w:rsidRDefault="00B00F1A" w:rsidP="00B00F1A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:rsidR="00B00F1A" w:rsidRDefault="00B00F1A" w:rsidP="00B00F1A">
      <w:pPr>
        <w:pStyle w:val="Textoindependiente"/>
        <w:kinsoku w:val="0"/>
        <w:overflowPunct w:val="0"/>
        <w:spacing w:before="56"/>
        <w:ind w:right="120"/>
        <w:jc w:val="both"/>
      </w:pPr>
      <w:r>
        <w:t>Partic</w:t>
      </w:r>
      <w:r>
        <w:rPr>
          <w:spacing w:val="-1"/>
        </w:rPr>
        <w:t>u</w:t>
      </w:r>
      <w:r>
        <w:t>lar</w:t>
      </w:r>
      <w:r>
        <w:rPr>
          <w:spacing w:val="27"/>
        </w:rPr>
        <w:t xml:space="preserve"> </w:t>
      </w:r>
      <w:r>
        <w:rPr>
          <w:spacing w:val="-3"/>
        </w:rPr>
        <w:t>(</w:t>
      </w:r>
      <w:r>
        <w:t>P).-</w:t>
      </w:r>
      <w:r>
        <w:rPr>
          <w:spacing w:val="29"/>
        </w:rPr>
        <w:t xml:space="preserve"> </w:t>
      </w:r>
      <w:r>
        <w:t>A</w:t>
      </w:r>
      <w:r>
        <w:rPr>
          <w:spacing w:val="-2"/>
        </w:rPr>
        <w:t>uto</w:t>
      </w:r>
      <w:r>
        <w:t>m</w:t>
      </w:r>
      <w:r>
        <w:rPr>
          <w:spacing w:val="-2"/>
        </w:rPr>
        <w:t>ó</w:t>
      </w:r>
      <w:r>
        <w:t>vi</w:t>
      </w:r>
      <w:r>
        <w:rPr>
          <w:spacing w:val="-1"/>
        </w:rPr>
        <w:t>l</w:t>
      </w:r>
      <w:r>
        <w:rPr>
          <w:spacing w:val="-2"/>
        </w:rPr>
        <w:t>e</w:t>
      </w:r>
      <w:r>
        <w:t>s,</w:t>
      </w:r>
      <w:r>
        <w:rPr>
          <w:spacing w:val="29"/>
        </w:rPr>
        <w:t xml:space="preserve"> </w:t>
      </w:r>
      <w:r>
        <w:t>ca</w:t>
      </w:r>
      <w:r>
        <w:rPr>
          <w:spacing w:val="1"/>
        </w:rPr>
        <w:t>m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e</w:t>
      </w:r>
      <w:r>
        <w:t>tas,</w:t>
      </w:r>
      <w:r>
        <w:rPr>
          <w:spacing w:val="28"/>
        </w:rPr>
        <w:t xml:space="preserve"> </w:t>
      </w:r>
      <w:r>
        <w:t>j</w:t>
      </w:r>
      <w:r>
        <w:rPr>
          <w:spacing w:val="-2"/>
        </w:rPr>
        <w:t>e</w:t>
      </w:r>
      <w:r>
        <w:t>eps</w:t>
      </w:r>
      <w:r>
        <w:rPr>
          <w:spacing w:val="29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3"/>
        </w:rPr>
        <w:t>v</w:t>
      </w:r>
      <w:r>
        <w:t>a</w:t>
      </w:r>
      <w:r>
        <w:rPr>
          <w:spacing w:val="-4"/>
        </w:rPr>
        <w:t>g</w:t>
      </w:r>
      <w:r>
        <w:rPr>
          <w:spacing w:val="1"/>
        </w:rPr>
        <w:t>o</w:t>
      </w:r>
      <w:r>
        <w:rPr>
          <w:spacing w:val="-1"/>
        </w:rPr>
        <w:t>n</w:t>
      </w:r>
      <w:r>
        <w:t>etas</w:t>
      </w:r>
      <w:r>
        <w:rPr>
          <w:spacing w:val="29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u</w:t>
      </w:r>
      <w:r>
        <w:t>so</w:t>
      </w:r>
      <w:r>
        <w:rPr>
          <w:spacing w:val="30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3"/>
        </w:rPr>
        <w:t>r</w:t>
      </w:r>
      <w:r>
        <w:t>ticu</w:t>
      </w:r>
      <w:r>
        <w:rPr>
          <w:spacing w:val="-1"/>
        </w:rPr>
        <w:t>l</w:t>
      </w:r>
      <w:r>
        <w:t>ar,</w:t>
      </w:r>
      <w:r>
        <w:rPr>
          <w:spacing w:val="26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27"/>
        </w:rPr>
        <w:t xml:space="preserve"> </w:t>
      </w:r>
      <w:r>
        <w:t>ca</w:t>
      </w:r>
      <w:r>
        <w:rPr>
          <w:spacing w:val="-1"/>
        </w:rPr>
        <w:t>p</w:t>
      </w:r>
      <w:r>
        <w:t>aci</w:t>
      </w:r>
      <w:r>
        <w:rPr>
          <w:spacing w:val="-2"/>
        </w:rPr>
        <w:t>d</w:t>
      </w:r>
      <w:r>
        <w:t>ad</w:t>
      </w:r>
      <w:r>
        <w:rPr>
          <w:spacing w:val="28"/>
        </w:rPr>
        <w:t xml:space="preserve"> </w:t>
      </w:r>
      <w:r>
        <w:rPr>
          <w:spacing w:val="-4"/>
        </w:rPr>
        <w:t>d</w:t>
      </w:r>
      <w:r>
        <w:t xml:space="preserve">e </w:t>
      </w:r>
      <w:r>
        <w:rPr>
          <w:spacing w:val="-1"/>
        </w:rPr>
        <w:t>h</w:t>
      </w:r>
      <w:r>
        <w:t>asta 7</w:t>
      </w:r>
      <w:r>
        <w:rPr>
          <w:spacing w:val="-2"/>
        </w:rPr>
        <w:t xml:space="preserve"> </w:t>
      </w:r>
      <w:r>
        <w:t>(si</w:t>
      </w:r>
      <w:r>
        <w:rPr>
          <w:spacing w:val="-3"/>
        </w:rPr>
        <w:t>e</w:t>
      </w:r>
      <w:r>
        <w:t>te)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cu</w:t>
      </w:r>
      <w:r>
        <w:rPr>
          <w:spacing w:val="-2"/>
        </w:rPr>
        <w:t>p</w:t>
      </w:r>
      <w:r>
        <w:t>a</w:t>
      </w:r>
      <w:r>
        <w:rPr>
          <w:spacing w:val="-1"/>
        </w:rPr>
        <w:t>n</w:t>
      </w:r>
      <w:r>
        <w:rPr>
          <w:spacing w:val="-2"/>
        </w:rPr>
        <w:t>t</w:t>
      </w:r>
      <w:r>
        <w:t>es,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</w:t>
      </w:r>
      <w:r>
        <w:t>cl</w:t>
      </w:r>
      <w:r>
        <w:rPr>
          <w:spacing w:val="-1"/>
        </w:rPr>
        <w:t>u</w:t>
      </w:r>
      <w:r>
        <w:t>yen</w:t>
      </w:r>
      <w:r>
        <w:rPr>
          <w:spacing w:val="-2"/>
        </w:rPr>
        <w:t>d</w:t>
      </w:r>
      <w:r>
        <w:t>o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ndu</w:t>
      </w:r>
      <w:r>
        <w:t>ct</w:t>
      </w:r>
      <w:r>
        <w:rPr>
          <w:spacing w:val="1"/>
        </w:rPr>
        <w:t>o</w:t>
      </w:r>
      <w:r>
        <w:t>r.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  <w:spacing w:line="239" w:lineRule="auto"/>
        <w:ind w:right="118"/>
        <w:jc w:val="both"/>
      </w:pPr>
      <w:r>
        <w:t>Pro</w:t>
      </w:r>
      <w:r>
        <w:rPr>
          <w:spacing w:val="-3"/>
        </w:rPr>
        <w:t>f</w:t>
      </w:r>
      <w:r>
        <w:t>es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13"/>
        </w:rPr>
        <w:t xml:space="preserve"> </w:t>
      </w:r>
      <w:r>
        <w:t>(</w:t>
      </w:r>
      <w:r>
        <w:rPr>
          <w:spacing w:val="-1"/>
        </w:rPr>
        <w:t>A</w:t>
      </w:r>
      <w:r>
        <w:t>)</w:t>
      </w:r>
      <w:r>
        <w:rPr>
          <w:spacing w:val="-1"/>
        </w:rPr>
        <w:t>.</w:t>
      </w:r>
      <w:r>
        <w:t>-</w:t>
      </w:r>
      <w:r>
        <w:rPr>
          <w:spacing w:val="12"/>
        </w:rPr>
        <w:t xml:space="preserve"> </w:t>
      </w:r>
      <w:r>
        <w:t>I</w:t>
      </w:r>
      <w:r>
        <w:rPr>
          <w:spacing w:val="-2"/>
        </w:rPr>
        <w:t>n</w:t>
      </w:r>
      <w:r>
        <w:t>cl</w:t>
      </w:r>
      <w:r>
        <w:rPr>
          <w:spacing w:val="-4"/>
        </w:rPr>
        <w:t>u</w:t>
      </w:r>
      <w:r>
        <w:t>ye</w:t>
      </w:r>
      <w:r>
        <w:rPr>
          <w:spacing w:val="8"/>
        </w:rPr>
        <w:t xml:space="preserve"> </w:t>
      </w:r>
      <w:r>
        <w:t>veh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rPr>
          <w:spacing w:val="-2"/>
        </w:rPr>
        <w:t>o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3"/>
        </w:rPr>
        <w:t>c</w:t>
      </w:r>
      <w:r>
        <w:t>ate</w:t>
      </w:r>
      <w:r>
        <w:rPr>
          <w:spacing w:val="-4"/>
        </w:rPr>
        <w:t>g</w:t>
      </w:r>
      <w:r>
        <w:rPr>
          <w:spacing w:val="1"/>
        </w:rPr>
        <w:t>o</w:t>
      </w:r>
      <w:r>
        <w:t>ría</w:t>
      </w:r>
      <w:r>
        <w:rPr>
          <w:spacing w:val="10"/>
        </w:rPr>
        <w:t xml:space="preserve"> </w:t>
      </w:r>
      <w:r>
        <w:t>P.</w:t>
      </w:r>
      <w:r>
        <w:rPr>
          <w:spacing w:val="12"/>
        </w:rPr>
        <w:t xml:space="preserve"> </w:t>
      </w:r>
      <w:r>
        <w:rPr>
          <w:spacing w:val="-3"/>
        </w:rPr>
        <w:t>V</w:t>
      </w:r>
      <w:r>
        <w:t>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1"/>
        </w:rPr>
        <w:t xml:space="preserve"> </w:t>
      </w:r>
      <w:r>
        <w:t>tra</w:t>
      </w:r>
      <w:r>
        <w:rPr>
          <w:spacing w:val="-1"/>
        </w:rPr>
        <w:t>n</w:t>
      </w:r>
      <w:r>
        <w:t>sp</w:t>
      </w:r>
      <w:r>
        <w:rPr>
          <w:spacing w:val="-2"/>
        </w:rPr>
        <w:t>o</w:t>
      </w:r>
      <w:r>
        <w:t>rte</w:t>
      </w:r>
      <w:r>
        <w:rPr>
          <w:spacing w:val="14"/>
        </w:rPr>
        <w:t xml:space="preserve"> </w:t>
      </w:r>
      <w:r>
        <w:rPr>
          <w:spacing w:val="-1"/>
        </w:rPr>
        <w:t>púb</w:t>
      </w:r>
      <w:r>
        <w:t>l</w:t>
      </w:r>
      <w:r>
        <w:rPr>
          <w:spacing w:val="-1"/>
        </w:rPr>
        <w:t>i</w:t>
      </w:r>
      <w:r>
        <w:t>c</w:t>
      </w:r>
      <w:r>
        <w:rPr>
          <w:spacing w:val="-1"/>
        </w:rPr>
        <w:t>o</w:t>
      </w:r>
      <w:r>
        <w:t>,</w:t>
      </w:r>
      <w:r>
        <w:rPr>
          <w:spacing w:val="13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om</w:t>
      </w:r>
      <w:r>
        <w:t>o a</w:t>
      </w:r>
      <w:r>
        <w:rPr>
          <w:spacing w:val="-1"/>
        </w:rPr>
        <w:t>u</w:t>
      </w:r>
      <w:r>
        <w:t>t</w:t>
      </w:r>
      <w:r>
        <w:rPr>
          <w:spacing w:val="-1"/>
        </w:rPr>
        <w:t>o</w:t>
      </w:r>
      <w:r>
        <w:t>m</w:t>
      </w:r>
      <w:r>
        <w:rPr>
          <w:spacing w:val="-2"/>
        </w:rPr>
        <w:t>ó</w:t>
      </w:r>
      <w:r>
        <w:t>vi</w:t>
      </w:r>
      <w:r>
        <w:rPr>
          <w:spacing w:val="-1"/>
        </w:rPr>
        <w:t>l</w:t>
      </w:r>
      <w:r>
        <w:t>es,</w:t>
      </w:r>
      <w:r>
        <w:rPr>
          <w:spacing w:val="32"/>
        </w:rPr>
        <w:t xml:space="preserve"> </w:t>
      </w:r>
      <w:r>
        <w:t>va</w:t>
      </w:r>
      <w:r>
        <w:rPr>
          <w:spacing w:val="-1"/>
        </w:rPr>
        <w:t>g</w:t>
      </w:r>
      <w:r>
        <w:rPr>
          <w:spacing w:val="1"/>
        </w:rPr>
        <w:t>o</w:t>
      </w:r>
      <w:r>
        <w:rPr>
          <w:spacing w:val="-4"/>
        </w:rPr>
        <w:t>n</w:t>
      </w:r>
      <w:r>
        <w:t>etas,</w:t>
      </w:r>
      <w:r>
        <w:rPr>
          <w:spacing w:val="32"/>
        </w:rPr>
        <w:t xml:space="preserve"> </w:t>
      </w:r>
      <w:r>
        <w:t>ca</w:t>
      </w:r>
      <w:r>
        <w:rPr>
          <w:spacing w:val="1"/>
        </w:rPr>
        <w:t>m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eta</w:t>
      </w:r>
      <w:r>
        <w:rPr>
          <w:spacing w:val="-3"/>
        </w:rPr>
        <w:t>s</w:t>
      </w:r>
      <w:r>
        <w:t>,</w:t>
      </w:r>
      <w:r>
        <w:rPr>
          <w:spacing w:val="35"/>
        </w:rPr>
        <w:t xml:space="preserve"> </w:t>
      </w:r>
      <w:r>
        <w:t>jee</w:t>
      </w:r>
      <w:r>
        <w:rPr>
          <w:spacing w:val="-1"/>
        </w:rPr>
        <w:t>p</w:t>
      </w:r>
      <w:r>
        <w:t>s</w:t>
      </w:r>
      <w:r>
        <w:rPr>
          <w:spacing w:val="34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mi</w:t>
      </w:r>
      <w:r>
        <w:rPr>
          <w:spacing w:val="-2"/>
        </w:rPr>
        <w:t>n</w:t>
      </w:r>
      <w:r>
        <w:t>i</w:t>
      </w:r>
      <w:r>
        <w:rPr>
          <w:spacing w:val="-2"/>
        </w:rPr>
        <w:t>b</w:t>
      </w:r>
      <w:r>
        <w:rPr>
          <w:spacing w:val="-1"/>
        </w:rPr>
        <w:t>u</w:t>
      </w:r>
      <w:r>
        <w:t>ses,</w:t>
      </w:r>
      <w:r>
        <w:rPr>
          <w:spacing w:val="35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34"/>
        </w:rPr>
        <w:t xml:space="preserve"> </w:t>
      </w:r>
      <w:r>
        <w:t>ca</w:t>
      </w:r>
      <w:r>
        <w:rPr>
          <w:spacing w:val="-1"/>
        </w:rPr>
        <w:t>p</w:t>
      </w:r>
      <w:r>
        <w:t>aci</w:t>
      </w:r>
      <w:r>
        <w:rPr>
          <w:spacing w:val="3"/>
        </w:rPr>
        <w:t>d</w:t>
      </w:r>
      <w:r>
        <w:t>ad</w:t>
      </w:r>
      <w:r>
        <w:rPr>
          <w:spacing w:val="3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h</w:t>
      </w:r>
      <w:r>
        <w:t>asta</w:t>
      </w:r>
      <w:r>
        <w:rPr>
          <w:spacing w:val="35"/>
        </w:rPr>
        <w:t xml:space="preserve"> </w:t>
      </w:r>
      <w:r>
        <w:t>7</w:t>
      </w:r>
      <w:r>
        <w:rPr>
          <w:spacing w:val="34"/>
        </w:rPr>
        <w:t xml:space="preserve"> </w:t>
      </w:r>
      <w:r>
        <w:t>(sie</w:t>
      </w:r>
      <w:r>
        <w:rPr>
          <w:spacing w:val="-2"/>
        </w:rPr>
        <w:t>te</w:t>
      </w:r>
      <w:r>
        <w:t xml:space="preserve">) </w:t>
      </w:r>
      <w:r>
        <w:rPr>
          <w:spacing w:val="-1"/>
        </w:rPr>
        <w:t>p</w:t>
      </w:r>
      <w:r>
        <w:t>asajero</w:t>
      </w:r>
      <w:r>
        <w:rPr>
          <w:spacing w:val="-3"/>
        </w:rPr>
        <w:t>s</w:t>
      </w:r>
      <w:r>
        <w:t>,</w:t>
      </w:r>
      <w:r>
        <w:rPr>
          <w:spacing w:val="7"/>
        </w:rPr>
        <w:t xml:space="preserve"> </w:t>
      </w:r>
      <w:r>
        <w:t>i</w:t>
      </w:r>
      <w:r>
        <w:rPr>
          <w:spacing w:val="-2"/>
        </w:rPr>
        <w:t>n</w:t>
      </w:r>
      <w:r>
        <w:t>cl</w:t>
      </w:r>
      <w:r>
        <w:rPr>
          <w:spacing w:val="-1"/>
        </w:rPr>
        <w:t>u</w:t>
      </w:r>
      <w:r>
        <w:t>yen</w:t>
      </w:r>
      <w:r>
        <w:rPr>
          <w:spacing w:val="-4"/>
        </w:rPr>
        <w:t>d</w:t>
      </w:r>
      <w:r>
        <w:t>o</w:t>
      </w:r>
      <w:r>
        <w:rPr>
          <w:spacing w:val="8"/>
        </w:rPr>
        <w:t xml:space="preserve"> </w:t>
      </w:r>
      <w:r>
        <w:t>al</w:t>
      </w:r>
      <w:r>
        <w:rPr>
          <w:spacing w:val="7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1"/>
        </w:rPr>
        <w:t>ndu</w:t>
      </w:r>
      <w:r>
        <w:t>ct</w:t>
      </w:r>
      <w:r>
        <w:rPr>
          <w:spacing w:val="1"/>
        </w:rPr>
        <w:t>o</w:t>
      </w:r>
      <w:r>
        <w:t>r.</w:t>
      </w:r>
      <w:r>
        <w:rPr>
          <w:spacing w:val="7"/>
        </w:rPr>
        <w:t xml:space="preserve"> </w:t>
      </w:r>
      <w:r>
        <w:t>Ve</w:t>
      </w:r>
      <w:r>
        <w:rPr>
          <w:spacing w:val="-1"/>
        </w:rPr>
        <w:t>h</w:t>
      </w:r>
      <w:r>
        <w:t>íc</w:t>
      </w:r>
      <w:r>
        <w:rPr>
          <w:spacing w:val="-1"/>
        </w:rPr>
        <w:t>u</w:t>
      </w:r>
      <w:r>
        <w:t>l</w:t>
      </w:r>
      <w:r>
        <w:rPr>
          <w:spacing w:val="-2"/>
        </w:rPr>
        <w:t>o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tra</w:t>
      </w:r>
      <w:r>
        <w:rPr>
          <w:spacing w:val="-4"/>
        </w:rPr>
        <w:t>n</w:t>
      </w:r>
      <w:r>
        <w:t>sporte</w:t>
      </w:r>
      <w:r>
        <w:rPr>
          <w:spacing w:val="8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8"/>
        </w:rPr>
        <w:t xml:space="preserve"> </w:t>
      </w:r>
      <w:r>
        <w:t>car</w:t>
      </w:r>
      <w:r>
        <w:rPr>
          <w:spacing w:val="-1"/>
        </w:rPr>
        <w:t>g</w:t>
      </w:r>
      <w:r>
        <w:t>a</w:t>
      </w:r>
      <w:r>
        <w:rPr>
          <w:spacing w:val="7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6"/>
        </w:rPr>
        <w:t xml:space="preserve"> </w:t>
      </w:r>
      <w:r>
        <w:t>ca</w:t>
      </w:r>
      <w:r>
        <w:rPr>
          <w:spacing w:val="-1"/>
        </w:rPr>
        <w:t>p</w:t>
      </w:r>
      <w:r>
        <w:t>ac</w:t>
      </w:r>
      <w:r>
        <w:rPr>
          <w:spacing w:val="-3"/>
        </w:rPr>
        <w:t>i</w:t>
      </w:r>
      <w:r>
        <w:rPr>
          <w:spacing w:val="-1"/>
        </w:rPr>
        <w:t>d</w:t>
      </w:r>
      <w:r>
        <w:t>ad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</w:t>
      </w:r>
      <w:r>
        <w:t>asta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t>2 1</w:t>
      </w:r>
      <w:r>
        <w:rPr>
          <w:spacing w:val="-2"/>
        </w:rPr>
        <w:t>/</w:t>
      </w:r>
      <w:r>
        <w:t>2 (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med</w:t>
      </w:r>
      <w:r>
        <w:rPr>
          <w:spacing w:val="-1"/>
        </w:rPr>
        <w:t>i</w:t>
      </w:r>
      <w:r>
        <w:t>a)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4"/>
        </w:rPr>
        <w:t>n</w:t>
      </w:r>
      <w:r>
        <w:t>ela</w:t>
      </w:r>
      <w:r>
        <w:rPr>
          <w:spacing w:val="-1"/>
        </w:rPr>
        <w:t>d</w:t>
      </w:r>
      <w:r>
        <w:t>as.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  <w:ind w:right="118"/>
        <w:jc w:val="both"/>
      </w:pPr>
      <w:r>
        <w:t>Pro</w:t>
      </w:r>
      <w:r>
        <w:rPr>
          <w:spacing w:val="-3"/>
        </w:rPr>
        <w:t>f</w:t>
      </w:r>
      <w:r>
        <w:t>es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38"/>
        </w:rPr>
        <w:t xml:space="preserve"> </w:t>
      </w:r>
      <w:r>
        <w:t>(</w:t>
      </w:r>
      <w:r>
        <w:rPr>
          <w:spacing w:val="-1"/>
        </w:rPr>
        <w:t>B</w:t>
      </w:r>
      <w:r>
        <w:t>)</w:t>
      </w:r>
      <w:r>
        <w:rPr>
          <w:spacing w:val="-1"/>
        </w:rPr>
        <w:t>.</w:t>
      </w:r>
      <w:r>
        <w:t>-</w:t>
      </w:r>
      <w:r>
        <w:rPr>
          <w:spacing w:val="38"/>
        </w:rPr>
        <w:t xml:space="preserve"> </w:t>
      </w:r>
      <w:r>
        <w:t>I</w:t>
      </w:r>
      <w:r>
        <w:rPr>
          <w:spacing w:val="-2"/>
        </w:rPr>
        <w:t>n</w:t>
      </w:r>
      <w:r>
        <w:t>cl</w:t>
      </w:r>
      <w:r>
        <w:rPr>
          <w:spacing w:val="-1"/>
        </w:rPr>
        <w:t>u</w:t>
      </w:r>
      <w:r>
        <w:t>ye</w:t>
      </w:r>
      <w:r>
        <w:rPr>
          <w:spacing w:val="37"/>
        </w:rPr>
        <w:t xml:space="preserve"> </w:t>
      </w:r>
      <w:r>
        <w:rPr>
          <w:spacing w:val="-2"/>
        </w:rPr>
        <w:t>v</w:t>
      </w:r>
      <w:r>
        <w:t>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rPr>
          <w:spacing w:val="1"/>
        </w:rPr>
        <w:t>o</w:t>
      </w:r>
      <w:r>
        <w:t>s</w:t>
      </w:r>
      <w:r>
        <w:rPr>
          <w:spacing w:val="3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9"/>
        </w:rPr>
        <w:t xml:space="preserve"> </w:t>
      </w:r>
      <w:r>
        <w:t>las</w:t>
      </w:r>
      <w:r>
        <w:rPr>
          <w:spacing w:val="36"/>
        </w:rPr>
        <w:t xml:space="preserve"> </w:t>
      </w:r>
      <w:r>
        <w:t>cate</w:t>
      </w:r>
      <w:r>
        <w:rPr>
          <w:spacing w:val="-4"/>
        </w:rPr>
        <w:t>g</w:t>
      </w:r>
      <w:r>
        <w:rPr>
          <w:spacing w:val="1"/>
        </w:rPr>
        <w:t>o</w:t>
      </w:r>
      <w:r>
        <w:t>rí</w:t>
      </w:r>
      <w:r>
        <w:rPr>
          <w:spacing w:val="-1"/>
        </w:rPr>
        <w:t>a</w:t>
      </w:r>
      <w:r>
        <w:t>s</w:t>
      </w:r>
      <w:r>
        <w:rPr>
          <w:spacing w:val="36"/>
        </w:rPr>
        <w:t xml:space="preserve"> </w:t>
      </w:r>
      <w:r>
        <w:t>P</w:t>
      </w:r>
      <w:r>
        <w:rPr>
          <w:spacing w:val="39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Pro</w:t>
      </w:r>
      <w:r>
        <w:rPr>
          <w:spacing w:val="-3"/>
        </w:rPr>
        <w:t>f</w:t>
      </w:r>
      <w:r>
        <w:t>es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38"/>
        </w:rPr>
        <w:t xml:space="preserve"> </w:t>
      </w:r>
      <w:r>
        <w:t>A.</w:t>
      </w:r>
      <w:r>
        <w:rPr>
          <w:spacing w:val="37"/>
        </w:rPr>
        <w:t xml:space="preserve"> </w:t>
      </w:r>
      <w:r>
        <w:t>Ve</w:t>
      </w:r>
      <w:r>
        <w:rPr>
          <w:spacing w:val="-1"/>
        </w:rPr>
        <w:t>h</w:t>
      </w:r>
      <w:r>
        <w:t>íc</w:t>
      </w:r>
      <w:r>
        <w:rPr>
          <w:spacing w:val="-4"/>
        </w:rPr>
        <w:t>u</w:t>
      </w:r>
      <w:r>
        <w:t>los</w:t>
      </w:r>
      <w:r>
        <w:rPr>
          <w:spacing w:val="3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9"/>
        </w:rPr>
        <w:t xml:space="preserve"> </w:t>
      </w:r>
      <w:r>
        <w:t>tra</w:t>
      </w:r>
      <w:r>
        <w:rPr>
          <w:spacing w:val="-1"/>
        </w:rPr>
        <w:t>n</w:t>
      </w:r>
      <w:r>
        <w:t>s</w:t>
      </w:r>
      <w:r>
        <w:rPr>
          <w:spacing w:val="-4"/>
        </w:rPr>
        <w:t>p</w:t>
      </w:r>
      <w:r>
        <w:rPr>
          <w:spacing w:val="1"/>
        </w:rPr>
        <w:t>o</w:t>
      </w:r>
      <w:r>
        <w:t>r</w:t>
      </w:r>
      <w:r>
        <w:rPr>
          <w:spacing w:val="-3"/>
        </w:rPr>
        <w:t>t</w:t>
      </w:r>
      <w:r>
        <w:t xml:space="preserve">e </w:t>
      </w:r>
      <w:r>
        <w:rPr>
          <w:spacing w:val="-1"/>
        </w:rPr>
        <w:t>púb</w:t>
      </w:r>
      <w:r>
        <w:t>l</w:t>
      </w:r>
      <w:r>
        <w:rPr>
          <w:spacing w:val="-1"/>
        </w:rPr>
        <w:t>i</w:t>
      </w:r>
      <w:r>
        <w:t>c</w:t>
      </w:r>
      <w:r>
        <w:rPr>
          <w:spacing w:val="1"/>
        </w:rPr>
        <w:t>o</w:t>
      </w:r>
      <w:r>
        <w:t>,</w:t>
      </w:r>
      <w:r>
        <w:rPr>
          <w:spacing w:val="20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mo</w:t>
      </w:r>
      <w:r>
        <w:rPr>
          <w:spacing w:val="19"/>
        </w:rPr>
        <w:t xml:space="preserve"> </w:t>
      </w:r>
      <w:r>
        <w:t>mi</w:t>
      </w:r>
      <w:r>
        <w:rPr>
          <w:spacing w:val="-2"/>
        </w:rPr>
        <w:t>n</w:t>
      </w:r>
      <w:r>
        <w:t>i</w:t>
      </w:r>
      <w:r>
        <w:rPr>
          <w:spacing w:val="-2"/>
        </w:rPr>
        <w:t>b</w:t>
      </w:r>
      <w:r>
        <w:rPr>
          <w:spacing w:val="-1"/>
        </w:rPr>
        <w:t>u</w:t>
      </w:r>
      <w:r>
        <w:t>se</w:t>
      </w:r>
      <w:r>
        <w:rPr>
          <w:spacing w:val="-2"/>
        </w:rPr>
        <w:t>s</w:t>
      </w:r>
      <w:r>
        <w:t>,</w:t>
      </w:r>
      <w:r>
        <w:rPr>
          <w:spacing w:val="17"/>
        </w:rPr>
        <w:t xml:space="preserve"> </w:t>
      </w:r>
      <w:r>
        <w:t>mic</w:t>
      </w:r>
      <w:r>
        <w:rPr>
          <w:spacing w:val="-3"/>
        </w:rPr>
        <w:t>r</w:t>
      </w:r>
      <w:r>
        <w:rPr>
          <w:spacing w:val="1"/>
        </w:rPr>
        <w:t>o</w:t>
      </w:r>
      <w:r>
        <w:t>s</w:t>
      </w:r>
      <w:r>
        <w:rPr>
          <w:spacing w:val="17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t</w:t>
      </w:r>
      <w:r>
        <w:t>ros,</w:t>
      </w:r>
      <w:r>
        <w:rPr>
          <w:spacing w:val="17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t>ca</w:t>
      </w:r>
      <w:r>
        <w:rPr>
          <w:spacing w:val="-4"/>
        </w:rPr>
        <w:t>p</w:t>
      </w:r>
      <w:r>
        <w:t>aci</w:t>
      </w:r>
      <w:r>
        <w:rPr>
          <w:spacing w:val="-2"/>
        </w:rPr>
        <w:t>d</w:t>
      </w:r>
      <w:r>
        <w:t>ad</w:t>
      </w:r>
      <w:r>
        <w:rPr>
          <w:spacing w:val="1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h</w:t>
      </w:r>
      <w:r>
        <w:t>as</w:t>
      </w:r>
      <w:r>
        <w:rPr>
          <w:spacing w:val="-2"/>
        </w:rPr>
        <w:t>t</w:t>
      </w:r>
      <w:r>
        <w:t>a</w:t>
      </w:r>
      <w:r>
        <w:rPr>
          <w:spacing w:val="20"/>
        </w:rPr>
        <w:t xml:space="preserve"> </w:t>
      </w:r>
      <w:r>
        <w:rPr>
          <w:spacing w:val="-2"/>
        </w:rPr>
        <w:t>2</w:t>
      </w:r>
      <w:r>
        <w:t>2</w:t>
      </w:r>
      <w:r>
        <w:rPr>
          <w:spacing w:val="18"/>
        </w:rPr>
        <w:t xml:space="preserve"> </w:t>
      </w:r>
      <w:r>
        <w:t>(</w:t>
      </w:r>
      <w:r>
        <w:rPr>
          <w:spacing w:val="-2"/>
        </w:rPr>
        <w:t>v</w:t>
      </w:r>
      <w:r>
        <w:t>ei</w:t>
      </w:r>
      <w:r>
        <w:rPr>
          <w:spacing w:val="-1"/>
        </w:rPr>
        <w:t>n</w:t>
      </w:r>
      <w:r>
        <w:t>ti</w:t>
      </w:r>
      <w:r>
        <w:rPr>
          <w:spacing w:val="-1"/>
        </w:rPr>
        <w:t>d</w:t>
      </w:r>
      <w:r>
        <w:rPr>
          <w:spacing w:val="1"/>
        </w:rPr>
        <w:t>ó</w:t>
      </w:r>
      <w:r>
        <w:t>s)</w:t>
      </w:r>
      <w:r>
        <w:rPr>
          <w:spacing w:val="18"/>
        </w:rPr>
        <w:t xml:space="preserve"> </w:t>
      </w:r>
      <w:r>
        <w:rPr>
          <w:spacing w:val="-1"/>
        </w:rPr>
        <w:t>p</w:t>
      </w:r>
      <w:r>
        <w:t>asaje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3"/>
        </w:rPr>
        <w:t>s</w:t>
      </w:r>
      <w:r>
        <w:t>, i</w:t>
      </w:r>
      <w:r>
        <w:rPr>
          <w:spacing w:val="-2"/>
        </w:rPr>
        <w:t>n</w:t>
      </w:r>
      <w:r>
        <w:t>cl</w:t>
      </w:r>
      <w:r>
        <w:rPr>
          <w:spacing w:val="-1"/>
        </w:rPr>
        <w:t>u</w:t>
      </w:r>
      <w:r>
        <w:t>yen</w:t>
      </w:r>
      <w:r>
        <w:rPr>
          <w:spacing w:val="-2"/>
        </w:rPr>
        <w:t>d</w:t>
      </w:r>
      <w:r>
        <w:t>o</w:t>
      </w:r>
      <w:r>
        <w:rPr>
          <w:spacing w:val="9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ndu</w:t>
      </w:r>
      <w:r>
        <w:t>c</w:t>
      </w:r>
      <w:r>
        <w:rPr>
          <w:spacing w:val="-2"/>
        </w:rPr>
        <w:t>t</w:t>
      </w:r>
      <w:r>
        <w:rPr>
          <w:spacing w:val="1"/>
        </w:rPr>
        <w:t>o</w:t>
      </w:r>
      <w:r>
        <w:t>r.</w:t>
      </w:r>
      <w:r>
        <w:rPr>
          <w:spacing w:val="7"/>
        </w:rPr>
        <w:t xml:space="preserve"> </w:t>
      </w:r>
      <w:r>
        <w:t>Ve</w:t>
      </w:r>
      <w:r>
        <w:rPr>
          <w:spacing w:val="-1"/>
        </w:rPr>
        <w:t>h</w:t>
      </w:r>
      <w:r>
        <w:t>íc</w:t>
      </w:r>
      <w:r>
        <w:rPr>
          <w:spacing w:val="-1"/>
        </w:rPr>
        <w:t>u</w:t>
      </w:r>
      <w:r>
        <w:t>los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tra</w:t>
      </w:r>
      <w:r>
        <w:rPr>
          <w:spacing w:val="-1"/>
        </w:rPr>
        <w:t>n</w:t>
      </w:r>
      <w:r>
        <w:t>spo</w:t>
      </w:r>
      <w:r>
        <w:rPr>
          <w:spacing w:val="-3"/>
        </w:rPr>
        <w:t>r</w:t>
      </w:r>
      <w:r>
        <w:t>te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car</w:t>
      </w:r>
      <w:r>
        <w:rPr>
          <w:spacing w:val="-1"/>
        </w:rPr>
        <w:t>g</w:t>
      </w:r>
      <w:r>
        <w:t>a,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7"/>
        </w:rPr>
        <w:t xml:space="preserve"> </w:t>
      </w:r>
      <w:r>
        <w:t>ca</w:t>
      </w:r>
      <w:r>
        <w:rPr>
          <w:spacing w:val="-1"/>
        </w:rPr>
        <w:t>p</w:t>
      </w:r>
      <w:r>
        <w:t>aci</w:t>
      </w:r>
      <w:r>
        <w:rPr>
          <w:spacing w:val="-2"/>
        </w:rPr>
        <w:t>d</w:t>
      </w:r>
      <w:r>
        <w:t>ad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</w:t>
      </w:r>
      <w:r>
        <w:t>asta</w:t>
      </w:r>
      <w:r>
        <w:rPr>
          <w:spacing w:val="8"/>
        </w:rPr>
        <w:t xml:space="preserve"> </w:t>
      </w:r>
      <w:r>
        <w:t>6</w:t>
      </w:r>
      <w:r>
        <w:rPr>
          <w:spacing w:val="9"/>
        </w:rPr>
        <w:t xml:space="preserve"> </w:t>
      </w:r>
      <w:r>
        <w:t>(sei</w:t>
      </w:r>
      <w:r>
        <w:rPr>
          <w:spacing w:val="-3"/>
        </w:rPr>
        <w:t>s</w:t>
      </w:r>
      <w:r>
        <w:t>) t</w:t>
      </w:r>
      <w:r>
        <w:rPr>
          <w:spacing w:val="1"/>
        </w:rPr>
        <w:t>o</w:t>
      </w:r>
      <w:r>
        <w:rPr>
          <w:spacing w:val="-1"/>
        </w:rPr>
        <w:t>n</w:t>
      </w:r>
      <w:r>
        <w:t>ela</w:t>
      </w:r>
      <w:r>
        <w:rPr>
          <w:spacing w:val="-1"/>
        </w:rPr>
        <w:t>d</w:t>
      </w:r>
      <w:r>
        <w:t>as.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de</w:t>
      </w:r>
      <w:r>
        <w:t>más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t>cl</w:t>
      </w:r>
      <w:r>
        <w:rPr>
          <w:spacing w:val="-1"/>
        </w:rPr>
        <w:t>u</w:t>
      </w:r>
      <w:r>
        <w:rPr>
          <w:spacing w:val="-2"/>
        </w:rPr>
        <w:t>y</w:t>
      </w:r>
      <w:r>
        <w:t>e</w:t>
      </w:r>
      <w:r>
        <w:rPr>
          <w:spacing w:val="4"/>
        </w:rPr>
        <w:t xml:space="preserve"> </w:t>
      </w:r>
      <w:r>
        <w:t>veh</w:t>
      </w:r>
      <w:r>
        <w:rPr>
          <w:spacing w:val="-3"/>
        </w:rPr>
        <w:t>í</w:t>
      </w:r>
      <w:r>
        <w:t>cu</w:t>
      </w:r>
      <w:r>
        <w:rPr>
          <w:spacing w:val="-1"/>
        </w:rPr>
        <w:t>l</w:t>
      </w:r>
      <w:r>
        <w:rPr>
          <w:spacing w:val="1"/>
        </w:rPr>
        <w:t>o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t>tras</w:t>
      </w:r>
      <w:r>
        <w:rPr>
          <w:spacing w:val="-4"/>
        </w:rPr>
        <w:t>p</w:t>
      </w:r>
      <w:r>
        <w:rPr>
          <w:spacing w:val="1"/>
        </w:rPr>
        <w:t>o</w:t>
      </w:r>
      <w:r>
        <w:t>rte</w:t>
      </w:r>
      <w:r>
        <w:rPr>
          <w:spacing w:val="1"/>
        </w:rPr>
        <w:t xml:space="preserve"> </w:t>
      </w:r>
      <w:r>
        <w:t>especial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</w:t>
      </w:r>
      <w:r>
        <w:t>saje</w:t>
      </w:r>
      <w:r>
        <w:rPr>
          <w:spacing w:val="-3"/>
        </w:rPr>
        <w:t>r</w:t>
      </w:r>
      <w:r>
        <w:rPr>
          <w:spacing w:val="1"/>
        </w:rPr>
        <w:t>o</w:t>
      </w:r>
      <w:r>
        <w:t>s,</w:t>
      </w:r>
      <w:r>
        <w:rPr>
          <w:spacing w:val="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d</w:t>
      </w:r>
      <w:r>
        <w:t>al</w:t>
      </w:r>
      <w:r>
        <w:rPr>
          <w:spacing w:val="-1"/>
        </w:rPr>
        <w:t>i</w:t>
      </w:r>
      <w:r>
        <w:rPr>
          <w:spacing w:val="4"/>
        </w:rPr>
        <w:t>d</w:t>
      </w:r>
      <w:r>
        <w:t>a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3"/>
        </w:rPr>
        <w:t>s</w:t>
      </w:r>
      <w:r>
        <w:t>: Esc</w:t>
      </w:r>
      <w:r>
        <w:rPr>
          <w:spacing w:val="1"/>
        </w:rPr>
        <w:t>o</w:t>
      </w:r>
      <w:r>
        <w:t>la</w:t>
      </w:r>
      <w:r>
        <w:rPr>
          <w:spacing w:val="-1"/>
        </w:rPr>
        <w:t>r</w:t>
      </w:r>
      <w:r>
        <w:t>,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u</w:t>
      </w:r>
      <w:r>
        <w:t>ríst</w:t>
      </w:r>
      <w:r>
        <w:rPr>
          <w:spacing w:val="-3"/>
        </w:rPr>
        <w:t>i</w:t>
      </w:r>
      <w:r>
        <w:t>co</w:t>
      </w:r>
      <w:r>
        <w:rPr>
          <w:spacing w:val="-1"/>
        </w:rPr>
        <w:t xml:space="preserve"> </w:t>
      </w:r>
      <w:r>
        <w:t>y de</w:t>
      </w:r>
      <w:r>
        <w:rPr>
          <w:spacing w:val="-2"/>
        </w:rPr>
        <w:t xml:space="preserve"> E</w:t>
      </w:r>
      <w:r>
        <w:t>me</w:t>
      </w:r>
      <w:r>
        <w:rPr>
          <w:spacing w:val="-3"/>
        </w:rPr>
        <w:t>r</w:t>
      </w:r>
      <w:r>
        <w:rPr>
          <w:spacing w:val="-1"/>
        </w:rPr>
        <w:t>g</w:t>
      </w:r>
      <w:r>
        <w:t>encia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  <w:spacing w:line="239" w:lineRule="auto"/>
        <w:ind w:right="117"/>
        <w:jc w:val="both"/>
      </w:pPr>
      <w:r>
        <w:t>Pro</w:t>
      </w:r>
      <w:r>
        <w:rPr>
          <w:spacing w:val="-3"/>
        </w:rPr>
        <w:t>f</w:t>
      </w:r>
      <w:r>
        <w:t>es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3"/>
        </w:rPr>
        <w:t xml:space="preserve"> </w:t>
      </w:r>
      <w:r>
        <w:t>(</w:t>
      </w:r>
      <w:r>
        <w:rPr>
          <w:spacing w:val="-1"/>
        </w:rPr>
        <w:t>C</w:t>
      </w:r>
      <w:r>
        <w:t>)</w:t>
      </w:r>
      <w:r>
        <w:rPr>
          <w:spacing w:val="-1"/>
        </w:rPr>
        <w:t>.-</w:t>
      </w:r>
      <w:r>
        <w:t>I</w:t>
      </w:r>
      <w:r>
        <w:rPr>
          <w:spacing w:val="-2"/>
        </w:rPr>
        <w:t>n</w:t>
      </w:r>
      <w:r>
        <w:t>cl</w:t>
      </w:r>
      <w:r>
        <w:rPr>
          <w:spacing w:val="-1"/>
        </w:rPr>
        <w:t>u</w:t>
      </w:r>
      <w:r>
        <w:t>ye ve</w:t>
      </w:r>
      <w:r>
        <w:rPr>
          <w:spacing w:val="-3"/>
        </w:rPr>
        <w:t>h</w:t>
      </w:r>
      <w:r>
        <w:t>íc</w:t>
      </w:r>
      <w:r>
        <w:rPr>
          <w:spacing w:val="-1"/>
        </w:rPr>
        <w:t>u</w:t>
      </w:r>
      <w:r>
        <w:t>los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a</w:t>
      </w:r>
      <w:r>
        <w:t>te</w:t>
      </w:r>
      <w:r>
        <w:rPr>
          <w:spacing w:val="-1"/>
        </w:rPr>
        <w:t>g</w:t>
      </w:r>
      <w:r>
        <w:rPr>
          <w:spacing w:val="1"/>
        </w:rPr>
        <w:t>o</w:t>
      </w:r>
      <w:r>
        <w:t>r</w:t>
      </w:r>
      <w:r>
        <w:rPr>
          <w:spacing w:val="-3"/>
        </w:rPr>
        <w:t>í</w:t>
      </w:r>
      <w:r>
        <w:t>as</w:t>
      </w:r>
      <w:r>
        <w:rPr>
          <w:spacing w:val="2"/>
        </w:rPr>
        <w:t xml:space="preserve"> </w:t>
      </w:r>
      <w:r>
        <w:t>P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P</w:t>
      </w:r>
      <w:r>
        <w:t>ro</w:t>
      </w:r>
      <w:r>
        <w:rPr>
          <w:spacing w:val="-3"/>
        </w:rPr>
        <w:t>f</w:t>
      </w:r>
      <w:r>
        <w:t>es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ales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B.</w:t>
      </w:r>
      <w:r>
        <w:rPr>
          <w:spacing w:val="2"/>
        </w:rPr>
        <w:t xml:space="preserve"> </w:t>
      </w:r>
      <w:r>
        <w:t>Ve</w:t>
      </w:r>
      <w:r>
        <w:rPr>
          <w:spacing w:val="-1"/>
        </w:rPr>
        <w:t>h</w:t>
      </w:r>
      <w:r>
        <w:t>íc</w:t>
      </w:r>
      <w:r>
        <w:rPr>
          <w:spacing w:val="-4"/>
        </w:rPr>
        <w:t>u</w:t>
      </w:r>
      <w:r>
        <w:t>los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t>tra</w:t>
      </w:r>
      <w:r>
        <w:rPr>
          <w:spacing w:val="-1"/>
        </w:rPr>
        <w:t>n</w:t>
      </w:r>
      <w:r>
        <w:t>s</w:t>
      </w:r>
      <w:r>
        <w:rPr>
          <w:spacing w:val="-4"/>
        </w:rPr>
        <w:t>p</w:t>
      </w:r>
      <w:r>
        <w:rPr>
          <w:spacing w:val="1"/>
        </w:rPr>
        <w:t>o</w:t>
      </w:r>
      <w:r>
        <w:t>r</w:t>
      </w:r>
      <w:r>
        <w:rPr>
          <w:spacing w:val="-3"/>
        </w:rPr>
        <w:t>t</w:t>
      </w:r>
      <w:r>
        <w:t xml:space="preserve">e </w:t>
      </w:r>
      <w:r>
        <w:rPr>
          <w:spacing w:val="-1"/>
        </w:rPr>
        <w:t>púb</w:t>
      </w:r>
      <w:r>
        <w:t>l</w:t>
      </w:r>
      <w:r>
        <w:rPr>
          <w:spacing w:val="-1"/>
        </w:rPr>
        <w:t>i</w:t>
      </w:r>
      <w:r>
        <w:t>c</w:t>
      </w:r>
      <w:r>
        <w:rPr>
          <w:spacing w:val="1"/>
        </w:rPr>
        <w:t>o</w:t>
      </w:r>
      <w:r>
        <w:t>,</w:t>
      </w:r>
      <w:r>
        <w:rPr>
          <w:spacing w:val="7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o</w:t>
      </w:r>
      <w:r>
        <w:rPr>
          <w:spacing w:val="6"/>
        </w:rPr>
        <w:t xml:space="preserve"> </w:t>
      </w:r>
      <w:r>
        <w:t>mi</w:t>
      </w:r>
      <w:r>
        <w:rPr>
          <w:spacing w:val="-3"/>
        </w:rPr>
        <w:t>c</w:t>
      </w:r>
      <w:r>
        <w:t>ros,</w:t>
      </w:r>
      <w:r>
        <w:rPr>
          <w:spacing w:val="5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l</w:t>
      </w:r>
      <w:r>
        <w:rPr>
          <w:spacing w:val="-3"/>
        </w:rPr>
        <w:t>e</w:t>
      </w:r>
      <w:r>
        <w:t>cti</w:t>
      </w:r>
      <w:r>
        <w:rPr>
          <w:spacing w:val="-1"/>
        </w:rPr>
        <w:t>v</w:t>
      </w:r>
      <w:r>
        <w:rPr>
          <w:spacing w:val="1"/>
        </w:rPr>
        <w:t>o</w:t>
      </w:r>
      <w:r>
        <w:t>s,</w:t>
      </w:r>
      <w:r>
        <w:rPr>
          <w:spacing w:val="7"/>
        </w:rPr>
        <w:t xml:space="preserve"> </w:t>
      </w:r>
      <w:r>
        <w:rPr>
          <w:spacing w:val="-1"/>
        </w:rPr>
        <w:t>bu</w:t>
      </w:r>
      <w:r>
        <w:rPr>
          <w:spacing w:val="-3"/>
        </w:rPr>
        <w:t>s</w:t>
      </w:r>
      <w:r>
        <w:t>es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3"/>
        </w:rPr>
        <w:t>r</w:t>
      </w:r>
      <w:r>
        <w:rPr>
          <w:spacing w:val="1"/>
        </w:rPr>
        <w:t>o</w:t>
      </w:r>
      <w:r>
        <w:t>s,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-3"/>
        </w:rPr>
        <w:t>c</w:t>
      </w:r>
      <w:r>
        <w:t>a</w:t>
      </w:r>
      <w:r>
        <w:rPr>
          <w:spacing w:val="-1"/>
        </w:rPr>
        <w:t>p</w:t>
      </w:r>
      <w:r>
        <w:t>aci</w:t>
      </w:r>
      <w:r>
        <w:rPr>
          <w:spacing w:val="-2"/>
        </w:rPr>
        <w:t>d</w:t>
      </w:r>
      <w:r>
        <w:t>ad</w:t>
      </w:r>
      <w:r>
        <w:rPr>
          <w:spacing w:val="6"/>
        </w:rPr>
        <w:t xml:space="preserve"> </w:t>
      </w:r>
      <w:r>
        <w:t>su</w:t>
      </w:r>
      <w:r>
        <w:rPr>
          <w:spacing w:val="-2"/>
        </w:rPr>
        <w:t>p</w:t>
      </w:r>
      <w:r>
        <w:t>eri</w:t>
      </w:r>
      <w:r>
        <w:rPr>
          <w:spacing w:val="1"/>
        </w:rPr>
        <w:t>o</w:t>
      </w:r>
      <w:r>
        <w:t>r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22</w:t>
      </w:r>
      <w:r>
        <w:rPr>
          <w:spacing w:val="6"/>
        </w:rPr>
        <w:t xml:space="preserve"> </w:t>
      </w:r>
      <w:r>
        <w:t>(</w:t>
      </w:r>
      <w:r>
        <w:rPr>
          <w:spacing w:val="-2"/>
        </w:rPr>
        <w:t>v</w:t>
      </w:r>
      <w:r>
        <w:t>e</w:t>
      </w:r>
      <w:r>
        <w:rPr>
          <w:spacing w:val="-3"/>
        </w:rPr>
        <w:t>i</w:t>
      </w:r>
      <w:r>
        <w:rPr>
          <w:spacing w:val="-1"/>
        </w:rPr>
        <w:t>n</w:t>
      </w:r>
      <w:r>
        <w:t>ti</w:t>
      </w:r>
      <w:r>
        <w:rPr>
          <w:spacing w:val="-1"/>
        </w:rPr>
        <w:t>d</w:t>
      </w:r>
      <w:r>
        <w:rPr>
          <w:spacing w:val="1"/>
        </w:rPr>
        <w:t>ó</w:t>
      </w:r>
      <w:r>
        <w:t>s)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t>as</w:t>
      </w:r>
      <w:r>
        <w:rPr>
          <w:spacing w:val="-3"/>
        </w:rPr>
        <w:t>a</w:t>
      </w:r>
      <w:r>
        <w:t>je</w:t>
      </w:r>
      <w:r>
        <w:rPr>
          <w:spacing w:val="-3"/>
        </w:rPr>
        <w:t>r</w:t>
      </w:r>
      <w:r>
        <w:rPr>
          <w:spacing w:val="1"/>
        </w:rPr>
        <w:t>o</w:t>
      </w:r>
      <w:r>
        <w:t>s, en</w:t>
      </w:r>
      <w:r>
        <w:rPr>
          <w:spacing w:val="8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rPr>
          <w:spacing w:val="-3"/>
        </w:rPr>
        <w:t>á</w:t>
      </w:r>
      <w:r>
        <w:t>m</w:t>
      </w:r>
      <w:r>
        <w:rPr>
          <w:spacing w:val="-1"/>
        </w:rPr>
        <w:t>b</w:t>
      </w:r>
      <w:r>
        <w:t>it</w:t>
      </w:r>
      <w:r>
        <w:rPr>
          <w:spacing w:val="2"/>
        </w:rPr>
        <w:t>o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vi</w:t>
      </w:r>
      <w:r>
        <w:rPr>
          <w:spacing w:val="-2"/>
        </w:rPr>
        <w:t>n</w:t>
      </w:r>
      <w:r>
        <w:t>cia</w:t>
      </w:r>
      <w:r>
        <w:rPr>
          <w:spacing w:val="-1"/>
        </w:rPr>
        <w:t>l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epa</w:t>
      </w:r>
      <w:r>
        <w:rPr>
          <w:spacing w:val="-1"/>
        </w:rPr>
        <w:t>r</w:t>
      </w:r>
      <w:r>
        <w:t>t</w:t>
      </w:r>
      <w:r>
        <w:rPr>
          <w:spacing w:val="-3"/>
        </w:rPr>
        <w:t>a</w:t>
      </w:r>
      <w:r>
        <w:t>mental</w:t>
      </w:r>
      <w:r>
        <w:rPr>
          <w:spacing w:val="5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rPr>
          <w:spacing w:val="-3"/>
        </w:rPr>
        <w:t>a</w:t>
      </w:r>
      <w:r>
        <w:t>cio</w:t>
      </w:r>
      <w:r>
        <w:rPr>
          <w:spacing w:val="-1"/>
        </w:rPr>
        <w:t>n</w:t>
      </w:r>
      <w:r>
        <w:rPr>
          <w:spacing w:val="-3"/>
        </w:rPr>
        <w:t>a</w:t>
      </w:r>
      <w:r>
        <w:t>l.</w:t>
      </w:r>
      <w:r>
        <w:rPr>
          <w:spacing w:val="7"/>
        </w:rPr>
        <w:t xml:space="preserve"> </w:t>
      </w:r>
      <w:r>
        <w:t>Ve</w:t>
      </w:r>
      <w:r>
        <w:rPr>
          <w:spacing w:val="-1"/>
        </w:rPr>
        <w:t>h</w:t>
      </w:r>
      <w:r>
        <w:t>íc</w:t>
      </w:r>
      <w:r>
        <w:rPr>
          <w:spacing w:val="-1"/>
        </w:rPr>
        <w:t>u</w:t>
      </w:r>
      <w:r>
        <w:t>los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t</w:t>
      </w:r>
      <w:r>
        <w:rPr>
          <w:spacing w:val="-3"/>
        </w:rPr>
        <w:t>r</w:t>
      </w:r>
      <w:r>
        <w:t>as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r</w:t>
      </w:r>
      <w:r>
        <w:t>te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car</w:t>
      </w:r>
      <w:r>
        <w:rPr>
          <w:spacing w:val="-1"/>
        </w:rPr>
        <w:t>g</w:t>
      </w:r>
      <w:r>
        <w:t>a,</w:t>
      </w:r>
      <w:r>
        <w:rPr>
          <w:spacing w:val="6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om</w:t>
      </w:r>
      <w:r>
        <w:t>o ca</w:t>
      </w:r>
      <w:r>
        <w:rPr>
          <w:spacing w:val="1"/>
        </w:rPr>
        <w:t>m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13"/>
        </w:rPr>
        <w:t xml:space="preserve"> </w:t>
      </w:r>
      <w:r>
        <w:t>med</w:t>
      </w:r>
      <w:r>
        <w:rPr>
          <w:spacing w:val="-1"/>
        </w:rPr>
        <w:t>i</w:t>
      </w:r>
      <w:r>
        <w:t>a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3"/>
        </w:rPr>
        <w:t>s</w:t>
      </w:r>
      <w:r>
        <w:t>,</w:t>
      </w:r>
      <w:r>
        <w:rPr>
          <w:spacing w:val="14"/>
        </w:rPr>
        <w:t xml:space="preserve"> </w:t>
      </w:r>
      <w:r>
        <w:t>ca</w:t>
      </w:r>
      <w:r>
        <w:rPr>
          <w:spacing w:val="1"/>
        </w:rPr>
        <w:t>m</w:t>
      </w:r>
      <w:r>
        <w:rPr>
          <w:spacing w:val="-3"/>
        </w:rPr>
        <w:t>i</w:t>
      </w:r>
      <w:r>
        <w:rPr>
          <w:spacing w:val="-2"/>
        </w:rPr>
        <w:t>o</w:t>
      </w:r>
      <w:r>
        <w:rPr>
          <w:spacing w:val="-1"/>
        </w:rPr>
        <w:t>n</w:t>
      </w:r>
      <w:r>
        <w:t>es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t>alto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n</w:t>
      </w:r>
      <w:r>
        <w:t>elaje,</w:t>
      </w:r>
      <w:r>
        <w:rPr>
          <w:spacing w:val="15"/>
        </w:rPr>
        <w:t xml:space="preserve"> </w:t>
      </w:r>
      <w:r>
        <w:rPr>
          <w:spacing w:val="-3"/>
        </w:rPr>
        <w:t>c</w:t>
      </w:r>
      <w:r>
        <w:t>am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15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14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sin</w:t>
      </w:r>
      <w:r>
        <w:rPr>
          <w:spacing w:val="13"/>
        </w:rPr>
        <w:t xml:space="preserve"> </w:t>
      </w:r>
      <w:r>
        <w:t>ac</w:t>
      </w:r>
      <w:r>
        <w:rPr>
          <w:spacing w:val="1"/>
        </w:rPr>
        <w:t>o</w:t>
      </w:r>
      <w:r>
        <w:rPr>
          <w:spacing w:val="-1"/>
        </w:rPr>
        <w:t>p</w:t>
      </w:r>
      <w:r>
        <w:t>le,</w:t>
      </w:r>
      <w:r>
        <w:rPr>
          <w:spacing w:val="12"/>
        </w:rPr>
        <w:t xml:space="preserve"> </w:t>
      </w:r>
      <w:r>
        <w:t>v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-1"/>
        </w:rPr>
        <w:t>qu</w:t>
      </w:r>
      <w:r>
        <w:t>etas</w:t>
      </w:r>
      <w:r>
        <w:rPr>
          <w:spacing w:val="14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cis</w:t>
      </w:r>
      <w:r>
        <w:rPr>
          <w:spacing w:val="-2"/>
        </w:rPr>
        <w:t>t</w:t>
      </w:r>
      <w:r>
        <w:t>ern</w:t>
      </w:r>
      <w:r>
        <w:rPr>
          <w:spacing w:val="-1"/>
        </w:rPr>
        <w:t>a</w:t>
      </w:r>
      <w:r>
        <w:rPr>
          <w:spacing w:val="-3"/>
        </w:rPr>
        <w:t>s</w:t>
      </w:r>
      <w:r>
        <w:t>, c</w:t>
      </w:r>
      <w:r>
        <w:rPr>
          <w:spacing w:val="1"/>
        </w:rPr>
        <w:t>o</w:t>
      </w:r>
      <w:r>
        <w:t>n ca</w:t>
      </w:r>
      <w:r>
        <w:rPr>
          <w:spacing w:val="-1"/>
        </w:rPr>
        <w:t>p</w:t>
      </w:r>
      <w:r>
        <w:t>aci</w:t>
      </w:r>
      <w:r>
        <w:rPr>
          <w:spacing w:val="-2"/>
        </w:rPr>
        <w:t>d</w:t>
      </w:r>
      <w:r>
        <w:t>ad su</w:t>
      </w:r>
      <w:r>
        <w:rPr>
          <w:spacing w:val="-2"/>
        </w:rPr>
        <w:t>p</w:t>
      </w:r>
      <w:r>
        <w:t>er</w:t>
      </w:r>
      <w:r>
        <w:rPr>
          <w:spacing w:val="-3"/>
        </w:rPr>
        <w:t>i</w:t>
      </w:r>
      <w:r>
        <w:rPr>
          <w:spacing w:val="1"/>
        </w:rPr>
        <w:t>o</w:t>
      </w:r>
      <w:r>
        <w:t>r a</w:t>
      </w:r>
      <w:r>
        <w:rPr>
          <w:spacing w:val="47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(sei</w:t>
      </w:r>
      <w:r>
        <w:rPr>
          <w:spacing w:val="-3"/>
        </w:rPr>
        <w:t>s</w:t>
      </w:r>
      <w:r>
        <w:t>)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n</w:t>
      </w:r>
      <w:r>
        <w:t>ela</w:t>
      </w:r>
      <w:r>
        <w:rPr>
          <w:spacing w:val="-1"/>
        </w:rPr>
        <w:t>d</w:t>
      </w:r>
      <w:r>
        <w:t>as.  Ve</w:t>
      </w:r>
      <w:r>
        <w:rPr>
          <w:spacing w:val="-1"/>
        </w:rPr>
        <w:t>h</w:t>
      </w:r>
      <w:r>
        <w:t>í</w:t>
      </w:r>
      <w:r>
        <w:rPr>
          <w:spacing w:val="-3"/>
        </w:rPr>
        <w:t>c</w:t>
      </w:r>
      <w:r>
        <w:rPr>
          <w:spacing w:val="-1"/>
        </w:rPr>
        <w:t>u</w:t>
      </w:r>
      <w:r>
        <w:t>los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t>tra</w:t>
      </w:r>
      <w:r>
        <w:rPr>
          <w:spacing w:val="-1"/>
        </w:rPr>
        <w:t>n</w:t>
      </w:r>
      <w:r>
        <w:t>s</w:t>
      </w:r>
      <w:r>
        <w:rPr>
          <w:spacing w:val="-4"/>
        </w:rPr>
        <w:t>p</w:t>
      </w:r>
      <w:r>
        <w:rPr>
          <w:spacing w:val="1"/>
        </w:rPr>
        <w:t>o</w:t>
      </w:r>
      <w:r>
        <w:t>rte</w:t>
      </w:r>
      <w:r>
        <w:rPr>
          <w:spacing w:val="49"/>
        </w:rPr>
        <w:t xml:space="preserve"> </w:t>
      </w:r>
      <w:r>
        <w:rPr>
          <w:spacing w:val="-1"/>
        </w:rPr>
        <w:t>púb</w:t>
      </w:r>
      <w:r>
        <w:t>l</w:t>
      </w:r>
      <w:r>
        <w:rPr>
          <w:spacing w:val="-1"/>
        </w:rPr>
        <w:t>i</w:t>
      </w:r>
      <w:r>
        <w:t>co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t>car</w:t>
      </w:r>
      <w:r>
        <w:rPr>
          <w:spacing w:val="-1"/>
        </w:rPr>
        <w:t>g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q</w:t>
      </w:r>
      <w:r>
        <w:rPr>
          <w:spacing w:val="-4"/>
        </w:rPr>
        <w:t>u</w:t>
      </w:r>
      <w:r>
        <w:t xml:space="preserve">e </w:t>
      </w:r>
      <w:r>
        <w:rPr>
          <w:spacing w:val="-1"/>
        </w:rPr>
        <w:t>p</w:t>
      </w:r>
      <w:r>
        <w:t xml:space="preserve">resten </w:t>
      </w:r>
      <w:r>
        <w:rPr>
          <w:spacing w:val="-3"/>
        </w:rPr>
        <w:t>s</w:t>
      </w:r>
      <w:r>
        <w:t>er</w:t>
      </w:r>
      <w:r>
        <w:rPr>
          <w:spacing w:val="1"/>
        </w:rPr>
        <w:t>v</w:t>
      </w:r>
      <w:r>
        <w:rPr>
          <w:spacing w:val="-3"/>
        </w:rPr>
        <w:t>i</w:t>
      </w:r>
      <w:r>
        <w:t>cios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2"/>
        </w:rPr>
        <w:t>á</w:t>
      </w:r>
      <w:r>
        <w:t>m</w:t>
      </w:r>
      <w:r>
        <w:rPr>
          <w:spacing w:val="-1"/>
        </w:rPr>
        <w:t>b</w:t>
      </w:r>
      <w:r>
        <w:t>ito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>t</w:t>
      </w:r>
      <w:r>
        <w:t>ern</w:t>
      </w:r>
      <w:r>
        <w:rPr>
          <w:spacing w:val="-1"/>
        </w:rPr>
        <w:t>a</w:t>
      </w:r>
      <w:r>
        <w:t>cio</w:t>
      </w:r>
      <w:r>
        <w:rPr>
          <w:spacing w:val="-1"/>
        </w:rPr>
        <w:t>n</w:t>
      </w:r>
      <w:r>
        <w:t>al.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  <w:ind w:right="117"/>
        <w:jc w:val="both"/>
      </w:pPr>
      <w:r>
        <w:t>M</w:t>
      </w:r>
      <w:r>
        <w:rPr>
          <w:spacing w:val="-2"/>
        </w:rPr>
        <w:t>o</w:t>
      </w:r>
      <w:r>
        <w:t>t</w:t>
      </w:r>
      <w:r>
        <w:rPr>
          <w:spacing w:val="1"/>
        </w:rPr>
        <w:t>o</w:t>
      </w:r>
      <w:r>
        <w:t>ri</w:t>
      </w:r>
      <w:r>
        <w:rPr>
          <w:spacing w:val="-3"/>
        </w:rPr>
        <w:t>s</w:t>
      </w:r>
      <w:r>
        <w:t>ta</w:t>
      </w:r>
      <w:r>
        <w:rPr>
          <w:spacing w:val="28"/>
        </w:rPr>
        <w:t xml:space="preserve"> </w:t>
      </w:r>
      <w:r>
        <w:t>(T).-</w:t>
      </w:r>
      <w:r>
        <w:rPr>
          <w:spacing w:val="26"/>
        </w:rPr>
        <w:t xml:space="preserve"> </w:t>
      </w:r>
      <w:r>
        <w:t>Ma</w:t>
      </w:r>
      <w:r>
        <w:rPr>
          <w:spacing w:val="-1"/>
        </w:rPr>
        <w:t>qu</w:t>
      </w:r>
      <w:r>
        <w:t>i</w:t>
      </w:r>
      <w:r>
        <w:rPr>
          <w:spacing w:val="-2"/>
        </w:rPr>
        <w:t>n</w:t>
      </w:r>
      <w:r>
        <w:t>ar</w:t>
      </w:r>
      <w:r>
        <w:rPr>
          <w:spacing w:val="-1"/>
        </w:rPr>
        <w:t>i</w:t>
      </w:r>
      <w:r>
        <w:t>a</w:t>
      </w:r>
      <w:r>
        <w:rPr>
          <w:spacing w:val="26"/>
        </w:rPr>
        <w:t xml:space="preserve"> </w:t>
      </w:r>
      <w:r>
        <w:t>m</w:t>
      </w:r>
      <w:r>
        <w:rPr>
          <w:spacing w:val="-2"/>
        </w:rPr>
        <w:t>o</w:t>
      </w:r>
      <w:r>
        <w:t>t</w:t>
      </w:r>
      <w:r>
        <w:rPr>
          <w:spacing w:val="1"/>
        </w:rPr>
        <w:t>o</w:t>
      </w:r>
      <w:r>
        <w:t>ri</w:t>
      </w:r>
      <w:r>
        <w:rPr>
          <w:spacing w:val="-2"/>
        </w:rPr>
        <w:t>z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e</w:t>
      </w:r>
      <w:r>
        <w:t>sa</w:t>
      </w:r>
      <w:r>
        <w:rPr>
          <w:spacing w:val="-1"/>
        </w:rPr>
        <w:t>d</w:t>
      </w:r>
      <w:r>
        <w:t>a,</w:t>
      </w:r>
      <w:r>
        <w:rPr>
          <w:spacing w:val="29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o</w:t>
      </w:r>
      <w:r>
        <w:rPr>
          <w:spacing w:val="28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4"/>
        </w:rPr>
        <w:t>n</w:t>
      </w:r>
      <w:r>
        <w:t>tacar</w:t>
      </w:r>
      <w:r>
        <w:rPr>
          <w:spacing w:val="-1"/>
        </w:rPr>
        <w:t>g</w:t>
      </w:r>
      <w:r>
        <w:t>as,</w:t>
      </w:r>
      <w:r>
        <w:rPr>
          <w:spacing w:val="27"/>
        </w:rPr>
        <w:t xml:space="preserve"> </w:t>
      </w:r>
      <w:r>
        <w:t>trac</w:t>
      </w:r>
      <w:r>
        <w:rPr>
          <w:spacing w:val="-2"/>
        </w:rPr>
        <w:t>t</w:t>
      </w:r>
      <w:r>
        <w:rPr>
          <w:spacing w:val="1"/>
        </w:rPr>
        <w:t>o</w:t>
      </w:r>
      <w:r>
        <w:t>re</w:t>
      </w:r>
      <w:r>
        <w:rPr>
          <w:spacing w:val="-3"/>
        </w:rPr>
        <w:t>s</w:t>
      </w:r>
      <w:r>
        <w:t>,</w:t>
      </w:r>
      <w:r>
        <w:rPr>
          <w:spacing w:val="26"/>
        </w:rPr>
        <w:t xml:space="preserve"> </w:t>
      </w:r>
      <w:r>
        <w:t>m</w:t>
      </w:r>
      <w:r>
        <w:rPr>
          <w:spacing w:val="-2"/>
        </w:rPr>
        <w:t>o</w:t>
      </w:r>
      <w:r>
        <w:t>t</w:t>
      </w:r>
      <w:r>
        <w:rPr>
          <w:spacing w:val="6"/>
        </w:rPr>
        <w:t>o</w:t>
      </w:r>
      <w:r>
        <w:rPr>
          <w:spacing w:val="-1"/>
        </w:rPr>
        <w:t>-n</w:t>
      </w:r>
      <w:r>
        <w:rPr>
          <w:spacing w:val="-3"/>
        </w:rPr>
        <w:t>i</w:t>
      </w:r>
      <w:r>
        <w:t>vela</w:t>
      </w:r>
      <w:r>
        <w:rPr>
          <w:spacing w:val="-4"/>
        </w:rPr>
        <w:t>d</w:t>
      </w:r>
      <w:r>
        <w:rPr>
          <w:spacing w:val="1"/>
        </w:rPr>
        <w:t>o</w:t>
      </w:r>
      <w:r>
        <w:t xml:space="preserve">ras, </w:t>
      </w:r>
      <w:r>
        <w:rPr>
          <w:spacing w:val="-1"/>
        </w:rPr>
        <w:t>p</w:t>
      </w:r>
      <w:r>
        <w:t>al</w:t>
      </w:r>
      <w:r>
        <w:rPr>
          <w:spacing w:val="-1"/>
        </w:rPr>
        <w:t>a</w:t>
      </w:r>
      <w:r>
        <w:t>s, ret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-</w:t>
      </w:r>
      <w:r>
        <w:rPr>
          <w:spacing w:val="-2"/>
        </w:rPr>
        <w:t>e</w:t>
      </w:r>
      <w:r>
        <w:t>xca</w:t>
      </w:r>
      <w:r>
        <w:rPr>
          <w:spacing w:val="-1"/>
        </w:rPr>
        <w:t>v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ras,</w:t>
      </w:r>
      <w:r>
        <w:rPr>
          <w:spacing w:val="-5"/>
        </w:rPr>
        <w:t xml:space="preserve"> </w:t>
      </w:r>
      <w:r>
        <w:t>ma</w:t>
      </w:r>
      <w:r>
        <w:rPr>
          <w:spacing w:val="-1"/>
        </w:rPr>
        <w:t>qu</w:t>
      </w:r>
      <w:r>
        <w:t>i</w:t>
      </w:r>
      <w:r>
        <w:rPr>
          <w:spacing w:val="-2"/>
        </w:rPr>
        <w:t>n</w:t>
      </w:r>
      <w:r>
        <w:t>ar</w:t>
      </w:r>
      <w:r>
        <w:rPr>
          <w:spacing w:val="-1"/>
        </w:rPr>
        <w:t>i</w:t>
      </w:r>
      <w:r>
        <w:t>a ag</w:t>
      </w:r>
      <w:r>
        <w:rPr>
          <w:spacing w:val="-1"/>
        </w:rPr>
        <w:t>r</w:t>
      </w:r>
      <w:r>
        <w:t>í</w:t>
      </w:r>
      <w:r>
        <w:rPr>
          <w:spacing w:val="-3"/>
        </w:rPr>
        <w:t>c</w:t>
      </w:r>
      <w:r>
        <w:rPr>
          <w:spacing w:val="1"/>
        </w:rPr>
        <w:t>o</w:t>
      </w:r>
      <w:r>
        <w:t xml:space="preserve">la, </w:t>
      </w:r>
      <w:r>
        <w:rPr>
          <w:spacing w:val="-1"/>
        </w:rPr>
        <w:t>g</w:t>
      </w:r>
      <w:r>
        <w:t>r</w:t>
      </w:r>
      <w:r>
        <w:rPr>
          <w:spacing w:val="-1"/>
        </w:rPr>
        <w:t>ú</w:t>
      </w:r>
      <w:r>
        <w:t>as</w:t>
      </w:r>
      <w:r>
        <w:rPr>
          <w:spacing w:val="-2"/>
        </w:rPr>
        <w:t xml:space="preserve"> </w:t>
      </w:r>
      <w:r>
        <w:t xml:space="preserve">y </w:t>
      </w:r>
      <w:r>
        <w:rPr>
          <w:spacing w:val="-1"/>
        </w:rPr>
        <w:t>o</w:t>
      </w:r>
      <w:r>
        <w:t>tras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carac</w:t>
      </w:r>
      <w:r>
        <w:rPr>
          <w:spacing w:val="-3"/>
        </w:rPr>
        <w:t>t</w:t>
      </w:r>
      <w:r>
        <w:t xml:space="preserve">eres </w:t>
      </w:r>
      <w:r>
        <w:rPr>
          <w:spacing w:val="-3"/>
        </w:rPr>
        <w:t>d</w:t>
      </w:r>
      <w:r>
        <w:t>e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qu</w:t>
      </w:r>
      <w:r>
        <w:t>i</w:t>
      </w:r>
      <w:r>
        <w:rPr>
          <w:spacing w:val="-2"/>
        </w:rPr>
        <w:t>n</w:t>
      </w:r>
      <w:r>
        <w:t>ar</w:t>
      </w:r>
      <w:r>
        <w:rPr>
          <w:spacing w:val="-1"/>
        </w:rPr>
        <w:t>i</w:t>
      </w:r>
      <w:r>
        <w:t>a pesa</w:t>
      </w:r>
      <w:r>
        <w:rPr>
          <w:spacing w:val="-1"/>
        </w:rPr>
        <w:t>d</w:t>
      </w:r>
      <w:r>
        <w:t>a.</w:t>
      </w:r>
    </w:p>
    <w:p w:rsidR="00B00F1A" w:rsidRDefault="00B00F1A" w:rsidP="00B00F1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kinsoku w:val="0"/>
        <w:overflowPunct w:val="0"/>
        <w:ind w:right="117"/>
        <w:jc w:val="both"/>
      </w:pPr>
      <w:r>
        <w:t>De</w:t>
      </w:r>
      <w:r>
        <w:rPr>
          <w:spacing w:val="13"/>
        </w:rPr>
        <w:t xml:space="preserve"> </w:t>
      </w:r>
      <w:r>
        <w:t>i</w:t>
      </w:r>
      <w:r>
        <w:rPr>
          <w:spacing w:val="-1"/>
        </w:rPr>
        <w:t>gu</w:t>
      </w:r>
      <w:r>
        <w:t>al</w:t>
      </w:r>
      <w:r>
        <w:rPr>
          <w:spacing w:val="13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2"/>
        </w:rPr>
        <w:t>e</w:t>
      </w:r>
      <w:r>
        <w:t>ra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ndu</w:t>
      </w:r>
      <w:r>
        <w:t>ct</w:t>
      </w:r>
      <w:r>
        <w:rPr>
          <w:spacing w:val="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1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tar</w:t>
      </w:r>
      <w:r>
        <w:rPr>
          <w:spacing w:val="1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1"/>
        </w:rPr>
        <w:t xml:space="preserve"> </w:t>
      </w:r>
      <w:r>
        <w:t>l</w:t>
      </w:r>
      <w:r>
        <w:rPr>
          <w:spacing w:val="-1"/>
        </w:rPr>
        <w:t>i</w:t>
      </w:r>
      <w:r>
        <w:t>cencia</w:t>
      </w:r>
      <w:r>
        <w:rPr>
          <w:spacing w:val="12"/>
        </w:rPr>
        <w:t xml:space="preserve"> </w:t>
      </w:r>
      <w:r>
        <w:t>i</w:t>
      </w:r>
      <w:r>
        <w:rPr>
          <w:spacing w:val="-2"/>
        </w:rPr>
        <w:t>n</w:t>
      </w:r>
      <w:r>
        <w:t>ter</w:t>
      </w:r>
      <w:r>
        <w:rPr>
          <w:spacing w:val="-1"/>
        </w:rPr>
        <w:t>n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ndu</w:t>
      </w:r>
      <w:r>
        <w:t>cci</w:t>
      </w:r>
      <w:r>
        <w:rPr>
          <w:spacing w:val="1"/>
        </w:rPr>
        <w:t>ó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efe</w:t>
      </w:r>
      <w:r>
        <w:rPr>
          <w:spacing w:val="-1"/>
        </w:rPr>
        <w:t>n</w:t>
      </w:r>
      <w:r>
        <w:t>s</w:t>
      </w:r>
      <w:r>
        <w:rPr>
          <w:spacing w:val="-3"/>
        </w:rPr>
        <w:t>i</w:t>
      </w:r>
      <w:r>
        <w:rPr>
          <w:spacing w:val="-2"/>
        </w:rPr>
        <w:t>v</w:t>
      </w:r>
      <w:r>
        <w:t>a a</w:t>
      </w:r>
      <w:r>
        <w:rPr>
          <w:spacing w:val="-1"/>
        </w:rPr>
        <w:t>d</w:t>
      </w:r>
      <w:r>
        <w:t>ecua</w:t>
      </w:r>
      <w:r>
        <w:rPr>
          <w:spacing w:val="-2"/>
        </w:rPr>
        <w:t>d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24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situ</w:t>
      </w:r>
      <w:r>
        <w:rPr>
          <w:spacing w:val="-1"/>
        </w:rPr>
        <w:t>a</w:t>
      </w:r>
      <w:r>
        <w:t>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25"/>
        </w:rPr>
        <w:t xml:space="preserve"> </w:t>
      </w:r>
      <w:r>
        <w:t>(c</w:t>
      </w:r>
      <w:r>
        <w:rPr>
          <w:spacing w:val="-2"/>
        </w:rPr>
        <w:t>a</w:t>
      </w:r>
      <w:r>
        <w:t>te</w:t>
      </w:r>
      <w:r>
        <w:rPr>
          <w:spacing w:val="-4"/>
        </w:rPr>
        <w:t>g</w:t>
      </w:r>
      <w:r>
        <w:rPr>
          <w:spacing w:val="1"/>
        </w:rPr>
        <w:t>o</w:t>
      </w:r>
      <w:r>
        <w:t>rí</w:t>
      </w:r>
      <w:r>
        <w:rPr>
          <w:spacing w:val="-1"/>
        </w:rPr>
        <w:t>a</w:t>
      </w:r>
      <w:r>
        <w:t>s</w:t>
      </w:r>
      <w:r>
        <w:rPr>
          <w:spacing w:val="25"/>
        </w:rPr>
        <w:t xml:space="preserve"> </w:t>
      </w:r>
      <w:r>
        <w:t>A,</w:t>
      </w:r>
      <w:r>
        <w:rPr>
          <w:spacing w:val="22"/>
        </w:rPr>
        <w:t xml:space="preserve"> </w:t>
      </w:r>
      <w:r>
        <w:t>B</w:t>
      </w:r>
      <w:r>
        <w:rPr>
          <w:spacing w:val="22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C)</w:t>
      </w:r>
      <w:r>
        <w:rPr>
          <w:spacing w:val="24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l</w:t>
      </w:r>
      <w:r>
        <w:rPr>
          <w:spacing w:val="-1"/>
        </w:rPr>
        <w:t>i</w:t>
      </w:r>
      <w:r>
        <w:t>cencia</w:t>
      </w:r>
      <w:r>
        <w:rPr>
          <w:spacing w:val="22"/>
        </w:rPr>
        <w:t xml:space="preserve"> </w:t>
      </w:r>
      <w:r>
        <w:t>i</w:t>
      </w:r>
      <w:r>
        <w:rPr>
          <w:spacing w:val="-2"/>
        </w:rPr>
        <w:t>n</w:t>
      </w:r>
      <w:r>
        <w:t>ter</w:t>
      </w:r>
      <w:r>
        <w:rPr>
          <w:spacing w:val="-1"/>
        </w:rPr>
        <w:t>n</w:t>
      </w:r>
      <w:r>
        <w:t>a</w:t>
      </w:r>
      <w:r>
        <w:rPr>
          <w:spacing w:val="25"/>
        </w:rPr>
        <w:t xml:space="preserve"> </w:t>
      </w:r>
      <w:r>
        <w:t>a</w:t>
      </w:r>
      <w:r>
        <w:rPr>
          <w:spacing w:val="-4"/>
        </w:rPr>
        <w:t>p</w:t>
      </w:r>
      <w:r>
        <w:t>ro</w:t>
      </w:r>
      <w:r>
        <w:rPr>
          <w:spacing w:val="-1"/>
        </w:rPr>
        <w:t>b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24"/>
        </w:rPr>
        <w:t xml:space="preserve"> </w:t>
      </w:r>
      <w:r>
        <w:rPr>
          <w:spacing w:val="-3"/>
        </w:rPr>
        <w:t>Y</w:t>
      </w:r>
      <w:r>
        <w:t>P</w:t>
      </w:r>
      <w:r>
        <w:rPr>
          <w:spacing w:val="-3"/>
        </w:rPr>
        <w:t>F</w:t>
      </w:r>
      <w:r>
        <w:t>B COR</w:t>
      </w:r>
      <w:r>
        <w:rPr>
          <w:spacing w:val="-2"/>
        </w:rPr>
        <w:t>P</w:t>
      </w:r>
      <w:r>
        <w:t>ORAC</w:t>
      </w:r>
      <w:r>
        <w:rPr>
          <w:spacing w:val="-1"/>
        </w:rPr>
        <w:t>I</w:t>
      </w:r>
      <w:r>
        <w:t>ÓN</w:t>
      </w:r>
      <w:r>
        <w:rPr>
          <w:spacing w:val="2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0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ndu</w:t>
      </w:r>
      <w:r>
        <w:t>cci</w:t>
      </w:r>
      <w:r>
        <w:rPr>
          <w:spacing w:val="1"/>
        </w:rPr>
        <w:t>ó</w:t>
      </w:r>
      <w:r>
        <w:t>n</w:t>
      </w:r>
      <w:r>
        <w:rPr>
          <w:spacing w:val="29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4"/>
        </w:rPr>
        <w:t>d</w:t>
      </w:r>
      <w:r>
        <w:t>o</w:t>
      </w:r>
      <w:r>
        <w:rPr>
          <w:spacing w:val="30"/>
        </w:rPr>
        <w:t xml:space="preserve"> </w:t>
      </w:r>
      <w:r>
        <w:t>T</w:t>
      </w:r>
      <w:r>
        <w:rPr>
          <w:spacing w:val="-2"/>
        </w:rPr>
        <w:t>e</w:t>
      </w:r>
      <w:r>
        <w:t>rre</w:t>
      </w:r>
      <w:r>
        <w:rPr>
          <w:spacing w:val="-1"/>
        </w:rPr>
        <w:t>n</w:t>
      </w:r>
      <w:r>
        <w:t>o</w:t>
      </w:r>
      <w:r>
        <w:rPr>
          <w:spacing w:val="28"/>
        </w:rPr>
        <w:t xml:space="preserve"> </w:t>
      </w:r>
      <w:r>
        <w:t>4</w:t>
      </w:r>
      <w:r>
        <w:rPr>
          <w:spacing w:val="-2"/>
        </w:rPr>
        <w:t>x</w:t>
      </w:r>
      <w:r>
        <w:t>4</w:t>
      </w:r>
      <w:r>
        <w:rPr>
          <w:spacing w:val="30"/>
        </w:rPr>
        <w:t xml:space="preserve"> </w:t>
      </w:r>
      <w:r>
        <w:t>(pa</w:t>
      </w:r>
      <w:r>
        <w:rPr>
          <w:spacing w:val="-1"/>
        </w:rPr>
        <w:t>r</w:t>
      </w:r>
      <w:r>
        <w:t>a</w:t>
      </w:r>
      <w:r>
        <w:rPr>
          <w:spacing w:val="29"/>
        </w:rPr>
        <w:t xml:space="preserve"> </w:t>
      </w:r>
      <w:r>
        <w:t>circ</w:t>
      </w:r>
      <w:r>
        <w:rPr>
          <w:spacing w:val="-1"/>
        </w:rPr>
        <w:t>u</w:t>
      </w:r>
      <w:r>
        <w:t>lac</w:t>
      </w:r>
      <w:r>
        <w:rPr>
          <w:spacing w:val="-1"/>
        </w:rPr>
        <w:t>i</w:t>
      </w:r>
      <w:r>
        <w:rPr>
          <w:spacing w:val="1"/>
        </w:rPr>
        <w:t>ó</w:t>
      </w:r>
      <w:r>
        <w:t>n</w:t>
      </w:r>
      <w:r>
        <w:rPr>
          <w:spacing w:val="2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29"/>
        </w:rPr>
        <w:t xml:space="preserve"> </w:t>
      </w:r>
      <w:r>
        <w:rPr>
          <w:spacing w:val="-3"/>
        </w:rPr>
        <w:t>c</w:t>
      </w:r>
      <w:r>
        <w:t>ami</w:t>
      </w:r>
      <w:r>
        <w:rPr>
          <w:spacing w:val="-4"/>
        </w:rPr>
        <w:t>n</w:t>
      </w:r>
      <w:r>
        <w:rPr>
          <w:spacing w:val="-2"/>
        </w:rPr>
        <w:t>o</w:t>
      </w:r>
      <w:r>
        <w:t>s</w:t>
      </w:r>
      <w:r>
        <w:rPr>
          <w:spacing w:val="31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:</w:t>
      </w:r>
      <w:r>
        <w:rPr>
          <w:spacing w:val="29"/>
        </w:rPr>
        <w:t xml:space="preserve"> </w:t>
      </w:r>
      <w:r>
        <w:t>tierra,</w:t>
      </w:r>
      <w:r>
        <w:rPr>
          <w:spacing w:val="29"/>
        </w:rPr>
        <w:t xml:space="preserve"> </w:t>
      </w:r>
      <w:r>
        <w:t>r</w:t>
      </w:r>
      <w:r>
        <w:rPr>
          <w:spacing w:val="-1"/>
        </w:rPr>
        <w:t>ip</w:t>
      </w:r>
      <w:r>
        <w:rPr>
          <w:spacing w:val="-3"/>
        </w:rPr>
        <w:t>i</w:t>
      </w:r>
      <w:r>
        <w:rPr>
          <w:spacing w:val="-2"/>
        </w:rPr>
        <w:t>o</w:t>
      </w:r>
      <w:r>
        <w:t>, cr</w:t>
      </w:r>
      <w:r>
        <w:rPr>
          <w:spacing w:val="-1"/>
        </w:rPr>
        <w:t>u</w:t>
      </w:r>
      <w:r>
        <w:t>ces de</w:t>
      </w:r>
      <w:r>
        <w:rPr>
          <w:spacing w:val="-2"/>
        </w:rPr>
        <w:t xml:space="preserve"> </w:t>
      </w:r>
      <w:r>
        <w:t>ag</w:t>
      </w:r>
      <w:r>
        <w:rPr>
          <w:spacing w:val="-2"/>
        </w:rPr>
        <w:t>u</w:t>
      </w:r>
      <w:r>
        <w:t>a lo</w:t>
      </w:r>
      <w:r>
        <w:rPr>
          <w:spacing w:val="-4"/>
        </w:rPr>
        <w:t>d</w:t>
      </w:r>
      <w:r>
        <w:t>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bar</w:t>
      </w:r>
      <w:r>
        <w:rPr>
          <w:spacing w:val="-4"/>
        </w:rPr>
        <w:t>r</w:t>
      </w:r>
      <w:r>
        <w:rPr>
          <w:spacing w:val="1"/>
        </w:rPr>
        <w:t>o</w:t>
      </w:r>
      <w:r>
        <w:t>, a</w:t>
      </w:r>
      <w:r>
        <w:rPr>
          <w:spacing w:val="-3"/>
        </w:rPr>
        <w:t>r</w:t>
      </w:r>
      <w:r>
        <w:t>ena</w:t>
      </w:r>
      <w:r>
        <w:rPr>
          <w:spacing w:val="-1"/>
        </w:rPr>
        <w:t>l</w:t>
      </w:r>
      <w:r>
        <w:t>es,</w:t>
      </w:r>
      <w:r>
        <w:rPr>
          <w:spacing w:val="1"/>
        </w:rPr>
        <w:t xml:space="preserve"> </w:t>
      </w:r>
      <w:r>
        <w:rPr>
          <w:spacing w:val="-4"/>
        </w:rPr>
        <w:t>p</w:t>
      </w:r>
      <w:r>
        <w:t>en</w:t>
      </w:r>
      <w:r>
        <w:rPr>
          <w:spacing w:val="-2"/>
        </w:rPr>
        <w:t>d</w:t>
      </w:r>
      <w:r>
        <w:t>ie</w:t>
      </w:r>
      <w:r>
        <w:rPr>
          <w:spacing w:val="-1"/>
        </w:rPr>
        <w:t>n</w:t>
      </w:r>
      <w:r>
        <w:t>tes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l</w:t>
      </w:r>
      <w:r>
        <w:rPr>
          <w:spacing w:val="-1"/>
        </w:rPr>
        <w:t>gun</w:t>
      </w:r>
      <w:r>
        <w:t xml:space="preserve">a </w:t>
      </w:r>
      <w:r>
        <w:rPr>
          <w:spacing w:val="1"/>
        </w:rPr>
        <w:t>o</w:t>
      </w:r>
      <w:r>
        <w:t>tra s</w:t>
      </w:r>
      <w:r>
        <w:rPr>
          <w:spacing w:val="-3"/>
        </w:rPr>
        <w:t>i</w:t>
      </w:r>
      <w:r>
        <w:t>tuación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si</w:t>
      </w:r>
      <w:r>
        <w:rPr>
          <w:spacing w:val="-4"/>
        </w:rPr>
        <w:t>d</w:t>
      </w:r>
      <w:r>
        <w:rPr>
          <w:spacing w:val="-2"/>
        </w:rPr>
        <w:t>e</w:t>
      </w:r>
      <w:r>
        <w:t>ra</w:t>
      </w:r>
      <w:r>
        <w:rPr>
          <w:spacing w:val="-2"/>
        </w:rPr>
        <w:t>d</w:t>
      </w:r>
      <w:r>
        <w:t>a ano</w:t>
      </w:r>
      <w:r>
        <w:rPr>
          <w:spacing w:val="-3"/>
        </w:rPr>
        <w:t>r</w:t>
      </w:r>
      <w:r>
        <w:t>ma</w:t>
      </w:r>
      <w:r>
        <w:rPr>
          <w:spacing w:val="4"/>
        </w:rPr>
        <w:t>l</w:t>
      </w:r>
      <w:r>
        <w:t>).</w:t>
      </w:r>
    </w:p>
    <w:p w:rsidR="00B00F1A" w:rsidRDefault="00B00F1A" w:rsidP="00B00F1A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kinsoku w:val="0"/>
        <w:overflowPunct w:val="0"/>
        <w:ind w:right="118"/>
        <w:jc w:val="both"/>
      </w:pPr>
      <w:r>
        <w:t>P</w:t>
      </w:r>
      <w:r>
        <w:rPr>
          <w:spacing w:val="1"/>
        </w:rPr>
        <w:t>o</w:t>
      </w:r>
      <w:r>
        <w:t>r</w:t>
      </w:r>
      <w:r>
        <w:rPr>
          <w:spacing w:val="28"/>
        </w:rPr>
        <w:t xml:space="preserve"> </w:t>
      </w:r>
      <w:r>
        <w:t>ca</w:t>
      </w:r>
      <w:r>
        <w:rPr>
          <w:spacing w:val="-1"/>
        </w:rPr>
        <w:t>d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o</w:t>
      </w:r>
      <w:r>
        <w:t>s</w:t>
      </w:r>
      <w:r>
        <w:rPr>
          <w:spacing w:val="29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ras</w:t>
      </w:r>
      <w:r>
        <w:rPr>
          <w:spacing w:val="2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0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1"/>
        </w:rPr>
        <w:t>ndu</w:t>
      </w:r>
      <w:r>
        <w:t>cci</w:t>
      </w:r>
      <w:r>
        <w:rPr>
          <w:spacing w:val="1"/>
        </w:rPr>
        <w:t>ó</w:t>
      </w:r>
      <w:r>
        <w:t>n</w:t>
      </w:r>
      <w:r>
        <w:rPr>
          <w:spacing w:val="2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ti</w:t>
      </w:r>
      <w:r>
        <w:rPr>
          <w:spacing w:val="-1"/>
        </w:rPr>
        <w:t>nu</w:t>
      </w:r>
      <w:r>
        <w:t>a</w:t>
      </w:r>
      <w:r>
        <w:rPr>
          <w:spacing w:val="31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>e</w:t>
      </w:r>
      <w:r>
        <w:rPr>
          <w:spacing w:val="30"/>
        </w:rPr>
        <w:t xml:space="preserve"> </w:t>
      </w:r>
      <w:r>
        <w:t>te</w:t>
      </w:r>
      <w:r>
        <w:rPr>
          <w:spacing w:val="-1"/>
        </w:rPr>
        <w:t>n</w:t>
      </w:r>
      <w:r>
        <w:t>er</w:t>
      </w:r>
      <w:r>
        <w:rPr>
          <w:spacing w:val="30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27"/>
        </w:rPr>
        <w:t xml:space="preserve"> </w:t>
      </w:r>
      <w:r>
        <w:t>tie</w:t>
      </w:r>
      <w:r>
        <w:rPr>
          <w:spacing w:val="1"/>
        </w:rPr>
        <w:t>m</w:t>
      </w:r>
      <w:r>
        <w:rPr>
          <w:spacing w:val="-4"/>
        </w:rPr>
        <w:t>p</w:t>
      </w:r>
      <w:r>
        <w:t>o</w:t>
      </w:r>
      <w:r>
        <w:rPr>
          <w:spacing w:val="30"/>
        </w:rPr>
        <w:t xml:space="preserve"> </w:t>
      </w:r>
      <w:r>
        <w:t>mí</w:t>
      </w:r>
      <w:r>
        <w:rPr>
          <w:spacing w:val="-2"/>
        </w:rPr>
        <w:t>n</w:t>
      </w:r>
      <w:r>
        <w:rPr>
          <w:spacing w:val="-3"/>
        </w:rPr>
        <w:t>i</w:t>
      </w:r>
      <w:r>
        <w:rPr>
          <w:spacing w:val="-2"/>
        </w:rPr>
        <w:t>m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0"/>
        </w:rPr>
        <w:t xml:space="preserve"> </w:t>
      </w:r>
      <w:r>
        <w:t>5</w:t>
      </w:r>
      <w:r>
        <w:rPr>
          <w:spacing w:val="29"/>
        </w:rPr>
        <w:t xml:space="preserve"> </w:t>
      </w:r>
      <w:r>
        <w:t>mi</w:t>
      </w:r>
      <w:r>
        <w:rPr>
          <w:spacing w:val="-2"/>
        </w:rPr>
        <w:t>n</w:t>
      </w:r>
      <w:r>
        <w:rPr>
          <w:spacing w:val="-1"/>
        </w:rPr>
        <w:t>u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29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d</w:t>
      </w:r>
      <w:r>
        <w:t>esca</w:t>
      </w:r>
      <w:r>
        <w:rPr>
          <w:spacing w:val="-1"/>
        </w:rPr>
        <w:t>n</w:t>
      </w:r>
      <w:r>
        <w:t>s</w:t>
      </w:r>
      <w:r>
        <w:rPr>
          <w:spacing w:val="1"/>
        </w:rPr>
        <w:t>o</w:t>
      </w:r>
      <w:r>
        <w:t>.</w:t>
      </w:r>
      <w:r>
        <w:rPr>
          <w:spacing w:val="10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u</w:t>
      </w:r>
      <w:r>
        <w:t>e</w:t>
      </w:r>
      <w:r>
        <w:rPr>
          <w:spacing w:val="-3"/>
        </w:rPr>
        <w:t>g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-3"/>
        </w:rPr>
        <w:t>l</w:t>
      </w:r>
      <w:r>
        <w:t>m</w:t>
      </w:r>
      <w:r>
        <w:rPr>
          <w:spacing w:val="-2"/>
        </w:rPr>
        <w:t>o</w:t>
      </w:r>
      <w:r>
        <w:t>r</w:t>
      </w:r>
      <w:r>
        <w:rPr>
          <w:spacing w:val="-2"/>
        </w:rPr>
        <w:t>z</w:t>
      </w:r>
      <w:r>
        <w:t>ar</w:t>
      </w:r>
      <w:r>
        <w:rPr>
          <w:spacing w:val="12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2"/>
        </w:rPr>
        <w:t>c</w:t>
      </w:r>
      <w:r>
        <w:rPr>
          <w:spacing w:val="1"/>
        </w:rPr>
        <w:t>o</w:t>
      </w:r>
      <w:r>
        <w:t>m</w:t>
      </w:r>
      <w:r>
        <w:rPr>
          <w:spacing w:val="-3"/>
        </w:rPr>
        <w:t>i</w:t>
      </w:r>
      <w:r>
        <w:t>en</w:t>
      </w:r>
      <w:r>
        <w:rPr>
          <w:spacing w:val="-2"/>
        </w:rPr>
        <w:t>d</w:t>
      </w:r>
      <w:r>
        <w:t>a</w:t>
      </w:r>
      <w:r>
        <w:rPr>
          <w:spacing w:val="12"/>
        </w:rPr>
        <w:t xml:space="preserve"> </w:t>
      </w:r>
      <w:r>
        <w:t>t</w:t>
      </w:r>
      <w:r>
        <w:rPr>
          <w:spacing w:val="-3"/>
        </w:rPr>
        <w:t>a</w:t>
      </w:r>
      <w:r>
        <w:t>m</w:t>
      </w:r>
      <w:r>
        <w:rPr>
          <w:spacing w:val="-4"/>
        </w:rPr>
        <w:t>b</w:t>
      </w:r>
      <w:r>
        <w:t>ién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esca</w:t>
      </w:r>
      <w:r>
        <w:rPr>
          <w:spacing w:val="-1"/>
        </w:rPr>
        <w:t>n</w:t>
      </w:r>
      <w:r>
        <w:t>sar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10"/>
        </w:rPr>
        <w:t xml:space="preserve"> </w:t>
      </w:r>
      <w:r>
        <w:t>lo</w:t>
      </w:r>
      <w:r>
        <w:rPr>
          <w:spacing w:val="13"/>
        </w:rPr>
        <w:t xml:space="preserve"> </w:t>
      </w:r>
      <w:r>
        <w:t>m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t>30</w:t>
      </w:r>
      <w:r>
        <w:rPr>
          <w:spacing w:val="11"/>
        </w:rPr>
        <w:t xml:space="preserve"> </w:t>
      </w:r>
      <w:r>
        <w:t>min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3"/>
        </w:rPr>
        <w:t>r</w:t>
      </w:r>
      <w:r>
        <w:t>a c</w:t>
      </w:r>
      <w:r>
        <w:rPr>
          <w:spacing w:val="1"/>
        </w:rPr>
        <w:t>o</w:t>
      </w:r>
      <w:r>
        <w:rPr>
          <w:spacing w:val="-1"/>
        </w:rPr>
        <w:t>n</w:t>
      </w:r>
      <w:r>
        <w:t>ti</w:t>
      </w:r>
      <w:r>
        <w:rPr>
          <w:spacing w:val="-1"/>
        </w:rPr>
        <w:t>nu</w:t>
      </w:r>
      <w:r>
        <w:t>ar</w:t>
      </w:r>
      <w:r>
        <w:rPr>
          <w:spacing w:val="12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v</w:t>
      </w:r>
      <w:r>
        <w:rPr>
          <w:spacing w:val="-3"/>
        </w:rPr>
        <w:t>i</w:t>
      </w:r>
      <w:r>
        <w:t>aje.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m</w:t>
      </w:r>
      <w:r>
        <w:rPr>
          <w:spacing w:val="-3"/>
        </w:rPr>
        <w:t>i</w:t>
      </w:r>
      <w:r>
        <w:t>s</w:t>
      </w:r>
      <w:r>
        <w:rPr>
          <w:spacing w:val="1"/>
        </w:rPr>
        <w:t>m</w:t>
      </w:r>
      <w:r>
        <w:t>a</w:t>
      </w:r>
      <w:r>
        <w:rPr>
          <w:spacing w:val="12"/>
        </w:rPr>
        <w:t xml:space="preserve"> </w:t>
      </w:r>
      <w:r>
        <w:t>ma</w:t>
      </w:r>
      <w:r>
        <w:rPr>
          <w:spacing w:val="-1"/>
        </w:rPr>
        <w:t>n</w:t>
      </w:r>
      <w:r>
        <w:t>e</w:t>
      </w:r>
      <w:r>
        <w:rPr>
          <w:spacing w:val="-3"/>
        </w:rPr>
        <w:t>r</w:t>
      </w:r>
      <w:r>
        <w:t>a,</w:t>
      </w:r>
      <w:r>
        <w:rPr>
          <w:spacing w:val="14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1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o</w:t>
      </w:r>
      <w:r>
        <w:t>r</w:t>
      </w:r>
      <w:r>
        <w:rPr>
          <w:spacing w:val="-1"/>
        </w:rPr>
        <w:t>d</w:t>
      </w:r>
      <w:r>
        <w:t>i</w:t>
      </w:r>
      <w:r>
        <w:rPr>
          <w:spacing w:val="-2"/>
        </w:rPr>
        <w:t>n</w:t>
      </w:r>
      <w:r>
        <w:t>ar</w:t>
      </w:r>
      <w:r>
        <w:rPr>
          <w:spacing w:val="14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act</w:t>
      </w:r>
      <w:r>
        <w:rPr>
          <w:spacing w:val="-3"/>
        </w:rPr>
        <w:t>i</w:t>
      </w:r>
      <w:r>
        <w:t>vi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es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o</w:t>
      </w:r>
      <w:r>
        <w:t>rma</w:t>
      </w:r>
      <w:r>
        <w:rPr>
          <w:spacing w:val="12"/>
        </w:rPr>
        <w:t xml:space="preserve"> </w:t>
      </w:r>
      <w:r>
        <w:t>tal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2"/>
        </w:rPr>
        <w:t xml:space="preserve"> </w:t>
      </w:r>
      <w:r>
        <w:t>viaj</w:t>
      </w:r>
      <w:r>
        <w:rPr>
          <w:spacing w:val="-4"/>
        </w:rPr>
        <w:t>a</w:t>
      </w:r>
      <w:r>
        <w:t>r ac</w:t>
      </w:r>
      <w:r>
        <w:rPr>
          <w:spacing w:val="-2"/>
        </w:rPr>
        <w:t>o</w:t>
      </w:r>
      <w:r>
        <w:t>m</w:t>
      </w:r>
      <w:r>
        <w:rPr>
          <w:spacing w:val="-1"/>
        </w:rPr>
        <w:t>p</w:t>
      </w:r>
      <w:r>
        <w:t>a</w:t>
      </w:r>
      <w:r>
        <w:rPr>
          <w:spacing w:val="-1"/>
        </w:rPr>
        <w:t>ñ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-1"/>
        </w:rPr>
        <w:t xml:space="preserve"> </w:t>
      </w:r>
      <w:r>
        <w:t>en lo</w:t>
      </w:r>
      <w:r>
        <w:rPr>
          <w:spacing w:val="-2"/>
        </w:rPr>
        <w:t xml:space="preserve"> </w:t>
      </w:r>
      <w:r>
        <w:t>posi</w:t>
      </w:r>
      <w:r>
        <w:rPr>
          <w:spacing w:val="-2"/>
        </w:rPr>
        <w:t>b</w:t>
      </w:r>
      <w:r>
        <w:t>l</w:t>
      </w:r>
      <w:r>
        <w:rPr>
          <w:spacing w:val="1"/>
        </w:rPr>
        <w:t>e</w:t>
      </w:r>
      <w:r>
        <w:t>.</w:t>
      </w:r>
      <w:r>
        <w:rPr>
          <w:spacing w:val="-3"/>
        </w:rPr>
        <w:t xml:space="preserve"> </w:t>
      </w:r>
      <w:r>
        <w:t>Se deberá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o</w:t>
      </w:r>
      <w:r>
        <w:t>mar</w:t>
      </w:r>
      <w:r>
        <w:rPr>
          <w:spacing w:val="-3"/>
        </w:rPr>
        <w:t xml:space="preserve"> </w:t>
      </w:r>
      <w:r>
        <w:t>en cuenta</w:t>
      </w:r>
      <w:r>
        <w:rPr>
          <w:spacing w:val="-3"/>
        </w:rPr>
        <w:t xml:space="preserve"> </w:t>
      </w:r>
      <w:r>
        <w:t>q</w:t>
      </w:r>
      <w:r>
        <w:rPr>
          <w:spacing w:val="-2"/>
        </w:rPr>
        <w:t>u</w:t>
      </w:r>
      <w:r>
        <w:t>e el a</w:t>
      </w:r>
      <w:r>
        <w:rPr>
          <w:spacing w:val="-2"/>
        </w:rPr>
        <w:t>co</w:t>
      </w:r>
      <w:r>
        <w:t>m</w:t>
      </w:r>
      <w:r>
        <w:rPr>
          <w:spacing w:val="-1"/>
        </w:rPr>
        <w:t>p</w:t>
      </w:r>
      <w:r>
        <w:t>a</w:t>
      </w:r>
      <w:r>
        <w:rPr>
          <w:spacing w:val="-1"/>
        </w:rPr>
        <w:t>ñ</w:t>
      </w:r>
      <w:r>
        <w:t>a</w:t>
      </w:r>
      <w:r>
        <w:rPr>
          <w:spacing w:val="-1"/>
        </w:rPr>
        <w:t>n</w:t>
      </w:r>
      <w:r>
        <w:t>te</w:t>
      </w:r>
      <w:r>
        <w:rPr>
          <w:spacing w:val="-2"/>
        </w:rPr>
        <w:t xml:space="preserve"> </w:t>
      </w:r>
      <w:r>
        <w:t>(pas</w:t>
      </w:r>
      <w:r>
        <w:rPr>
          <w:spacing w:val="-4"/>
        </w:rPr>
        <w:t>a</w:t>
      </w:r>
      <w:r>
        <w:t>jero</w:t>
      </w:r>
      <w:r>
        <w:rPr>
          <w:spacing w:val="-1"/>
        </w:rPr>
        <w:t xml:space="preserve"> </w:t>
      </w:r>
      <w:r>
        <w:t xml:space="preserve">en el </w:t>
      </w:r>
      <w:r>
        <w:rPr>
          <w:spacing w:val="-3"/>
        </w:rPr>
        <w:t>a</w:t>
      </w:r>
      <w:r>
        <w:t>sie</w:t>
      </w:r>
      <w:r>
        <w:rPr>
          <w:spacing w:val="-3"/>
        </w:rPr>
        <w:t>n</w:t>
      </w:r>
      <w:r>
        <w:rPr>
          <w:spacing w:val="-2"/>
        </w:rPr>
        <w:t>t</w:t>
      </w:r>
      <w:r>
        <w:t xml:space="preserve">o </w:t>
      </w:r>
      <w:r>
        <w:rPr>
          <w:spacing w:val="-1"/>
        </w:rPr>
        <w:t>d</w:t>
      </w:r>
      <w:r>
        <w:t>el la</w:t>
      </w:r>
      <w:r>
        <w:rPr>
          <w:spacing w:val="-1"/>
        </w:rPr>
        <w:t>d</w:t>
      </w:r>
      <w:r>
        <w:t>o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 xml:space="preserve">del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ndu</w:t>
      </w:r>
      <w:r>
        <w:t>ct</w:t>
      </w:r>
      <w:r>
        <w:rPr>
          <w:spacing w:val="1"/>
        </w:rPr>
        <w:t>o</w:t>
      </w:r>
      <w:r>
        <w:t>r</w:t>
      </w:r>
      <w:r>
        <w:rPr>
          <w:spacing w:val="-3"/>
        </w:rPr>
        <w:t>)</w:t>
      </w:r>
      <w:r>
        <w:t>, no deberá p</w:t>
      </w:r>
      <w:r>
        <w:rPr>
          <w:spacing w:val="1"/>
        </w:rPr>
        <w:t>o</w:t>
      </w:r>
      <w:r>
        <w:t>r n</w:t>
      </w:r>
      <w:r>
        <w:rPr>
          <w:spacing w:val="-1"/>
        </w:rPr>
        <w:t>ingú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mo</w:t>
      </w:r>
      <w:r>
        <w:t>t</w:t>
      </w:r>
      <w:r>
        <w:rPr>
          <w:spacing w:val="-3"/>
        </w:rPr>
        <w:t>i</w:t>
      </w:r>
      <w:r>
        <w:t>vo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o</w:t>
      </w:r>
      <w:r>
        <w:t xml:space="preserve">rmir </w:t>
      </w:r>
      <w:r>
        <w:rPr>
          <w:spacing w:val="-1"/>
        </w:rPr>
        <w:t>du</w:t>
      </w:r>
      <w:r>
        <w:t>ra</w:t>
      </w:r>
      <w:r>
        <w:rPr>
          <w:spacing w:val="-2"/>
        </w:rPr>
        <w:t>n</w:t>
      </w:r>
      <w:r>
        <w:t>te el</w:t>
      </w:r>
      <w:r>
        <w:rPr>
          <w:spacing w:val="-3"/>
        </w:rPr>
        <w:t xml:space="preserve"> </w:t>
      </w:r>
      <w:r>
        <w:rPr>
          <w:spacing w:val="1"/>
        </w:rPr>
        <w:t>v</w:t>
      </w:r>
      <w:r>
        <w:t>iaje, ya q</w:t>
      </w:r>
      <w:r>
        <w:rPr>
          <w:spacing w:val="-2"/>
        </w:rPr>
        <w:t>u</w:t>
      </w:r>
      <w:r>
        <w:t>e</w:t>
      </w:r>
      <w:r>
        <w:rPr>
          <w:spacing w:val="4"/>
        </w:rPr>
        <w:t xml:space="preserve"> </w:t>
      </w:r>
      <w:r>
        <w:t>e</w:t>
      </w:r>
      <w:r>
        <w:rPr>
          <w:spacing w:val="-3"/>
        </w:rPr>
        <w:t>s</w:t>
      </w:r>
      <w:r>
        <w:rPr>
          <w:spacing w:val="-2"/>
        </w:rPr>
        <w:t>t</w:t>
      </w:r>
      <w:r>
        <w:t xml:space="preserve">o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d</w:t>
      </w:r>
      <w:r>
        <w:t xml:space="preserve">ría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v</w:t>
      </w:r>
      <w:r>
        <w:rPr>
          <w:spacing w:val="-2"/>
        </w:rPr>
        <w:t>o</w:t>
      </w:r>
      <w:r>
        <w:t xml:space="preserve">car </w:t>
      </w:r>
      <w:r>
        <w:rPr>
          <w:spacing w:val="-2"/>
        </w:rPr>
        <w:t>so</w:t>
      </w:r>
      <w:r>
        <w:t>m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3"/>
        </w:rPr>
        <w:t>l</w:t>
      </w:r>
      <w:r>
        <w:t>en</w:t>
      </w:r>
      <w:r>
        <w:rPr>
          <w:spacing w:val="-3"/>
        </w:rPr>
        <w:t>c</w:t>
      </w:r>
      <w:r>
        <w:t>ia al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ndu</w:t>
      </w:r>
      <w:r>
        <w:t>ct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cas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ar</w:t>
      </w:r>
      <w:r>
        <w:rPr>
          <w:spacing w:val="-3"/>
        </w:rPr>
        <w:t xml:space="preserve"> </w:t>
      </w:r>
      <w:r>
        <w:t>acci</w:t>
      </w:r>
      <w:r>
        <w:rPr>
          <w:spacing w:val="-1"/>
        </w:rPr>
        <w:t>d</w:t>
      </w:r>
      <w:r>
        <w:t>entes.</w:t>
      </w:r>
    </w:p>
    <w:p w:rsidR="00B00F1A" w:rsidRDefault="00B00F1A" w:rsidP="00B00F1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kinsoku w:val="0"/>
        <w:overflowPunct w:val="0"/>
        <w:ind w:right="116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o</w:t>
      </w:r>
      <w:r>
        <w:rPr>
          <w:spacing w:val="3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ndu</w:t>
      </w:r>
      <w:r>
        <w:t>c</w:t>
      </w:r>
      <w:r>
        <w:rPr>
          <w:spacing w:val="-2"/>
        </w:rPr>
        <w:t>t</w:t>
      </w:r>
      <w:r>
        <w:rPr>
          <w:spacing w:val="1"/>
        </w:rPr>
        <w:t>o</w:t>
      </w:r>
      <w:r>
        <w:t>r</w:t>
      </w:r>
      <w:r>
        <w:rPr>
          <w:spacing w:val="3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2"/>
        </w:rPr>
        <w:t xml:space="preserve"> </w:t>
      </w:r>
      <w:r>
        <w:rPr>
          <w:spacing w:val="-2"/>
        </w:rPr>
        <w:t>v</w:t>
      </w:r>
      <w:r>
        <w:t>eh</w:t>
      </w:r>
      <w:r>
        <w:rPr>
          <w:spacing w:val="-1"/>
        </w:rPr>
        <w:t>í</w:t>
      </w:r>
      <w:r>
        <w:t>c</w:t>
      </w:r>
      <w:r>
        <w:rPr>
          <w:spacing w:val="-3"/>
        </w:rPr>
        <w:t>u</w:t>
      </w:r>
      <w:r>
        <w:t>lo</w:t>
      </w:r>
      <w:r>
        <w:rPr>
          <w:spacing w:val="3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4"/>
        </w:rPr>
        <w:t>n</w:t>
      </w:r>
      <w:r>
        <w:t>er</w:t>
      </w:r>
      <w:r>
        <w:rPr>
          <w:spacing w:val="34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32"/>
        </w:rPr>
        <w:t xml:space="preserve"> </w:t>
      </w:r>
      <w:r>
        <w:t>cu</w:t>
      </w:r>
      <w:r>
        <w:rPr>
          <w:spacing w:val="-1"/>
        </w:rPr>
        <w:t>r</w:t>
      </w:r>
      <w:r>
        <w:rPr>
          <w:spacing w:val="-3"/>
        </w:rPr>
        <w:t>s</w:t>
      </w:r>
      <w:r>
        <w:t>o</w:t>
      </w:r>
      <w:r>
        <w:rPr>
          <w:spacing w:val="3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ndu</w:t>
      </w:r>
      <w:r>
        <w:t>cci</w:t>
      </w:r>
      <w:r>
        <w:rPr>
          <w:spacing w:val="1"/>
        </w:rPr>
        <w:t>ó</w:t>
      </w:r>
      <w:r>
        <w:t>n</w:t>
      </w:r>
      <w:r>
        <w:rPr>
          <w:spacing w:val="31"/>
        </w:rPr>
        <w:t xml:space="preserve"> </w:t>
      </w:r>
      <w:r>
        <w:rPr>
          <w:spacing w:val="-2"/>
        </w:rPr>
        <w:t>D</w:t>
      </w:r>
      <w:r>
        <w:t>efe</w:t>
      </w:r>
      <w:r>
        <w:rPr>
          <w:spacing w:val="-1"/>
        </w:rPr>
        <w:t>n</w:t>
      </w:r>
      <w:r>
        <w:t>si</w:t>
      </w:r>
      <w:r>
        <w:rPr>
          <w:spacing w:val="-2"/>
        </w:rPr>
        <w:t>v</w:t>
      </w:r>
      <w:r>
        <w:t>a</w:t>
      </w:r>
      <w:r>
        <w:rPr>
          <w:spacing w:val="36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/</w:t>
      </w:r>
      <w:r>
        <w:t>o</w:t>
      </w:r>
      <w:r>
        <w:rPr>
          <w:spacing w:val="3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ndu</w:t>
      </w:r>
      <w:r>
        <w:t>cci</w:t>
      </w:r>
      <w:r>
        <w:rPr>
          <w:spacing w:val="-1"/>
        </w:rPr>
        <w:t>ó</w:t>
      </w:r>
      <w:r>
        <w:t>n T</w:t>
      </w:r>
      <w:r>
        <w:rPr>
          <w:spacing w:val="1"/>
        </w:rPr>
        <w:t>o</w:t>
      </w:r>
      <w:r>
        <w:rPr>
          <w:spacing w:val="-1"/>
        </w:rPr>
        <w:t>d</w:t>
      </w:r>
      <w:r>
        <w:t>o</w:t>
      </w:r>
      <w:r>
        <w:rPr>
          <w:spacing w:val="3"/>
        </w:rPr>
        <w:t xml:space="preserve"> </w:t>
      </w:r>
      <w:r>
        <w:rPr>
          <w:spacing w:val="-3"/>
        </w:rPr>
        <w:t>T</w:t>
      </w:r>
      <w:r>
        <w:t>erre</w:t>
      </w:r>
      <w:r>
        <w:rPr>
          <w:spacing w:val="-3"/>
        </w:rPr>
        <w:t>n</w:t>
      </w:r>
      <w:r>
        <w:t>o</w:t>
      </w:r>
      <w:r>
        <w:rPr>
          <w:spacing w:val="4"/>
        </w:rPr>
        <w:t xml:space="preserve"> </w:t>
      </w:r>
      <w:r>
        <w:t>4</w:t>
      </w:r>
      <w:r>
        <w:rPr>
          <w:spacing w:val="-2"/>
        </w:rPr>
        <w:t>x</w:t>
      </w:r>
      <w:r>
        <w:rPr>
          <w:spacing w:val="1"/>
        </w:rPr>
        <w:t>4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</w:t>
      </w:r>
      <w:r>
        <w:rPr>
          <w:spacing w:val="-1"/>
        </w:rPr>
        <w:t>nd</w:t>
      </w:r>
      <w:r>
        <w:t>o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me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g</w:t>
      </w:r>
      <w:r>
        <w:t>ía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t>Y</w:t>
      </w:r>
      <w:r>
        <w:rPr>
          <w:spacing w:val="1"/>
        </w:rPr>
        <w:t>P</w:t>
      </w:r>
      <w:r>
        <w:t>FB</w:t>
      </w:r>
      <w:r>
        <w:rPr>
          <w:spacing w:val="-1"/>
        </w:rPr>
        <w:t xml:space="preserve"> </w:t>
      </w:r>
      <w:r>
        <w:t>COR</w:t>
      </w:r>
      <w:r>
        <w:rPr>
          <w:spacing w:val="-2"/>
        </w:rPr>
        <w:t>P</w:t>
      </w:r>
      <w:r>
        <w:t>ORAC</w:t>
      </w:r>
      <w:r>
        <w:rPr>
          <w:spacing w:val="-1"/>
        </w:rPr>
        <w:t>I</w:t>
      </w:r>
      <w:r>
        <w:t>ÓN</w:t>
      </w:r>
      <w:r>
        <w:rPr>
          <w:spacing w:val="3"/>
        </w:rPr>
        <w:t xml:space="preserve"> </w:t>
      </w:r>
      <w:r>
        <w:t>im</w:t>
      </w:r>
      <w:r>
        <w:rPr>
          <w:spacing w:val="-1"/>
        </w:rPr>
        <w:t>p</w:t>
      </w:r>
      <w:r>
        <w:t>a</w:t>
      </w:r>
      <w:r>
        <w:rPr>
          <w:spacing w:val="-3"/>
        </w:rPr>
        <w:t>r</w:t>
      </w:r>
      <w:r>
        <w:t>ti</w:t>
      </w:r>
      <w:r>
        <w:rPr>
          <w:spacing w:val="-1"/>
        </w:rPr>
        <w:t>d</w:t>
      </w:r>
      <w:r>
        <w:t>as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i</w:t>
      </w:r>
      <w:r>
        <w:rPr>
          <w:spacing w:val="-2"/>
        </w:rPr>
        <w:t>n</w:t>
      </w:r>
      <w:r>
        <w:t>struct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o i</w:t>
      </w:r>
      <w:r>
        <w:rPr>
          <w:spacing w:val="-2"/>
        </w:rPr>
        <w:t>n</w:t>
      </w:r>
      <w:r>
        <w:t>stitucio</w:t>
      </w:r>
      <w:r>
        <w:rPr>
          <w:spacing w:val="-1"/>
        </w:rPr>
        <w:t>n</w:t>
      </w:r>
      <w:r>
        <w:rPr>
          <w:spacing w:val="-2"/>
        </w:rPr>
        <w:t>e</w:t>
      </w:r>
      <w:r>
        <w:t>s</w:t>
      </w:r>
      <w:r>
        <w:rPr>
          <w:spacing w:val="1"/>
        </w:rPr>
        <w:t>/</w:t>
      </w:r>
      <w:r>
        <w:t>faci</w:t>
      </w:r>
      <w:r>
        <w:rPr>
          <w:spacing w:val="-1"/>
        </w:rPr>
        <w:t>l</w:t>
      </w:r>
      <w:r>
        <w:rPr>
          <w:spacing w:val="-3"/>
        </w:rPr>
        <w:t>i</w:t>
      </w:r>
      <w:r>
        <w:t>tado</w:t>
      </w:r>
      <w:r>
        <w:rPr>
          <w:spacing w:val="-3"/>
        </w:rPr>
        <w:t>r</w:t>
      </w:r>
      <w:r>
        <w:t>es</w:t>
      </w:r>
      <w:r>
        <w:rPr>
          <w:spacing w:val="-1"/>
        </w:rPr>
        <w:t xml:space="preserve"> </w:t>
      </w:r>
      <w:r>
        <w:t>certif</w:t>
      </w:r>
      <w:r>
        <w:rPr>
          <w:spacing w:val="-1"/>
        </w:rPr>
        <w:t>i</w:t>
      </w:r>
      <w:r>
        <w:t>ca</w:t>
      </w:r>
      <w:r>
        <w:rPr>
          <w:spacing w:val="-4"/>
        </w:rPr>
        <w:t>d</w:t>
      </w:r>
      <w:r>
        <w:rPr>
          <w:spacing w:val="1"/>
        </w:rPr>
        <w:t>o</w:t>
      </w:r>
      <w:r>
        <w:t xml:space="preserve">s </w:t>
      </w:r>
      <w:r>
        <w:rPr>
          <w:spacing w:val="-3"/>
        </w:rPr>
        <w:t>p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t>PFB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t>OR</w:t>
      </w:r>
      <w:r>
        <w:rPr>
          <w:spacing w:val="-2"/>
        </w:rPr>
        <w:t>P</w:t>
      </w:r>
      <w:r>
        <w:t>ORAC</w:t>
      </w:r>
      <w:r>
        <w:rPr>
          <w:spacing w:val="-1"/>
        </w:rPr>
        <w:t>I</w:t>
      </w:r>
      <w:r>
        <w:t>ÓN.</w:t>
      </w:r>
    </w:p>
    <w:p w:rsidR="00B00F1A" w:rsidRDefault="00B00F1A" w:rsidP="00B00F1A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kinsoku w:val="0"/>
        <w:overflowPunct w:val="0"/>
        <w:ind w:right="122"/>
        <w:jc w:val="both"/>
      </w:pPr>
      <w:r>
        <w:t>L</w:t>
      </w:r>
      <w:r>
        <w:rPr>
          <w:spacing w:val="1"/>
        </w:rPr>
        <w:t>o</w:t>
      </w:r>
      <w:r>
        <w:t>s</w:t>
      </w:r>
      <w:r>
        <w:rPr>
          <w:spacing w:val="38"/>
        </w:rPr>
        <w:t xml:space="preserve"> </w:t>
      </w:r>
      <w:r>
        <w:rPr>
          <w:spacing w:val="-2"/>
        </w:rPr>
        <w:t>v</w:t>
      </w:r>
      <w:r>
        <w:t>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rPr>
          <w:spacing w:val="1"/>
        </w:rPr>
        <w:t>o</w:t>
      </w:r>
      <w:r>
        <w:t>s</w:t>
      </w:r>
      <w:r>
        <w:rPr>
          <w:spacing w:val="40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41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4"/>
        </w:rPr>
        <w:t>p</w:t>
      </w:r>
      <w:r>
        <w:rPr>
          <w:spacing w:val="-2"/>
        </w:rPr>
        <w:t>o</w:t>
      </w:r>
      <w:r>
        <w:rPr>
          <w:spacing w:val="-1"/>
        </w:rPr>
        <w:t>n</w:t>
      </w:r>
      <w:r>
        <w:t>er</w:t>
      </w:r>
      <w:r>
        <w:rPr>
          <w:spacing w:val="4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9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4"/>
        </w:rPr>
        <w:t>d</w:t>
      </w:r>
      <w:r>
        <w:t>o</w:t>
      </w:r>
      <w:r>
        <w:rPr>
          <w:spacing w:val="42"/>
        </w:rPr>
        <w:t xml:space="preserve"> </w:t>
      </w:r>
      <w:r>
        <w:t>su</w:t>
      </w:r>
      <w:r>
        <w:rPr>
          <w:spacing w:val="38"/>
        </w:rPr>
        <w:t xml:space="preserve"> </w:t>
      </w:r>
      <w:r>
        <w:rPr>
          <w:spacing w:val="-2"/>
        </w:rPr>
        <w:t>m</w:t>
      </w:r>
      <w:r>
        <w:t>ateri</w:t>
      </w:r>
      <w:r>
        <w:rPr>
          <w:spacing w:val="-1"/>
        </w:rPr>
        <w:t>a</w:t>
      </w:r>
      <w:r>
        <w:t>l</w:t>
      </w:r>
      <w:r>
        <w:rPr>
          <w:spacing w:val="3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ti</w:t>
      </w:r>
      <w:r>
        <w:rPr>
          <w:spacing w:val="-1"/>
        </w:rPr>
        <w:t>ng</w:t>
      </w:r>
      <w:r>
        <w:t>encia;</w:t>
      </w:r>
      <w:r>
        <w:rPr>
          <w:spacing w:val="39"/>
        </w:rPr>
        <w:t xml:space="preserve"> </w:t>
      </w:r>
      <w:r>
        <w:t>l</w:t>
      </w:r>
      <w:r>
        <w:rPr>
          <w:spacing w:val="-1"/>
        </w:rPr>
        <w:t>l</w:t>
      </w:r>
      <w:r>
        <w:t>a</w:t>
      </w:r>
      <w:r>
        <w:rPr>
          <w:spacing w:val="-1"/>
        </w:rPr>
        <w:t>n</w:t>
      </w:r>
      <w:r>
        <w:t>ta</w:t>
      </w:r>
      <w:r>
        <w:rPr>
          <w:spacing w:val="40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39"/>
        </w:rPr>
        <w:t xml:space="preserve"> </w:t>
      </w:r>
      <w:r>
        <w:t>a</w:t>
      </w:r>
      <w:r>
        <w:rPr>
          <w:spacing w:val="-1"/>
        </w:rPr>
        <w:t>u</w:t>
      </w:r>
      <w:r>
        <w:t>xil</w:t>
      </w:r>
      <w:r>
        <w:rPr>
          <w:spacing w:val="-1"/>
        </w:rPr>
        <w:t>i</w:t>
      </w:r>
      <w:r>
        <w:t>o</w:t>
      </w:r>
      <w:r>
        <w:rPr>
          <w:spacing w:val="40"/>
        </w:rPr>
        <w:t xml:space="preserve"> </w:t>
      </w:r>
      <w:r>
        <w:rPr>
          <w:spacing w:val="1"/>
        </w:rPr>
        <w:t>o</w:t>
      </w:r>
      <w:r>
        <w:rPr>
          <w:spacing w:val="-4"/>
        </w:rPr>
        <w:t>p</w:t>
      </w:r>
      <w:r>
        <w:t>era</w:t>
      </w:r>
      <w:r>
        <w:rPr>
          <w:spacing w:val="-1"/>
        </w:rPr>
        <w:t>b</w:t>
      </w:r>
      <w:r>
        <w:t>le, l</w:t>
      </w:r>
      <w:r>
        <w:rPr>
          <w:spacing w:val="-1"/>
        </w:rPr>
        <w:t>l</w:t>
      </w:r>
      <w:r>
        <w:t>aves,</w:t>
      </w:r>
      <w:r>
        <w:rPr>
          <w:spacing w:val="-2"/>
        </w:rPr>
        <w:t xml:space="preserve"> </w:t>
      </w:r>
      <w:r>
        <w:t>tri</w:t>
      </w:r>
      <w:r>
        <w:rPr>
          <w:spacing w:val="-1"/>
        </w:rPr>
        <w:t>ángu</w:t>
      </w:r>
      <w:r>
        <w:t>lo</w:t>
      </w:r>
      <w:r>
        <w:rPr>
          <w:spacing w:val="-2"/>
        </w:rPr>
        <w:t xml:space="preserve"> </w:t>
      </w:r>
      <w:r>
        <w:t>(tri</w:t>
      </w:r>
      <w:r>
        <w:rPr>
          <w:spacing w:val="-1"/>
        </w:rPr>
        <w:t>ángu</w:t>
      </w:r>
      <w:r>
        <w:t>lo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2"/>
        </w:rPr>
        <w:t>4</w:t>
      </w:r>
      <w:r>
        <w:t xml:space="preserve">0 </w:t>
      </w:r>
      <w:r>
        <w:rPr>
          <w:spacing w:val="-2"/>
        </w:rPr>
        <w:t>c</w:t>
      </w:r>
      <w:r>
        <w:t>m. x</w:t>
      </w:r>
      <w:r>
        <w:rPr>
          <w:spacing w:val="-2"/>
        </w:rPr>
        <w:t xml:space="preserve"> 4</w:t>
      </w:r>
      <w:r>
        <w:t xml:space="preserve">0 </w:t>
      </w:r>
      <w:r>
        <w:rPr>
          <w:spacing w:val="-2"/>
        </w:rPr>
        <w:t>c</w:t>
      </w:r>
      <w:r>
        <w:t>m.)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ch</w:t>
      </w:r>
      <w:r>
        <w:rPr>
          <w:spacing w:val="-1"/>
        </w:rPr>
        <w:t>a</w:t>
      </w:r>
      <w:r>
        <w:rPr>
          <w:spacing w:val="-3"/>
        </w:rPr>
        <w:t>l</w:t>
      </w:r>
      <w:r>
        <w:t>ec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proofErr w:type="spellStart"/>
      <w:r>
        <w:t>refl</w:t>
      </w:r>
      <w:r>
        <w:rPr>
          <w:spacing w:val="-3"/>
        </w:rPr>
        <w:t>e</w:t>
      </w:r>
      <w:r>
        <w:t>ct</w:t>
      </w:r>
      <w:r>
        <w:rPr>
          <w:spacing w:val="-3"/>
        </w:rPr>
        <w:t>i</w:t>
      </w:r>
      <w:r>
        <w:t>v</w:t>
      </w:r>
      <w:r>
        <w:rPr>
          <w:spacing w:val="1"/>
        </w:rPr>
        <w:t>os</w:t>
      </w:r>
      <w:proofErr w:type="spellEnd"/>
      <w:r>
        <w:t>.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  <w:ind w:right="1407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-2"/>
        </w:rPr>
        <w:t>o</w:t>
      </w:r>
      <w:r>
        <w:t xml:space="preserve">s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veh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rPr>
          <w:spacing w:val="-2"/>
        </w:rPr>
        <w:t>o</w:t>
      </w:r>
      <w:r>
        <w:t xml:space="preserve">s </w:t>
      </w:r>
      <w:r>
        <w:rPr>
          <w:spacing w:val="-1"/>
        </w:rPr>
        <w:t>d</w:t>
      </w:r>
      <w:r>
        <w:t>eben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>n</w:t>
      </w:r>
      <w:r>
        <w:t>er</w:t>
      </w:r>
      <w:r>
        <w:rPr>
          <w:spacing w:val="-2"/>
        </w:rPr>
        <w:t xml:space="preserve"> </w:t>
      </w:r>
      <w:r>
        <w:t>vi</w:t>
      </w:r>
      <w:r>
        <w:rPr>
          <w:spacing w:val="-1"/>
        </w:rPr>
        <w:t>g</w:t>
      </w:r>
      <w:r>
        <w:t>en</w:t>
      </w:r>
      <w:r>
        <w:rPr>
          <w:spacing w:val="-3"/>
        </w:rPr>
        <w:t>t</w:t>
      </w:r>
      <w:r>
        <w:t>e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seg</w:t>
      </w:r>
      <w:r>
        <w:rPr>
          <w:spacing w:val="-2"/>
        </w:rPr>
        <w:t>u</w:t>
      </w:r>
      <w:r>
        <w:t>ro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l</w:t>
      </w:r>
      <w:r>
        <w:rPr>
          <w:spacing w:val="-3"/>
        </w:rPr>
        <w:t>i</w:t>
      </w:r>
      <w:r>
        <w:rPr>
          <w:spacing w:val="-1"/>
        </w:rPr>
        <w:t>g</w:t>
      </w:r>
      <w:r>
        <w:t>at</w:t>
      </w:r>
      <w:r>
        <w:rPr>
          <w:spacing w:val="1"/>
        </w:rPr>
        <w:t>o</w:t>
      </w:r>
      <w:r>
        <w:t>r</w:t>
      </w:r>
      <w:r>
        <w:rPr>
          <w:spacing w:val="-3"/>
        </w:rPr>
        <w:t>i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el au</w:t>
      </w:r>
      <w:r>
        <w:rPr>
          <w:spacing w:val="-3"/>
        </w:rPr>
        <w:t>t</w:t>
      </w:r>
      <w:r>
        <w:rPr>
          <w:spacing w:val="-2"/>
        </w:rPr>
        <w:t>om</w:t>
      </w:r>
      <w:r>
        <w:rPr>
          <w:spacing w:val="1"/>
        </w:rPr>
        <w:t>o</w:t>
      </w:r>
      <w:r>
        <w:rPr>
          <w:spacing w:val="-2"/>
        </w:rPr>
        <w:t>t</w:t>
      </w:r>
      <w:r>
        <w:rPr>
          <w:spacing w:val="1"/>
        </w:rPr>
        <w:t>o</w:t>
      </w:r>
      <w:r>
        <w:t>r (S</w:t>
      </w:r>
      <w:r>
        <w:rPr>
          <w:spacing w:val="-3"/>
        </w:rPr>
        <w:t>O</w:t>
      </w:r>
      <w:r>
        <w:t>AT).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  <w:ind w:right="117"/>
        <w:jc w:val="both"/>
      </w:pPr>
      <w:r>
        <w:rPr>
          <w:spacing w:val="-1"/>
        </w:rPr>
        <w:t>N</w:t>
      </w:r>
      <w:r>
        <w:t>i</w:t>
      </w:r>
      <w:r>
        <w:rPr>
          <w:spacing w:val="-2"/>
        </w:rPr>
        <w:t>n</w:t>
      </w:r>
      <w:r>
        <w:rPr>
          <w:spacing w:val="-1"/>
        </w:rPr>
        <w:t>gun</w:t>
      </w:r>
      <w:r>
        <w:t>a</w:t>
      </w:r>
      <w:r>
        <w:rPr>
          <w:spacing w:val="9"/>
        </w:rPr>
        <w:t xml:space="preserve"> </w:t>
      </w:r>
      <w:r>
        <w:t>car</w:t>
      </w:r>
      <w:r>
        <w:rPr>
          <w:spacing w:val="-1"/>
        </w:rPr>
        <w:t>g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d</w:t>
      </w:r>
      <w:r>
        <w:t>rá</w:t>
      </w:r>
      <w:r>
        <w:rPr>
          <w:spacing w:val="9"/>
        </w:rPr>
        <w:t xml:space="preserve"> </w:t>
      </w:r>
      <w:r>
        <w:t>ir</w:t>
      </w:r>
      <w:r>
        <w:rPr>
          <w:spacing w:val="9"/>
        </w:rPr>
        <w:t xml:space="preserve"> </w:t>
      </w:r>
      <w:r>
        <w:t>suelta</w:t>
      </w:r>
      <w:r>
        <w:rPr>
          <w:spacing w:val="9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sin</w:t>
      </w:r>
      <w:r>
        <w:rPr>
          <w:spacing w:val="9"/>
        </w:rPr>
        <w:t xml:space="preserve"> </w:t>
      </w:r>
      <w:r>
        <w:t>fij</w:t>
      </w:r>
      <w:r>
        <w:rPr>
          <w:spacing w:val="-1"/>
        </w:rPr>
        <w:t>a</w:t>
      </w:r>
      <w:r>
        <w:t>ción</w:t>
      </w:r>
      <w:r>
        <w:rPr>
          <w:spacing w:val="9"/>
        </w:rPr>
        <w:t xml:space="preserve"> </w:t>
      </w:r>
      <w:r>
        <w:t>(</w:t>
      </w:r>
      <w:r>
        <w:rPr>
          <w:spacing w:val="1"/>
        </w:rPr>
        <w:t>o</w:t>
      </w:r>
      <w:r>
        <w:rPr>
          <w:spacing w:val="-1"/>
        </w:rPr>
        <w:t>b</w:t>
      </w:r>
      <w:r>
        <w:t>je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u</w:t>
      </w:r>
      <w:r>
        <w:t>elt</w:t>
      </w:r>
      <w:r>
        <w:rPr>
          <w:spacing w:val="1"/>
        </w:rPr>
        <w:t>o</w:t>
      </w:r>
      <w:r>
        <w:t>s)</w:t>
      </w:r>
      <w:r>
        <w:rPr>
          <w:spacing w:val="10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mo</w:t>
      </w:r>
      <w:r>
        <w:rPr>
          <w:spacing w:val="11"/>
        </w:rPr>
        <w:t xml:space="preserve"> </w:t>
      </w:r>
      <w:r>
        <w:t>t</w:t>
      </w:r>
      <w:r>
        <w:rPr>
          <w:spacing w:val="-3"/>
        </w:rPr>
        <w:t>a</w:t>
      </w:r>
      <w:r>
        <w:t>m</w:t>
      </w:r>
      <w:r>
        <w:rPr>
          <w:spacing w:val="-4"/>
        </w:rPr>
        <w:t>p</w:t>
      </w:r>
      <w:r>
        <w:rPr>
          <w:spacing w:val="1"/>
        </w:rPr>
        <w:t>o</w:t>
      </w:r>
      <w:r>
        <w:t>co</w:t>
      </w:r>
      <w:r>
        <w:rPr>
          <w:spacing w:val="11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pu</w:t>
      </w:r>
      <w:r>
        <w:t>ede</w:t>
      </w:r>
      <w:r>
        <w:rPr>
          <w:spacing w:val="11"/>
        </w:rPr>
        <w:t xml:space="preserve"> </w:t>
      </w:r>
      <w:r>
        <w:t>l</w:t>
      </w:r>
      <w:r>
        <w:rPr>
          <w:spacing w:val="-1"/>
        </w:rPr>
        <w:t>l</w:t>
      </w:r>
      <w:r>
        <w:t>e</w:t>
      </w:r>
      <w:r>
        <w:rPr>
          <w:spacing w:val="1"/>
        </w:rPr>
        <w:t>v</w:t>
      </w:r>
      <w:r>
        <w:t>ar</w:t>
      </w:r>
      <w:r>
        <w:rPr>
          <w:spacing w:val="9"/>
        </w:rPr>
        <w:t xml:space="preserve"> </w:t>
      </w:r>
      <w:r>
        <w:t>car</w:t>
      </w:r>
      <w:r>
        <w:rPr>
          <w:spacing w:val="-1"/>
        </w:rPr>
        <w:t>g</w:t>
      </w:r>
      <w:r>
        <w:t xml:space="preserve">a </w:t>
      </w:r>
      <w:r>
        <w:rPr>
          <w:spacing w:val="-1"/>
        </w:rPr>
        <w:t>d</w:t>
      </w:r>
      <w:r>
        <w:t>entro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ca</w:t>
      </w:r>
      <w:r>
        <w:rPr>
          <w:spacing w:val="-1"/>
        </w:rPr>
        <w:t>b</w:t>
      </w:r>
      <w:r>
        <w:t>i</w:t>
      </w:r>
      <w:r>
        <w:rPr>
          <w:spacing w:val="-2"/>
        </w:rPr>
        <w:t>n</w:t>
      </w:r>
      <w:r>
        <w:t>a</w:t>
      </w:r>
      <w:r>
        <w:rPr>
          <w:spacing w:val="9"/>
        </w:rPr>
        <w:t xml:space="preserve"> </w:t>
      </w:r>
      <w:r>
        <w:t>(e</w:t>
      </w:r>
      <w:r>
        <w:rPr>
          <w:spacing w:val="-3"/>
        </w:rPr>
        <w:t>j</w:t>
      </w:r>
      <w: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1"/>
        </w:rPr>
        <w:t>o</w:t>
      </w:r>
      <w:r>
        <w:t>;</w:t>
      </w:r>
      <w:r>
        <w:rPr>
          <w:spacing w:val="8"/>
        </w:rPr>
        <w:t xml:space="preserve"> </w:t>
      </w:r>
      <w:r>
        <w:t>l</w:t>
      </w:r>
      <w:r>
        <w:rPr>
          <w:spacing w:val="-1"/>
        </w:rPr>
        <w:t>l</w:t>
      </w:r>
      <w:r>
        <w:t>a</w:t>
      </w:r>
      <w:r>
        <w:rPr>
          <w:spacing w:val="-1"/>
        </w:rPr>
        <w:t>n</w:t>
      </w:r>
      <w:r>
        <w:t>ta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t>a</w:t>
      </w:r>
      <w:r>
        <w:rPr>
          <w:spacing w:val="-4"/>
        </w:rPr>
        <w:t>u</w:t>
      </w:r>
      <w:r>
        <w:t>xil</w:t>
      </w:r>
      <w:r>
        <w:rPr>
          <w:spacing w:val="-1"/>
        </w:rPr>
        <w:t>i</w:t>
      </w:r>
      <w:r>
        <w:t>o</w:t>
      </w:r>
      <w:r>
        <w:rPr>
          <w:spacing w:val="11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-3"/>
        </w:rPr>
        <w:t>t</w:t>
      </w:r>
      <w:r>
        <w:t>e</w:t>
      </w:r>
      <w:r>
        <w:rPr>
          <w:spacing w:val="13"/>
        </w:rPr>
        <w:t xml:space="preserve"> </w:t>
      </w:r>
      <w:r>
        <w:t>tra</w:t>
      </w:r>
      <w:r>
        <w:rPr>
          <w:spacing w:val="-3"/>
        </w:rPr>
        <w:t>s</w:t>
      </w:r>
      <w:r>
        <w:t>era</w:t>
      </w:r>
      <w:r>
        <w:rPr>
          <w:spacing w:val="12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3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ca</w:t>
      </w:r>
      <w:r>
        <w:rPr>
          <w:spacing w:val="-1"/>
        </w:rPr>
        <w:t>b</w:t>
      </w:r>
      <w:r>
        <w:t>i</w:t>
      </w:r>
      <w:r>
        <w:rPr>
          <w:spacing w:val="-2"/>
        </w:rPr>
        <w:t>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t>ri</w:t>
      </w:r>
      <w:r>
        <w:rPr>
          <w:spacing w:val="-4"/>
        </w:rPr>
        <w:t>n</w:t>
      </w:r>
      <w:r>
        <w:t>ci</w:t>
      </w:r>
      <w:r>
        <w:rPr>
          <w:spacing w:val="-1"/>
        </w:rPr>
        <w:t>p</w:t>
      </w:r>
      <w:r>
        <w:t>al).</w:t>
      </w:r>
      <w:r>
        <w:rPr>
          <w:spacing w:val="11"/>
        </w:rPr>
        <w:t xml:space="preserve"> </w:t>
      </w:r>
      <w:r>
        <w:t>Es</w:t>
      </w:r>
      <w:r>
        <w:rPr>
          <w:spacing w:val="10"/>
        </w:rPr>
        <w:t xml:space="preserve"> </w:t>
      </w:r>
      <w:r>
        <w:t>req</w:t>
      </w:r>
      <w:r>
        <w:rPr>
          <w:spacing w:val="-2"/>
        </w:rPr>
        <w:t>u</w:t>
      </w:r>
      <w:r>
        <w:t>is</w:t>
      </w:r>
      <w:r>
        <w:rPr>
          <w:spacing w:val="-1"/>
        </w:rPr>
        <w:t>i</w:t>
      </w:r>
      <w:r>
        <w:rPr>
          <w:spacing w:val="-2"/>
        </w:rPr>
        <w:t>t</w:t>
      </w:r>
      <w:r>
        <w:t>o im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r</w:t>
      </w:r>
      <w:r>
        <w:t>tante</w:t>
      </w:r>
      <w:r>
        <w:rPr>
          <w:spacing w:val="22"/>
        </w:rPr>
        <w:t xml:space="preserve"> </w:t>
      </w:r>
      <w:r>
        <w:rPr>
          <w:spacing w:val="-4"/>
        </w:rPr>
        <w:t>n</w:t>
      </w:r>
      <w:r>
        <w:t>o</w:t>
      </w:r>
      <w:r>
        <w:rPr>
          <w:spacing w:val="23"/>
        </w:rPr>
        <w:t xml:space="preserve"> </w:t>
      </w:r>
      <w:r>
        <w:t>l</w:t>
      </w:r>
      <w:r>
        <w:rPr>
          <w:spacing w:val="-1"/>
        </w:rPr>
        <w:t>l</w:t>
      </w:r>
      <w:r>
        <w:t>e</w:t>
      </w:r>
      <w:r>
        <w:rPr>
          <w:spacing w:val="1"/>
        </w:rPr>
        <w:t>v</w:t>
      </w:r>
      <w:r>
        <w:rPr>
          <w:spacing w:val="-3"/>
        </w:rPr>
        <w:t>a</w:t>
      </w:r>
      <w:r>
        <w:t>r</w:t>
      </w:r>
      <w:r>
        <w:rPr>
          <w:spacing w:val="21"/>
        </w:rPr>
        <w:t xml:space="preserve"> </w:t>
      </w:r>
      <w:r>
        <w:t>car</w:t>
      </w:r>
      <w:r>
        <w:rPr>
          <w:spacing w:val="-1"/>
        </w:rPr>
        <w:t>g</w:t>
      </w:r>
      <w:r>
        <w:t>a</w:t>
      </w:r>
      <w:r>
        <w:rPr>
          <w:spacing w:val="19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l</w:t>
      </w:r>
      <w:r>
        <w:rPr>
          <w:spacing w:val="-2"/>
        </w:rPr>
        <w:t>u</w:t>
      </w:r>
      <w:r>
        <w:rPr>
          <w:spacing w:val="-1"/>
        </w:rPr>
        <w:t>g</w:t>
      </w:r>
      <w:r>
        <w:t>ares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1"/>
        </w:rPr>
        <w:t>nd</w:t>
      </w:r>
      <w:r>
        <w:t>e</w:t>
      </w:r>
      <w:r>
        <w:rPr>
          <w:spacing w:val="22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2"/>
        </w:rPr>
        <w:t>t</w:t>
      </w:r>
      <w:r>
        <w:t>ra</w:t>
      </w:r>
      <w:r>
        <w:rPr>
          <w:spacing w:val="-2"/>
        </w:rPr>
        <w:t>n</w:t>
      </w:r>
      <w:r>
        <w:t>sporta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21"/>
        </w:rPr>
        <w:t xml:space="preserve"> </w:t>
      </w:r>
      <w:r>
        <w:t>(e</w:t>
      </w:r>
      <w:r>
        <w:rPr>
          <w:spacing w:val="-3"/>
        </w:rPr>
        <w:t>j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2"/>
        </w:rPr>
        <w:t>o</w:t>
      </w:r>
      <w:r>
        <w:t>;</w:t>
      </w:r>
      <w:r>
        <w:rPr>
          <w:spacing w:val="22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21"/>
        </w:rPr>
        <w:t xml:space="preserve"> </w:t>
      </w:r>
      <w:r>
        <w:t>carroc</w:t>
      </w:r>
      <w:r>
        <w:rPr>
          <w:spacing w:val="-2"/>
        </w:rPr>
        <w:t>e</w:t>
      </w:r>
      <w:r>
        <w:t>r</w:t>
      </w:r>
      <w:r>
        <w:rPr>
          <w:spacing w:val="-3"/>
        </w:rPr>
        <w:t>í</w:t>
      </w:r>
      <w:r>
        <w:t>a ac</w:t>
      </w:r>
      <w:r>
        <w:rPr>
          <w:spacing w:val="1"/>
        </w:rPr>
        <w:t>o</w:t>
      </w:r>
      <w:r>
        <w:rPr>
          <w:spacing w:val="-1"/>
        </w:rPr>
        <w:t>nd</w:t>
      </w:r>
      <w:r>
        <w:t>icio</w:t>
      </w:r>
      <w:r>
        <w:rPr>
          <w:spacing w:val="-1"/>
        </w:rPr>
        <w:t>n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tra</w:t>
      </w:r>
      <w:r>
        <w:rPr>
          <w:spacing w:val="-2"/>
        </w:rPr>
        <w:t>n</w:t>
      </w:r>
      <w:r>
        <w:t>s</w:t>
      </w:r>
      <w:r>
        <w:rPr>
          <w:spacing w:val="-4"/>
        </w:rPr>
        <w:t>p</w:t>
      </w:r>
      <w:r>
        <w:rPr>
          <w:spacing w:val="1"/>
        </w:rPr>
        <w:t>o</w:t>
      </w:r>
      <w:r>
        <w:t xml:space="preserve">rtar </w:t>
      </w:r>
      <w:r>
        <w:rPr>
          <w:spacing w:val="-3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d</w:t>
      </w:r>
      <w:r>
        <w:t>rá</w:t>
      </w:r>
      <w:r>
        <w:rPr>
          <w:spacing w:val="-3"/>
        </w:rPr>
        <w:t xml:space="preserve"> </w:t>
      </w:r>
      <w:r>
        <w:t>l</w:t>
      </w:r>
      <w:r>
        <w:rPr>
          <w:spacing w:val="-1"/>
        </w:rPr>
        <w:t>l</w:t>
      </w:r>
      <w:r>
        <w:t>e</w:t>
      </w:r>
      <w:r>
        <w:rPr>
          <w:spacing w:val="1"/>
        </w:rPr>
        <w:t>v</w:t>
      </w:r>
      <w:r>
        <w:t>ar</w:t>
      </w:r>
      <w:r>
        <w:rPr>
          <w:spacing w:val="-3"/>
        </w:rPr>
        <w:t xml:space="preserve"> </w:t>
      </w:r>
      <w:r>
        <w:t>car</w:t>
      </w:r>
      <w:r>
        <w:rPr>
          <w:spacing w:val="-1"/>
        </w:rPr>
        <w:t>g</w:t>
      </w:r>
      <w:r>
        <w:t>a s</w:t>
      </w:r>
      <w:r>
        <w:rPr>
          <w:spacing w:val="-3"/>
        </w:rPr>
        <w:t>i</w:t>
      </w:r>
      <w:r>
        <w:t>m</w:t>
      </w:r>
      <w:r>
        <w:rPr>
          <w:spacing w:val="-1"/>
        </w:rPr>
        <w:t>u</w:t>
      </w:r>
      <w:r>
        <w:t>ltá</w:t>
      </w:r>
      <w:r>
        <w:rPr>
          <w:spacing w:val="-1"/>
        </w:rPr>
        <w:t>n</w:t>
      </w:r>
      <w:r>
        <w:t>e</w:t>
      </w:r>
      <w:r>
        <w:rPr>
          <w:spacing w:val="-3"/>
        </w:rPr>
        <w:t>a</w:t>
      </w:r>
      <w:r>
        <w:t>m</w:t>
      </w:r>
      <w:r>
        <w:rPr>
          <w:spacing w:val="-2"/>
        </w:rPr>
        <w:t>e</w:t>
      </w:r>
      <w:r>
        <w:rPr>
          <w:spacing w:val="-1"/>
        </w:rPr>
        <w:t>n</w:t>
      </w:r>
      <w:r>
        <w:t>te).</w:t>
      </w:r>
    </w:p>
    <w:p w:rsidR="00B00F1A" w:rsidRDefault="00B00F1A" w:rsidP="00B00F1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kinsoku w:val="0"/>
        <w:overflowPunct w:val="0"/>
        <w:ind w:right="116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o</w:t>
      </w:r>
      <w:r>
        <w:rPr>
          <w:spacing w:val="6"/>
        </w:rPr>
        <w:t xml:space="preserve"> </w:t>
      </w:r>
      <w:r>
        <w:rPr>
          <w:spacing w:val="-2"/>
        </w:rPr>
        <w:t>v</w:t>
      </w:r>
      <w:r>
        <w:t>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t>o</w:t>
      </w:r>
      <w:r>
        <w:rPr>
          <w:spacing w:val="6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2"/>
        </w:rPr>
        <w:t>t</w:t>
      </w:r>
      <w:r>
        <w:rPr>
          <w:spacing w:val="1"/>
        </w:rPr>
        <w:t>o</w:t>
      </w:r>
      <w:r>
        <w:t>ri</w:t>
      </w:r>
      <w:r>
        <w:rPr>
          <w:spacing w:val="-2"/>
        </w:rPr>
        <w:t>z</w:t>
      </w:r>
      <w:r>
        <w:t>ado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su</w:t>
      </w:r>
      <w:r>
        <w:rPr>
          <w:spacing w:val="6"/>
        </w:rPr>
        <w:t xml:space="preserve"> </w:t>
      </w:r>
      <w:r>
        <w:rPr>
          <w:spacing w:val="-3"/>
        </w:rPr>
        <w:t>r</w:t>
      </w:r>
      <w:r>
        <w:t>esp</w:t>
      </w:r>
      <w:r>
        <w:rPr>
          <w:spacing w:val="-3"/>
        </w:rPr>
        <w:t>e</w:t>
      </w:r>
      <w:r>
        <w:t>cti</w:t>
      </w:r>
      <w:r>
        <w:rPr>
          <w:spacing w:val="-1"/>
        </w:rPr>
        <w:t>v</w:t>
      </w:r>
      <w:r>
        <w:t>o</w:t>
      </w:r>
      <w:r>
        <w:rPr>
          <w:spacing w:val="8"/>
        </w:rPr>
        <w:t xml:space="preserve"> </w:t>
      </w:r>
      <w:r>
        <w:t>ar</w:t>
      </w:r>
      <w:r>
        <w:rPr>
          <w:spacing w:val="-3"/>
        </w:rPr>
        <w:t>r</w:t>
      </w:r>
      <w:r>
        <w:t>esta</w:t>
      </w:r>
      <w:r>
        <w:rPr>
          <w:spacing w:val="7"/>
        </w:rPr>
        <w:t xml:space="preserve"> </w:t>
      </w:r>
      <w:r>
        <w:t>l</w:t>
      </w:r>
      <w:r>
        <w:rPr>
          <w:spacing w:val="-1"/>
        </w:rPr>
        <w:t>l</w:t>
      </w:r>
      <w:r>
        <w:rPr>
          <w:spacing w:val="-3"/>
        </w:rPr>
        <w:t>a</w:t>
      </w:r>
      <w:r>
        <w:t>mas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p</w:t>
      </w:r>
      <w:r>
        <w:t>ro</w:t>
      </w:r>
      <w:r>
        <w:rPr>
          <w:spacing w:val="-1"/>
        </w:rPr>
        <w:t>b</w:t>
      </w:r>
      <w:r>
        <w:rPr>
          <w:spacing w:val="-3"/>
        </w:rPr>
        <w:t>a</w:t>
      </w:r>
      <w:r>
        <w:rPr>
          <w:spacing w:val="-1"/>
        </w:rPr>
        <w:t>d</w:t>
      </w:r>
      <w:r>
        <w:t>o</w:t>
      </w:r>
      <w:r>
        <w:rPr>
          <w:spacing w:val="8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t>ec</w:t>
      </w:r>
      <w:r>
        <w:rPr>
          <w:spacing w:val="1"/>
        </w:rPr>
        <w:t>t</w:t>
      </w:r>
      <w:r>
        <w:t>a</w:t>
      </w:r>
      <w:r>
        <w:rPr>
          <w:spacing w:val="-4"/>
        </w:rPr>
        <w:t>d</w:t>
      </w:r>
      <w:r>
        <w:t>o</w:t>
      </w:r>
      <w:r>
        <w:rPr>
          <w:spacing w:val="8"/>
        </w:rPr>
        <w:t xml:space="preserve"> </w:t>
      </w:r>
      <w:r>
        <w:rPr>
          <w:spacing w:val="-3"/>
        </w:rPr>
        <w:t>a</w:t>
      </w:r>
      <w:r>
        <w:t>l esca</w:t>
      </w:r>
      <w:r>
        <w:rPr>
          <w:spacing w:val="-1"/>
        </w:rPr>
        <w:t>p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a</w:t>
      </w:r>
      <w:r>
        <w:rPr>
          <w:spacing w:val="19"/>
        </w:rPr>
        <w:t xml:space="preserve"> </w:t>
      </w:r>
      <w:r>
        <w:t>act</w:t>
      </w:r>
      <w:r>
        <w:rPr>
          <w:spacing w:val="-3"/>
        </w:rPr>
        <w:t>i</w:t>
      </w:r>
      <w:r>
        <w:t>vi</w:t>
      </w:r>
      <w:r>
        <w:rPr>
          <w:spacing w:val="-2"/>
        </w:rPr>
        <w:t>d</w:t>
      </w:r>
      <w:r>
        <w:t>ad</w:t>
      </w:r>
      <w:r>
        <w:rPr>
          <w:spacing w:val="1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real</w:t>
      </w:r>
      <w:r>
        <w:rPr>
          <w:spacing w:val="-1"/>
        </w:rPr>
        <w:t>iz</w:t>
      </w:r>
      <w:r>
        <w:t>ar</w:t>
      </w:r>
      <w:r>
        <w:rPr>
          <w:spacing w:val="19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i</w:t>
      </w:r>
      <w:r>
        <w:rPr>
          <w:spacing w:val="-2"/>
        </w:rPr>
        <w:t>n</w:t>
      </w:r>
      <w:r>
        <w:t>stalacio</w:t>
      </w:r>
      <w:r>
        <w:rPr>
          <w:spacing w:val="-1"/>
        </w:rPr>
        <w:t>n</w:t>
      </w:r>
      <w:r>
        <w:t>es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áreas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</w:t>
      </w:r>
      <w:r>
        <w:t>era</w:t>
      </w:r>
      <w:r>
        <w:rPr>
          <w:spacing w:val="-1"/>
        </w:rPr>
        <w:t>d</w:t>
      </w:r>
      <w:r>
        <w:t>as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20"/>
        </w:rPr>
        <w:t xml:space="preserve"> </w:t>
      </w:r>
      <w:r>
        <w:rPr>
          <w:spacing w:val="-3"/>
        </w:rPr>
        <w:t>Y</w:t>
      </w:r>
      <w:r>
        <w:t>P</w:t>
      </w:r>
      <w:r>
        <w:rPr>
          <w:spacing w:val="-3"/>
        </w:rPr>
        <w:t>F</w:t>
      </w:r>
      <w:r>
        <w:t>B</w:t>
      </w:r>
      <w:r>
        <w:rPr>
          <w:spacing w:val="19"/>
        </w:rPr>
        <w:t xml:space="preserve"> </w:t>
      </w:r>
      <w:r>
        <w:t>COR</w:t>
      </w:r>
      <w:r>
        <w:rPr>
          <w:spacing w:val="1"/>
        </w:rPr>
        <w:t>P</w:t>
      </w:r>
      <w:r>
        <w:t>OR</w:t>
      </w:r>
      <w:r>
        <w:rPr>
          <w:spacing w:val="-3"/>
        </w:rPr>
        <w:t>A</w:t>
      </w:r>
      <w:r>
        <w:t xml:space="preserve">CIÓN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1"/>
        </w:rPr>
        <w:t>nd</w:t>
      </w:r>
      <w:r>
        <w:t>e sea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qu</w:t>
      </w:r>
      <w:r>
        <w:t>eri</w:t>
      </w:r>
      <w:r>
        <w:rPr>
          <w:spacing w:val="-4"/>
        </w:rPr>
        <w:t>d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pStyle w:val="Textoindependiente"/>
        <w:kinsoku w:val="0"/>
        <w:overflowPunct w:val="0"/>
        <w:ind w:right="116"/>
        <w:jc w:val="both"/>
        <w:sectPr w:rsidR="00B00F1A">
          <w:pgSz w:w="12240" w:h="15840"/>
          <w:pgMar w:top="1480" w:right="1580" w:bottom="280" w:left="1600" w:header="720" w:footer="720" w:gutter="0"/>
          <w:cols w:space="720" w:equalWidth="0">
            <w:col w:w="9060"/>
          </w:cols>
          <w:noEndnote/>
        </w:sectPr>
      </w:pPr>
    </w:p>
    <w:p w:rsidR="00B00F1A" w:rsidRDefault="00B00F1A" w:rsidP="00B00F1A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:rsidR="00B00F1A" w:rsidRDefault="00B00F1A" w:rsidP="00B00F1A">
      <w:pPr>
        <w:pStyle w:val="Textoindependiente"/>
        <w:kinsoku w:val="0"/>
        <w:overflowPunct w:val="0"/>
        <w:spacing w:before="56"/>
      </w:pPr>
      <w:r>
        <w:t>Es</w:t>
      </w:r>
      <w:r>
        <w:rPr>
          <w:spacing w:val="31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nd</w:t>
      </w:r>
      <w:r>
        <w:t>at</w:t>
      </w:r>
      <w:r>
        <w:rPr>
          <w:spacing w:val="1"/>
        </w:rPr>
        <w:t>o</w:t>
      </w:r>
      <w:r>
        <w:t>r</w:t>
      </w:r>
      <w:r>
        <w:rPr>
          <w:spacing w:val="-3"/>
        </w:rPr>
        <w:t>i</w:t>
      </w:r>
      <w:r>
        <w:t>o</w:t>
      </w:r>
      <w:r>
        <w:rPr>
          <w:spacing w:val="30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ar</w:t>
      </w:r>
      <w:r>
        <w:rPr>
          <w:spacing w:val="30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31"/>
        </w:rPr>
        <w:t xml:space="preserve"> </w:t>
      </w:r>
      <w:r>
        <w:t>ma</w:t>
      </w:r>
      <w:r>
        <w:rPr>
          <w:spacing w:val="-3"/>
        </w:rPr>
        <w:t>r</w:t>
      </w:r>
      <w:r>
        <w:t>cha</w:t>
      </w:r>
      <w:r>
        <w:rPr>
          <w:spacing w:val="31"/>
        </w:rPr>
        <w:t xml:space="preserve"> </w:t>
      </w:r>
      <w:r>
        <w:rPr>
          <w:spacing w:val="-1"/>
        </w:rPr>
        <w:t>H</w:t>
      </w:r>
      <w:r>
        <w:t>4</w:t>
      </w:r>
      <w:r>
        <w:rPr>
          <w:spacing w:val="30"/>
        </w:rPr>
        <w:t xml:space="preserve"> </w:t>
      </w:r>
      <w:r>
        <w:t>(pa</w:t>
      </w:r>
      <w:r>
        <w:rPr>
          <w:spacing w:val="-1"/>
        </w:rPr>
        <w:t>r</w:t>
      </w:r>
      <w:r>
        <w:t>a</w:t>
      </w:r>
      <w:r>
        <w:rPr>
          <w:spacing w:val="28"/>
        </w:rPr>
        <w:t xml:space="preserve"> </w:t>
      </w:r>
      <w:r>
        <w:t>veh</w:t>
      </w:r>
      <w:r>
        <w:rPr>
          <w:spacing w:val="-1"/>
        </w:rPr>
        <w:t>í</w:t>
      </w:r>
      <w:r>
        <w:t>cu</w:t>
      </w:r>
      <w:r>
        <w:rPr>
          <w:spacing w:val="-4"/>
        </w:rPr>
        <w:t>l</w:t>
      </w:r>
      <w:r>
        <w:rPr>
          <w:spacing w:val="1"/>
        </w:rPr>
        <w:t>o</w:t>
      </w:r>
      <w:r>
        <w:t>s</w:t>
      </w:r>
      <w:r>
        <w:rPr>
          <w:spacing w:val="32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4"/>
        </w:rPr>
        <w:t>d</w:t>
      </w:r>
      <w:r>
        <w:t>o</w:t>
      </w:r>
      <w:r>
        <w:rPr>
          <w:spacing w:val="33"/>
        </w:rPr>
        <w:t xml:space="preserve"> </w:t>
      </w:r>
      <w:r>
        <w:rPr>
          <w:spacing w:val="-2"/>
        </w:rPr>
        <w:t>t</w:t>
      </w:r>
      <w:r>
        <w:t>erre</w:t>
      </w:r>
      <w:r>
        <w:rPr>
          <w:spacing w:val="-3"/>
        </w:rPr>
        <w:t>n</w:t>
      </w:r>
      <w:r>
        <w:rPr>
          <w:spacing w:val="1"/>
        </w:rPr>
        <w:t>o</w:t>
      </w:r>
      <w:r>
        <w:t>)</w:t>
      </w:r>
      <w:r>
        <w:rPr>
          <w:spacing w:val="31"/>
        </w:rPr>
        <w:t xml:space="preserve"> </w:t>
      </w:r>
      <w:r>
        <w:rPr>
          <w:spacing w:val="3"/>
        </w:rPr>
        <w:t>e</w:t>
      </w:r>
      <w:r>
        <w:t>n</w:t>
      </w:r>
      <w:r>
        <w:rPr>
          <w:spacing w:val="28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o</w:t>
      </w:r>
      <w:r>
        <w:rPr>
          <w:spacing w:val="30"/>
        </w:rPr>
        <w:t xml:space="preserve"> </w:t>
      </w:r>
      <w:r>
        <w:t>m</w:t>
      </w:r>
      <w:r>
        <w:rPr>
          <w:spacing w:val="-2"/>
        </w:rPr>
        <w:t>om</w:t>
      </w:r>
      <w:r>
        <w:t>ento</w:t>
      </w:r>
      <w:r>
        <w:rPr>
          <w:spacing w:val="30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29"/>
        </w:rPr>
        <w:t xml:space="preserve"> </w:t>
      </w:r>
      <w:r>
        <w:rPr>
          <w:spacing w:val="-3"/>
        </w:rPr>
        <w:t>s</w:t>
      </w:r>
      <w:r>
        <w:t>e i</w:t>
      </w:r>
      <w:r>
        <w:rPr>
          <w:spacing w:val="-2"/>
        </w:rPr>
        <w:t>n</w:t>
      </w:r>
      <w:r>
        <w:rPr>
          <w:spacing w:val="-1"/>
        </w:rPr>
        <w:t>g</w:t>
      </w:r>
      <w:r>
        <w:t xml:space="preserve">rese a </w:t>
      </w:r>
      <w:r>
        <w:rPr>
          <w:spacing w:val="-3"/>
        </w:rPr>
        <w:t>c</w:t>
      </w:r>
      <w:r>
        <w:t>ami</w:t>
      </w:r>
      <w:r>
        <w:rPr>
          <w:spacing w:val="-4"/>
        </w:rPr>
        <w:t>n</w:t>
      </w:r>
      <w:r>
        <w:rPr>
          <w:spacing w:val="1"/>
        </w:rPr>
        <w:t>o</w:t>
      </w:r>
      <w:r>
        <w:t>s de</w:t>
      </w:r>
      <w:r>
        <w:rPr>
          <w:spacing w:val="-2"/>
        </w:rPr>
        <w:t xml:space="preserve"> </w:t>
      </w:r>
      <w:r>
        <w:t>tier</w:t>
      </w:r>
      <w:r>
        <w:rPr>
          <w:spacing w:val="-3"/>
        </w:rPr>
        <w:t>r</w:t>
      </w:r>
      <w:r>
        <w:t>a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ri</w:t>
      </w:r>
      <w:r>
        <w:rPr>
          <w:spacing w:val="-1"/>
        </w:rPr>
        <w:t>p</w:t>
      </w:r>
      <w:r>
        <w:rPr>
          <w:spacing w:val="-3"/>
        </w:rPr>
        <w:t>i</w:t>
      </w:r>
      <w:r>
        <w:t>o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o</w:t>
      </w:r>
      <w:r>
        <w:rPr>
          <w:spacing w:val="-1"/>
        </w:rPr>
        <w:t>d</w:t>
      </w:r>
      <w:r>
        <w:t>er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e</w:t>
      </w:r>
      <w:r>
        <w:t>jorar</w:t>
      </w:r>
      <w:r>
        <w:rPr>
          <w:spacing w:val="-3"/>
        </w:rPr>
        <w:t xml:space="preserve"> </w:t>
      </w:r>
      <w:r>
        <w:t>la ad</w:t>
      </w:r>
      <w:r>
        <w:rPr>
          <w:spacing w:val="-2"/>
        </w:rPr>
        <w:t>h</w:t>
      </w:r>
      <w:r>
        <w:t>erencia</w:t>
      </w:r>
      <w:r>
        <w:rPr>
          <w:spacing w:val="-3"/>
        </w:rPr>
        <w:t xml:space="preserve"> </w:t>
      </w:r>
      <w:r>
        <w:t xml:space="preserve">al </w:t>
      </w:r>
      <w:r>
        <w:rPr>
          <w:spacing w:val="-2"/>
        </w:rPr>
        <w:t>t</w:t>
      </w:r>
      <w:r>
        <w:t>erre</w:t>
      </w:r>
      <w:r>
        <w:rPr>
          <w:spacing w:val="-3"/>
        </w:rPr>
        <w:t>n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kinsoku w:val="0"/>
        <w:overflowPunct w:val="0"/>
      </w:pPr>
      <w:r>
        <w:t>Ti</w:t>
      </w:r>
      <w:r>
        <w:rPr>
          <w:spacing w:val="-2"/>
        </w:rPr>
        <w:t>p</w:t>
      </w:r>
      <w:r>
        <w:rPr>
          <w:spacing w:val="1"/>
        </w:rPr>
        <w:t>o</w:t>
      </w:r>
      <w:r>
        <w:t>s de</w:t>
      </w:r>
      <w:r>
        <w:rPr>
          <w:spacing w:val="-2"/>
        </w:rPr>
        <w:t xml:space="preserve"> </w:t>
      </w:r>
      <w:r>
        <w:rPr>
          <w:spacing w:val="-1"/>
        </w:rPr>
        <w:t>v</w:t>
      </w:r>
      <w:r>
        <w:t>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á</w:t>
      </w:r>
      <w:r>
        <w:t xml:space="preserve">s </w:t>
      </w:r>
      <w:r>
        <w:rPr>
          <w:spacing w:val="-2"/>
        </w:rPr>
        <w:t>co</w:t>
      </w:r>
      <w:r>
        <w:t>m</w:t>
      </w:r>
      <w:r>
        <w:rPr>
          <w:spacing w:val="-1"/>
        </w:rPr>
        <w:t>un</w:t>
      </w:r>
      <w:r>
        <w:t>es: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5" w:after="0" w:line="268" w:lineRule="exact"/>
        <w:ind w:left="814" w:right="122" w:hanging="356"/>
        <w:jc w:val="both"/>
      </w:pPr>
      <w:r>
        <w:t>Ve</w:t>
      </w:r>
      <w:r>
        <w:rPr>
          <w:spacing w:val="-1"/>
        </w:rPr>
        <w:t>h</w:t>
      </w:r>
      <w:r>
        <w:t>íc</w:t>
      </w:r>
      <w:r>
        <w:rPr>
          <w:spacing w:val="-1"/>
        </w:rPr>
        <w:t>u</w:t>
      </w:r>
      <w:r>
        <w:t>los</w:t>
      </w:r>
      <w:r>
        <w:rPr>
          <w:spacing w:val="13"/>
        </w:rPr>
        <w:t xml:space="preserve"> </w:t>
      </w:r>
      <w:r>
        <w:t>Livia</w:t>
      </w:r>
      <w:r>
        <w:rPr>
          <w:spacing w:val="-3"/>
        </w:rPr>
        <w:t>n</w:t>
      </w:r>
      <w:r>
        <w:rPr>
          <w:spacing w:val="1"/>
        </w:rPr>
        <w:t>o</w:t>
      </w:r>
      <w:r>
        <w:t>s</w:t>
      </w:r>
      <w:r>
        <w:rPr>
          <w:spacing w:val="16"/>
        </w:rPr>
        <w:t xml:space="preserve"> </w:t>
      </w:r>
      <w:r>
        <w:rPr>
          <w:spacing w:val="2"/>
        </w:rPr>
        <w:t>(</w:t>
      </w:r>
      <w:r>
        <w:rPr>
          <w:spacing w:val="-4"/>
        </w:rPr>
        <w:t>p</w:t>
      </w:r>
      <w:r>
        <w:rPr>
          <w:spacing w:val="1"/>
        </w:rPr>
        <w:t>o</w:t>
      </w:r>
      <w:r>
        <w:t>r</w:t>
      </w:r>
      <w:r>
        <w:rPr>
          <w:spacing w:val="13"/>
        </w:rPr>
        <w:t xml:space="preserve"> </w:t>
      </w:r>
      <w:r>
        <w:t>ej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lo,</w:t>
      </w:r>
      <w:r>
        <w:rPr>
          <w:spacing w:val="13"/>
        </w:rPr>
        <w:t xml:space="preserve"> </w:t>
      </w:r>
      <w:r>
        <w:t>ca</w:t>
      </w:r>
      <w:r>
        <w:rPr>
          <w:spacing w:val="1"/>
        </w:rPr>
        <w:t>m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e</w:t>
      </w:r>
      <w:r>
        <w:t>tas,</w:t>
      </w:r>
      <w:r>
        <w:rPr>
          <w:spacing w:val="16"/>
        </w:rPr>
        <w:t xml:space="preserve"> </w:t>
      </w:r>
      <w:r>
        <w:t>a</w:t>
      </w:r>
      <w:r>
        <w:rPr>
          <w:spacing w:val="-4"/>
        </w:rPr>
        <w:t>u</w:t>
      </w:r>
      <w:r>
        <w:t>t</w:t>
      </w:r>
      <w:r>
        <w:rPr>
          <w:spacing w:val="-1"/>
        </w:rPr>
        <w:t>o</w:t>
      </w:r>
      <w:r>
        <w:t>m</w:t>
      </w:r>
      <w:r>
        <w:rPr>
          <w:spacing w:val="-2"/>
        </w:rPr>
        <w:t>ó</w:t>
      </w:r>
      <w:r>
        <w:t>vi</w:t>
      </w:r>
      <w:r>
        <w:rPr>
          <w:spacing w:val="-1"/>
        </w:rPr>
        <w:t>l</w:t>
      </w:r>
      <w:r>
        <w:t>es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veh</w:t>
      </w:r>
      <w:r>
        <w:rPr>
          <w:spacing w:val="-1"/>
        </w:rPr>
        <w:t>í</w:t>
      </w:r>
      <w:r>
        <w:t>cu</w:t>
      </w:r>
      <w:r>
        <w:rPr>
          <w:spacing w:val="-4"/>
        </w:rPr>
        <w:t>l</w:t>
      </w:r>
      <w:r>
        <w:rPr>
          <w:spacing w:val="1"/>
        </w:rPr>
        <w:t>o</w:t>
      </w:r>
      <w:r>
        <w:t>s</w:t>
      </w:r>
      <w:r>
        <w:rPr>
          <w:spacing w:val="16"/>
        </w:rPr>
        <w:t xml:space="preserve"> </w:t>
      </w:r>
      <w:r>
        <w:rPr>
          <w:spacing w:val="-4"/>
        </w:rPr>
        <w:t>h</w:t>
      </w:r>
      <w:r>
        <w:t>asta</w:t>
      </w:r>
      <w:r>
        <w:rPr>
          <w:spacing w:val="16"/>
        </w:rPr>
        <w:t xml:space="preserve"> </w:t>
      </w:r>
      <w:r>
        <w:t>3</w:t>
      </w:r>
      <w:r>
        <w:rPr>
          <w:spacing w:val="-3"/>
        </w:rPr>
        <w:t>,</w:t>
      </w:r>
      <w:r>
        <w:t>5 t</w:t>
      </w:r>
      <w:r>
        <w:rPr>
          <w:spacing w:val="1"/>
        </w:rPr>
        <w:t>o</w:t>
      </w:r>
      <w:r>
        <w:rPr>
          <w:spacing w:val="-1"/>
        </w:rPr>
        <w:t>n</w:t>
      </w:r>
      <w:r>
        <w:t>ela</w:t>
      </w:r>
      <w:r>
        <w:rPr>
          <w:spacing w:val="-1"/>
        </w:rPr>
        <w:t>d</w:t>
      </w:r>
      <w:r>
        <w:t>as).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6" w:after="0"/>
        <w:ind w:left="814" w:hanging="356"/>
      </w:pPr>
      <w:r>
        <w:t>Ve</w:t>
      </w:r>
      <w:r>
        <w:rPr>
          <w:spacing w:val="-1"/>
        </w:rPr>
        <w:t>h</w:t>
      </w:r>
      <w:r>
        <w:t>íc</w:t>
      </w:r>
      <w:r>
        <w:rPr>
          <w:spacing w:val="-1"/>
        </w:rPr>
        <w:t>u</w:t>
      </w:r>
      <w:r>
        <w:t xml:space="preserve">lo </w:t>
      </w:r>
      <w:proofErr w:type="spellStart"/>
      <w:r>
        <w:t>S</w:t>
      </w:r>
      <w:r>
        <w:rPr>
          <w:spacing w:val="-2"/>
        </w:rPr>
        <w:t>e</w:t>
      </w:r>
      <w:r>
        <w:t>mi</w:t>
      </w:r>
      <w:proofErr w:type="spellEnd"/>
      <w:r>
        <w:rPr>
          <w:spacing w:val="-2"/>
        </w:rPr>
        <w:t xml:space="preserve"> </w:t>
      </w:r>
      <w:r>
        <w:t>P</w:t>
      </w:r>
      <w:r>
        <w:rPr>
          <w:spacing w:val="-2"/>
        </w:rPr>
        <w:t>e</w:t>
      </w:r>
      <w:r>
        <w:t>sa</w:t>
      </w:r>
      <w:r>
        <w:rPr>
          <w:spacing w:val="-1"/>
        </w:rPr>
        <w:t>d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ej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lo,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a</w:t>
      </w:r>
      <w:r>
        <w:t>mi</w:t>
      </w:r>
      <w:r>
        <w:rPr>
          <w:spacing w:val="1"/>
        </w:rPr>
        <w:t>ó</w:t>
      </w:r>
      <w:r>
        <w:t>n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veh</w:t>
      </w:r>
      <w:r>
        <w:rPr>
          <w:spacing w:val="-1"/>
        </w:rPr>
        <w:t>í</w:t>
      </w:r>
      <w:r>
        <w:t>cu</w:t>
      </w:r>
      <w:r>
        <w:rPr>
          <w:spacing w:val="-4"/>
        </w:rPr>
        <w:t>l</w:t>
      </w:r>
      <w:r>
        <w:rPr>
          <w:spacing w:val="-2"/>
        </w:rPr>
        <w:t>o</w:t>
      </w:r>
      <w:r>
        <w:t xml:space="preserve">s de </w:t>
      </w:r>
      <w:r>
        <w:rPr>
          <w:spacing w:val="-2"/>
        </w:rPr>
        <w:t>3</w:t>
      </w:r>
      <w:r>
        <w:t>,6</w:t>
      </w:r>
      <w:r>
        <w:rPr>
          <w:spacing w:val="1"/>
        </w:rPr>
        <w:t xml:space="preserve"> </w:t>
      </w:r>
      <w:r>
        <w:t>ha</w:t>
      </w:r>
      <w:r>
        <w:rPr>
          <w:spacing w:val="-3"/>
        </w:rPr>
        <w:t>s</w:t>
      </w:r>
      <w:r>
        <w:t>ta</w:t>
      </w:r>
      <w:r>
        <w:rPr>
          <w:spacing w:val="-2"/>
        </w:rPr>
        <w:t xml:space="preserve"> </w:t>
      </w:r>
      <w:r>
        <w:t>9,0</w:t>
      </w:r>
      <w:r>
        <w:rPr>
          <w:spacing w:val="-2"/>
        </w:rPr>
        <w:t xml:space="preserve"> t</w:t>
      </w:r>
      <w:r>
        <w:rPr>
          <w:spacing w:val="1"/>
        </w:rPr>
        <w:t>o</w:t>
      </w:r>
      <w:r>
        <w:rPr>
          <w:spacing w:val="-1"/>
        </w:rPr>
        <w:t>n</w:t>
      </w:r>
      <w:r>
        <w:t>ela</w:t>
      </w:r>
      <w:r>
        <w:rPr>
          <w:spacing w:val="-1"/>
        </w:rPr>
        <w:t>d</w:t>
      </w:r>
      <w:r>
        <w:rPr>
          <w:spacing w:val="-3"/>
        </w:rPr>
        <w:t>a</w:t>
      </w:r>
      <w:r>
        <w:rPr>
          <w:spacing w:val="2"/>
        </w:rPr>
        <w:t>s</w:t>
      </w:r>
      <w:r>
        <w:t>).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after="0"/>
        <w:ind w:left="814" w:hanging="356"/>
      </w:pPr>
      <w:r>
        <w:t>B</w:t>
      </w:r>
      <w:r>
        <w:rPr>
          <w:spacing w:val="-1"/>
        </w:rPr>
        <w:t>u</w:t>
      </w:r>
      <w:r>
        <w:t>s /</w:t>
      </w:r>
      <w:r>
        <w:rPr>
          <w:spacing w:val="-1"/>
        </w:rPr>
        <w:t xml:space="preserve"> </w:t>
      </w:r>
      <w:r>
        <w:t>Mi</w:t>
      </w:r>
      <w:r>
        <w:rPr>
          <w:spacing w:val="-2"/>
        </w:rPr>
        <w:t>n</w:t>
      </w:r>
      <w:r>
        <w:t>i b</w:t>
      </w:r>
      <w:r>
        <w:rPr>
          <w:spacing w:val="-2"/>
        </w:rPr>
        <w:t>u</w:t>
      </w:r>
      <w:r>
        <w:t>s.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after="0"/>
        <w:ind w:left="814" w:hanging="356"/>
      </w:pPr>
      <w:r>
        <w:t>Ve</w:t>
      </w:r>
      <w:r>
        <w:rPr>
          <w:spacing w:val="-1"/>
        </w:rPr>
        <w:t>h</w:t>
      </w:r>
      <w:r>
        <w:t>íc</w:t>
      </w:r>
      <w:r>
        <w:rPr>
          <w:spacing w:val="-1"/>
        </w:rPr>
        <w:t>u</w:t>
      </w:r>
      <w:r>
        <w:t>lo</w:t>
      </w:r>
      <w:r>
        <w:rPr>
          <w:spacing w:val="-2"/>
        </w:rPr>
        <w:t xml:space="preserve"> </w:t>
      </w:r>
      <w:r>
        <w:t>Pesa</w:t>
      </w:r>
      <w:r>
        <w:rPr>
          <w:spacing w:val="-3"/>
        </w:rPr>
        <w:t>d</w:t>
      </w:r>
      <w:r>
        <w:t>o</w:t>
      </w:r>
      <w:r>
        <w:rPr>
          <w:spacing w:val="2"/>
        </w:rPr>
        <w:t xml:space="preserve"> </w:t>
      </w:r>
      <w:r>
        <w:t>(</w:t>
      </w:r>
      <w:r>
        <w:rPr>
          <w:spacing w:val="-3"/>
        </w:rPr>
        <w:t>p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ej</w:t>
      </w:r>
      <w:r>
        <w:rPr>
          <w:spacing w:val="-2"/>
        </w:rPr>
        <w:t>em</w:t>
      </w:r>
      <w:r>
        <w:rPr>
          <w:spacing w:val="-1"/>
        </w:rPr>
        <w:t>p</w:t>
      </w:r>
      <w:r>
        <w:t>lo,</w:t>
      </w:r>
      <w:r>
        <w:rPr>
          <w:spacing w:val="1"/>
        </w:rPr>
        <w:t xml:space="preserve"> </w:t>
      </w:r>
      <w:proofErr w:type="spellStart"/>
      <w:r>
        <w:t>trai</w:t>
      </w:r>
      <w:r>
        <w:rPr>
          <w:spacing w:val="-3"/>
        </w:rPr>
        <w:t>l</w:t>
      </w:r>
      <w:r>
        <w:t>er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v</w:t>
      </w:r>
      <w:r>
        <w:t>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a</w:t>
      </w:r>
      <w:r>
        <w:t>mio</w:t>
      </w:r>
      <w:r>
        <w:rPr>
          <w:spacing w:val="-4"/>
        </w:rPr>
        <w:t>n</w:t>
      </w:r>
      <w:r>
        <w:t>es</w:t>
      </w:r>
      <w:r>
        <w:rPr>
          <w:spacing w:val="-1"/>
        </w:rPr>
        <w:t xml:space="preserve"> </w:t>
      </w:r>
      <w:r>
        <w:t>ma</w:t>
      </w:r>
      <w:r>
        <w:rPr>
          <w:spacing w:val="-2"/>
        </w:rPr>
        <w:t>y</w:t>
      </w:r>
      <w:r>
        <w:rPr>
          <w:spacing w:val="1"/>
        </w:rPr>
        <w:t>o</w:t>
      </w:r>
      <w:r>
        <w:t>r</w:t>
      </w:r>
      <w:r>
        <w:rPr>
          <w:spacing w:val="-3"/>
        </w:rPr>
        <w:t>e</w:t>
      </w:r>
      <w:r>
        <w:t>s a</w:t>
      </w:r>
      <w:r>
        <w:rPr>
          <w:spacing w:val="-2"/>
        </w:rPr>
        <w:t xml:space="preserve"> </w:t>
      </w:r>
      <w:r>
        <w:t>9,0</w:t>
      </w:r>
      <w:r>
        <w:rPr>
          <w:spacing w:val="-2"/>
        </w:rPr>
        <w:t xml:space="preserve"> t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e</w:t>
      </w:r>
      <w:r>
        <w:t>la</w:t>
      </w:r>
      <w:r>
        <w:rPr>
          <w:spacing w:val="-2"/>
        </w:rPr>
        <w:t>d</w:t>
      </w:r>
      <w:r>
        <w:t>as).</w:t>
      </w:r>
    </w:p>
    <w:p w:rsidR="00B00F1A" w:rsidRDefault="00B00F1A" w:rsidP="00B00F1A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kinsoku w:val="0"/>
        <w:overflowPunct w:val="0"/>
        <w:ind w:right="120"/>
      </w:pPr>
      <w:r>
        <w:t>L</w:t>
      </w:r>
      <w:r>
        <w:rPr>
          <w:spacing w:val="1"/>
        </w:rPr>
        <w:t>o</w:t>
      </w:r>
      <w:r>
        <w:t>s</w:t>
      </w:r>
      <w:r>
        <w:rPr>
          <w:spacing w:val="20"/>
        </w:rPr>
        <w:t xml:space="preserve"> </w:t>
      </w:r>
      <w:r>
        <w:t>req</w:t>
      </w:r>
      <w:r>
        <w:rPr>
          <w:spacing w:val="-2"/>
        </w:rPr>
        <w:t>u</w:t>
      </w:r>
      <w:r>
        <w:t>er</w:t>
      </w:r>
      <w:r>
        <w:rPr>
          <w:spacing w:val="-3"/>
        </w:rPr>
        <w:t>i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t>escr</w:t>
      </w:r>
      <w:r>
        <w:rPr>
          <w:spacing w:val="-3"/>
        </w:rPr>
        <w:t>i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ti</w:t>
      </w:r>
      <w:r>
        <w:rPr>
          <w:spacing w:val="-1"/>
        </w:rPr>
        <w:t>nu</w:t>
      </w:r>
      <w:r>
        <w:t>ación</w:t>
      </w:r>
      <w:r>
        <w:rPr>
          <w:spacing w:val="20"/>
        </w:rPr>
        <w:t xml:space="preserve"> </w:t>
      </w:r>
      <w:r>
        <w:t>t</w:t>
      </w:r>
      <w:r>
        <w:rPr>
          <w:spacing w:val="-3"/>
        </w:rPr>
        <w:t>a</w:t>
      </w:r>
      <w:r>
        <w:t>m</w:t>
      </w:r>
      <w:r>
        <w:rPr>
          <w:spacing w:val="-1"/>
        </w:rPr>
        <w:t>b</w:t>
      </w:r>
      <w:r>
        <w:t>ién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can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19"/>
        </w:rPr>
        <w:t xml:space="preserve"> </w:t>
      </w:r>
      <w:r>
        <w:t>veh</w:t>
      </w:r>
      <w:r>
        <w:rPr>
          <w:spacing w:val="-1"/>
        </w:rPr>
        <w:t>í</w:t>
      </w:r>
      <w:r>
        <w:t>cu</w:t>
      </w:r>
      <w:r>
        <w:rPr>
          <w:spacing w:val="-4"/>
        </w:rPr>
        <w:t>l</w:t>
      </w:r>
      <w:r>
        <w:rPr>
          <w:spacing w:val="1"/>
        </w:rPr>
        <w:t>o</w:t>
      </w:r>
      <w:r>
        <w:t>s</w:t>
      </w:r>
      <w:r>
        <w:rPr>
          <w:spacing w:val="19"/>
        </w:rPr>
        <w:t xml:space="preserve"> </w:t>
      </w:r>
      <w:r>
        <w:t>e</w:t>
      </w:r>
      <w:r>
        <w:rPr>
          <w:spacing w:val="-2"/>
        </w:rPr>
        <w:t>s</w:t>
      </w:r>
      <w:r>
        <w:rPr>
          <w:spacing w:val="-1"/>
        </w:rPr>
        <w:t>p</w:t>
      </w:r>
      <w:r>
        <w:t>eciales</w:t>
      </w:r>
      <w:r>
        <w:rPr>
          <w:spacing w:val="20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2"/>
        </w:rPr>
        <w:t>m</w:t>
      </w:r>
      <w:r>
        <w:t>o</w:t>
      </w:r>
      <w:r>
        <w:rPr>
          <w:spacing w:val="23"/>
        </w:rPr>
        <w:t xml:space="preserve"> </w:t>
      </w:r>
      <w:r>
        <w:rPr>
          <w:spacing w:val="-3"/>
        </w:rPr>
        <w:t>s</w:t>
      </w:r>
      <w:r>
        <w:t>er am</w:t>
      </w:r>
      <w:r>
        <w:rPr>
          <w:spacing w:val="-1"/>
        </w:rPr>
        <w:t>bu</w:t>
      </w:r>
      <w:r>
        <w:t>la</w:t>
      </w:r>
      <w:r>
        <w:rPr>
          <w:spacing w:val="-2"/>
        </w:rPr>
        <w:t>n</w:t>
      </w:r>
      <w:r>
        <w:t>cias</w:t>
      </w:r>
      <w:r>
        <w:rPr>
          <w:spacing w:val="-2"/>
        </w:rPr>
        <w:t xml:space="preserve"> </w:t>
      </w:r>
      <w:r>
        <w:t>y ci</w:t>
      </w:r>
      <w:r>
        <w:rPr>
          <w:spacing w:val="-3"/>
        </w:rPr>
        <w:t>s</w:t>
      </w:r>
      <w:r>
        <w:t>ter</w:t>
      </w:r>
      <w:r>
        <w:rPr>
          <w:spacing w:val="-1"/>
        </w:rPr>
        <w:t>n</w:t>
      </w:r>
      <w:r>
        <w:t>as.</w:t>
      </w:r>
    </w:p>
    <w:p w:rsidR="00B00F1A" w:rsidRDefault="00B00F1A" w:rsidP="00B00F1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B00F1A" w:rsidRDefault="00B00F1A" w:rsidP="00B00F1A">
      <w:pPr>
        <w:pStyle w:val="Ttulo2"/>
        <w:kinsoku w:val="0"/>
        <w:overflowPunct w:val="0"/>
        <w:spacing w:before="0"/>
        <w:rPr>
          <w:b w:val="0"/>
          <w:bCs w:val="0"/>
        </w:rPr>
      </w:pPr>
      <w:r>
        <w:rPr>
          <w:u w:val="thick"/>
        </w:rPr>
        <w:t>Re</w:t>
      </w:r>
      <w:r>
        <w:rPr>
          <w:spacing w:val="-2"/>
          <w:u w:val="thick"/>
        </w:rPr>
        <w:t>q</w:t>
      </w:r>
      <w:r>
        <w:rPr>
          <w:spacing w:val="-1"/>
          <w:u w:val="thick"/>
        </w:rPr>
        <w:t>u</w:t>
      </w:r>
      <w:r>
        <w:rPr>
          <w:u w:val="thick"/>
        </w:rPr>
        <w:t>isit</w:t>
      </w:r>
      <w:r>
        <w:rPr>
          <w:spacing w:val="-4"/>
          <w:u w:val="thick"/>
        </w:rPr>
        <w:t>o</w:t>
      </w:r>
      <w:r>
        <w:rPr>
          <w:u w:val="thick"/>
        </w:rPr>
        <w:t>s p</w:t>
      </w:r>
      <w:r>
        <w:rPr>
          <w:spacing w:val="-2"/>
          <w:u w:val="thick"/>
        </w:rPr>
        <w:t>a</w:t>
      </w:r>
      <w:r>
        <w:rPr>
          <w:u w:val="thick"/>
        </w:rPr>
        <w:t>ra</w:t>
      </w:r>
      <w:r>
        <w:rPr>
          <w:spacing w:val="-2"/>
          <w:u w:val="thick"/>
        </w:rPr>
        <w:t xml:space="preserve"> </w:t>
      </w:r>
      <w:r>
        <w:rPr>
          <w:u w:val="thick"/>
        </w:rPr>
        <w:t>V</w:t>
      </w:r>
      <w:r>
        <w:rPr>
          <w:spacing w:val="-2"/>
          <w:u w:val="thick"/>
        </w:rPr>
        <w:t>e</w:t>
      </w:r>
      <w:r>
        <w:rPr>
          <w:spacing w:val="-1"/>
          <w:u w:val="thick"/>
        </w:rPr>
        <w:t>h</w:t>
      </w:r>
      <w:r>
        <w:rPr>
          <w:u w:val="thick"/>
        </w:rPr>
        <w:t>í</w:t>
      </w:r>
      <w:r>
        <w:rPr>
          <w:spacing w:val="1"/>
          <w:u w:val="thick"/>
        </w:rPr>
        <w:t>c</w:t>
      </w:r>
      <w:r>
        <w:rPr>
          <w:spacing w:val="-4"/>
          <w:u w:val="thick"/>
        </w:rPr>
        <w:t>u</w:t>
      </w:r>
      <w:r>
        <w:rPr>
          <w:u w:val="thick"/>
        </w:rPr>
        <w:t>l</w:t>
      </w:r>
      <w:r>
        <w:rPr>
          <w:spacing w:val="-1"/>
          <w:u w:val="thick"/>
        </w:rPr>
        <w:t>o</w:t>
      </w:r>
      <w:r>
        <w:rPr>
          <w:u w:val="thick"/>
        </w:rPr>
        <w:t>s</w:t>
      </w:r>
      <w:r>
        <w:rPr>
          <w:spacing w:val="-2"/>
          <w:u w:val="thick"/>
        </w:rPr>
        <w:t xml:space="preserve"> </w:t>
      </w:r>
      <w:r>
        <w:rPr>
          <w:u w:val="thick"/>
        </w:rPr>
        <w:t>L</w:t>
      </w:r>
      <w:r>
        <w:rPr>
          <w:spacing w:val="1"/>
          <w:u w:val="thick"/>
        </w:rPr>
        <w:t>i</w:t>
      </w:r>
      <w:r>
        <w:rPr>
          <w:spacing w:val="-2"/>
          <w:u w:val="thick"/>
        </w:rPr>
        <w:t>v</w:t>
      </w:r>
      <w:r>
        <w:rPr>
          <w:u w:val="thick"/>
        </w:rPr>
        <w:t>i</w:t>
      </w:r>
      <w:r>
        <w:rPr>
          <w:spacing w:val="-2"/>
          <w:u w:val="thick"/>
        </w:rPr>
        <w:t>a</w:t>
      </w:r>
      <w:r>
        <w:rPr>
          <w:spacing w:val="-1"/>
          <w:u w:val="thick"/>
        </w:rPr>
        <w:t>no</w:t>
      </w:r>
      <w:r>
        <w:rPr>
          <w:u w:val="thick"/>
        </w:rPr>
        <w:t>s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-2"/>
        </w:rPr>
        <w:t>o</w:t>
      </w:r>
      <w:r>
        <w:t xml:space="preserve">s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veh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rPr>
          <w:spacing w:val="-2"/>
        </w:rPr>
        <w:t>o</w:t>
      </w:r>
      <w:r>
        <w:t>s livia</w:t>
      </w:r>
      <w:r>
        <w:rPr>
          <w:spacing w:val="-4"/>
        </w:rPr>
        <w:t>n</w:t>
      </w:r>
      <w:r>
        <w:rPr>
          <w:spacing w:val="1"/>
        </w:rPr>
        <w:t>o</w:t>
      </w:r>
      <w:r>
        <w:t>s</w:t>
      </w:r>
      <w:r>
        <w:rPr>
          <w:spacing w:val="-1"/>
        </w:rPr>
        <w:t xml:space="preserve"> d</w:t>
      </w:r>
      <w:r>
        <w:t>eben c</w:t>
      </w:r>
      <w:r>
        <w:rPr>
          <w:spacing w:val="-3"/>
        </w:rPr>
        <w:t>u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 xml:space="preserve">r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: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60" w:after="0"/>
        <w:ind w:left="814" w:hanging="356"/>
      </w:pPr>
      <w:r>
        <w:t>Le</w:t>
      </w:r>
      <w:r>
        <w:rPr>
          <w:spacing w:val="-1"/>
        </w:rPr>
        <w:t>y</w:t>
      </w:r>
      <w:r>
        <w:t>es</w:t>
      </w:r>
      <w:r>
        <w:rPr>
          <w:spacing w:val="-2"/>
        </w:rPr>
        <w:t xml:space="preserve"> </w:t>
      </w:r>
      <w:r>
        <w:t>y no</w:t>
      </w:r>
      <w:r>
        <w:rPr>
          <w:spacing w:val="-3"/>
        </w:rPr>
        <w:t>r</w:t>
      </w:r>
      <w:r>
        <w:t>mas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ndu</w:t>
      </w:r>
      <w:r>
        <w:t>c</w:t>
      </w:r>
      <w:r>
        <w:rPr>
          <w:spacing w:val="-2"/>
        </w:rPr>
        <w:t>c</w:t>
      </w:r>
      <w:r>
        <w:t>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>gu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3"/>
        </w:rPr>
        <w:t>B</w:t>
      </w:r>
      <w:r>
        <w:rPr>
          <w:spacing w:val="1"/>
        </w:rPr>
        <w:t>o</w:t>
      </w:r>
      <w:r>
        <w:t>l</w:t>
      </w:r>
      <w:r>
        <w:rPr>
          <w:spacing w:val="-3"/>
        </w:rPr>
        <w:t>i</w:t>
      </w:r>
      <w:r>
        <w:t>via.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60" w:after="0"/>
        <w:ind w:left="814" w:hanging="356"/>
      </w:pPr>
      <w:r>
        <w:t>Ser a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ca</w:t>
      </w:r>
      <w:r>
        <w:rPr>
          <w:spacing w:val="-1"/>
        </w:rPr>
        <w:t>b</w:t>
      </w:r>
      <w:r>
        <w:t>les para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icio</w:t>
      </w:r>
      <w:r>
        <w:rPr>
          <w:spacing w:val="-1"/>
        </w:rPr>
        <w:t>n</w:t>
      </w:r>
      <w:r>
        <w:t>es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 xml:space="preserve">e </w:t>
      </w:r>
      <w:r>
        <w:rPr>
          <w:spacing w:val="1"/>
        </w:rPr>
        <w:t>o</w:t>
      </w:r>
      <w:r>
        <w:rPr>
          <w:spacing w:val="-4"/>
        </w:rPr>
        <w:t>p</w:t>
      </w:r>
      <w:r>
        <w:t>erac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cl</w:t>
      </w:r>
      <w:r>
        <w:rPr>
          <w:spacing w:val="-3"/>
        </w:rPr>
        <w:t>i</w:t>
      </w:r>
      <w:r>
        <w:t>m</w:t>
      </w:r>
      <w:r>
        <w:rPr>
          <w:spacing w:val="-3"/>
        </w:rPr>
        <w:t>a</w:t>
      </w:r>
      <w:r>
        <w:t>s desde –</w:t>
      </w:r>
      <w:r>
        <w:rPr>
          <w:spacing w:val="1"/>
        </w:rPr>
        <w:t xml:space="preserve"> </w:t>
      </w:r>
      <w:r>
        <w:rPr>
          <w:spacing w:val="-2"/>
        </w:rPr>
        <w:t>2</w:t>
      </w:r>
      <w:r>
        <w:t>5</w:t>
      </w:r>
      <w:r>
        <w:rPr>
          <w:spacing w:val="-1"/>
        </w:rPr>
        <w:t xml:space="preserve"> </w:t>
      </w:r>
      <w:proofErr w:type="spellStart"/>
      <w:r>
        <w:t>ºC</w:t>
      </w:r>
      <w:proofErr w:type="spellEnd"/>
      <w:r>
        <w:t xml:space="preserve"> </w:t>
      </w:r>
      <w:r>
        <w:rPr>
          <w:spacing w:val="-1"/>
        </w:rPr>
        <w:t>h</w:t>
      </w:r>
      <w:r>
        <w:t>asta</w:t>
      </w:r>
      <w:r>
        <w:rPr>
          <w:spacing w:val="-3"/>
        </w:rPr>
        <w:t xml:space="preserve"> </w:t>
      </w:r>
      <w:r>
        <w:rPr>
          <w:spacing w:val="-2"/>
        </w:rPr>
        <w:t>6</w:t>
      </w:r>
      <w:r>
        <w:t>0</w:t>
      </w:r>
      <w:r>
        <w:rPr>
          <w:spacing w:val="2"/>
        </w:rPr>
        <w:t xml:space="preserve"> </w:t>
      </w:r>
      <w:proofErr w:type="spellStart"/>
      <w:r>
        <w:t>º</w:t>
      </w:r>
      <w:r>
        <w:rPr>
          <w:spacing w:val="-3"/>
        </w:rPr>
        <w:t>C</w:t>
      </w:r>
      <w:proofErr w:type="spellEnd"/>
      <w:r>
        <w:t>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60" w:after="0" w:line="239" w:lineRule="auto"/>
        <w:ind w:left="814" w:right="116" w:hanging="356"/>
        <w:jc w:val="both"/>
      </w:pPr>
      <w:r>
        <w:t>Dis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4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>l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3"/>
        </w:rPr>
        <w:t>a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-2"/>
        </w:rPr>
        <w:t>c</w:t>
      </w:r>
      <w:r>
        <w:rPr>
          <w:spacing w:val="-1"/>
        </w:rPr>
        <w:t>u</w:t>
      </w:r>
      <w:r>
        <w:t>a</w:t>
      </w:r>
      <w:r>
        <w:rPr>
          <w:spacing w:val="-1"/>
        </w:rPr>
        <w:t>d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1"/>
        </w:rPr>
        <w:t>m</w:t>
      </w:r>
      <w:r>
        <w:rPr>
          <w:spacing w:val="-3"/>
        </w:rPr>
        <w:t>á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res</w:t>
      </w:r>
      <w:r>
        <w:rPr>
          <w:spacing w:val="-3"/>
        </w:rPr>
        <w:t>p</w:t>
      </w:r>
      <w:r>
        <w:t>ec</w:t>
      </w:r>
      <w:r>
        <w:rPr>
          <w:spacing w:val="1"/>
        </w:rPr>
        <w:t>t</w:t>
      </w:r>
      <w:r>
        <w:t>i</w:t>
      </w:r>
      <w:r>
        <w:rPr>
          <w:spacing w:val="-2"/>
        </w:rPr>
        <w:t>v</w:t>
      </w:r>
      <w:r>
        <w:t>a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>l</w:t>
      </w:r>
      <w:r>
        <w:t>a</w:t>
      </w:r>
      <w:r>
        <w:rPr>
          <w:spacing w:val="-1"/>
        </w:rPr>
        <w:t>n</w:t>
      </w:r>
      <w:r>
        <w:t>ta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"/>
        </w:rPr>
        <w:t xml:space="preserve"> </w:t>
      </w:r>
      <w:r>
        <w:t>rep</w:t>
      </w:r>
      <w:r>
        <w:rPr>
          <w:spacing w:val="-2"/>
        </w:rPr>
        <w:t>u</w:t>
      </w:r>
      <w:r>
        <w:t>e</w:t>
      </w:r>
      <w:r>
        <w:rPr>
          <w:spacing w:val="-2"/>
        </w:rPr>
        <w:t>s</w:t>
      </w:r>
      <w:r>
        <w:t>t</w:t>
      </w:r>
      <w:r>
        <w:rPr>
          <w:spacing w:val="-1"/>
        </w:rPr>
        <w:t>o</w:t>
      </w:r>
      <w:r>
        <w:t>,</w:t>
      </w:r>
      <w:r>
        <w:rPr>
          <w:spacing w:val="48"/>
        </w:rPr>
        <w:t xml:space="preserve"> </w:t>
      </w:r>
      <w:r>
        <w:t>seg</w:t>
      </w:r>
      <w:r>
        <w:rPr>
          <w:spacing w:val="-2"/>
        </w:rPr>
        <w:t>ú</w:t>
      </w:r>
      <w:r>
        <w:t>n  las caracter</w:t>
      </w:r>
      <w:r>
        <w:rPr>
          <w:spacing w:val="-3"/>
        </w:rPr>
        <w:t>í</w:t>
      </w:r>
      <w:r>
        <w:t>sticas</w:t>
      </w:r>
      <w:r>
        <w:rPr>
          <w:spacing w:val="45"/>
        </w:rPr>
        <w:t xml:space="preserve"> </w:t>
      </w:r>
      <w:r>
        <w:t>re</w:t>
      </w:r>
      <w:r>
        <w:rPr>
          <w:spacing w:val="-2"/>
        </w:rPr>
        <w:t>co</w:t>
      </w:r>
      <w:r>
        <w:t>men</w:t>
      </w:r>
      <w:r>
        <w:rPr>
          <w:spacing w:val="-2"/>
        </w:rPr>
        <w:t>d</w:t>
      </w:r>
      <w:r>
        <w:rPr>
          <w:spacing w:val="-3"/>
        </w:rPr>
        <w:t>a</w:t>
      </w:r>
      <w:r>
        <w:rPr>
          <w:spacing w:val="-1"/>
        </w:rPr>
        <w:t>d</w:t>
      </w:r>
      <w:r>
        <w:t>as</w:t>
      </w:r>
      <w:r>
        <w:rPr>
          <w:spacing w:val="48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46"/>
        </w:rPr>
        <w:t xml:space="preserve"> </w:t>
      </w:r>
      <w:r>
        <w:t>el</w:t>
      </w:r>
      <w:r>
        <w:rPr>
          <w:spacing w:val="48"/>
        </w:rPr>
        <w:t xml:space="preserve"> </w:t>
      </w:r>
      <w:r>
        <w:t>fa</w:t>
      </w:r>
      <w:r>
        <w:rPr>
          <w:spacing w:val="-2"/>
        </w:rPr>
        <w:t>b</w:t>
      </w:r>
      <w:r>
        <w:t>rica</w:t>
      </w:r>
      <w:r>
        <w:rPr>
          <w:spacing w:val="-4"/>
        </w:rPr>
        <w:t>n</w:t>
      </w:r>
      <w:r>
        <w:t>t</w:t>
      </w:r>
      <w:r>
        <w:rPr>
          <w:spacing w:val="3"/>
        </w:rPr>
        <w:t>e</w:t>
      </w:r>
      <w:r>
        <w:t>,</w:t>
      </w:r>
      <w:r>
        <w:rPr>
          <w:spacing w:val="46"/>
        </w:rPr>
        <w:t xml:space="preserve"> </w:t>
      </w:r>
      <w:r>
        <w:t>ti</w:t>
      </w:r>
      <w:r>
        <w:rPr>
          <w:spacing w:val="-4"/>
        </w:rPr>
        <w:t>p</w:t>
      </w:r>
      <w:r>
        <w:t>o</w:t>
      </w:r>
      <w:r>
        <w:rPr>
          <w:spacing w:val="4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6"/>
        </w:rPr>
        <w:t xml:space="preserve"> </w:t>
      </w:r>
      <w:r>
        <w:rPr>
          <w:spacing w:val="-2"/>
        </w:rPr>
        <w:t>v</w:t>
      </w:r>
      <w:r>
        <w:t>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t>o</w:t>
      </w:r>
      <w:r>
        <w:rPr>
          <w:spacing w:val="47"/>
        </w:rPr>
        <w:t xml:space="preserve"> </w:t>
      </w:r>
      <w:r>
        <w:t>y</w:t>
      </w:r>
      <w:r>
        <w:rPr>
          <w:spacing w:val="47"/>
        </w:rPr>
        <w:t xml:space="preserve"> </w:t>
      </w:r>
      <w:r>
        <w:t>ter</w:t>
      </w:r>
      <w:r>
        <w:rPr>
          <w:spacing w:val="-3"/>
        </w:rPr>
        <w:t>r</w:t>
      </w:r>
      <w:r>
        <w:t>eno</w:t>
      </w:r>
      <w:r>
        <w:rPr>
          <w:spacing w:val="4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47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rPr>
          <w:spacing w:val="-1"/>
        </w:rPr>
        <w:t>qu</w:t>
      </w:r>
      <w:r>
        <w:t>e circ</w:t>
      </w:r>
      <w:r>
        <w:rPr>
          <w:spacing w:val="-1"/>
        </w:rPr>
        <w:t>u</w:t>
      </w:r>
      <w:r>
        <w:t>la</w:t>
      </w:r>
      <w:r>
        <w:rPr>
          <w:spacing w:val="-1"/>
        </w:rPr>
        <w:t>r</w:t>
      </w:r>
      <w:r>
        <w:t>á</w:t>
      </w:r>
      <w:r>
        <w:rPr>
          <w:spacing w:val="45"/>
        </w:rPr>
        <w:t xml:space="preserve"> </w:t>
      </w:r>
      <w:r>
        <w:t>(</w:t>
      </w:r>
      <w:proofErr w:type="spellStart"/>
      <w:r>
        <w:t>e</w:t>
      </w:r>
      <w:r>
        <w:rPr>
          <w:spacing w:val="-3"/>
        </w:rPr>
        <w:t>j</w:t>
      </w:r>
      <w:proofErr w:type="spellEnd"/>
      <w:r>
        <w:t>:</w:t>
      </w:r>
      <w:r>
        <w:rPr>
          <w:spacing w:val="47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45"/>
        </w:rPr>
        <w:t xml:space="preserve"> </w:t>
      </w:r>
      <w:r>
        <w:rPr>
          <w:spacing w:val="-1"/>
        </w:rPr>
        <w:t>b</w:t>
      </w:r>
      <w:r>
        <w:t>ar</w:t>
      </w:r>
      <w:r>
        <w:rPr>
          <w:spacing w:val="-1"/>
        </w:rPr>
        <w:t>r</w:t>
      </w:r>
      <w:r>
        <w:t>o</w:t>
      </w:r>
      <w:r>
        <w:rPr>
          <w:spacing w:val="44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lo</w:t>
      </w:r>
      <w:r>
        <w:rPr>
          <w:spacing w:val="-1"/>
        </w:rPr>
        <w:t>d</w:t>
      </w:r>
      <w:r>
        <w:t>o</w:t>
      </w:r>
      <w:r>
        <w:rPr>
          <w:spacing w:val="47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46"/>
        </w:rPr>
        <w:t xml:space="preserve"> </w:t>
      </w:r>
      <w:r>
        <w:t>req</w:t>
      </w:r>
      <w:r>
        <w:rPr>
          <w:spacing w:val="-2"/>
        </w:rPr>
        <w:t>u</w:t>
      </w:r>
      <w:r>
        <w:t>ieren</w:t>
      </w:r>
      <w:r>
        <w:rPr>
          <w:spacing w:val="45"/>
        </w:rPr>
        <w:t xml:space="preserve"> </w:t>
      </w:r>
      <w:r>
        <w:t>l</w:t>
      </w:r>
      <w:r>
        <w:rPr>
          <w:spacing w:val="-1"/>
        </w:rPr>
        <w:t>l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3"/>
        </w:rPr>
        <w:t>a</w:t>
      </w:r>
      <w:r>
        <w:t>s</w:t>
      </w:r>
      <w:r>
        <w:rPr>
          <w:spacing w:val="47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o</w:t>
      </w:r>
      <w:r>
        <w:rPr>
          <w:spacing w:val="45"/>
        </w:rPr>
        <w:t xml:space="preserve"> </w:t>
      </w:r>
      <w:r>
        <w:t>terre</w:t>
      </w:r>
      <w:r>
        <w:rPr>
          <w:spacing w:val="-3"/>
        </w:rPr>
        <w:t>n</w:t>
      </w:r>
      <w:r>
        <w:rPr>
          <w:spacing w:val="1"/>
        </w:rPr>
        <w:t>o</w:t>
      </w:r>
      <w:r>
        <w:t>)</w:t>
      </w:r>
      <w:r>
        <w:rPr>
          <w:spacing w:val="43"/>
        </w:rPr>
        <w:t xml:space="preserve"> </w:t>
      </w:r>
      <w:r>
        <w:t>y</w:t>
      </w:r>
      <w:r>
        <w:rPr>
          <w:spacing w:val="4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6"/>
        </w:rPr>
        <w:t xml:space="preserve"> </w:t>
      </w:r>
      <w:r>
        <w:t>ac</w:t>
      </w:r>
      <w:r>
        <w:rPr>
          <w:spacing w:val="-1"/>
        </w:rPr>
        <w:t>u</w:t>
      </w:r>
      <w:r>
        <w:rPr>
          <w:spacing w:val="-2"/>
        </w:rPr>
        <w:t>e</w:t>
      </w:r>
      <w:r>
        <w:t>r</w:t>
      </w:r>
      <w:r>
        <w:rPr>
          <w:spacing w:val="-1"/>
        </w:rPr>
        <w:t>d</w:t>
      </w:r>
      <w:r>
        <w:t>o</w:t>
      </w:r>
      <w:r>
        <w:rPr>
          <w:spacing w:val="47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u</w:t>
      </w:r>
      <w:r>
        <w:t>n a</w:t>
      </w:r>
      <w:r>
        <w:rPr>
          <w:spacing w:val="-1"/>
        </w:rPr>
        <w:t>n</w:t>
      </w:r>
      <w:r>
        <w:t>ál</w:t>
      </w:r>
      <w:r>
        <w:rPr>
          <w:spacing w:val="-1"/>
        </w:rPr>
        <w:t>i</w:t>
      </w:r>
      <w:r>
        <w:t>sis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t>ries</w:t>
      </w:r>
      <w:r>
        <w:rPr>
          <w:spacing w:val="-1"/>
        </w:rPr>
        <w:t>g</w:t>
      </w:r>
      <w:r>
        <w:t>o</w:t>
      </w:r>
      <w:r>
        <w:rPr>
          <w:spacing w:val="11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sit</w:t>
      </w:r>
      <w:r>
        <w:rPr>
          <w:spacing w:val="-3"/>
        </w:rPr>
        <w:t>i</w:t>
      </w:r>
      <w:r>
        <w:t>o</w:t>
      </w:r>
      <w:r>
        <w:rPr>
          <w:spacing w:val="13"/>
        </w:rPr>
        <w:t xml:space="preserve"> </w:t>
      </w:r>
      <w:r>
        <w:rPr>
          <w:spacing w:val="-3"/>
        </w:rPr>
        <w:t>r</w:t>
      </w:r>
      <w:r>
        <w:t>eali</w:t>
      </w:r>
      <w:r>
        <w:rPr>
          <w:spacing w:val="-1"/>
        </w:rPr>
        <w:t>z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11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-1"/>
        </w:rPr>
        <w:t>p</w:t>
      </w:r>
      <w:r>
        <w:t>er</w:t>
      </w:r>
      <w:r>
        <w:rPr>
          <w:spacing w:val="1"/>
        </w:rPr>
        <w:t>v</w:t>
      </w:r>
      <w:r>
        <w:t>i</w:t>
      </w:r>
      <w:r>
        <w:rPr>
          <w:spacing w:val="-3"/>
        </w:rPr>
        <w:t>s</w:t>
      </w:r>
      <w:r>
        <w:rPr>
          <w:spacing w:val="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SSA</w:t>
      </w:r>
      <w:r>
        <w:t>S</w:t>
      </w:r>
      <w:r>
        <w:rPr>
          <w:spacing w:val="11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resa</w:t>
      </w:r>
      <w:r>
        <w:rPr>
          <w:spacing w:val="14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ratista.</w:t>
      </w:r>
      <w:r>
        <w:rPr>
          <w:spacing w:val="12"/>
        </w:rPr>
        <w:t xml:space="preserve"> </w:t>
      </w:r>
      <w:r>
        <w:t>En caso</w:t>
      </w:r>
      <w:r>
        <w:rPr>
          <w:spacing w:val="11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0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ca</w:t>
      </w:r>
      <w:r>
        <w:rPr>
          <w:spacing w:val="-1"/>
        </w:rPr>
        <w:t>b</w:t>
      </w:r>
      <w:r>
        <w:t>le</w:t>
      </w:r>
      <w:r>
        <w:rPr>
          <w:spacing w:val="10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</w:t>
      </w:r>
      <w:r>
        <w:t>t</w:t>
      </w:r>
      <w:r>
        <w:rPr>
          <w:spacing w:val="-3"/>
        </w:rPr>
        <w:t>i</w:t>
      </w:r>
      <w:r>
        <w:t>l</w:t>
      </w:r>
      <w:r>
        <w:rPr>
          <w:spacing w:val="-1"/>
        </w:rPr>
        <w:t>iz</w:t>
      </w:r>
      <w:r>
        <w:t>a</w:t>
      </w:r>
      <w:r>
        <w:rPr>
          <w:spacing w:val="1"/>
        </w:rPr>
        <w:t>r</w:t>
      </w:r>
      <w:r>
        <w:rPr>
          <w:spacing w:val="-1"/>
        </w:rPr>
        <w:t>á</w:t>
      </w:r>
      <w:r>
        <w:t>n</w:t>
      </w:r>
      <w:r>
        <w:rPr>
          <w:spacing w:val="9"/>
        </w:rPr>
        <w:t xml:space="preserve"> </w:t>
      </w:r>
      <w:r>
        <w:t>l</w:t>
      </w:r>
      <w:r>
        <w:rPr>
          <w:spacing w:val="-1"/>
        </w:rPr>
        <w:t>l</w:t>
      </w:r>
      <w:r>
        <w:t>a</w:t>
      </w:r>
      <w:r>
        <w:rPr>
          <w:spacing w:val="-1"/>
        </w:rPr>
        <w:t>n</w:t>
      </w:r>
      <w:r>
        <w:t>tas</w:t>
      </w:r>
      <w:r>
        <w:rPr>
          <w:spacing w:val="10"/>
        </w:rPr>
        <w:t xml:space="preserve"> </w:t>
      </w:r>
      <w:r>
        <w:t>ra</w:t>
      </w:r>
      <w:r>
        <w:rPr>
          <w:spacing w:val="-2"/>
        </w:rPr>
        <w:t>d</w:t>
      </w:r>
      <w:r>
        <w:t>ia</w:t>
      </w:r>
      <w:r>
        <w:rPr>
          <w:spacing w:val="-1"/>
        </w:rPr>
        <w:t>l</w:t>
      </w:r>
      <w:r>
        <w:t>es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9"/>
        </w:rPr>
        <w:t xml:space="preserve"> </w:t>
      </w:r>
      <w:r>
        <w:t>mí</w:t>
      </w:r>
      <w:r>
        <w:rPr>
          <w:spacing w:val="-2"/>
        </w:rPr>
        <w:t>n</w:t>
      </w:r>
      <w:r>
        <w:t>i</w:t>
      </w:r>
      <w:r>
        <w:rPr>
          <w:spacing w:val="-2"/>
        </w:rPr>
        <w:t>m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t>rof</w:t>
      </w:r>
      <w:r>
        <w:rPr>
          <w:spacing w:val="-1"/>
        </w:rPr>
        <w:t>und</w:t>
      </w:r>
      <w:r>
        <w:t>i</w:t>
      </w:r>
      <w:r>
        <w:rPr>
          <w:spacing w:val="-2"/>
        </w:rPr>
        <w:t>d</w:t>
      </w:r>
      <w:r>
        <w:t>ad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t>su</w:t>
      </w:r>
      <w:r>
        <w:rPr>
          <w:spacing w:val="-4"/>
        </w:rPr>
        <w:t>r</w:t>
      </w:r>
      <w:r>
        <w:rPr>
          <w:spacing w:val="-3"/>
        </w:rPr>
        <w:t>c</w:t>
      </w:r>
      <w:r>
        <w:t>o 5</w:t>
      </w:r>
      <w:r>
        <w:rPr>
          <w:spacing w:val="-1"/>
        </w:rPr>
        <w:t xml:space="preserve"> </w:t>
      </w:r>
      <w:r>
        <w:t>mm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 xml:space="preserve">el </w:t>
      </w:r>
      <w:r>
        <w:rPr>
          <w:spacing w:val="-1"/>
        </w:rPr>
        <w:t>7</w:t>
      </w:r>
      <w:r>
        <w:t>5%</w:t>
      </w:r>
      <w:r>
        <w:rPr>
          <w:spacing w:val="-2"/>
        </w:rPr>
        <w:t xml:space="preserve"> </w:t>
      </w:r>
      <w:r>
        <w:t>del anc</w:t>
      </w:r>
      <w:r>
        <w:rPr>
          <w:spacing w:val="-4"/>
        </w:rPr>
        <w:t>h</w:t>
      </w:r>
      <w:r>
        <w:t>o</w:t>
      </w:r>
      <w:r>
        <w:rPr>
          <w:spacing w:val="-1"/>
        </w:rPr>
        <w:t xml:space="preserve"> d</w:t>
      </w:r>
      <w:r>
        <w:t>e la l</w:t>
      </w:r>
      <w:r>
        <w:rPr>
          <w:spacing w:val="-1"/>
        </w:rPr>
        <w:t>l</w:t>
      </w:r>
      <w:r>
        <w:t>a</w:t>
      </w:r>
      <w:r>
        <w:rPr>
          <w:spacing w:val="-1"/>
        </w:rPr>
        <w:t>n</w:t>
      </w:r>
      <w:r>
        <w:t>ta.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60" w:after="0"/>
        <w:ind w:left="814" w:right="118" w:hanging="356"/>
        <w:jc w:val="both"/>
      </w:pPr>
      <w:r>
        <w:rPr>
          <w:spacing w:val="-1"/>
        </w:rPr>
        <w:t>N</w:t>
      </w:r>
      <w:r>
        <w:t>o</w:t>
      </w:r>
      <w:r>
        <w:rPr>
          <w:spacing w:val="36"/>
        </w:rPr>
        <w:t xml:space="preserve"> </w:t>
      </w:r>
      <w:r>
        <w:t>te</w:t>
      </w:r>
      <w:r>
        <w:rPr>
          <w:spacing w:val="-1"/>
        </w:rPr>
        <w:t>n</w:t>
      </w:r>
      <w:r>
        <w:t>er</w:t>
      </w:r>
      <w:r>
        <w:rPr>
          <w:spacing w:val="34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r</w:t>
      </w:r>
      <w:r>
        <w:rPr>
          <w:spacing w:val="-4"/>
        </w:rPr>
        <w:t>n</w:t>
      </w:r>
      <w:r>
        <w:rPr>
          <w:spacing w:val="1"/>
        </w:rPr>
        <w:t>o</w:t>
      </w:r>
      <w:r>
        <w:t>s</w:t>
      </w:r>
      <w:r>
        <w:rPr>
          <w:spacing w:val="36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el</w:t>
      </w:r>
      <w:r>
        <w:rPr>
          <w:spacing w:val="-2"/>
        </w:rPr>
        <w:t>em</w:t>
      </w:r>
      <w:r>
        <w:t>ent</w:t>
      </w:r>
      <w:r>
        <w:rPr>
          <w:spacing w:val="1"/>
        </w:rPr>
        <w:t>o</w:t>
      </w:r>
      <w:r>
        <w:t>s</w:t>
      </w:r>
      <w:r>
        <w:rPr>
          <w:spacing w:val="34"/>
        </w:rPr>
        <w:t xml:space="preserve"> </w:t>
      </w:r>
      <w:r>
        <w:t>c</w:t>
      </w:r>
      <w:r>
        <w:rPr>
          <w:spacing w:val="1"/>
        </w:rPr>
        <w:t>o</w:t>
      </w:r>
      <w:r>
        <w:t>l</w:t>
      </w:r>
      <w:r>
        <w:rPr>
          <w:spacing w:val="-1"/>
        </w:rPr>
        <w:t>g</w:t>
      </w:r>
      <w:r>
        <w:t>a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36"/>
        </w:rPr>
        <w:t xml:space="preserve"> </w:t>
      </w:r>
      <w:r>
        <w:rPr>
          <w:spacing w:val="-1"/>
        </w:rPr>
        <w:t>d</w:t>
      </w:r>
      <w:r>
        <w:t>ent</w:t>
      </w:r>
      <w:r>
        <w:rPr>
          <w:spacing w:val="-3"/>
        </w:rPr>
        <w:t>r</w:t>
      </w:r>
      <w:r>
        <w:t>o</w:t>
      </w:r>
      <w:r>
        <w:rPr>
          <w:spacing w:val="37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t>veh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pu</w:t>
      </w:r>
      <w:r>
        <w:t>edan</w:t>
      </w:r>
      <w:r>
        <w:rPr>
          <w:spacing w:val="34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s</w:t>
      </w:r>
      <w:r>
        <w:rPr>
          <w:spacing w:val="-2"/>
        </w:rPr>
        <w:t>t</w:t>
      </w:r>
      <w:r>
        <w:t>ac</w:t>
      </w:r>
      <w:r>
        <w:rPr>
          <w:spacing w:val="-1"/>
        </w:rPr>
        <w:t>u</w:t>
      </w:r>
      <w:r>
        <w:t>l</w:t>
      </w:r>
      <w:r>
        <w:rPr>
          <w:spacing w:val="-1"/>
        </w:rPr>
        <w:t>iz</w:t>
      </w:r>
      <w:r>
        <w:t>ar</w:t>
      </w:r>
      <w:r>
        <w:rPr>
          <w:spacing w:val="36"/>
        </w:rPr>
        <w:t xml:space="preserve"> </w:t>
      </w:r>
      <w:r>
        <w:t>la c</w:t>
      </w:r>
      <w:r>
        <w:rPr>
          <w:spacing w:val="1"/>
        </w:rPr>
        <w:t>o</w:t>
      </w:r>
      <w:r>
        <w:rPr>
          <w:spacing w:val="-1"/>
        </w:rPr>
        <w:t>ndu</w:t>
      </w:r>
      <w:r>
        <w:t>cci</w:t>
      </w:r>
      <w:r>
        <w:rPr>
          <w:spacing w:val="1"/>
        </w:rPr>
        <w:t>ó</w:t>
      </w:r>
      <w:r>
        <w:rPr>
          <w:spacing w:val="-1"/>
        </w:rPr>
        <w:t>n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61" w:after="0" w:line="239" w:lineRule="auto"/>
        <w:ind w:left="814" w:right="118" w:hanging="356"/>
        <w:jc w:val="both"/>
      </w:pPr>
      <w:r>
        <w:t>Estar</w:t>
      </w:r>
      <w:r>
        <w:rPr>
          <w:spacing w:val="12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12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1"/>
        </w:rPr>
        <w:t xml:space="preserve"> </w:t>
      </w:r>
      <w:r>
        <w:t>ci</w:t>
      </w:r>
      <w:r>
        <w:rPr>
          <w:spacing w:val="-1"/>
        </w:rPr>
        <w:t>n</w:t>
      </w:r>
      <w:r>
        <w:t>turón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t>3</w:t>
      </w:r>
      <w:r>
        <w:rPr>
          <w:spacing w:val="13"/>
        </w:rPr>
        <w:t xml:space="preserve"> </w:t>
      </w:r>
      <w:r>
        <w:rPr>
          <w:spacing w:val="-1"/>
        </w:rPr>
        <w:t>pun</w:t>
      </w:r>
      <w:r>
        <w:t>tas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11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ndu</w:t>
      </w:r>
      <w:r>
        <w:t>c</w:t>
      </w:r>
      <w:r>
        <w:rPr>
          <w:spacing w:val="-2"/>
        </w:rPr>
        <w:t>t</w:t>
      </w:r>
      <w:r>
        <w:rPr>
          <w:spacing w:val="1"/>
        </w:rPr>
        <w:t>o</w:t>
      </w:r>
      <w:r>
        <w:t>r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12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t>as</w:t>
      </w:r>
      <w:r>
        <w:rPr>
          <w:spacing w:val="-3"/>
        </w:rPr>
        <w:t>a</w:t>
      </w:r>
      <w:r>
        <w:t>jer</w:t>
      </w:r>
      <w:r>
        <w:rPr>
          <w:spacing w:val="1"/>
        </w:rPr>
        <w:t>o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qu</w:t>
      </w:r>
      <w:r>
        <w:t>e vayan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>d</w:t>
      </w:r>
      <w:r>
        <w:t>ela</w:t>
      </w:r>
      <w:r>
        <w:rPr>
          <w:spacing w:val="-1"/>
        </w:rPr>
        <w:t>n</w:t>
      </w:r>
      <w:r>
        <w:t>te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>d</w:t>
      </w:r>
      <w:r>
        <w:t>e</w:t>
      </w:r>
      <w:r>
        <w:rPr>
          <w:spacing w:val="1"/>
        </w:rPr>
        <w:t>m</w:t>
      </w:r>
      <w:r>
        <w:rPr>
          <w:spacing w:val="-3"/>
        </w:rPr>
        <w:t>á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 los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asa</w:t>
      </w:r>
      <w:r>
        <w:rPr>
          <w:spacing w:val="-3"/>
        </w:rPr>
        <w:t>j</w:t>
      </w:r>
      <w:r>
        <w:t>er</w:t>
      </w:r>
      <w:r>
        <w:rPr>
          <w:spacing w:val="1"/>
        </w:rPr>
        <w:t>o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q</w:t>
      </w:r>
      <w:r>
        <w:rPr>
          <w:spacing w:val="-4"/>
        </w:rPr>
        <w:t>u</w:t>
      </w:r>
      <w:r>
        <w:t>e</w:t>
      </w:r>
      <w:r>
        <w:rPr>
          <w:spacing w:val="3"/>
        </w:rPr>
        <w:t xml:space="preserve"> </w:t>
      </w:r>
      <w:r>
        <w:t>v</w:t>
      </w:r>
      <w:r>
        <w:rPr>
          <w:spacing w:val="-3"/>
        </w:rPr>
        <w:t>a</w:t>
      </w:r>
      <w:r>
        <w:t>yan</w:t>
      </w:r>
      <w:r>
        <w:rPr>
          <w:spacing w:val="1"/>
        </w:rPr>
        <w:t xml:space="preserve"> </w:t>
      </w:r>
      <w:r>
        <w:t>at</w:t>
      </w:r>
      <w:r>
        <w:rPr>
          <w:spacing w:val="-3"/>
        </w:rPr>
        <w:t>r</w:t>
      </w:r>
      <w:r>
        <w:t>ás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>d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 la</w:t>
      </w:r>
      <w:r>
        <w:rPr>
          <w:spacing w:val="2"/>
        </w:rPr>
        <w:t xml:space="preserve"> </w:t>
      </w:r>
      <w:r>
        <w:rPr>
          <w:spacing w:val="-1"/>
        </w:rPr>
        <w:t>pu</w:t>
      </w:r>
      <w:r>
        <w:t>erta.</w:t>
      </w:r>
      <w:r>
        <w:rPr>
          <w:spacing w:val="9"/>
        </w:rPr>
        <w:t xml:space="preserve"> </w:t>
      </w:r>
      <w:r>
        <w:rPr>
          <w:spacing w:val="-4"/>
        </w:rPr>
        <w:t>N</w:t>
      </w:r>
      <w:r>
        <w:t>o</w:t>
      </w:r>
      <w:r>
        <w:rPr>
          <w:spacing w:val="1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ace</w:t>
      </w:r>
      <w:r>
        <w:rPr>
          <w:spacing w:val="-3"/>
        </w:rPr>
        <w:t>p</w:t>
      </w:r>
      <w:r>
        <w:t xml:space="preserve">ta </w:t>
      </w:r>
      <w:r>
        <w:rPr>
          <w:spacing w:val="-1"/>
        </w:rPr>
        <w:t>u</w:t>
      </w:r>
      <w:r>
        <w:t>n</w:t>
      </w:r>
      <w:r>
        <w:rPr>
          <w:spacing w:val="27"/>
        </w:rPr>
        <w:t xml:space="preserve"> </w:t>
      </w:r>
      <w:r>
        <w:t>tercer</w:t>
      </w:r>
      <w:r>
        <w:rPr>
          <w:spacing w:val="29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3"/>
        </w:rPr>
        <w:t>s</w:t>
      </w:r>
      <w:r>
        <w:t>aje</w:t>
      </w:r>
      <w:r>
        <w:rPr>
          <w:spacing w:val="-3"/>
        </w:rPr>
        <w:t>r</w:t>
      </w:r>
      <w:r>
        <w:t>o</w:t>
      </w:r>
      <w:r>
        <w:rPr>
          <w:spacing w:val="30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4"/>
        </w:rPr>
        <w:t>p</w:t>
      </w:r>
      <w:r>
        <w:t>ar</w:t>
      </w:r>
      <w:r>
        <w:rPr>
          <w:spacing w:val="2"/>
        </w:rPr>
        <w:t>t</w:t>
      </w:r>
      <w:r>
        <w:t>e</w:t>
      </w:r>
      <w:r>
        <w:rPr>
          <w:spacing w:val="30"/>
        </w:rPr>
        <w:t xml:space="preserve"> </w:t>
      </w:r>
      <w:r>
        <w:t>tr</w:t>
      </w:r>
      <w:r>
        <w:rPr>
          <w:spacing w:val="-3"/>
        </w:rPr>
        <w:t>a</w:t>
      </w:r>
      <w:r>
        <w:t>sera</w:t>
      </w:r>
      <w:r>
        <w:rPr>
          <w:spacing w:val="29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26"/>
        </w:rPr>
        <w:t xml:space="preserve"> </w:t>
      </w:r>
      <w:r>
        <w:rPr>
          <w:spacing w:val="-2"/>
        </w:rPr>
        <w:t>v</w:t>
      </w:r>
      <w:r>
        <w:t>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t>o</w:t>
      </w:r>
      <w:r>
        <w:rPr>
          <w:spacing w:val="28"/>
        </w:rPr>
        <w:t xml:space="preserve"> </w:t>
      </w:r>
      <w:r>
        <w:rPr>
          <w:spacing w:val="-2"/>
        </w:rPr>
        <w:t>y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29"/>
        </w:rPr>
        <w:t xml:space="preserve"> </w:t>
      </w:r>
      <w:r>
        <w:t>es</w:t>
      </w:r>
      <w:r>
        <w:rPr>
          <w:spacing w:val="-2"/>
        </w:rPr>
        <w:t>t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t>if</w:t>
      </w:r>
      <w:r>
        <w:rPr>
          <w:spacing w:val="-1"/>
        </w:rPr>
        <w:t>i</w:t>
      </w:r>
      <w:r>
        <w:t>cu</w:t>
      </w:r>
      <w:r>
        <w:rPr>
          <w:spacing w:val="-1"/>
        </w:rPr>
        <w:t>l</w:t>
      </w:r>
      <w:r>
        <w:t>ta</w:t>
      </w:r>
      <w:r>
        <w:rPr>
          <w:spacing w:val="29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vis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27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28"/>
        </w:rPr>
        <w:t xml:space="preserve"> </w:t>
      </w:r>
      <w:r>
        <w:t>el retr</w:t>
      </w:r>
      <w:r>
        <w:rPr>
          <w:spacing w:val="-1"/>
        </w:rPr>
        <w:t>o</w:t>
      </w:r>
      <w:r>
        <w:t>vi</w:t>
      </w:r>
      <w:r>
        <w:rPr>
          <w:spacing w:val="-3"/>
        </w:rPr>
        <w:t>s</w:t>
      </w:r>
      <w:r>
        <w:rPr>
          <w:spacing w:val="1"/>
        </w:rPr>
        <w:t>o</w:t>
      </w:r>
      <w:r>
        <w:t xml:space="preserve">r </w:t>
      </w:r>
      <w:r>
        <w:rPr>
          <w:spacing w:val="-2"/>
        </w:rPr>
        <w:t>c</w:t>
      </w:r>
      <w:r>
        <w:t xml:space="preserve">entral </w:t>
      </w:r>
      <w:r>
        <w:rPr>
          <w:spacing w:val="-3"/>
        </w:rPr>
        <w:t>a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a</w:t>
      </w:r>
      <w:r>
        <w:rPr>
          <w:spacing w:val="-1"/>
        </w:rPr>
        <w:t>n</w:t>
      </w:r>
      <w:r>
        <w:rPr>
          <w:spacing w:val="-4"/>
        </w:rPr>
        <w:t>d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1"/>
        </w:rPr>
        <w:t>b</w:t>
      </w:r>
      <w:r>
        <w:t>re</w:t>
      </w:r>
      <w:r>
        <w:rPr>
          <w:spacing w:val="-4"/>
        </w:rPr>
        <w:t xml:space="preserve"> </w:t>
      </w:r>
      <w:r>
        <w:t>ma</w:t>
      </w:r>
      <w:r>
        <w:rPr>
          <w:spacing w:val="-1"/>
        </w:rPr>
        <w:t>n</w:t>
      </w:r>
      <w:r>
        <w:t>era</w:t>
      </w:r>
      <w:r>
        <w:rPr>
          <w:spacing w:val="-2"/>
        </w:rPr>
        <w:t xml:space="preserve"> </w:t>
      </w:r>
      <w:r>
        <w:t>el p</w:t>
      </w:r>
      <w:r>
        <w:rPr>
          <w:spacing w:val="-2"/>
        </w:rPr>
        <w:t>u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i</w:t>
      </w:r>
      <w:r>
        <w:t xml:space="preserve">ego </w:t>
      </w:r>
      <w:r>
        <w:rPr>
          <w:spacing w:val="-3"/>
        </w:rPr>
        <w:t>d</w:t>
      </w:r>
      <w:r>
        <w:t xml:space="preserve">el </w:t>
      </w:r>
      <w:r>
        <w:rPr>
          <w:spacing w:val="-1"/>
        </w:rPr>
        <w:t>v</w:t>
      </w:r>
      <w:r>
        <w:t>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rPr>
          <w:spacing w:val="1"/>
        </w:rPr>
        <w:t>o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60" w:after="0"/>
        <w:ind w:left="814" w:right="120" w:hanging="356"/>
        <w:jc w:val="both"/>
      </w:pPr>
      <w:r>
        <w:t>Estar</w:t>
      </w:r>
      <w:r>
        <w:rPr>
          <w:spacing w:val="7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a</w:t>
      </w:r>
      <w:r>
        <w:rPr>
          <w:spacing w:val="-1"/>
        </w:rPr>
        <w:t>d</w:t>
      </w:r>
      <w:r>
        <w:rPr>
          <w:spacing w:val="-2"/>
        </w:rPr>
        <w:t>o</w:t>
      </w:r>
      <w:r>
        <w:t>s</w:t>
      </w:r>
      <w:r>
        <w:rPr>
          <w:spacing w:val="7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6"/>
        </w:rPr>
        <w:t xml:space="preserve"> </w:t>
      </w:r>
      <w:r>
        <w:t>e</w:t>
      </w:r>
      <w:r>
        <w:rPr>
          <w:spacing w:val="-2"/>
        </w:rPr>
        <w:t>xt</w:t>
      </w:r>
      <w:r>
        <w:t>i</w:t>
      </w:r>
      <w:r>
        <w:rPr>
          <w:spacing w:val="-2"/>
        </w:rPr>
        <w:t>n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l</w:t>
      </w:r>
      <w:r>
        <w:rPr>
          <w:spacing w:val="-2"/>
        </w:rPr>
        <w:t>v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qu</w:t>
      </w:r>
      <w:r>
        <w:rPr>
          <w:spacing w:val="-3"/>
        </w:rPr>
        <w:t>í</w:t>
      </w:r>
      <w:r>
        <w:t>mi</w:t>
      </w:r>
      <w:r>
        <w:rPr>
          <w:spacing w:val="-3"/>
        </w:rPr>
        <w:t>c</w:t>
      </w:r>
      <w:r>
        <w:t>o</w:t>
      </w:r>
      <w:r>
        <w:rPr>
          <w:spacing w:val="8"/>
        </w:rPr>
        <w:t xml:space="preserve"> </w:t>
      </w:r>
      <w:r>
        <w:t>s</w:t>
      </w:r>
      <w:r>
        <w:rPr>
          <w:spacing w:val="-2"/>
        </w:rPr>
        <w:t>e</w:t>
      </w:r>
      <w:r>
        <w:rPr>
          <w:spacing w:val="-3"/>
        </w:rPr>
        <w:t>c</w:t>
      </w:r>
      <w:r>
        <w:t>o</w:t>
      </w:r>
      <w:r>
        <w:rPr>
          <w:spacing w:val="8"/>
        </w:rPr>
        <w:t xml:space="preserve"> </w:t>
      </w:r>
      <w:r>
        <w:t>ti</w:t>
      </w:r>
      <w:r>
        <w:rPr>
          <w:spacing w:val="-4"/>
        </w:rPr>
        <w:t>p</w:t>
      </w:r>
      <w:r>
        <w:t>o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B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7"/>
        </w:rPr>
        <w:t xml:space="preserve"> </w:t>
      </w:r>
      <w:r>
        <w:t>ca</w:t>
      </w:r>
      <w:r>
        <w:rPr>
          <w:spacing w:val="-1"/>
        </w:rPr>
        <w:t>p</w:t>
      </w:r>
      <w:r>
        <w:t>aci</w:t>
      </w:r>
      <w:r>
        <w:rPr>
          <w:spacing w:val="-4"/>
        </w:rPr>
        <w:t>d</w:t>
      </w:r>
      <w:r>
        <w:t>ad</w:t>
      </w:r>
      <w:r>
        <w:rPr>
          <w:spacing w:val="7"/>
        </w:rPr>
        <w:t xml:space="preserve"> </w:t>
      </w:r>
      <w:r>
        <w:t>entre</w:t>
      </w:r>
      <w:r>
        <w:rPr>
          <w:spacing w:val="6"/>
        </w:rPr>
        <w:t xml:space="preserve"> </w:t>
      </w:r>
      <w:r>
        <w:t>1 y</w:t>
      </w:r>
      <w:r>
        <w:rPr>
          <w:spacing w:val="10"/>
        </w:rPr>
        <w:t xml:space="preserve"> </w:t>
      </w:r>
      <w:r>
        <w:t>3</w:t>
      </w:r>
      <w:r>
        <w:rPr>
          <w:spacing w:val="-3"/>
        </w:rPr>
        <w:t>,</w:t>
      </w:r>
      <w:r>
        <w:t>5</w:t>
      </w:r>
      <w:r>
        <w:rPr>
          <w:spacing w:val="9"/>
        </w:rPr>
        <w:t xml:space="preserve"> </w:t>
      </w:r>
      <w:r>
        <w:t>Kg.</w:t>
      </w:r>
      <w:r>
        <w:rPr>
          <w:spacing w:val="9"/>
        </w:rPr>
        <w:t xml:space="preserve"> </w:t>
      </w:r>
      <w:r>
        <w:t>Este</w:t>
      </w:r>
      <w:r>
        <w:rPr>
          <w:spacing w:val="8"/>
        </w:rPr>
        <w:t xml:space="preserve"> </w:t>
      </w:r>
      <w:r>
        <w:t>e</w:t>
      </w:r>
      <w:r>
        <w:rPr>
          <w:spacing w:val="-2"/>
        </w:rPr>
        <w:t>x</w:t>
      </w:r>
      <w:r>
        <w:t>ti</w:t>
      </w:r>
      <w:r>
        <w:rPr>
          <w:spacing w:val="-1"/>
        </w:rPr>
        <w:t>n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>e</w:t>
      </w:r>
      <w:r>
        <w:rPr>
          <w:spacing w:val="10"/>
        </w:rPr>
        <w:t xml:space="preserve"> </w:t>
      </w:r>
      <w:r>
        <w:t>es</w:t>
      </w:r>
      <w:r>
        <w:rPr>
          <w:spacing w:val="-2"/>
        </w:rPr>
        <w:t>t</w:t>
      </w:r>
      <w:r>
        <w:t>ar</w:t>
      </w:r>
      <w:r>
        <w:rPr>
          <w:spacing w:val="9"/>
        </w:rPr>
        <w:t xml:space="preserve"> </w:t>
      </w:r>
      <w:r>
        <w:t>aseg</w:t>
      </w:r>
      <w:r>
        <w:rPr>
          <w:spacing w:val="-2"/>
        </w:rPr>
        <w:t>u</w:t>
      </w:r>
      <w:r>
        <w:t>ra</w:t>
      </w:r>
      <w:r>
        <w:rPr>
          <w:spacing w:val="-4"/>
        </w:rPr>
        <w:t>d</w:t>
      </w:r>
      <w:r>
        <w:t>o</w:t>
      </w:r>
      <w:r>
        <w:rPr>
          <w:spacing w:val="11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ub</w:t>
      </w:r>
      <w:r>
        <w:t>ica</w:t>
      </w:r>
      <w:r>
        <w:rPr>
          <w:spacing w:val="-2"/>
        </w:rPr>
        <w:t>d</w:t>
      </w:r>
      <w:r>
        <w:t>o</w:t>
      </w:r>
      <w:r>
        <w:rPr>
          <w:spacing w:val="11"/>
        </w:rPr>
        <w:t xml:space="preserve"> </w:t>
      </w:r>
      <w:r>
        <w:t>en</w:t>
      </w:r>
      <w:r>
        <w:rPr>
          <w:spacing w:val="9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9"/>
        </w:rPr>
        <w:t xml:space="preserve"> </w:t>
      </w:r>
      <w:r>
        <w:t>l</w:t>
      </w:r>
      <w:r>
        <w:rPr>
          <w:spacing w:val="-2"/>
        </w:rPr>
        <w:t>u</w:t>
      </w:r>
      <w:r>
        <w:rPr>
          <w:spacing w:val="-1"/>
        </w:rPr>
        <w:t>g</w:t>
      </w:r>
      <w:r>
        <w:t>ar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fácil</w:t>
      </w:r>
      <w:r>
        <w:rPr>
          <w:spacing w:val="9"/>
        </w:rPr>
        <w:t xml:space="preserve"> </w:t>
      </w:r>
      <w:r>
        <w:t>a</w:t>
      </w:r>
      <w:r>
        <w:rPr>
          <w:spacing w:val="-3"/>
        </w:rPr>
        <w:t>c</w:t>
      </w:r>
      <w:r>
        <w:t>c</w:t>
      </w:r>
      <w:r>
        <w:rPr>
          <w:spacing w:val="-2"/>
        </w:rPr>
        <w:t>e</w:t>
      </w:r>
      <w:r>
        <w:t>so</w:t>
      </w:r>
      <w:r>
        <w:rPr>
          <w:spacing w:val="11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ca</w:t>
      </w:r>
      <w:r>
        <w:rPr>
          <w:spacing w:val="-3"/>
        </w:rPr>
        <w:t>s</w:t>
      </w:r>
      <w:r>
        <w:t xml:space="preserve">o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un</w:t>
      </w:r>
      <w:r>
        <w:t xml:space="preserve">a </w:t>
      </w:r>
      <w:r>
        <w:rPr>
          <w:spacing w:val="-2"/>
        </w:rPr>
        <w:t>e</w:t>
      </w:r>
      <w:r>
        <w:t>merge</w:t>
      </w:r>
      <w:r>
        <w:rPr>
          <w:spacing w:val="-1"/>
        </w:rPr>
        <w:t>n</w:t>
      </w:r>
      <w:r>
        <w:t>cia</w:t>
      </w:r>
      <w:r>
        <w:rPr>
          <w:spacing w:val="-3"/>
        </w:rPr>
        <w:t xml:space="preserve"> </w:t>
      </w:r>
      <w:r>
        <w:t>(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t>o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asien</w:t>
      </w:r>
      <w:r>
        <w:rPr>
          <w:spacing w:val="-3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ndu</w:t>
      </w:r>
      <w:r>
        <w:t>ctor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 xml:space="preserve">del </w:t>
      </w:r>
      <w:r>
        <w:rPr>
          <w:spacing w:val="-3"/>
        </w:rPr>
        <w:t>ac</w:t>
      </w:r>
      <w:r>
        <w:rPr>
          <w:spacing w:val="1"/>
        </w:rPr>
        <w:t>o</w:t>
      </w:r>
      <w:r>
        <w:t>m</w:t>
      </w:r>
      <w:r>
        <w:rPr>
          <w:spacing w:val="-1"/>
        </w:rPr>
        <w:t>p</w:t>
      </w:r>
      <w:r>
        <w:t>a</w:t>
      </w:r>
      <w:r>
        <w:rPr>
          <w:spacing w:val="-1"/>
        </w:rPr>
        <w:t>ñ</w:t>
      </w:r>
      <w:r>
        <w:t>a</w:t>
      </w:r>
      <w:r>
        <w:rPr>
          <w:spacing w:val="-1"/>
        </w:rPr>
        <w:t>n</w:t>
      </w:r>
      <w:r>
        <w:rPr>
          <w:spacing w:val="-2"/>
        </w:rPr>
        <w:t>t</w:t>
      </w:r>
      <w:r>
        <w:t>e).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68" w:after="0" w:line="266" w:lineRule="exact"/>
        <w:ind w:left="814" w:right="122" w:hanging="356"/>
        <w:jc w:val="both"/>
      </w:pPr>
      <w:r>
        <w:t>Dis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ai</w:t>
      </w:r>
      <w:r>
        <w:rPr>
          <w:spacing w:val="-4"/>
        </w:rPr>
        <w:t>r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ic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9"/>
        </w:rPr>
        <w:t xml:space="preserve"> </w:t>
      </w:r>
      <w:r>
        <w:t>/</w:t>
      </w:r>
      <w:r>
        <w:rPr>
          <w:spacing w:val="9"/>
        </w:rPr>
        <w:t xml:space="preserve"> </w:t>
      </w:r>
      <w:r>
        <w:rPr>
          <w:spacing w:val="-3"/>
        </w:rPr>
        <w:t>c</w:t>
      </w:r>
      <w:r>
        <w:t>alefacc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e</w:t>
      </w:r>
      <w:r>
        <w:rPr>
          <w:spacing w:val="-3"/>
        </w:rPr>
        <w:t>f</w:t>
      </w:r>
      <w:r>
        <w:t>ec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6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2"/>
        </w:rPr>
        <w:t>t</w:t>
      </w:r>
      <w:r>
        <w:t>ener</w:t>
      </w:r>
      <w:r>
        <w:rPr>
          <w:spacing w:val="8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ca</w:t>
      </w:r>
      <w:r>
        <w:rPr>
          <w:spacing w:val="-1"/>
        </w:rPr>
        <w:t>b</w:t>
      </w:r>
      <w:r>
        <w:rPr>
          <w:spacing w:val="-3"/>
        </w:rPr>
        <w:t>i</w:t>
      </w:r>
      <w:r>
        <w:rPr>
          <w:spacing w:val="-1"/>
        </w:rPr>
        <w:t>n</w:t>
      </w:r>
      <w:r>
        <w:t>a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un</w:t>
      </w:r>
      <w:r>
        <w:t>a tem</w:t>
      </w:r>
      <w:r>
        <w:rPr>
          <w:spacing w:val="-4"/>
        </w:rPr>
        <w:t>p</w:t>
      </w:r>
      <w:r>
        <w:t>eratura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f</w:t>
      </w:r>
      <w:r>
        <w:rPr>
          <w:spacing w:val="1"/>
        </w:rPr>
        <w:t>o</w:t>
      </w:r>
      <w:r>
        <w:t>rta</w:t>
      </w:r>
      <w:r>
        <w:rPr>
          <w:spacing w:val="-1"/>
        </w:rPr>
        <w:t>b</w:t>
      </w:r>
      <w:r>
        <w:t>le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2"/>
        </w:rPr>
        <w:t>m</w:t>
      </w:r>
      <w:r>
        <w:t>en</w:t>
      </w:r>
      <w:r>
        <w:rPr>
          <w:spacing w:val="-3"/>
        </w:rPr>
        <w:t>t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ndu</w:t>
      </w:r>
      <w:r>
        <w:t>cir.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66" w:after="0"/>
        <w:ind w:left="814" w:right="122" w:hanging="356"/>
        <w:jc w:val="both"/>
      </w:pPr>
      <w:r>
        <w:rPr>
          <w:spacing w:val="1"/>
        </w:rPr>
        <w:t>D</w:t>
      </w:r>
      <w:r>
        <w:rPr>
          <w:spacing w:val="-1"/>
        </w:rPr>
        <w:t>i</w:t>
      </w:r>
      <w:r>
        <w:t>sponer</w:t>
      </w:r>
      <w:r>
        <w:rPr>
          <w:spacing w:val="3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2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40"/>
        </w:rPr>
        <w:t xml:space="preserve"> </w:t>
      </w:r>
      <w:r>
        <w:rPr>
          <w:spacing w:val="-4"/>
        </w:rPr>
        <w:t>b</w:t>
      </w:r>
      <w:r>
        <w:rPr>
          <w:spacing w:val="1"/>
        </w:rPr>
        <w:t>o</w:t>
      </w:r>
      <w:r>
        <w:t>ti</w:t>
      </w:r>
      <w:r>
        <w:rPr>
          <w:spacing w:val="-1"/>
        </w:rPr>
        <w:t>qu</w:t>
      </w:r>
      <w:r>
        <w:t>ín</w:t>
      </w:r>
      <w:r>
        <w:rPr>
          <w:spacing w:val="3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2"/>
        </w:rPr>
        <w:t xml:space="preserve"> </w:t>
      </w:r>
      <w:r>
        <w:rPr>
          <w:spacing w:val="-1"/>
        </w:rPr>
        <w:t>p</w:t>
      </w:r>
      <w:r>
        <w:t>rim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o</w:t>
      </w:r>
      <w:r>
        <w:t>s</w:t>
      </w:r>
      <w:r>
        <w:rPr>
          <w:spacing w:val="39"/>
        </w:rPr>
        <w:t xml:space="preserve"> </w:t>
      </w:r>
      <w:r>
        <w:t>a</w:t>
      </w:r>
      <w:r>
        <w:rPr>
          <w:spacing w:val="-1"/>
        </w:rPr>
        <w:t>u</w:t>
      </w:r>
      <w:r>
        <w:t>xil</w:t>
      </w:r>
      <w:r>
        <w:rPr>
          <w:spacing w:val="-1"/>
        </w:rPr>
        <w:t>i</w:t>
      </w:r>
      <w:r>
        <w:rPr>
          <w:spacing w:val="1"/>
        </w:rPr>
        <w:t>o</w:t>
      </w:r>
      <w:r>
        <w:t>s</w:t>
      </w:r>
      <w:r>
        <w:rPr>
          <w:spacing w:val="39"/>
        </w:rPr>
        <w:t xml:space="preserve"> </w:t>
      </w:r>
      <w:r>
        <w:t>seg</w:t>
      </w:r>
      <w:r>
        <w:rPr>
          <w:spacing w:val="-4"/>
        </w:rPr>
        <w:t>ú</w:t>
      </w:r>
      <w:r>
        <w:t>n</w:t>
      </w:r>
      <w:r>
        <w:rPr>
          <w:spacing w:val="39"/>
        </w:rPr>
        <w:t xml:space="preserve"> </w:t>
      </w:r>
      <w:r>
        <w:rPr>
          <w:spacing w:val="-1"/>
        </w:rPr>
        <w:t>d</w:t>
      </w:r>
      <w:r>
        <w:t>escri</w:t>
      </w:r>
      <w:r>
        <w:rPr>
          <w:spacing w:val="-2"/>
        </w:rPr>
        <w:t>p</w:t>
      </w:r>
      <w:r>
        <w:t>ción</w:t>
      </w:r>
      <w:r>
        <w:rPr>
          <w:spacing w:val="40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42"/>
        </w:rPr>
        <w:t xml:space="preserve"> </w:t>
      </w:r>
      <w:r>
        <w:t>l</w:t>
      </w:r>
      <w:r>
        <w:rPr>
          <w:spacing w:val="-2"/>
        </w:rPr>
        <w:t>o</w:t>
      </w:r>
      <w:r>
        <w:t>s</w:t>
      </w:r>
      <w:r>
        <w:rPr>
          <w:spacing w:val="40"/>
        </w:rPr>
        <w:t xml:space="preserve"> </w:t>
      </w:r>
      <w:r>
        <w:t>req</w:t>
      </w:r>
      <w:r>
        <w:rPr>
          <w:spacing w:val="-4"/>
        </w:rPr>
        <w:t>u</w:t>
      </w:r>
      <w:r>
        <w:t>eri</w:t>
      </w:r>
      <w:r>
        <w:rPr>
          <w:spacing w:val="1"/>
        </w:rPr>
        <w:t>m</w:t>
      </w:r>
      <w:r>
        <w:rPr>
          <w:spacing w:val="-3"/>
        </w:rPr>
        <w:t>i</w:t>
      </w:r>
      <w:r>
        <w:t>ent</w:t>
      </w:r>
      <w:r>
        <w:rPr>
          <w:spacing w:val="-2"/>
        </w:rPr>
        <w:t>o</w:t>
      </w:r>
      <w:r>
        <w:t>s méd</w:t>
      </w:r>
      <w:r>
        <w:rPr>
          <w:spacing w:val="-1"/>
        </w:rPr>
        <w:t>i</w:t>
      </w:r>
      <w:r>
        <w:rPr>
          <w:spacing w:val="-3"/>
        </w:rPr>
        <w:t>c</w:t>
      </w:r>
      <w:r>
        <w:rPr>
          <w:spacing w:val="1"/>
        </w:rPr>
        <w:t>o</w:t>
      </w:r>
      <w:r>
        <w:t>s, a</w:t>
      </w:r>
      <w:r>
        <w:rPr>
          <w:spacing w:val="-3"/>
        </w:rPr>
        <w:t>d</w:t>
      </w:r>
      <w:r>
        <w:t>e</w:t>
      </w:r>
      <w:r>
        <w:rPr>
          <w:spacing w:val="-1"/>
        </w:rPr>
        <w:t>m</w:t>
      </w:r>
      <w:r>
        <w:t>ás de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>n</w:t>
      </w:r>
      <w:r>
        <w:t>er</w:t>
      </w:r>
      <w:r>
        <w:rPr>
          <w:spacing w:val="-3"/>
        </w:rPr>
        <w:t>l</w:t>
      </w:r>
      <w:r>
        <w:t>o</w:t>
      </w:r>
      <w:r>
        <w:rPr>
          <w:spacing w:val="1"/>
        </w:rPr>
        <w:t xml:space="preserve"> </w:t>
      </w:r>
      <w:r>
        <w:t>adecua</w:t>
      </w:r>
      <w:r>
        <w:rPr>
          <w:spacing w:val="-2"/>
        </w:rPr>
        <w:t>d</w:t>
      </w:r>
      <w:r>
        <w:rPr>
          <w:spacing w:val="-3"/>
        </w:rPr>
        <w:t>a</w:t>
      </w:r>
      <w:r>
        <w:t>me</w:t>
      </w:r>
      <w:r>
        <w:rPr>
          <w:spacing w:val="-3"/>
        </w:rPr>
        <w:t>n</w:t>
      </w:r>
      <w:r>
        <w:t>te su</w:t>
      </w:r>
      <w:r>
        <w:rPr>
          <w:spacing w:val="-3"/>
        </w:rPr>
        <w:t>j</w:t>
      </w:r>
      <w:r>
        <w:t>eta</w:t>
      </w:r>
      <w:r>
        <w:rPr>
          <w:spacing w:val="-4"/>
        </w:rPr>
        <w:t>d</w:t>
      </w:r>
      <w:r>
        <w:rPr>
          <w:spacing w:val="-2"/>
        </w:rPr>
        <w:t>o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60" w:after="0"/>
        <w:ind w:left="814" w:right="120" w:hanging="356"/>
        <w:jc w:val="both"/>
      </w:pPr>
      <w:r>
        <w:t>Dis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16"/>
        </w:rPr>
        <w:t xml:space="preserve"> </w:t>
      </w:r>
      <w:r>
        <w:t>triá</w:t>
      </w:r>
      <w:r>
        <w:rPr>
          <w:spacing w:val="-1"/>
        </w:rPr>
        <w:t>ngu</w:t>
      </w:r>
      <w:r>
        <w:t>los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t>e</w:t>
      </w:r>
      <w:r>
        <w:rPr>
          <w:spacing w:val="1"/>
        </w:rPr>
        <w:t>m</w:t>
      </w:r>
      <w:r>
        <w:t>erge</w:t>
      </w:r>
      <w:r>
        <w:rPr>
          <w:spacing w:val="-4"/>
        </w:rPr>
        <w:t>n</w:t>
      </w:r>
      <w:r>
        <w:t>cia</w:t>
      </w:r>
      <w:r>
        <w:rPr>
          <w:spacing w:val="14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2"/>
        </w:rPr>
        <w:t>m</w:t>
      </w:r>
      <w:r>
        <w:t>o</w:t>
      </w:r>
      <w:r>
        <w:rPr>
          <w:spacing w:val="15"/>
        </w:rPr>
        <w:t xml:space="preserve"> </w:t>
      </w:r>
      <w:r>
        <w:t>mí</w:t>
      </w:r>
      <w:r>
        <w:rPr>
          <w:spacing w:val="-2"/>
        </w:rPr>
        <w:t>n</w:t>
      </w:r>
      <w:r>
        <w:rPr>
          <w:spacing w:val="-3"/>
        </w:rPr>
        <w:t>i</w:t>
      </w:r>
      <w:r>
        <w:t>m</w:t>
      </w:r>
      <w:r>
        <w:rPr>
          <w:spacing w:val="1"/>
        </w:rPr>
        <w:t>o</w:t>
      </w:r>
      <w:r>
        <w:t>.</w:t>
      </w:r>
      <w:r>
        <w:rPr>
          <w:spacing w:val="14"/>
        </w:rPr>
        <w:t xml:space="preserve"> </w:t>
      </w:r>
      <w:r>
        <w:t>Ve</w:t>
      </w:r>
      <w:r>
        <w:rPr>
          <w:spacing w:val="-1"/>
        </w:rPr>
        <w:t>h</w:t>
      </w:r>
      <w:r>
        <w:t>íc</w:t>
      </w:r>
      <w:r>
        <w:rPr>
          <w:spacing w:val="-1"/>
        </w:rPr>
        <w:t>u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4"/>
        </w:rPr>
        <w:t>g</w:t>
      </w:r>
      <w:r>
        <w:t>an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u</w:t>
      </w:r>
      <w:r>
        <w:t>n ac</w:t>
      </w:r>
      <w:r>
        <w:rPr>
          <w:spacing w:val="1"/>
        </w:rPr>
        <w:t>o</w:t>
      </w:r>
      <w:r>
        <w:rPr>
          <w:spacing w:val="-1"/>
        </w:rPr>
        <w:t>p</w:t>
      </w:r>
      <w:r>
        <w:t>la</w:t>
      </w:r>
      <w:r>
        <w:rPr>
          <w:spacing w:val="-2"/>
        </w:rPr>
        <w:t>d</w:t>
      </w:r>
      <w:r>
        <w:t>o</w:t>
      </w:r>
      <w:r>
        <w:rPr>
          <w:spacing w:val="11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3"/>
        </w:rPr>
        <w:t>s</w:t>
      </w:r>
      <w:r>
        <w:t>ean</w:t>
      </w:r>
      <w:r>
        <w:rPr>
          <w:spacing w:val="12"/>
        </w:rPr>
        <w:t xml:space="preserve"> </w:t>
      </w:r>
      <w:r>
        <w:t>más</w:t>
      </w:r>
      <w:r>
        <w:rPr>
          <w:spacing w:val="12"/>
        </w:rPr>
        <w:t xml:space="preserve"> </w:t>
      </w:r>
      <w:r>
        <w:rPr>
          <w:spacing w:val="-3"/>
        </w:rPr>
        <w:t>l</w:t>
      </w:r>
      <w:r>
        <w:t>ar</w:t>
      </w:r>
      <w:r>
        <w:rPr>
          <w:spacing w:val="-2"/>
        </w:rPr>
        <w:t>go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3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5</w:t>
      </w:r>
      <w:r>
        <w:rPr>
          <w:spacing w:val="16"/>
        </w:rPr>
        <w:t xml:space="preserve"> </w:t>
      </w:r>
      <w:r>
        <w:rPr>
          <w:spacing w:val="-2"/>
        </w:rPr>
        <w:t>m</w:t>
      </w:r>
      <w:r>
        <w:t>et</w:t>
      </w:r>
      <w:r>
        <w:rPr>
          <w:spacing w:val="-3"/>
        </w:rPr>
        <w:t>r</w:t>
      </w:r>
      <w:r>
        <w:rPr>
          <w:spacing w:val="1"/>
        </w:rPr>
        <w:t>o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ener</w:t>
      </w:r>
      <w:r>
        <w:rPr>
          <w:spacing w:val="12"/>
        </w:rPr>
        <w:t xml:space="preserve"> </w:t>
      </w:r>
      <w:r>
        <w:t>3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ri</w:t>
      </w:r>
      <w:r>
        <w:rPr>
          <w:spacing w:val="-1"/>
        </w:rPr>
        <w:t>ángu</w:t>
      </w:r>
      <w:r>
        <w:t>los</w:t>
      </w:r>
      <w:r>
        <w:rPr>
          <w:spacing w:val="12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mo</w:t>
      </w:r>
      <w:r>
        <w:rPr>
          <w:spacing w:val="11"/>
        </w:rPr>
        <w:t xml:space="preserve"> </w:t>
      </w:r>
      <w:r>
        <w:t>m</w:t>
      </w:r>
      <w:r>
        <w:rPr>
          <w:spacing w:val="-3"/>
        </w:rPr>
        <w:t>í</w:t>
      </w:r>
      <w:r>
        <w:rPr>
          <w:spacing w:val="-1"/>
        </w:rPr>
        <w:t>n</w:t>
      </w:r>
      <w:r>
        <w:t>im</w:t>
      </w:r>
      <w:r>
        <w:rPr>
          <w:spacing w:val="1"/>
        </w:rPr>
        <w:t>o</w:t>
      </w:r>
      <w:r>
        <w:t>.</w:t>
      </w:r>
      <w:r>
        <w:rPr>
          <w:spacing w:val="9"/>
        </w:rPr>
        <w:t xml:space="preserve"> </w:t>
      </w:r>
      <w:r>
        <w:t>L</w:t>
      </w:r>
      <w:r>
        <w:rPr>
          <w:spacing w:val="-2"/>
        </w:rPr>
        <w:t>o</w:t>
      </w:r>
      <w:r>
        <w:t>s triá</w:t>
      </w:r>
      <w:r>
        <w:rPr>
          <w:spacing w:val="-1"/>
        </w:rPr>
        <w:t>ngu</w:t>
      </w:r>
      <w:r>
        <w:t xml:space="preserve">los </w:t>
      </w:r>
      <w:r>
        <w:rPr>
          <w:spacing w:val="-1"/>
        </w:rPr>
        <w:t>d</w:t>
      </w:r>
      <w:r>
        <w:t>eben</w:t>
      </w:r>
      <w:r>
        <w:rPr>
          <w:spacing w:val="-2"/>
        </w:rPr>
        <w:t xml:space="preserve"> </w:t>
      </w:r>
      <w:r>
        <w:t xml:space="preserve">ser </w:t>
      </w:r>
      <w:r>
        <w:rPr>
          <w:spacing w:val="-4"/>
        </w:rPr>
        <w:t>d</w:t>
      </w:r>
      <w:r>
        <w:t xml:space="preserve">e </w:t>
      </w:r>
      <w:r>
        <w:rPr>
          <w:spacing w:val="-1"/>
        </w:rPr>
        <w:t>u</w:t>
      </w:r>
      <w:r>
        <w:rPr>
          <w:spacing w:val="-4"/>
        </w:rPr>
        <w:t>n</w:t>
      </w:r>
      <w:r>
        <w:t>a d</w:t>
      </w:r>
      <w:r>
        <w:rPr>
          <w:spacing w:val="-1"/>
        </w:rPr>
        <w:t>i</w:t>
      </w:r>
      <w:r>
        <w:t>mens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4</w:t>
      </w:r>
      <w:r>
        <w:t>4</w:t>
      </w:r>
      <w:r>
        <w:rPr>
          <w:spacing w:val="-2"/>
        </w:rPr>
        <w:t>0m</w:t>
      </w:r>
      <w:r>
        <w:t>m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cho y</w:t>
      </w:r>
      <w:r>
        <w:rPr>
          <w:spacing w:val="-1"/>
        </w:rPr>
        <w:t xml:space="preserve"> </w:t>
      </w:r>
      <w:r>
        <w:rPr>
          <w:spacing w:val="-2"/>
        </w:rPr>
        <w:t>4</w:t>
      </w:r>
      <w:r>
        <w:t>4</w:t>
      </w:r>
      <w:r>
        <w:rPr>
          <w:spacing w:val="-2"/>
        </w:rPr>
        <w:t>0m</w:t>
      </w:r>
      <w:r>
        <w:t>m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>t</w:t>
      </w:r>
      <w:r>
        <w:rPr>
          <w:spacing w:val="4"/>
        </w:rPr>
        <w:t>o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57" w:after="0"/>
        <w:ind w:left="814" w:right="119" w:hanging="356"/>
        <w:jc w:val="both"/>
      </w:pPr>
      <w:r>
        <w:t>L</w:t>
      </w:r>
      <w:r>
        <w:rPr>
          <w:spacing w:val="1"/>
        </w:rPr>
        <w:t>o</w:t>
      </w:r>
      <w:r>
        <w:t>s</w:t>
      </w:r>
      <w:r>
        <w:rPr>
          <w:spacing w:val="47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1"/>
        </w:rPr>
        <w:t>o</w:t>
      </w:r>
      <w:r>
        <w:t>a</w:t>
      </w:r>
      <w:r>
        <w:rPr>
          <w:spacing w:val="-1"/>
        </w:rPr>
        <w:t>d</w:t>
      </w:r>
      <w:r>
        <w:rPr>
          <w:spacing w:val="-4"/>
        </w:rPr>
        <w:t>h</w:t>
      </w:r>
      <w:r>
        <w:t>esi</w:t>
      </w:r>
      <w:r>
        <w:rPr>
          <w:spacing w:val="-2"/>
        </w:rPr>
        <w:t>v</w:t>
      </w:r>
      <w:r>
        <w:rPr>
          <w:spacing w:val="1"/>
        </w:rPr>
        <w:t>o</w:t>
      </w:r>
      <w:r>
        <w:t>s,</w:t>
      </w:r>
      <w:r>
        <w:rPr>
          <w:spacing w:val="48"/>
        </w:rPr>
        <w:t xml:space="preserve"> </w:t>
      </w:r>
      <w:r>
        <w:t>eti</w:t>
      </w:r>
      <w:r>
        <w:rPr>
          <w:spacing w:val="-2"/>
        </w:rPr>
        <w:t>q</w:t>
      </w:r>
      <w:r>
        <w:rPr>
          <w:spacing w:val="-1"/>
        </w:rPr>
        <w:t>u</w:t>
      </w:r>
      <w:r>
        <w:rPr>
          <w:spacing w:val="-2"/>
        </w:rPr>
        <w:t>e</w:t>
      </w:r>
      <w:r>
        <w:t>tas</w:t>
      </w:r>
      <w:r>
        <w:rPr>
          <w:spacing w:val="1"/>
        </w:rPr>
        <w:t xml:space="preserve"> </w:t>
      </w:r>
      <w:r>
        <w:t>y</w:t>
      </w:r>
      <w:r>
        <w:rPr>
          <w:spacing w:val="49"/>
        </w:rPr>
        <w:t xml:space="preserve"> </w:t>
      </w:r>
      <w:r>
        <w:t>ro</w:t>
      </w:r>
      <w:r>
        <w:rPr>
          <w:spacing w:val="-3"/>
        </w:rPr>
        <w:t>s</w:t>
      </w:r>
      <w:r>
        <w:t>etas</w:t>
      </w:r>
      <w:r>
        <w:rPr>
          <w:spacing w:val="4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l</w:t>
      </w:r>
      <w:r>
        <w:rPr>
          <w:spacing w:val="-3"/>
        </w:rPr>
        <w:t>i</w:t>
      </w:r>
      <w:r>
        <w:t>cía</w:t>
      </w:r>
      <w:r>
        <w:rPr>
          <w:spacing w:val="4"/>
        </w:rPr>
        <w:t xml:space="preserve"> </w:t>
      </w:r>
      <w:r>
        <w:rPr>
          <w:spacing w:val="-4"/>
        </w:rPr>
        <w:t>d</w:t>
      </w:r>
      <w:r>
        <w:t>eben  e</w:t>
      </w:r>
      <w:r>
        <w:rPr>
          <w:spacing w:val="-2"/>
        </w:rPr>
        <w:t>s</w:t>
      </w:r>
      <w:r>
        <w:t>tar</w:t>
      </w:r>
      <w:r>
        <w:rPr>
          <w:spacing w:val="1"/>
        </w:rPr>
        <w:t xml:space="preserve"> </w:t>
      </w:r>
      <w:r>
        <w:t xml:space="preserve">en  </w:t>
      </w:r>
      <w:r>
        <w:rPr>
          <w:spacing w:val="-1"/>
        </w:rPr>
        <w:t>un</w:t>
      </w:r>
      <w:r>
        <w:t>a</w:t>
      </w:r>
      <w:r>
        <w:rPr>
          <w:spacing w:val="1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sic</w:t>
      </w:r>
      <w:r>
        <w:rPr>
          <w:spacing w:val="-3"/>
        </w:rPr>
        <w:t>i</w:t>
      </w:r>
      <w:r>
        <w:rPr>
          <w:spacing w:val="1"/>
        </w:rPr>
        <w:t>ó</w:t>
      </w:r>
      <w:r>
        <w:t xml:space="preserve">n  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n</w:t>
      </w:r>
      <w:r>
        <w:t>o im</w:t>
      </w:r>
      <w:r>
        <w:rPr>
          <w:spacing w:val="-1"/>
        </w:rPr>
        <w:t>p</w:t>
      </w:r>
      <w:r>
        <w:t>ed</w:t>
      </w:r>
      <w:r>
        <w:rPr>
          <w:spacing w:val="-1"/>
        </w:rPr>
        <w:t>i</w:t>
      </w:r>
      <w:r>
        <w:t>r la</w:t>
      </w:r>
      <w:r>
        <w:rPr>
          <w:spacing w:val="-2"/>
        </w:rPr>
        <w:t xml:space="preserve"> </w:t>
      </w:r>
      <w:r>
        <w:t>vis</w:t>
      </w:r>
      <w:r>
        <w:rPr>
          <w:spacing w:val="-1"/>
        </w:rPr>
        <w:t>ib</w:t>
      </w:r>
      <w:r>
        <w:t>i</w:t>
      </w:r>
      <w:r>
        <w:rPr>
          <w:spacing w:val="-1"/>
        </w:rPr>
        <w:t>l</w:t>
      </w:r>
      <w:r>
        <w:t>i</w:t>
      </w:r>
      <w:r>
        <w:rPr>
          <w:spacing w:val="-2"/>
        </w:rPr>
        <w:t>d</w:t>
      </w:r>
      <w:r>
        <w:t>ad</w:t>
      </w:r>
      <w:r>
        <w:rPr>
          <w:spacing w:val="-1"/>
        </w:rPr>
        <w:t xml:space="preserve"> </w:t>
      </w:r>
      <w:r>
        <w:t xml:space="preserve">del </w:t>
      </w:r>
      <w:r>
        <w:rPr>
          <w:spacing w:val="-2"/>
        </w:rPr>
        <w:t>co</w:t>
      </w:r>
      <w:r>
        <w:rPr>
          <w:spacing w:val="-1"/>
        </w:rPr>
        <w:t>ndu</w:t>
      </w:r>
      <w:r>
        <w:t>ct</w:t>
      </w:r>
      <w:r>
        <w:rPr>
          <w:spacing w:val="1"/>
        </w:rPr>
        <w:t>o</w:t>
      </w:r>
      <w:r>
        <w:t>r.</w:t>
      </w:r>
    </w:p>
    <w:p w:rsidR="00B00F1A" w:rsidRDefault="00B00F1A" w:rsidP="00B00F1A">
      <w:pPr>
        <w:pStyle w:val="Textoindependiente"/>
        <w:widowControl w:val="0"/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57" w:after="0"/>
        <w:ind w:left="814" w:right="119"/>
        <w:jc w:val="both"/>
      </w:pPr>
    </w:p>
    <w:p w:rsidR="00B00F1A" w:rsidRDefault="00B00F1A" w:rsidP="00B00F1A">
      <w:pPr>
        <w:pStyle w:val="Textoindependiente"/>
        <w:widowControl w:val="0"/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57" w:after="0"/>
        <w:ind w:left="814" w:right="119"/>
        <w:jc w:val="both"/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60" w:after="0"/>
        <w:ind w:left="814" w:hanging="356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-2"/>
        </w:rPr>
        <w:t>o</w:t>
      </w:r>
      <w:r>
        <w:t xml:space="preserve">s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>h</w:t>
      </w:r>
      <w:r>
        <w:t>íc</w:t>
      </w:r>
      <w:r>
        <w:rPr>
          <w:spacing w:val="-1"/>
        </w:rPr>
        <w:t>u</w:t>
      </w:r>
      <w:r>
        <w:t>l</w:t>
      </w:r>
      <w:r>
        <w:rPr>
          <w:spacing w:val="-2"/>
        </w:rPr>
        <w:t>o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-3"/>
        </w:rPr>
        <w:t xml:space="preserve"> </w:t>
      </w:r>
      <w:r>
        <w:t>te</w:t>
      </w:r>
      <w:r>
        <w:rPr>
          <w:spacing w:val="-1"/>
        </w:rPr>
        <w:t>n</w:t>
      </w:r>
      <w:r>
        <w:t>er al</w:t>
      </w:r>
      <w:r>
        <w:rPr>
          <w:spacing w:val="-1"/>
        </w:rPr>
        <w:t>a</w:t>
      </w:r>
      <w:r>
        <w:rPr>
          <w:spacing w:val="-3"/>
        </w:rPr>
        <w:t>r</w:t>
      </w:r>
      <w:r>
        <w:t>mas</w:t>
      </w:r>
      <w:r>
        <w:rPr>
          <w:spacing w:val="-3"/>
        </w:rPr>
        <w:t xml:space="preserve"> </w:t>
      </w:r>
      <w:r>
        <w:t>au</w:t>
      </w:r>
      <w:r>
        <w:rPr>
          <w:spacing w:val="-2"/>
        </w:rPr>
        <w:t>d</w:t>
      </w:r>
      <w:r>
        <w:t>i</w:t>
      </w:r>
      <w:r>
        <w:rPr>
          <w:spacing w:val="-2"/>
        </w:rPr>
        <w:t>b</w:t>
      </w:r>
      <w:r>
        <w:t>les de</w:t>
      </w:r>
      <w:r>
        <w:rPr>
          <w:spacing w:val="-2"/>
        </w:rPr>
        <w:t xml:space="preserve"> </w:t>
      </w:r>
      <w:r>
        <w:rPr>
          <w:spacing w:val="-3"/>
        </w:rPr>
        <w:t>r</w:t>
      </w:r>
      <w:r>
        <w:t>etr</w:t>
      </w:r>
      <w:r>
        <w:rPr>
          <w:spacing w:val="-2"/>
        </w:rPr>
        <w:t>o</w:t>
      </w:r>
      <w:r>
        <w:t>ce</w:t>
      </w:r>
      <w:r>
        <w:rPr>
          <w:spacing w:val="-2"/>
        </w:rPr>
        <w:t>s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e</w:t>
      </w:r>
      <w:r>
        <w:t>cesar</w:t>
      </w:r>
      <w:r>
        <w:rPr>
          <w:spacing w:val="-1"/>
        </w:rPr>
        <w:t>i</w:t>
      </w:r>
      <w:r>
        <w:rPr>
          <w:spacing w:val="-3"/>
        </w:rPr>
        <w:t>a</w:t>
      </w:r>
      <w:r>
        <w:t>me</w:t>
      </w:r>
      <w:r>
        <w:rPr>
          <w:spacing w:val="-3"/>
        </w:rPr>
        <w:t>n</w:t>
      </w:r>
      <w:r>
        <w:t>t</w:t>
      </w:r>
      <w:r>
        <w:rPr>
          <w:spacing w:val="2"/>
        </w:rPr>
        <w:t>e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60" w:after="0"/>
        <w:ind w:left="814" w:right="117" w:hanging="356"/>
        <w:jc w:val="both"/>
      </w:pPr>
      <w:r>
        <w:t>Deben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</w:t>
      </w:r>
      <w:r>
        <w:t>ist</w:t>
      </w:r>
      <w:r>
        <w:rPr>
          <w:spacing w:val="-2"/>
        </w:rPr>
        <w:t>e</w:t>
      </w:r>
      <w:r>
        <w:t>ma</w:t>
      </w:r>
      <w:r>
        <w:rPr>
          <w:spacing w:val="13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-2"/>
        </w:rPr>
        <w:t>t</w:t>
      </w:r>
      <w:r>
        <w:t>elital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i</w:t>
      </w:r>
      <w:r>
        <w:rPr>
          <w:spacing w:val="-3"/>
        </w:rPr>
        <w:t>t</w:t>
      </w:r>
      <w:r>
        <w:rPr>
          <w:spacing w:val="1"/>
        </w:rPr>
        <w:t>o</w:t>
      </w:r>
      <w:r>
        <w:t>r</w:t>
      </w:r>
      <w:r>
        <w:rPr>
          <w:spacing w:val="-3"/>
        </w:rPr>
        <w:t>e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rPr>
          <w:spacing w:val="-3"/>
        </w:rPr>
        <w:t>V</w:t>
      </w:r>
      <w:r>
        <w:t>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rPr>
          <w:spacing w:val="1"/>
        </w:rPr>
        <w:t>o</w:t>
      </w:r>
      <w:r>
        <w:t>s</w:t>
      </w:r>
      <w:r>
        <w:rPr>
          <w:spacing w:val="1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13"/>
        </w:rPr>
        <w:t xml:space="preserve"> </w:t>
      </w:r>
      <w:r>
        <w:t>a</w:t>
      </w:r>
      <w:r>
        <w:rPr>
          <w:spacing w:val="-3"/>
        </w:rPr>
        <w:t>l</w:t>
      </w:r>
      <w:r>
        <w:t>armas</w:t>
      </w:r>
      <w:r>
        <w:rPr>
          <w:spacing w:val="13"/>
        </w:rPr>
        <w:t xml:space="preserve"> </w:t>
      </w:r>
      <w:r>
        <w:rPr>
          <w:spacing w:val="-4"/>
        </w:rPr>
        <w:t>d</w:t>
      </w:r>
      <w:r>
        <w:t xml:space="preserve">e </w:t>
      </w:r>
      <w:r>
        <w:rPr>
          <w:spacing w:val="-1"/>
        </w:rPr>
        <w:t>n</w:t>
      </w:r>
      <w:r>
        <w:rPr>
          <w:spacing w:val="1"/>
        </w:rPr>
        <w:t>o</w:t>
      </w:r>
      <w:r>
        <w:t>tificac</w:t>
      </w:r>
      <w:r>
        <w:rPr>
          <w:spacing w:val="-3"/>
        </w:rPr>
        <w:t>i</w:t>
      </w:r>
      <w:r>
        <w:rPr>
          <w:spacing w:val="1"/>
        </w:rPr>
        <w:t>ó</w:t>
      </w:r>
      <w:r>
        <w:t xml:space="preserve">n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act</w:t>
      </w:r>
      <w:r>
        <w:rPr>
          <w:spacing w:val="-3"/>
        </w:rPr>
        <w:t>i</w:t>
      </w:r>
      <w:r>
        <w:t>vas.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60" w:after="0"/>
        <w:ind w:left="814" w:right="123" w:hanging="356"/>
        <w:jc w:val="both"/>
      </w:pPr>
      <w:r>
        <w:t>Deben</w:t>
      </w:r>
      <w:r>
        <w:rPr>
          <w:spacing w:val="4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2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misma</w:t>
      </w:r>
      <w:r>
        <w:rPr>
          <w:spacing w:val="37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2"/>
        </w:rPr>
        <w:t>e</w:t>
      </w:r>
      <w:r>
        <w:t>ra</w:t>
      </w:r>
      <w:r>
        <w:rPr>
          <w:spacing w:val="41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4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2"/>
        </w:rPr>
        <w:t xml:space="preserve"> </w:t>
      </w:r>
      <w:r>
        <w:t>fra</w:t>
      </w:r>
      <w:r>
        <w:rPr>
          <w:spacing w:val="-2"/>
        </w:rPr>
        <w:t>n</w:t>
      </w:r>
      <w:r>
        <w:t>jas</w:t>
      </w:r>
      <w:r>
        <w:rPr>
          <w:spacing w:val="40"/>
        </w:rPr>
        <w:t xml:space="preserve"> </w:t>
      </w:r>
      <w:proofErr w:type="spellStart"/>
      <w:r>
        <w:t>re</w:t>
      </w:r>
      <w:r>
        <w:rPr>
          <w:spacing w:val="-3"/>
        </w:rPr>
        <w:t>f</w:t>
      </w:r>
      <w:r>
        <w:t>lecti</w:t>
      </w:r>
      <w:r>
        <w:rPr>
          <w:spacing w:val="-2"/>
        </w:rPr>
        <w:t>v</w:t>
      </w:r>
      <w:r>
        <w:t>as</w:t>
      </w:r>
      <w:proofErr w:type="spellEnd"/>
      <w:r>
        <w:rPr>
          <w:spacing w:val="41"/>
        </w:rPr>
        <w:t xml:space="preserve"> </w:t>
      </w:r>
      <w:r>
        <w:t>(r</w:t>
      </w:r>
      <w:r>
        <w:rPr>
          <w:spacing w:val="1"/>
        </w:rPr>
        <w:t>o</w:t>
      </w:r>
      <w:r>
        <w:rPr>
          <w:spacing w:val="-3"/>
        </w:rPr>
        <w:t>j</w:t>
      </w:r>
      <w:r>
        <w:t>o</w:t>
      </w:r>
      <w:r>
        <w:rPr>
          <w:spacing w:val="42"/>
        </w:rPr>
        <w:t xml:space="preserve"> </w:t>
      </w:r>
      <w:r>
        <w:t>y</w:t>
      </w:r>
      <w:r>
        <w:rPr>
          <w:spacing w:val="41"/>
        </w:rPr>
        <w:t xml:space="preserve"> </w:t>
      </w:r>
      <w:r>
        <w:rPr>
          <w:spacing w:val="-1"/>
        </w:rPr>
        <w:t>b</w:t>
      </w:r>
      <w:r>
        <w:t>la</w:t>
      </w:r>
      <w:r>
        <w:rPr>
          <w:spacing w:val="-2"/>
        </w:rPr>
        <w:t>n</w:t>
      </w:r>
      <w:r>
        <w:rPr>
          <w:spacing w:val="-3"/>
        </w:rPr>
        <w:t>c</w:t>
      </w:r>
      <w:r>
        <w:rPr>
          <w:spacing w:val="1"/>
        </w:rPr>
        <w:t>o</w:t>
      </w:r>
      <w:r>
        <w:t>)</w:t>
      </w:r>
      <w:r>
        <w:rPr>
          <w:spacing w:val="41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1"/>
        </w:rPr>
        <w:t>p</w:t>
      </w:r>
      <w:r>
        <w:t>arte trasera</w:t>
      </w:r>
      <w:r>
        <w:rPr>
          <w:spacing w:val="-2"/>
        </w:rPr>
        <w:t xml:space="preserve"> </w:t>
      </w:r>
      <w:r>
        <w:t>y al</w:t>
      </w:r>
      <w:r>
        <w:rPr>
          <w:spacing w:val="-3"/>
        </w:rPr>
        <w:t>r</w:t>
      </w:r>
      <w:r>
        <w:t>ededor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>h</w:t>
      </w:r>
      <w:r>
        <w:t>íc</w:t>
      </w:r>
      <w:r>
        <w:rPr>
          <w:spacing w:val="-1"/>
        </w:rPr>
        <w:t>u</w:t>
      </w:r>
      <w:r>
        <w:t>lo c</w:t>
      </w:r>
      <w:r>
        <w:rPr>
          <w:spacing w:val="-1"/>
        </w:rPr>
        <w:t>u</w:t>
      </w:r>
      <w:r>
        <w:t>a</w:t>
      </w:r>
      <w:r>
        <w:rPr>
          <w:spacing w:val="-1"/>
        </w:rPr>
        <w:t>nd</w:t>
      </w:r>
      <w:r>
        <w:t>o</w:t>
      </w:r>
      <w:r>
        <w:rPr>
          <w:spacing w:val="-1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v</w:t>
      </w:r>
      <w:r>
        <w:t>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</w:t>
      </w:r>
      <w:r>
        <w:rPr>
          <w:spacing w:val="-1"/>
        </w:rPr>
        <w:t>g</w:t>
      </w:r>
      <w:r>
        <w:t>a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lar</w:t>
      </w:r>
      <w:r>
        <w:rPr>
          <w:spacing w:val="-4"/>
        </w:rPr>
        <w:t>g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carr</w:t>
      </w:r>
      <w:r>
        <w:rPr>
          <w:spacing w:val="-2"/>
        </w:rPr>
        <w:t>o</w:t>
      </w:r>
      <w:r>
        <w:t>cería.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58" w:after="0"/>
        <w:ind w:left="814" w:hanging="356"/>
      </w:pPr>
      <w:r>
        <w:rPr>
          <w:spacing w:val="-1"/>
        </w:rPr>
        <w:t>N</w:t>
      </w:r>
      <w:r>
        <w:t>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s</w:t>
      </w:r>
      <w:r>
        <w:t xml:space="preserve">tá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miti</w:t>
      </w:r>
      <w:r>
        <w:rPr>
          <w:spacing w:val="-4"/>
        </w:rPr>
        <w:t>d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ener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>i</w:t>
      </w:r>
      <w:r>
        <w:rPr>
          <w:spacing w:val="-1"/>
        </w:rPr>
        <w:t>d</w:t>
      </w:r>
      <w:r>
        <w:t>rios pola</w:t>
      </w:r>
      <w:r>
        <w:rPr>
          <w:spacing w:val="-1"/>
        </w:rPr>
        <w:t>r</w:t>
      </w:r>
      <w:r>
        <w:t>i</w:t>
      </w:r>
      <w:r>
        <w:rPr>
          <w:spacing w:val="-1"/>
        </w:rPr>
        <w:t>z</w:t>
      </w:r>
      <w:r>
        <w:t>a</w:t>
      </w:r>
      <w:r>
        <w:rPr>
          <w:spacing w:val="-4"/>
        </w:rPr>
        <w:t>d</w:t>
      </w:r>
      <w:r>
        <w:rPr>
          <w:spacing w:val="1"/>
        </w:rPr>
        <w:t>o</w:t>
      </w:r>
      <w:r>
        <w:t>s u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scu</w:t>
      </w:r>
      <w:r>
        <w:rPr>
          <w:spacing w:val="-4"/>
        </w:rPr>
        <w:t>r</w:t>
      </w:r>
      <w:r>
        <w:t>e</w:t>
      </w:r>
      <w:r>
        <w:rPr>
          <w:spacing w:val="-2"/>
        </w:rPr>
        <w:t>c</w:t>
      </w:r>
      <w:r>
        <w:t>i</w:t>
      </w:r>
      <w:r>
        <w:rPr>
          <w:spacing w:val="-2"/>
        </w:rPr>
        <w:t>d</w:t>
      </w:r>
      <w:r>
        <w:rPr>
          <w:spacing w:val="1"/>
        </w:rPr>
        <w:t>o</w:t>
      </w:r>
      <w:r>
        <w:t xml:space="preserve">s </w:t>
      </w:r>
      <w:r>
        <w:rPr>
          <w:spacing w:val="1"/>
        </w:rPr>
        <w:t>e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veh</w:t>
      </w:r>
      <w:r>
        <w:rPr>
          <w:spacing w:val="-1"/>
        </w:rPr>
        <w:t>í</w:t>
      </w:r>
      <w:r>
        <w:t>cu</w:t>
      </w:r>
      <w:r>
        <w:rPr>
          <w:spacing w:val="-4"/>
        </w:rPr>
        <w:t>l</w:t>
      </w:r>
      <w:r>
        <w:rPr>
          <w:spacing w:val="1"/>
        </w:rPr>
        <w:t>o</w:t>
      </w:r>
      <w:r>
        <w:rPr>
          <w:spacing w:val="2"/>
        </w:rPr>
        <w:t>s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60" w:after="0"/>
        <w:ind w:left="814" w:right="121" w:hanging="356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o</w:t>
      </w:r>
      <w:r>
        <w:rPr>
          <w:spacing w:val="44"/>
        </w:rPr>
        <w:t xml:space="preserve"> </w:t>
      </w:r>
      <w:r>
        <w:t>veh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t>o</w:t>
      </w:r>
      <w:r>
        <w:rPr>
          <w:spacing w:val="47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49"/>
        </w:rPr>
        <w:t xml:space="preserve"> </w:t>
      </w:r>
      <w:r>
        <w:rPr>
          <w:spacing w:val="-4"/>
        </w:rPr>
        <w:t>n</w:t>
      </w:r>
      <w:r>
        <w:t>ec</w:t>
      </w:r>
      <w:r>
        <w:rPr>
          <w:spacing w:val="1"/>
        </w:rPr>
        <w:t>e</w:t>
      </w:r>
      <w:r>
        <w:rPr>
          <w:spacing w:val="-3"/>
        </w:rPr>
        <w:t>s</w:t>
      </w:r>
      <w:r>
        <w:t>ar</w:t>
      </w:r>
      <w:r>
        <w:rPr>
          <w:spacing w:val="-1"/>
        </w:rPr>
        <w:t>i</w:t>
      </w:r>
      <w:r>
        <w:t>amen</w:t>
      </w:r>
      <w:r>
        <w:rPr>
          <w:spacing w:val="-3"/>
        </w:rPr>
        <w:t>t</w:t>
      </w:r>
      <w:r>
        <w:t>e</w:t>
      </w:r>
      <w:r>
        <w:rPr>
          <w:spacing w:val="45"/>
        </w:rPr>
        <w:t xml:space="preserve"> </w:t>
      </w:r>
      <w:r>
        <w:t>circ</w:t>
      </w:r>
      <w:r>
        <w:rPr>
          <w:spacing w:val="-1"/>
        </w:rPr>
        <w:t>u</w:t>
      </w:r>
      <w:r>
        <w:t>le</w:t>
      </w:r>
      <w:r>
        <w:rPr>
          <w:spacing w:val="49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r</w:t>
      </w:r>
      <w:r>
        <w:rPr>
          <w:spacing w:val="46"/>
        </w:rPr>
        <w:t xml:space="preserve"> </w:t>
      </w:r>
      <w:r>
        <w:t>c</w:t>
      </w:r>
      <w:r>
        <w:rPr>
          <w:spacing w:val="-3"/>
        </w:rPr>
        <w:t>a</w:t>
      </w:r>
      <w:r>
        <w:t>mi</w:t>
      </w:r>
      <w:r>
        <w:rPr>
          <w:spacing w:val="-2"/>
        </w:rPr>
        <w:t>n</w:t>
      </w:r>
      <w:r>
        <w:rPr>
          <w:spacing w:val="1"/>
        </w:rPr>
        <w:t>o</w:t>
      </w:r>
      <w:r>
        <w:t>s</w:t>
      </w:r>
      <w:r>
        <w:rPr>
          <w:spacing w:val="46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si</w:t>
      </w:r>
      <w:r>
        <w:rPr>
          <w:spacing w:val="-2"/>
        </w:rPr>
        <w:t>d</w:t>
      </w:r>
      <w:r>
        <w:t>era</w:t>
      </w:r>
      <w:r>
        <w:rPr>
          <w:spacing w:val="-1"/>
        </w:rPr>
        <w:t>d</w:t>
      </w:r>
      <w:r>
        <w:rPr>
          <w:spacing w:val="-2"/>
        </w:rPr>
        <w:t>o</w:t>
      </w:r>
      <w:r>
        <w:t>s</w:t>
      </w:r>
      <w:r>
        <w:rPr>
          <w:spacing w:val="47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mo</w:t>
      </w:r>
      <w:r>
        <w:rPr>
          <w:spacing w:val="47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3"/>
        </w:rPr>
        <w:t>r</w:t>
      </w:r>
      <w:r>
        <w:t>mal</w:t>
      </w:r>
      <w:r>
        <w:rPr>
          <w:spacing w:val="-3"/>
        </w:rPr>
        <w:t>e</w:t>
      </w:r>
      <w:r>
        <w:t xml:space="preserve">s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1"/>
        </w:rPr>
        <w:t>nd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e</w:t>
      </w:r>
      <w:r>
        <w:t>xista</w:t>
      </w:r>
      <w:r>
        <w:rPr>
          <w:spacing w:val="5"/>
        </w:rPr>
        <w:t xml:space="preserve"> </w:t>
      </w:r>
      <w:r>
        <w:t>al</w:t>
      </w:r>
      <w:r>
        <w:rPr>
          <w:spacing w:val="-2"/>
        </w:rPr>
        <w:t>g</w:t>
      </w:r>
      <w:r>
        <w:rPr>
          <w:spacing w:val="-1"/>
        </w:rPr>
        <w:t>un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si</w:t>
      </w:r>
      <w:r>
        <w:rPr>
          <w:spacing w:val="-1"/>
        </w:rPr>
        <w:t>gu</w:t>
      </w:r>
      <w:r>
        <w:t>ie</w:t>
      </w:r>
      <w:r>
        <w:rPr>
          <w:spacing w:val="-1"/>
        </w:rPr>
        <w:t>n</w:t>
      </w:r>
      <w:r>
        <w:t>tes</w:t>
      </w:r>
      <w:r>
        <w:rPr>
          <w:spacing w:val="7"/>
        </w:rPr>
        <w:t xml:space="preserve"> </w:t>
      </w:r>
      <w:r>
        <w:t>s</w:t>
      </w:r>
      <w:r>
        <w:rPr>
          <w:spacing w:val="-3"/>
        </w:rPr>
        <w:t>i</w:t>
      </w:r>
      <w:r>
        <w:t>tuacio</w:t>
      </w:r>
      <w:r>
        <w:rPr>
          <w:spacing w:val="-3"/>
        </w:rPr>
        <w:t>n</w:t>
      </w:r>
      <w:r>
        <w:t>es</w:t>
      </w:r>
      <w:r>
        <w:rPr>
          <w:spacing w:val="8"/>
        </w:rPr>
        <w:t xml:space="preserve"> </w:t>
      </w:r>
      <w:r>
        <w:rPr>
          <w:spacing w:val="-3"/>
        </w:rPr>
        <w:t>(</w:t>
      </w:r>
      <w:r>
        <w:t>Tie</w:t>
      </w:r>
      <w:r>
        <w:rPr>
          <w:spacing w:val="-2"/>
        </w:rPr>
        <w:t>r</w:t>
      </w:r>
      <w:r>
        <w:t>ra,</w:t>
      </w:r>
      <w:r>
        <w:rPr>
          <w:spacing w:val="7"/>
        </w:rPr>
        <w:t xml:space="preserve"> </w:t>
      </w:r>
      <w:r>
        <w:t>cr</w:t>
      </w:r>
      <w:r>
        <w:rPr>
          <w:spacing w:val="-1"/>
        </w:rPr>
        <w:t>u</w:t>
      </w:r>
      <w:r>
        <w:t>ces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gu</w:t>
      </w:r>
      <w:r>
        <w:t>a,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en</w:t>
      </w:r>
      <w:r>
        <w:rPr>
          <w:spacing w:val="-2"/>
        </w:rPr>
        <w:t>d</w:t>
      </w:r>
      <w:r>
        <w:t>i</w:t>
      </w:r>
      <w:r>
        <w:rPr>
          <w:spacing w:val="-3"/>
        </w:rPr>
        <w:t>e</w:t>
      </w:r>
      <w:r>
        <w:rPr>
          <w:spacing w:val="-1"/>
        </w:rPr>
        <w:t>n</w:t>
      </w:r>
      <w:r>
        <w:t>tes,</w:t>
      </w:r>
      <w:r>
        <w:rPr>
          <w:spacing w:val="7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d</w:t>
      </w:r>
      <w:r>
        <w:t>o o</w:t>
      </w:r>
      <w:r>
        <w:rPr>
          <w:spacing w:val="32"/>
        </w:rPr>
        <w:t xml:space="preserve"> </w:t>
      </w:r>
      <w:r>
        <w:rPr>
          <w:spacing w:val="-1"/>
        </w:rPr>
        <w:t>b</w:t>
      </w:r>
      <w:r>
        <w:t>ar</w:t>
      </w:r>
      <w:r>
        <w:rPr>
          <w:spacing w:val="-1"/>
        </w:rPr>
        <w:t>r</w:t>
      </w:r>
      <w:r>
        <w:rPr>
          <w:spacing w:val="1"/>
        </w:rPr>
        <w:t>o</w:t>
      </w:r>
      <w:r>
        <w:t>,</w:t>
      </w:r>
      <w:r>
        <w:rPr>
          <w:spacing w:val="29"/>
        </w:rPr>
        <w:t xml:space="preserve"> </w:t>
      </w:r>
      <w:r>
        <w:t>are</w:t>
      </w:r>
      <w:r>
        <w:rPr>
          <w:spacing w:val="-1"/>
        </w:rPr>
        <w:t>n</w:t>
      </w:r>
      <w:r>
        <w:t>ale</w:t>
      </w:r>
      <w:r>
        <w:rPr>
          <w:spacing w:val="-3"/>
        </w:rPr>
        <w:t>s</w:t>
      </w:r>
      <w:r>
        <w:t>),</w:t>
      </w:r>
      <w:r>
        <w:rPr>
          <w:spacing w:val="32"/>
        </w:rPr>
        <w:t xml:space="preserve"> </w:t>
      </w:r>
      <w:r>
        <w:rPr>
          <w:spacing w:val="-1"/>
        </w:rPr>
        <w:t>d</w:t>
      </w:r>
      <w:r>
        <w:t>eberá</w:t>
      </w:r>
      <w:r>
        <w:rPr>
          <w:spacing w:val="2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tar</w:t>
      </w:r>
      <w:r>
        <w:rPr>
          <w:spacing w:val="3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31"/>
        </w:rPr>
        <w:t xml:space="preserve"> </w:t>
      </w:r>
      <w:r>
        <w:rPr>
          <w:spacing w:val="-1"/>
        </w:rPr>
        <w:t>gu</w:t>
      </w:r>
      <w:r>
        <w:t>i</w:t>
      </w:r>
      <w:r>
        <w:rPr>
          <w:spacing w:val="-2"/>
        </w:rPr>
        <w:t>n</w:t>
      </w:r>
      <w:r>
        <w:t>che</w:t>
      </w:r>
      <w:r>
        <w:rPr>
          <w:spacing w:val="31"/>
        </w:rPr>
        <w:t xml:space="preserve"> 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-2"/>
        </w:rPr>
        <w:t>c</w:t>
      </w:r>
      <w:r>
        <w:rPr>
          <w:spacing w:val="-1"/>
        </w:rPr>
        <w:t>u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31"/>
        </w:rPr>
        <w:t xml:space="preserve"> </w:t>
      </w:r>
      <w:r>
        <w:t>jal</w:t>
      </w:r>
      <w:r>
        <w:rPr>
          <w:spacing w:val="-1"/>
        </w:rPr>
        <w:t>a</w:t>
      </w:r>
      <w:r>
        <w:t>r</w:t>
      </w:r>
      <w:r>
        <w:rPr>
          <w:spacing w:val="31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e</w:t>
      </w:r>
      <w:r>
        <w:t>so</w:t>
      </w:r>
      <w:r>
        <w:rPr>
          <w:spacing w:val="33"/>
        </w:rPr>
        <w:t xml:space="preserve"> </w:t>
      </w:r>
      <w:r>
        <w:rPr>
          <w:spacing w:val="-4"/>
        </w:rPr>
        <w:t>d</w:t>
      </w:r>
      <w:r>
        <w:t>el</w:t>
      </w:r>
      <w:r>
        <w:rPr>
          <w:spacing w:val="32"/>
        </w:rPr>
        <w:t xml:space="preserve"> </w:t>
      </w:r>
      <w:r>
        <w:t>veh</w:t>
      </w:r>
      <w:r>
        <w:rPr>
          <w:spacing w:val="-1"/>
        </w:rPr>
        <w:t>í</w:t>
      </w:r>
      <w:r>
        <w:t>c</w:t>
      </w:r>
      <w:r>
        <w:rPr>
          <w:spacing w:val="-3"/>
        </w:rPr>
        <w:t>ul</w:t>
      </w:r>
      <w:r>
        <w:t>o más la</w:t>
      </w:r>
      <w:r>
        <w:rPr>
          <w:spacing w:val="-3"/>
        </w:rPr>
        <w:t xml:space="preserve"> </w:t>
      </w:r>
      <w:r>
        <w:t>car</w:t>
      </w:r>
      <w:r>
        <w:rPr>
          <w:spacing w:val="-2"/>
        </w:rPr>
        <w:t>g</w:t>
      </w:r>
      <w:r>
        <w:t>a</w:t>
      </w:r>
      <w:r>
        <w:rPr>
          <w:spacing w:val="-2"/>
        </w:rPr>
        <w:t xml:space="preserve"> </w:t>
      </w:r>
      <w:r>
        <w:t>máx</w:t>
      </w:r>
      <w:r>
        <w:rPr>
          <w:spacing w:val="-3"/>
        </w:rPr>
        <w:t>i</w:t>
      </w:r>
      <w:r>
        <w:t xml:space="preserve">ma </w:t>
      </w:r>
      <w:r>
        <w:rPr>
          <w:spacing w:val="-3"/>
        </w:rPr>
        <w:t>p</w:t>
      </w:r>
      <w:r>
        <w:t>er</w:t>
      </w:r>
      <w:r>
        <w:rPr>
          <w:spacing w:val="1"/>
        </w:rPr>
        <w:t>m</w:t>
      </w:r>
      <w:r>
        <w:rPr>
          <w:spacing w:val="-3"/>
        </w:rPr>
        <w:t>i</w:t>
      </w:r>
      <w:r>
        <w:t>ti</w:t>
      </w:r>
      <w:r>
        <w:rPr>
          <w:spacing w:val="-1"/>
        </w:rPr>
        <w:t>d</w:t>
      </w:r>
      <w:r>
        <w:t>a 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3"/>
        </w:rPr>
        <w:t>s</w:t>
      </w:r>
      <w:r>
        <w:rPr>
          <w:spacing w:val="-2"/>
        </w:rPr>
        <w:t>m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before="9" w:line="240" w:lineRule="exact"/>
      </w:pPr>
    </w:p>
    <w:p w:rsidR="00B00F1A" w:rsidRDefault="00B00F1A" w:rsidP="00B00F1A">
      <w:pPr>
        <w:pStyle w:val="Ttulo2"/>
        <w:kinsoku w:val="0"/>
        <w:overflowPunct w:val="0"/>
        <w:spacing w:before="0"/>
        <w:rPr>
          <w:b w:val="0"/>
          <w:bCs w:val="0"/>
        </w:rPr>
      </w:pPr>
      <w:r>
        <w:rPr>
          <w:u w:val="thick"/>
        </w:rPr>
        <w:t>Re</w:t>
      </w:r>
      <w:r>
        <w:rPr>
          <w:spacing w:val="-2"/>
          <w:u w:val="thick"/>
        </w:rPr>
        <w:t>q</w:t>
      </w:r>
      <w:r>
        <w:rPr>
          <w:spacing w:val="-1"/>
          <w:u w:val="thick"/>
        </w:rPr>
        <w:t>ue</w:t>
      </w:r>
      <w:r>
        <w:rPr>
          <w:u w:val="thick"/>
        </w:rPr>
        <w:t>ri</w:t>
      </w:r>
      <w:r>
        <w:rPr>
          <w:spacing w:val="-3"/>
          <w:u w:val="thick"/>
        </w:rPr>
        <w:t>m</w:t>
      </w:r>
      <w:r>
        <w:rPr>
          <w:u w:val="thick"/>
        </w:rPr>
        <w:t>i</w:t>
      </w:r>
      <w:r>
        <w:rPr>
          <w:spacing w:val="-1"/>
          <w:u w:val="thick"/>
        </w:rPr>
        <w:t>en</w:t>
      </w:r>
      <w:r>
        <w:rPr>
          <w:u w:val="thick"/>
        </w:rPr>
        <w:t>t</w:t>
      </w:r>
      <w:r>
        <w:rPr>
          <w:spacing w:val="-1"/>
          <w:u w:val="thick"/>
        </w:rPr>
        <w:t>o</w:t>
      </w:r>
      <w:r>
        <w:rPr>
          <w:u w:val="thick"/>
        </w:rPr>
        <w:t>s A</w:t>
      </w:r>
      <w:r>
        <w:rPr>
          <w:spacing w:val="-4"/>
          <w:u w:val="thick"/>
        </w:rPr>
        <w:t>d</w:t>
      </w:r>
      <w:r>
        <w:rPr>
          <w:u w:val="thick"/>
        </w:rPr>
        <w:t>i</w:t>
      </w:r>
      <w:r>
        <w:rPr>
          <w:spacing w:val="-2"/>
          <w:u w:val="thick"/>
        </w:rPr>
        <w:t>c</w:t>
      </w:r>
      <w:r>
        <w:rPr>
          <w:u w:val="thick"/>
        </w:rPr>
        <w:t>i</w:t>
      </w:r>
      <w:r>
        <w:rPr>
          <w:spacing w:val="-1"/>
          <w:u w:val="thick"/>
        </w:rPr>
        <w:t>on</w:t>
      </w:r>
      <w:r>
        <w:rPr>
          <w:spacing w:val="-2"/>
          <w:u w:val="thick"/>
        </w:rPr>
        <w:t>a</w:t>
      </w:r>
      <w:r>
        <w:rPr>
          <w:u w:val="thick"/>
        </w:rPr>
        <w:t>l</w:t>
      </w:r>
      <w:r>
        <w:rPr>
          <w:spacing w:val="-1"/>
          <w:u w:val="thick"/>
        </w:rPr>
        <w:t>e</w:t>
      </w:r>
      <w:r>
        <w:rPr>
          <w:u w:val="thick"/>
        </w:rPr>
        <w:t>s p</w:t>
      </w:r>
      <w:r>
        <w:rPr>
          <w:spacing w:val="-2"/>
          <w:u w:val="thick"/>
        </w:rPr>
        <w:t>a</w:t>
      </w:r>
      <w:r>
        <w:rPr>
          <w:u w:val="thick"/>
        </w:rPr>
        <w:t>ra</w:t>
      </w:r>
      <w:r>
        <w:rPr>
          <w:spacing w:val="1"/>
          <w:u w:val="thick"/>
        </w:rPr>
        <w:t xml:space="preserve"> </w:t>
      </w:r>
      <w:r>
        <w:rPr>
          <w:u w:val="thick"/>
        </w:rPr>
        <w:t>v</w:t>
      </w:r>
      <w:r>
        <w:rPr>
          <w:spacing w:val="-1"/>
          <w:u w:val="thick"/>
        </w:rPr>
        <w:t>eh</w:t>
      </w:r>
      <w:r>
        <w:rPr>
          <w:spacing w:val="-2"/>
          <w:u w:val="thick"/>
        </w:rPr>
        <w:t>í</w:t>
      </w:r>
      <w:r>
        <w:rPr>
          <w:spacing w:val="1"/>
          <w:u w:val="thick"/>
        </w:rPr>
        <w:t>c</w:t>
      </w:r>
      <w:r>
        <w:rPr>
          <w:spacing w:val="-1"/>
          <w:u w:val="thick"/>
        </w:rPr>
        <w:t>u</w:t>
      </w:r>
      <w:r>
        <w:rPr>
          <w:u w:val="thick"/>
        </w:rPr>
        <w:t>l</w:t>
      </w:r>
      <w:r>
        <w:rPr>
          <w:spacing w:val="-1"/>
          <w:u w:val="thick"/>
        </w:rPr>
        <w:t>o</w:t>
      </w:r>
      <w:r>
        <w:rPr>
          <w:u w:val="thick"/>
        </w:rPr>
        <w:t>s</w:t>
      </w:r>
      <w:r>
        <w:rPr>
          <w:spacing w:val="-1"/>
          <w:u w:val="thick"/>
        </w:rPr>
        <w:t xml:space="preserve"> </w:t>
      </w:r>
      <w:r>
        <w:rPr>
          <w:u w:val="thick"/>
        </w:rPr>
        <w:t>4</w:t>
      </w:r>
      <w:r>
        <w:rPr>
          <w:spacing w:val="-4"/>
          <w:u w:val="thick"/>
        </w:rPr>
        <w:t>x</w:t>
      </w:r>
      <w:r>
        <w:rPr>
          <w:u w:val="thick"/>
        </w:rPr>
        <w:t>4</w:t>
      </w:r>
    </w:p>
    <w:p w:rsidR="00B00F1A" w:rsidRDefault="00B00F1A" w:rsidP="00B00F1A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after="0"/>
        <w:ind w:left="814" w:right="118" w:hanging="356"/>
        <w:jc w:val="both"/>
      </w:pPr>
      <w:r>
        <w:t>Bar</w:t>
      </w:r>
      <w:r>
        <w:rPr>
          <w:spacing w:val="-1"/>
        </w:rPr>
        <w:t>r</w:t>
      </w:r>
      <w:r>
        <w:t>as antivue</w:t>
      </w:r>
      <w:r>
        <w:rPr>
          <w:spacing w:val="-3"/>
        </w:rPr>
        <w:t>l</w:t>
      </w:r>
      <w:r>
        <w:t>co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eg</w:t>
      </w:r>
      <w:r>
        <w:rPr>
          <w:spacing w:val="-2"/>
        </w:rPr>
        <w:t>ú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>s</w:t>
      </w:r>
      <w:r>
        <w:rPr>
          <w:spacing w:val="-1"/>
        </w:rPr>
        <w:t>p</w:t>
      </w:r>
      <w:r>
        <w:t>ecificac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de seg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-1"/>
        </w:rPr>
        <w:t xml:space="preserve"> </w:t>
      </w:r>
      <w:r>
        <w:t>la cual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ebe ser i</w:t>
      </w:r>
      <w:r>
        <w:rPr>
          <w:spacing w:val="-2"/>
        </w:rPr>
        <w:t>n</w:t>
      </w:r>
      <w:r>
        <w:t>ter</w:t>
      </w:r>
      <w:r>
        <w:rPr>
          <w:spacing w:val="-1"/>
        </w:rPr>
        <w:t>n</w:t>
      </w:r>
      <w:r>
        <w:t>a pa</w:t>
      </w:r>
      <w:r>
        <w:rPr>
          <w:spacing w:val="-4"/>
        </w:rPr>
        <w:t>r</w:t>
      </w:r>
      <w:r>
        <w:t xml:space="preserve">a </w:t>
      </w:r>
      <w:r>
        <w:rPr>
          <w:spacing w:val="1"/>
        </w:rPr>
        <w:t>v</w:t>
      </w:r>
      <w:r>
        <w:t>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rPr>
          <w:spacing w:val="-2"/>
        </w:rPr>
        <w:t>o</w:t>
      </w:r>
      <w:r>
        <w:t xml:space="preserve">s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1"/>
        </w:rPr>
        <w:t>b</w:t>
      </w:r>
      <w:r>
        <w:t>le ca</w:t>
      </w:r>
      <w:r>
        <w:rPr>
          <w:spacing w:val="-1"/>
        </w:rPr>
        <w:t>b</w:t>
      </w:r>
      <w:r>
        <w:t>i</w:t>
      </w:r>
      <w:r>
        <w:rPr>
          <w:spacing w:val="-2"/>
        </w:rPr>
        <w:t>n</w:t>
      </w:r>
      <w:r>
        <w:t>a</w:t>
      </w:r>
      <w:r>
        <w:rPr>
          <w:spacing w:val="-2"/>
        </w:rPr>
        <w:t xml:space="preserve"> </w:t>
      </w:r>
      <w:r>
        <w:t xml:space="preserve">y </w:t>
      </w:r>
      <w:r>
        <w:rPr>
          <w:spacing w:val="-2"/>
        </w:rPr>
        <w:t>e</w:t>
      </w:r>
      <w:r>
        <w:t>xterna</w:t>
      </w:r>
      <w:r>
        <w:rPr>
          <w:spacing w:val="-3"/>
        </w:rPr>
        <w:t xml:space="preserve"> </w:t>
      </w:r>
      <w:r>
        <w:t>pa</w:t>
      </w:r>
      <w:r>
        <w:rPr>
          <w:spacing w:val="-4"/>
        </w:rPr>
        <w:t>r</w:t>
      </w:r>
      <w:r>
        <w:t xml:space="preserve">a los </w:t>
      </w:r>
      <w:r>
        <w:rPr>
          <w:spacing w:val="-3"/>
        </w:rPr>
        <w:t>d</w:t>
      </w:r>
      <w:r>
        <w:t xml:space="preserve">e </w:t>
      </w:r>
      <w:r>
        <w:rPr>
          <w:spacing w:val="-1"/>
        </w:rPr>
        <w:t>un</w:t>
      </w:r>
      <w:r>
        <w:t xml:space="preserve">a </w:t>
      </w:r>
      <w:r>
        <w:rPr>
          <w:spacing w:val="-2"/>
        </w:rPr>
        <w:t>s</w:t>
      </w:r>
      <w:r>
        <w:rPr>
          <w:spacing w:val="1"/>
        </w:rPr>
        <w:t>o</w:t>
      </w:r>
      <w:r>
        <w:t>la ca</w:t>
      </w:r>
      <w:r>
        <w:rPr>
          <w:spacing w:val="-1"/>
        </w:rPr>
        <w:t>b</w:t>
      </w:r>
      <w:r>
        <w:t>i</w:t>
      </w:r>
      <w:r>
        <w:rPr>
          <w:spacing w:val="-2"/>
        </w:rPr>
        <w:t>n</w:t>
      </w:r>
      <w:r>
        <w:t>a.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61" w:after="0"/>
        <w:ind w:left="814" w:hanging="356"/>
      </w:pPr>
      <w:r>
        <w:t>Ci</w:t>
      </w:r>
      <w:r>
        <w:rPr>
          <w:spacing w:val="-2"/>
        </w:rPr>
        <w:t>n</w:t>
      </w:r>
      <w:r>
        <w:t>tas o</w:t>
      </w:r>
      <w:r>
        <w:rPr>
          <w:spacing w:val="-1"/>
        </w:rPr>
        <w:t xml:space="preserve"> </w:t>
      </w:r>
      <w:r>
        <w:t>ba</w:t>
      </w:r>
      <w:r>
        <w:rPr>
          <w:spacing w:val="-2"/>
        </w:rPr>
        <w:t>n</w:t>
      </w:r>
      <w:r>
        <w:rPr>
          <w:spacing w:val="-1"/>
        </w:rPr>
        <w:t>d</w:t>
      </w:r>
      <w:r>
        <w:t xml:space="preserve">as </w:t>
      </w:r>
      <w:proofErr w:type="spellStart"/>
      <w:r>
        <w:t>ref</w:t>
      </w:r>
      <w:r>
        <w:rPr>
          <w:spacing w:val="-3"/>
        </w:rPr>
        <w:t>l</w:t>
      </w:r>
      <w:r>
        <w:t>ec</w:t>
      </w:r>
      <w:r>
        <w:rPr>
          <w:spacing w:val="1"/>
        </w:rPr>
        <w:t>t</w:t>
      </w:r>
      <w:r>
        <w:rPr>
          <w:spacing w:val="-3"/>
        </w:rPr>
        <w:t>i</w:t>
      </w:r>
      <w:r>
        <w:t>vas</w:t>
      </w:r>
      <w:proofErr w:type="spellEnd"/>
      <w:r>
        <w:rPr>
          <w:spacing w:val="-2"/>
        </w:rPr>
        <w:t xml:space="preserve"> </w:t>
      </w:r>
      <w:r>
        <w:t>en los</w:t>
      </w:r>
      <w:r>
        <w:rPr>
          <w:spacing w:val="-3"/>
        </w:rPr>
        <w:t xml:space="preserve"> </w:t>
      </w:r>
      <w:r>
        <w:t>par</w:t>
      </w:r>
      <w:r>
        <w:rPr>
          <w:spacing w:val="-1"/>
        </w:rPr>
        <w:t>a</w:t>
      </w:r>
      <w:r>
        <w:t>cho</w:t>
      </w:r>
      <w:r>
        <w:rPr>
          <w:spacing w:val="-1"/>
        </w:rPr>
        <w:t>qu</w:t>
      </w:r>
      <w:r>
        <w:rPr>
          <w:spacing w:val="-2"/>
        </w:rPr>
        <w:t>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ela</w:t>
      </w:r>
      <w:r>
        <w:rPr>
          <w:spacing w:val="-1"/>
        </w:rPr>
        <w:t>n</w:t>
      </w:r>
      <w:r>
        <w:rPr>
          <w:spacing w:val="-2"/>
        </w:rPr>
        <w:t>t</w:t>
      </w:r>
      <w:r>
        <w:t>ero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r</w:t>
      </w:r>
      <w:r>
        <w:t>ase</w:t>
      </w:r>
      <w:r>
        <w:rPr>
          <w:spacing w:val="-3"/>
        </w:rPr>
        <w:t>r</w:t>
      </w:r>
      <w:r>
        <w:rPr>
          <w:spacing w:val="1"/>
        </w:rPr>
        <w:t>o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60" w:after="0"/>
        <w:ind w:left="814" w:hanging="356"/>
      </w:pPr>
      <w:r>
        <w:t>Tra</w:t>
      </w:r>
      <w:r>
        <w:rPr>
          <w:spacing w:val="-1"/>
        </w:rPr>
        <w:t>n</w:t>
      </w:r>
      <w:r>
        <w:t>s</w:t>
      </w:r>
      <w:r>
        <w:rPr>
          <w:spacing w:val="1"/>
        </w:rPr>
        <w:t>m</w:t>
      </w:r>
      <w:r>
        <w:t>is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>f</w:t>
      </w:r>
      <w:r>
        <w:t>e</w:t>
      </w:r>
      <w:r>
        <w:rPr>
          <w:spacing w:val="-3"/>
        </w:rPr>
        <w:t>r</w:t>
      </w:r>
      <w:r>
        <w:t>encial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>r</w:t>
      </w:r>
      <w:r>
        <w:t>ec</w:t>
      </w:r>
      <w:r>
        <w:rPr>
          <w:spacing w:val="1"/>
        </w:rPr>
        <w:t>t</w:t>
      </w:r>
      <w:r>
        <w:t>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>nu</w:t>
      </w:r>
      <w:r>
        <w:t>al.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69" w:after="0" w:line="266" w:lineRule="exact"/>
        <w:ind w:left="814" w:right="120" w:hanging="356"/>
        <w:jc w:val="both"/>
      </w:pPr>
      <w:r>
        <w:t>El s</w:t>
      </w:r>
      <w:r>
        <w:rPr>
          <w:spacing w:val="1"/>
        </w:rPr>
        <w:t>o</w:t>
      </w:r>
      <w:r>
        <w:rPr>
          <w:spacing w:val="-4"/>
        </w:rPr>
        <w:t>p</w:t>
      </w:r>
      <w:r>
        <w:rPr>
          <w:spacing w:val="1"/>
        </w:rPr>
        <w:t>o</w:t>
      </w:r>
      <w:r>
        <w:t>rte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>el g</w:t>
      </w:r>
      <w:r>
        <w:rPr>
          <w:spacing w:val="-1"/>
        </w:rPr>
        <w:t>u</w:t>
      </w:r>
      <w:r>
        <w:t>i</w:t>
      </w:r>
      <w:r>
        <w:rPr>
          <w:spacing w:val="-2"/>
        </w:rPr>
        <w:t>n</w:t>
      </w:r>
      <w:r>
        <w:t xml:space="preserve">che (si </w:t>
      </w:r>
      <w:r>
        <w:rPr>
          <w:spacing w:val="-3"/>
        </w:rPr>
        <w:t>a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cara) en</w:t>
      </w:r>
      <w:r>
        <w:rPr>
          <w:spacing w:val="-1"/>
        </w:rPr>
        <w:t xml:space="preserve"> </w:t>
      </w:r>
      <w:r>
        <w:t>el p</w:t>
      </w:r>
      <w:r>
        <w:rPr>
          <w:spacing w:val="-1"/>
        </w:rPr>
        <w:t>a</w:t>
      </w:r>
      <w:r>
        <w:t>r</w:t>
      </w:r>
      <w:r>
        <w:rPr>
          <w:spacing w:val="-3"/>
        </w:rPr>
        <w:t>a</w:t>
      </w:r>
      <w:r>
        <w:t>cho</w:t>
      </w:r>
      <w:r>
        <w:rPr>
          <w:spacing w:val="-1"/>
        </w:rPr>
        <w:t>qu</w:t>
      </w:r>
      <w:r>
        <w:t>es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ela</w:t>
      </w:r>
      <w:r>
        <w:rPr>
          <w:spacing w:val="-1"/>
        </w:rPr>
        <w:t>n</w:t>
      </w:r>
      <w:r>
        <w:t>tero</w:t>
      </w:r>
      <w:r>
        <w:rPr>
          <w:spacing w:val="-2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te</w:t>
      </w:r>
      <w:r>
        <w:rPr>
          <w:spacing w:val="-1"/>
        </w:rPr>
        <w:t>n</w:t>
      </w:r>
      <w:r>
        <w:t>er l</w:t>
      </w:r>
      <w:r>
        <w:rPr>
          <w:spacing w:val="-3"/>
        </w:rPr>
        <w:t>a</w:t>
      </w:r>
      <w:r>
        <w:t>s</w:t>
      </w:r>
      <w:r>
        <w:rPr>
          <w:spacing w:val="-2"/>
        </w:rPr>
        <w:t xml:space="preserve"> </w:t>
      </w:r>
      <w:r>
        <w:t>re</w:t>
      </w:r>
      <w:r>
        <w:rPr>
          <w:spacing w:val="1"/>
        </w:rPr>
        <w:t>v</w:t>
      </w:r>
      <w:r>
        <w:t>is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e</w:t>
      </w:r>
      <w:r>
        <w:t>s se</w:t>
      </w:r>
      <w:r>
        <w:rPr>
          <w:spacing w:val="-1"/>
        </w:rPr>
        <w:t>m</w:t>
      </w:r>
      <w:r>
        <w:t>estra</w:t>
      </w:r>
      <w:r>
        <w:rPr>
          <w:spacing w:val="-4"/>
        </w:rPr>
        <w:t>l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integ</w:t>
      </w:r>
      <w:r>
        <w:rPr>
          <w:spacing w:val="-1"/>
        </w:rPr>
        <w:t>r</w:t>
      </w:r>
      <w:r>
        <w:t>i</w:t>
      </w:r>
      <w:r>
        <w:rPr>
          <w:spacing w:val="-2"/>
        </w:rPr>
        <w:t>d</w:t>
      </w:r>
      <w:r>
        <w:t>ad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ara e</w:t>
      </w:r>
      <w:r>
        <w:rPr>
          <w:spacing w:val="1"/>
        </w:rPr>
        <w:t>v</w:t>
      </w:r>
      <w:r>
        <w:rPr>
          <w:spacing w:val="-3"/>
        </w:rPr>
        <w:t>i</w:t>
      </w:r>
      <w:r>
        <w:t xml:space="preserve">tar </w:t>
      </w:r>
      <w:r>
        <w:rPr>
          <w:spacing w:val="-3"/>
        </w:rPr>
        <w:t>r</w:t>
      </w:r>
      <w:r>
        <w:rPr>
          <w:spacing w:val="1"/>
        </w:rPr>
        <w:t>o</w:t>
      </w:r>
      <w:r>
        <w:t>tur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>y f</w:t>
      </w:r>
      <w:r>
        <w:rPr>
          <w:spacing w:val="-3"/>
        </w:rPr>
        <w:t>a</w:t>
      </w:r>
      <w:r>
        <w:t>ti</w:t>
      </w:r>
      <w:r>
        <w:rPr>
          <w:spacing w:val="-1"/>
        </w:rPr>
        <w:t>g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du</w:t>
      </w:r>
      <w:r>
        <w:t>ra</w:t>
      </w:r>
      <w:r>
        <w:rPr>
          <w:spacing w:val="-2"/>
        </w:rPr>
        <w:t>n</w:t>
      </w:r>
      <w:r>
        <w:t>te el u</w:t>
      </w:r>
      <w:r>
        <w:rPr>
          <w:spacing w:val="-3"/>
        </w:rPr>
        <w:t>s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before="15" w:line="240" w:lineRule="exact"/>
      </w:pPr>
    </w:p>
    <w:p w:rsidR="00B00F1A" w:rsidRDefault="00B00F1A" w:rsidP="00B00F1A">
      <w:pPr>
        <w:pStyle w:val="Ttulo2"/>
        <w:kinsoku w:val="0"/>
        <w:overflowPunct w:val="0"/>
        <w:spacing w:before="0"/>
        <w:rPr>
          <w:b w:val="0"/>
          <w:bCs w:val="0"/>
        </w:rPr>
      </w:pPr>
      <w:r>
        <w:rPr>
          <w:u w:val="thick"/>
        </w:rPr>
        <w:t>Re</w:t>
      </w:r>
      <w:r>
        <w:rPr>
          <w:spacing w:val="-2"/>
          <w:u w:val="thick"/>
        </w:rPr>
        <w:t>q</w:t>
      </w:r>
      <w:r>
        <w:rPr>
          <w:spacing w:val="-1"/>
          <w:u w:val="thick"/>
        </w:rPr>
        <w:t>ue</w:t>
      </w:r>
      <w:r>
        <w:rPr>
          <w:u w:val="thick"/>
        </w:rPr>
        <w:t>ri</w:t>
      </w:r>
      <w:r>
        <w:rPr>
          <w:spacing w:val="-3"/>
          <w:u w:val="thick"/>
        </w:rPr>
        <w:t>m</w:t>
      </w:r>
      <w:r>
        <w:rPr>
          <w:u w:val="thick"/>
        </w:rPr>
        <w:t>i</w:t>
      </w:r>
      <w:r>
        <w:rPr>
          <w:spacing w:val="-1"/>
          <w:u w:val="thick"/>
        </w:rPr>
        <w:t>en</w:t>
      </w:r>
      <w:r>
        <w:rPr>
          <w:u w:val="thick"/>
        </w:rPr>
        <w:t>to</w:t>
      </w:r>
      <w:r>
        <w:rPr>
          <w:spacing w:val="-1"/>
          <w:u w:val="thick"/>
        </w:rPr>
        <w:t xml:space="preserve"> </w:t>
      </w:r>
      <w:r>
        <w:rPr>
          <w:u w:val="thick"/>
        </w:rPr>
        <w:t>p</w:t>
      </w:r>
      <w:r>
        <w:rPr>
          <w:spacing w:val="-2"/>
          <w:u w:val="thick"/>
        </w:rPr>
        <w:t>a</w:t>
      </w:r>
      <w:r>
        <w:rPr>
          <w:u w:val="thick"/>
        </w:rPr>
        <w:t>ra</w:t>
      </w:r>
      <w:r>
        <w:rPr>
          <w:spacing w:val="-2"/>
          <w:u w:val="thick"/>
        </w:rPr>
        <w:t xml:space="preserve"> </w:t>
      </w:r>
      <w:r>
        <w:rPr>
          <w:u w:val="thick"/>
        </w:rPr>
        <w:t>V</w:t>
      </w:r>
      <w:r>
        <w:rPr>
          <w:spacing w:val="-2"/>
          <w:u w:val="thick"/>
        </w:rPr>
        <w:t>e</w:t>
      </w:r>
      <w:r>
        <w:rPr>
          <w:spacing w:val="-1"/>
          <w:u w:val="thick"/>
        </w:rPr>
        <w:t>h</w:t>
      </w:r>
      <w:r>
        <w:rPr>
          <w:u w:val="thick"/>
        </w:rPr>
        <w:t>í</w:t>
      </w:r>
      <w:r>
        <w:rPr>
          <w:spacing w:val="-2"/>
          <w:u w:val="thick"/>
        </w:rPr>
        <w:t>c</w:t>
      </w:r>
      <w:r>
        <w:rPr>
          <w:spacing w:val="-1"/>
          <w:u w:val="thick"/>
        </w:rPr>
        <w:t>u</w:t>
      </w:r>
      <w:r>
        <w:rPr>
          <w:u w:val="thick"/>
        </w:rPr>
        <w:t>l</w:t>
      </w:r>
      <w:r>
        <w:rPr>
          <w:spacing w:val="-1"/>
          <w:u w:val="thick"/>
        </w:rPr>
        <w:t>o</w:t>
      </w:r>
      <w:r>
        <w:rPr>
          <w:u w:val="thick"/>
        </w:rPr>
        <w:t>s</w:t>
      </w:r>
      <w:r>
        <w:rPr>
          <w:spacing w:val="2"/>
          <w:u w:val="thick"/>
        </w:rPr>
        <w:t xml:space="preserve"> </w:t>
      </w:r>
      <w:proofErr w:type="spellStart"/>
      <w:r>
        <w:rPr>
          <w:spacing w:val="-2"/>
          <w:u w:val="thick"/>
        </w:rPr>
        <w:t>S</w:t>
      </w:r>
      <w:r>
        <w:rPr>
          <w:spacing w:val="-1"/>
          <w:u w:val="thick"/>
        </w:rPr>
        <w:t>e</w:t>
      </w:r>
      <w:r>
        <w:rPr>
          <w:u w:val="thick"/>
        </w:rPr>
        <w:t>mi</w:t>
      </w:r>
      <w:proofErr w:type="spellEnd"/>
      <w:r>
        <w:rPr>
          <w:spacing w:val="-1"/>
          <w:u w:val="thick"/>
        </w:rPr>
        <w:t xml:space="preserve"> </w:t>
      </w:r>
      <w:r>
        <w:rPr>
          <w:u w:val="thick"/>
        </w:rPr>
        <w:t>Pes</w:t>
      </w:r>
      <w:r>
        <w:rPr>
          <w:spacing w:val="-1"/>
          <w:u w:val="thick"/>
        </w:rPr>
        <w:t>ado</w:t>
      </w:r>
      <w:r>
        <w:rPr>
          <w:u w:val="thick"/>
        </w:rPr>
        <w:t>s y Pes</w:t>
      </w:r>
      <w:r>
        <w:rPr>
          <w:spacing w:val="-1"/>
          <w:u w:val="thick"/>
        </w:rPr>
        <w:t>a</w:t>
      </w:r>
      <w:r>
        <w:rPr>
          <w:spacing w:val="-4"/>
          <w:u w:val="thick"/>
        </w:rPr>
        <w:t>d</w:t>
      </w:r>
      <w:r>
        <w:rPr>
          <w:spacing w:val="-1"/>
          <w:u w:val="thick"/>
        </w:rPr>
        <w:t>o</w:t>
      </w:r>
      <w:r>
        <w:rPr>
          <w:u w:val="thick"/>
        </w:rPr>
        <w:t>s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</w:pPr>
      <w:r>
        <w:t>L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>Vehíc</w:t>
      </w:r>
      <w:r>
        <w:rPr>
          <w:spacing w:val="-2"/>
        </w:rPr>
        <w:t>u</w:t>
      </w:r>
      <w:r>
        <w:t>l</w:t>
      </w:r>
      <w:r>
        <w:rPr>
          <w:spacing w:val="-2"/>
        </w:rPr>
        <w:t>o</w:t>
      </w:r>
      <w:r>
        <w:t xml:space="preserve">s </w:t>
      </w:r>
      <w:proofErr w:type="spellStart"/>
      <w:r>
        <w:t>S</w:t>
      </w:r>
      <w:r>
        <w:rPr>
          <w:spacing w:val="-2"/>
        </w:rPr>
        <w:t>e</w:t>
      </w:r>
      <w:r>
        <w:t>mi</w:t>
      </w:r>
      <w:proofErr w:type="spellEnd"/>
      <w:r>
        <w:rPr>
          <w:spacing w:val="-1"/>
        </w:rPr>
        <w:t>-p</w:t>
      </w:r>
      <w:r>
        <w:t>esa</w:t>
      </w:r>
      <w:r>
        <w:rPr>
          <w:spacing w:val="-3"/>
        </w:rPr>
        <w:t>d</w:t>
      </w:r>
      <w:r>
        <w:rPr>
          <w:spacing w:val="-2"/>
        </w:rPr>
        <w:t>o</w:t>
      </w:r>
      <w:r>
        <w:t>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Pesa</w:t>
      </w:r>
      <w:r>
        <w:rPr>
          <w:spacing w:val="-3"/>
        </w:rPr>
        <w:t>d</w:t>
      </w:r>
      <w:r>
        <w:rPr>
          <w:spacing w:val="1"/>
        </w:rPr>
        <w:t>o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>eben c</w:t>
      </w:r>
      <w:r>
        <w:rPr>
          <w:spacing w:val="-3"/>
        </w:rPr>
        <w:t>u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r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1"/>
        </w:rPr>
        <w:t xml:space="preserve"> </w:t>
      </w:r>
      <w:r>
        <w:t>sig</w:t>
      </w:r>
      <w:r>
        <w:rPr>
          <w:spacing w:val="-2"/>
        </w:rPr>
        <w:t>u</w:t>
      </w:r>
      <w:r>
        <w:t>ie</w:t>
      </w:r>
      <w:r>
        <w:rPr>
          <w:spacing w:val="-1"/>
        </w:rPr>
        <w:t>n</w:t>
      </w:r>
      <w:r>
        <w:rPr>
          <w:spacing w:val="-2"/>
        </w:rPr>
        <w:t>t</w:t>
      </w:r>
      <w:r>
        <w:t>e: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60" w:after="0"/>
        <w:ind w:left="814" w:hanging="356"/>
      </w:pPr>
      <w:r>
        <w:t>C</w:t>
      </w:r>
      <w:r>
        <w:rPr>
          <w:spacing w:val="-1"/>
        </w:rPr>
        <w:t>u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 xml:space="preserve">r </w:t>
      </w:r>
      <w:r>
        <w:rPr>
          <w:spacing w:val="-2"/>
        </w:rPr>
        <w:t>c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la leg</w:t>
      </w:r>
      <w:r>
        <w:rPr>
          <w:spacing w:val="-1"/>
        </w:rPr>
        <w:t>i</w:t>
      </w:r>
      <w:r>
        <w:t>sl</w:t>
      </w:r>
      <w:r>
        <w:rPr>
          <w:spacing w:val="-3"/>
        </w:rPr>
        <w:t>a</w:t>
      </w:r>
      <w:r>
        <w:t>ción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ca</w:t>
      </w:r>
      <w:r>
        <w:rPr>
          <w:spacing w:val="-1"/>
        </w:rPr>
        <w:t>b</w:t>
      </w:r>
      <w:r>
        <w:t xml:space="preserve">le y </w:t>
      </w:r>
      <w:r>
        <w:rPr>
          <w:spacing w:val="-3"/>
        </w:rPr>
        <w:t>n</w:t>
      </w:r>
      <w:r>
        <w:rPr>
          <w:spacing w:val="1"/>
        </w:rPr>
        <w:t>o</w:t>
      </w:r>
      <w:r>
        <w:rPr>
          <w:spacing w:val="-3"/>
        </w:rPr>
        <w:t>r</w:t>
      </w:r>
      <w:r>
        <w:t xml:space="preserve">mas </w:t>
      </w:r>
      <w:r>
        <w:rPr>
          <w:spacing w:val="-3"/>
        </w:rPr>
        <w:t>b</w:t>
      </w:r>
      <w:r>
        <w:rPr>
          <w:spacing w:val="1"/>
        </w:rPr>
        <w:t>o</w:t>
      </w:r>
      <w:r>
        <w:t>l</w:t>
      </w:r>
      <w:r>
        <w:rPr>
          <w:spacing w:val="-1"/>
        </w:rPr>
        <w:t>i</w:t>
      </w:r>
      <w:r>
        <w:t>via</w:t>
      </w:r>
      <w:r>
        <w:rPr>
          <w:spacing w:val="-2"/>
        </w:rPr>
        <w:t>n</w:t>
      </w:r>
      <w:r>
        <w:rPr>
          <w:spacing w:val="-3"/>
        </w:rPr>
        <w:t>a</w:t>
      </w:r>
      <w:r>
        <w:t>s.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60" w:after="0"/>
        <w:ind w:left="814" w:hanging="356"/>
      </w:pPr>
      <w:r>
        <w:t>Ser a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ca</w:t>
      </w:r>
      <w:r>
        <w:rPr>
          <w:spacing w:val="-1"/>
        </w:rPr>
        <w:t>b</w:t>
      </w:r>
      <w:r>
        <w:t>les para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icio</w:t>
      </w:r>
      <w:r>
        <w:rPr>
          <w:spacing w:val="-1"/>
        </w:rPr>
        <w:t>n</w:t>
      </w:r>
      <w:r>
        <w:t>es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 xml:space="preserve">e </w:t>
      </w:r>
      <w:r>
        <w:rPr>
          <w:spacing w:val="1"/>
        </w:rPr>
        <w:t>o</w:t>
      </w:r>
      <w:r>
        <w:rPr>
          <w:spacing w:val="-4"/>
        </w:rPr>
        <w:t>p</w:t>
      </w:r>
      <w:r>
        <w:t>erac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cl</w:t>
      </w:r>
      <w:r>
        <w:rPr>
          <w:spacing w:val="-3"/>
        </w:rPr>
        <w:t>i</w:t>
      </w:r>
      <w:r>
        <w:t>m</w:t>
      </w:r>
      <w:r>
        <w:rPr>
          <w:spacing w:val="-3"/>
        </w:rPr>
        <w:t>a</w:t>
      </w:r>
      <w:r>
        <w:t>s desde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2</w:t>
      </w:r>
      <w:r>
        <w:t xml:space="preserve">5 </w:t>
      </w:r>
      <w:proofErr w:type="spellStart"/>
      <w:r>
        <w:t>ºC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h</w:t>
      </w:r>
      <w:r>
        <w:t>asta</w:t>
      </w:r>
      <w:r>
        <w:rPr>
          <w:spacing w:val="-2"/>
        </w:rPr>
        <w:t xml:space="preserve"> </w:t>
      </w:r>
      <w:r>
        <w:t>60</w:t>
      </w:r>
      <w:r>
        <w:rPr>
          <w:spacing w:val="-1"/>
        </w:rPr>
        <w:t xml:space="preserve"> </w:t>
      </w:r>
      <w:proofErr w:type="spellStart"/>
      <w:r>
        <w:t>º</w:t>
      </w:r>
      <w:r>
        <w:rPr>
          <w:spacing w:val="-1"/>
        </w:rPr>
        <w:t>C</w:t>
      </w:r>
      <w:proofErr w:type="spellEnd"/>
      <w:r>
        <w:rPr>
          <w:spacing w:val="-1"/>
        </w:rPr>
        <w:t>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60" w:after="0" w:line="239" w:lineRule="auto"/>
        <w:ind w:left="814" w:right="117" w:hanging="356"/>
        <w:jc w:val="both"/>
      </w:pPr>
      <w:r>
        <w:t>Dis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4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>l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3"/>
        </w:rPr>
        <w:t>a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-2"/>
        </w:rPr>
        <w:t>c</w:t>
      </w:r>
      <w:r>
        <w:rPr>
          <w:spacing w:val="-1"/>
        </w:rPr>
        <w:t>u</w:t>
      </w:r>
      <w:r>
        <w:t>a</w:t>
      </w:r>
      <w:r>
        <w:rPr>
          <w:spacing w:val="-1"/>
        </w:rPr>
        <w:t>d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1"/>
        </w:rPr>
        <w:t>m</w:t>
      </w:r>
      <w:r>
        <w:rPr>
          <w:spacing w:val="-3"/>
        </w:rPr>
        <w:t>á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res</w:t>
      </w:r>
      <w:r>
        <w:rPr>
          <w:spacing w:val="-3"/>
        </w:rPr>
        <w:t>p</w:t>
      </w:r>
      <w:r>
        <w:t>ec</w:t>
      </w:r>
      <w:r>
        <w:rPr>
          <w:spacing w:val="1"/>
        </w:rPr>
        <w:t>t</w:t>
      </w:r>
      <w:r>
        <w:t>i</w:t>
      </w:r>
      <w:r>
        <w:rPr>
          <w:spacing w:val="-2"/>
        </w:rPr>
        <w:t>v</w:t>
      </w:r>
      <w:r>
        <w:t>a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>l</w:t>
      </w:r>
      <w:r>
        <w:t>a</w:t>
      </w:r>
      <w:r>
        <w:rPr>
          <w:spacing w:val="-1"/>
        </w:rPr>
        <w:t>n</w:t>
      </w:r>
      <w:r>
        <w:t>ta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"/>
        </w:rPr>
        <w:t xml:space="preserve"> </w:t>
      </w:r>
      <w:r>
        <w:t>rep</w:t>
      </w:r>
      <w:r>
        <w:rPr>
          <w:spacing w:val="-2"/>
        </w:rPr>
        <w:t>u</w:t>
      </w:r>
      <w:r>
        <w:t>e</w:t>
      </w:r>
      <w:r>
        <w:rPr>
          <w:spacing w:val="-2"/>
        </w:rPr>
        <w:t>s</w:t>
      </w:r>
      <w:r>
        <w:t>t</w:t>
      </w:r>
      <w:r>
        <w:rPr>
          <w:spacing w:val="-1"/>
        </w:rPr>
        <w:t>o</w:t>
      </w:r>
      <w:r>
        <w:t>,</w:t>
      </w:r>
      <w:r>
        <w:rPr>
          <w:spacing w:val="48"/>
        </w:rPr>
        <w:t xml:space="preserve"> </w:t>
      </w:r>
      <w:r>
        <w:t>seg</w:t>
      </w:r>
      <w:r>
        <w:rPr>
          <w:spacing w:val="-2"/>
        </w:rPr>
        <w:t>ú</w:t>
      </w:r>
      <w:r>
        <w:t>n  las caracter</w:t>
      </w:r>
      <w:r>
        <w:rPr>
          <w:spacing w:val="-3"/>
        </w:rPr>
        <w:t>í</w:t>
      </w:r>
      <w:r>
        <w:t>sticas</w:t>
      </w:r>
      <w:r>
        <w:rPr>
          <w:spacing w:val="45"/>
        </w:rPr>
        <w:t xml:space="preserve"> </w:t>
      </w:r>
      <w:r>
        <w:t>re</w:t>
      </w:r>
      <w:r>
        <w:rPr>
          <w:spacing w:val="-2"/>
        </w:rPr>
        <w:t>co</w:t>
      </w:r>
      <w:r>
        <w:t>men</w:t>
      </w:r>
      <w:r>
        <w:rPr>
          <w:spacing w:val="-2"/>
        </w:rPr>
        <w:t>d</w:t>
      </w:r>
      <w:r>
        <w:rPr>
          <w:spacing w:val="-3"/>
        </w:rPr>
        <w:t>a</w:t>
      </w:r>
      <w:r>
        <w:rPr>
          <w:spacing w:val="-1"/>
        </w:rPr>
        <w:t>d</w:t>
      </w:r>
      <w:r>
        <w:t>as</w:t>
      </w:r>
      <w:r>
        <w:rPr>
          <w:spacing w:val="48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46"/>
        </w:rPr>
        <w:t xml:space="preserve"> </w:t>
      </w:r>
      <w:r>
        <w:t>el</w:t>
      </w:r>
      <w:r>
        <w:rPr>
          <w:spacing w:val="48"/>
        </w:rPr>
        <w:t xml:space="preserve"> </w:t>
      </w:r>
      <w:r>
        <w:t>fa</w:t>
      </w:r>
      <w:r>
        <w:rPr>
          <w:spacing w:val="-2"/>
        </w:rPr>
        <w:t>b</w:t>
      </w:r>
      <w:r>
        <w:t>rica</w:t>
      </w:r>
      <w:r>
        <w:rPr>
          <w:spacing w:val="-4"/>
        </w:rPr>
        <w:t>n</w:t>
      </w:r>
      <w:r>
        <w:t>te,</w:t>
      </w:r>
      <w:r>
        <w:rPr>
          <w:spacing w:val="46"/>
        </w:rPr>
        <w:t xml:space="preserve"> </w:t>
      </w:r>
      <w:r>
        <w:t>ti</w:t>
      </w:r>
      <w:r>
        <w:rPr>
          <w:spacing w:val="-4"/>
        </w:rPr>
        <w:t>p</w:t>
      </w:r>
      <w:r>
        <w:t>o</w:t>
      </w:r>
      <w:r>
        <w:rPr>
          <w:spacing w:val="4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6"/>
        </w:rPr>
        <w:t xml:space="preserve"> </w:t>
      </w:r>
      <w:r>
        <w:rPr>
          <w:spacing w:val="-2"/>
        </w:rPr>
        <w:t>v</w:t>
      </w:r>
      <w:r>
        <w:t>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t>o</w:t>
      </w:r>
      <w:r>
        <w:rPr>
          <w:spacing w:val="46"/>
        </w:rPr>
        <w:t xml:space="preserve"> </w:t>
      </w:r>
      <w:r>
        <w:t>y</w:t>
      </w:r>
      <w:r>
        <w:rPr>
          <w:spacing w:val="47"/>
        </w:rPr>
        <w:t xml:space="preserve"> </w:t>
      </w:r>
      <w:r>
        <w:t>ter</w:t>
      </w:r>
      <w:r>
        <w:rPr>
          <w:spacing w:val="-3"/>
        </w:rPr>
        <w:t>r</w:t>
      </w:r>
      <w:r>
        <w:t>eno</w:t>
      </w:r>
      <w:r>
        <w:rPr>
          <w:spacing w:val="4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47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rPr>
          <w:spacing w:val="-1"/>
        </w:rPr>
        <w:t>qu</w:t>
      </w:r>
      <w:r>
        <w:t>e circ</w:t>
      </w:r>
      <w:r>
        <w:rPr>
          <w:spacing w:val="-1"/>
        </w:rPr>
        <w:t>u</w:t>
      </w:r>
      <w:r>
        <w:t>la</w:t>
      </w:r>
      <w:r>
        <w:rPr>
          <w:spacing w:val="-1"/>
        </w:rPr>
        <w:t>r</w:t>
      </w:r>
      <w:r>
        <w:t>á</w:t>
      </w:r>
      <w:r>
        <w:rPr>
          <w:spacing w:val="28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0"/>
        </w:rPr>
        <w:t xml:space="preserve"> </w:t>
      </w:r>
      <w:r>
        <w:t>ac</w:t>
      </w:r>
      <w:r>
        <w:rPr>
          <w:spacing w:val="-1"/>
        </w:rPr>
        <w:t>u</w:t>
      </w:r>
      <w:r>
        <w:t>erdo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28"/>
        </w:rPr>
        <w:t xml:space="preserve"> </w:t>
      </w:r>
      <w:r>
        <w:t>a</w:t>
      </w:r>
      <w:r>
        <w:rPr>
          <w:spacing w:val="-1"/>
        </w:rPr>
        <w:t>n</w:t>
      </w:r>
      <w:r>
        <w:t>ál</w:t>
      </w:r>
      <w:r>
        <w:rPr>
          <w:spacing w:val="-1"/>
        </w:rPr>
        <w:t>i</w:t>
      </w:r>
      <w:r>
        <w:t>sis</w:t>
      </w:r>
      <w:r>
        <w:rPr>
          <w:spacing w:val="2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9"/>
        </w:rPr>
        <w:t xml:space="preserve"> </w:t>
      </w:r>
      <w:r>
        <w:t>ries</w:t>
      </w:r>
      <w:r>
        <w:rPr>
          <w:spacing w:val="-1"/>
        </w:rPr>
        <w:t>g</w:t>
      </w:r>
      <w:r>
        <w:t>o</w:t>
      </w:r>
      <w:r>
        <w:rPr>
          <w:spacing w:val="30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sitio</w:t>
      </w:r>
      <w:r>
        <w:rPr>
          <w:spacing w:val="29"/>
        </w:rPr>
        <w:t xml:space="preserve"> </w:t>
      </w:r>
      <w:r>
        <w:t>real</w:t>
      </w:r>
      <w:r>
        <w:rPr>
          <w:spacing w:val="-1"/>
        </w:rPr>
        <w:t>iz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29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33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-1"/>
        </w:rPr>
        <w:t>p</w:t>
      </w:r>
      <w:r>
        <w:t>er</w:t>
      </w:r>
      <w:r>
        <w:rPr>
          <w:spacing w:val="-2"/>
        </w:rPr>
        <w:t>v</w:t>
      </w:r>
      <w:r>
        <w:t>isores</w:t>
      </w:r>
      <w:r>
        <w:rPr>
          <w:spacing w:val="30"/>
        </w:rPr>
        <w:t xml:space="preserve"> </w:t>
      </w:r>
      <w:r>
        <w:rPr>
          <w:spacing w:val="-4"/>
        </w:rPr>
        <w:t>d</w:t>
      </w:r>
      <w:r>
        <w:t xml:space="preserve">e </w:t>
      </w:r>
      <w:r>
        <w:rPr>
          <w:spacing w:val="-1"/>
        </w:rPr>
        <w:t>SSA</w:t>
      </w:r>
      <w:r>
        <w:t>S</w:t>
      </w:r>
      <w:r>
        <w:rPr>
          <w:spacing w:val="11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Co</w:t>
      </w:r>
      <w:r>
        <w:rPr>
          <w:spacing w:val="-1"/>
        </w:rPr>
        <w:t>n</w:t>
      </w:r>
      <w:r>
        <w:t>tratis</w:t>
      </w:r>
      <w:r>
        <w:rPr>
          <w:spacing w:val="-2"/>
        </w:rPr>
        <w:t>t</w:t>
      </w:r>
      <w:r>
        <w:t>a.</w:t>
      </w:r>
      <w:r>
        <w:rPr>
          <w:spacing w:val="11"/>
        </w:rPr>
        <w:t xml:space="preserve"> </w:t>
      </w:r>
      <w:r>
        <w:t>A</w:t>
      </w:r>
      <w:r>
        <w:rPr>
          <w:spacing w:val="-2"/>
        </w:rPr>
        <w:t>d</w:t>
      </w:r>
      <w:r>
        <w:t>e</w:t>
      </w:r>
      <w:r>
        <w:rPr>
          <w:spacing w:val="1"/>
        </w:rPr>
        <w:t>m</w:t>
      </w:r>
      <w:r>
        <w:rPr>
          <w:spacing w:val="-3"/>
        </w:rPr>
        <w:t>á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1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tar</w:t>
      </w:r>
      <w:r>
        <w:rPr>
          <w:spacing w:val="1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14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4"/>
        </w:rPr>
        <w:t>p</w:t>
      </w:r>
      <w:r>
        <w:t>o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d</w:t>
      </w:r>
      <w:r>
        <w:t>ecua</w:t>
      </w:r>
      <w:r>
        <w:rPr>
          <w:spacing w:val="-1"/>
        </w:rPr>
        <w:t>d</w:t>
      </w:r>
      <w:r>
        <w:t>o</w:t>
      </w:r>
      <w:r>
        <w:rPr>
          <w:spacing w:val="11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seg</w:t>
      </w:r>
      <w:r>
        <w:rPr>
          <w:spacing w:val="-2"/>
        </w:rPr>
        <w:t>u</w:t>
      </w:r>
      <w:r>
        <w:t>ro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9"/>
        </w:rPr>
        <w:t xml:space="preserve"> </w:t>
      </w:r>
      <w:r>
        <w:t>real</w:t>
      </w:r>
      <w:r>
        <w:rPr>
          <w:spacing w:val="2"/>
        </w:rPr>
        <w:t>i</w:t>
      </w:r>
      <w:r>
        <w:rPr>
          <w:spacing w:val="-1"/>
        </w:rPr>
        <w:t>z</w:t>
      </w:r>
      <w:r>
        <w:t>ar</w:t>
      </w:r>
      <w:r>
        <w:rPr>
          <w:spacing w:val="12"/>
        </w:rPr>
        <w:t xml:space="preserve"> </w:t>
      </w:r>
      <w:r>
        <w:t>el ca</w:t>
      </w:r>
      <w:r>
        <w:rPr>
          <w:spacing w:val="1"/>
        </w:rPr>
        <w:t>m</w:t>
      </w:r>
      <w:r>
        <w:rPr>
          <w:spacing w:val="-1"/>
        </w:rPr>
        <w:t>b</w:t>
      </w:r>
      <w:r>
        <w:rPr>
          <w:spacing w:val="-3"/>
        </w:rPr>
        <w:t>i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l</w:t>
      </w:r>
      <w:r>
        <w:rPr>
          <w:spacing w:val="-1"/>
        </w:rPr>
        <w:t>l</w:t>
      </w:r>
      <w:r>
        <w:t>a</w:t>
      </w:r>
      <w:r>
        <w:rPr>
          <w:spacing w:val="-1"/>
        </w:rPr>
        <w:t>n</w:t>
      </w:r>
      <w:r>
        <w:t>ta</w:t>
      </w:r>
      <w:r>
        <w:rPr>
          <w:spacing w:val="7"/>
        </w:rPr>
        <w:t xml:space="preserve"> </w:t>
      </w:r>
      <w:r>
        <w:t>(de</w:t>
      </w:r>
      <w:r>
        <w:rPr>
          <w:spacing w:val="5"/>
        </w:rPr>
        <w:t xml:space="preserve"> </w:t>
      </w:r>
      <w:r>
        <w:t>ac</w:t>
      </w:r>
      <w:r>
        <w:rPr>
          <w:spacing w:val="1"/>
        </w:rPr>
        <w:t>u</w:t>
      </w:r>
      <w:r>
        <w:t>erdo</w:t>
      </w:r>
      <w:r>
        <w:rPr>
          <w:spacing w:val="5"/>
        </w:rPr>
        <w:t xml:space="preserve"> </w:t>
      </w:r>
      <w:r>
        <w:t>al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t>eso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5"/>
        </w:rPr>
        <w:t xml:space="preserve"> </w:t>
      </w:r>
      <w:r>
        <w:t>veh</w:t>
      </w:r>
      <w:r>
        <w:rPr>
          <w:spacing w:val="-1"/>
        </w:rPr>
        <w:t>í</w:t>
      </w:r>
      <w:r>
        <w:t>cu</w:t>
      </w:r>
      <w:r>
        <w:rPr>
          <w:spacing w:val="-4"/>
        </w:rPr>
        <w:t>l</w:t>
      </w:r>
      <w:r>
        <w:rPr>
          <w:spacing w:val="1"/>
        </w:rPr>
        <w:t>o</w:t>
      </w:r>
      <w:r>
        <w:t>).</w:t>
      </w:r>
      <w:r>
        <w:rPr>
          <w:spacing w:val="7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4"/>
        </w:rPr>
        <w:t xml:space="preserve"> </w:t>
      </w:r>
      <w:r>
        <w:t>mí</w:t>
      </w:r>
      <w:r>
        <w:rPr>
          <w:spacing w:val="-2"/>
        </w:rPr>
        <w:t>n</w:t>
      </w:r>
      <w:r>
        <w:t>i</w:t>
      </w:r>
      <w:r>
        <w:rPr>
          <w:spacing w:val="-2"/>
        </w:rPr>
        <w:t>m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rof</w:t>
      </w:r>
      <w:r>
        <w:rPr>
          <w:spacing w:val="-1"/>
        </w:rPr>
        <w:t>und</w:t>
      </w:r>
      <w:r>
        <w:t>i</w:t>
      </w:r>
      <w:r>
        <w:rPr>
          <w:spacing w:val="-2"/>
        </w:rPr>
        <w:t>d</w:t>
      </w:r>
      <w:r>
        <w:t>ad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t>su</w:t>
      </w:r>
      <w:r>
        <w:rPr>
          <w:spacing w:val="-1"/>
        </w:rPr>
        <w:t>r</w:t>
      </w:r>
      <w:r>
        <w:t>co 5</w:t>
      </w:r>
      <w:r>
        <w:rPr>
          <w:spacing w:val="-2"/>
        </w:rPr>
        <w:t>m</w:t>
      </w:r>
      <w:r>
        <w:rPr>
          <w:spacing w:val="1"/>
        </w:rPr>
        <w:t>m</w:t>
      </w:r>
      <w:r>
        <w:t>.</w:t>
      </w:r>
      <w:r>
        <w:rPr>
          <w:spacing w:val="-3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>5</w:t>
      </w:r>
      <w:r>
        <w:t>%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-3"/>
        </w:rPr>
        <w:t xml:space="preserve"> </w:t>
      </w:r>
      <w:r>
        <w:t>anc</w:t>
      </w:r>
      <w:r>
        <w:rPr>
          <w:spacing w:val="-2"/>
        </w:rPr>
        <w:t>h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 la l</w:t>
      </w:r>
      <w:r>
        <w:rPr>
          <w:spacing w:val="-1"/>
        </w:rPr>
        <w:t>l</w:t>
      </w:r>
      <w:r>
        <w:t>a</w:t>
      </w:r>
      <w:r>
        <w:rPr>
          <w:spacing w:val="-1"/>
        </w:rPr>
        <w:t>n</w:t>
      </w:r>
      <w:r>
        <w:t>ta.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60" w:after="0"/>
        <w:ind w:left="814" w:right="122" w:hanging="356"/>
        <w:jc w:val="both"/>
      </w:pPr>
      <w:r>
        <w:rPr>
          <w:spacing w:val="-1"/>
        </w:rPr>
        <w:t>N</w:t>
      </w:r>
      <w:r>
        <w:t>o</w:t>
      </w:r>
      <w:r>
        <w:rPr>
          <w:spacing w:val="36"/>
        </w:rPr>
        <w:t xml:space="preserve"> </w:t>
      </w:r>
      <w:r>
        <w:t>te</w:t>
      </w:r>
      <w:r>
        <w:rPr>
          <w:spacing w:val="-1"/>
        </w:rPr>
        <w:t>n</w:t>
      </w:r>
      <w:r>
        <w:t>er</w:t>
      </w:r>
      <w:r>
        <w:rPr>
          <w:spacing w:val="34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r</w:t>
      </w:r>
      <w:r>
        <w:rPr>
          <w:spacing w:val="-4"/>
        </w:rPr>
        <w:t>n</w:t>
      </w:r>
      <w:r>
        <w:rPr>
          <w:spacing w:val="1"/>
        </w:rPr>
        <w:t>o</w:t>
      </w:r>
      <w:r>
        <w:t>s</w:t>
      </w:r>
      <w:r>
        <w:rPr>
          <w:spacing w:val="36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el</w:t>
      </w:r>
      <w:r>
        <w:rPr>
          <w:spacing w:val="-2"/>
        </w:rPr>
        <w:t>em</w:t>
      </w:r>
      <w:r>
        <w:t>ent</w:t>
      </w:r>
      <w:r>
        <w:rPr>
          <w:spacing w:val="1"/>
        </w:rPr>
        <w:t>o</w:t>
      </w:r>
      <w:r>
        <w:t>s</w:t>
      </w:r>
      <w:r>
        <w:rPr>
          <w:spacing w:val="34"/>
        </w:rPr>
        <w:t xml:space="preserve"> </w:t>
      </w:r>
      <w:r>
        <w:t>c</w:t>
      </w:r>
      <w:r>
        <w:rPr>
          <w:spacing w:val="1"/>
        </w:rPr>
        <w:t>o</w:t>
      </w:r>
      <w:r>
        <w:t>l</w:t>
      </w:r>
      <w:r>
        <w:rPr>
          <w:spacing w:val="-1"/>
        </w:rPr>
        <w:t>g</w:t>
      </w:r>
      <w:r>
        <w:t>a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36"/>
        </w:rPr>
        <w:t xml:space="preserve"> </w:t>
      </w:r>
      <w:r>
        <w:rPr>
          <w:spacing w:val="-1"/>
        </w:rPr>
        <w:t>d</w:t>
      </w:r>
      <w:r>
        <w:t>ent</w:t>
      </w:r>
      <w:r>
        <w:rPr>
          <w:spacing w:val="-3"/>
        </w:rPr>
        <w:t>r</w:t>
      </w:r>
      <w:r>
        <w:t>o</w:t>
      </w:r>
      <w:r>
        <w:rPr>
          <w:spacing w:val="37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veh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pu</w:t>
      </w:r>
      <w:r>
        <w:t>edan</w:t>
      </w:r>
      <w:r>
        <w:rPr>
          <w:spacing w:val="34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s</w:t>
      </w:r>
      <w:r>
        <w:rPr>
          <w:spacing w:val="-2"/>
        </w:rPr>
        <w:t>t</w:t>
      </w:r>
      <w:r>
        <w:t>ac</w:t>
      </w:r>
      <w:r>
        <w:rPr>
          <w:spacing w:val="-1"/>
        </w:rPr>
        <w:t>u</w:t>
      </w:r>
      <w:r>
        <w:t>l</w:t>
      </w:r>
      <w:r>
        <w:rPr>
          <w:spacing w:val="-1"/>
        </w:rPr>
        <w:t>iz</w:t>
      </w:r>
      <w:r>
        <w:t>ar</w:t>
      </w:r>
      <w:r>
        <w:rPr>
          <w:spacing w:val="36"/>
        </w:rPr>
        <w:t xml:space="preserve"> </w:t>
      </w:r>
      <w:r>
        <w:t>la c</w:t>
      </w:r>
      <w:r>
        <w:rPr>
          <w:spacing w:val="1"/>
        </w:rPr>
        <w:t>o</w:t>
      </w:r>
      <w:r>
        <w:rPr>
          <w:spacing w:val="-1"/>
        </w:rPr>
        <w:t>ndu</w:t>
      </w:r>
      <w:r>
        <w:t>cci</w:t>
      </w:r>
      <w:r>
        <w:rPr>
          <w:spacing w:val="1"/>
        </w:rPr>
        <w:t>ó</w:t>
      </w:r>
      <w:r>
        <w:rPr>
          <w:spacing w:val="-1"/>
        </w:rPr>
        <w:t>n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60" w:after="0"/>
        <w:ind w:left="814" w:hanging="356"/>
      </w:pPr>
      <w:r>
        <w:t>Estar eq</w:t>
      </w:r>
      <w:r>
        <w:rPr>
          <w:spacing w:val="-1"/>
        </w:rPr>
        <w:t>u</w:t>
      </w:r>
      <w:r>
        <w:t>i</w:t>
      </w:r>
      <w:r>
        <w:rPr>
          <w:spacing w:val="-2"/>
        </w:rPr>
        <w:t>p</w:t>
      </w:r>
      <w:r>
        <w:t>a</w:t>
      </w:r>
      <w:r>
        <w:rPr>
          <w:spacing w:val="-4"/>
        </w:rPr>
        <w:t>d</w:t>
      </w:r>
      <w:r>
        <w:rPr>
          <w:spacing w:val="1"/>
        </w:rPr>
        <w:t>o</w:t>
      </w:r>
      <w:r>
        <w:t xml:space="preserve">s </w:t>
      </w:r>
      <w:r>
        <w:rPr>
          <w:spacing w:val="-2"/>
        </w:rPr>
        <w:t>c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i</w:t>
      </w:r>
      <w:r>
        <w:rPr>
          <w:spacing w:val="-4"/>
        </w:rPr>
        <w:t>n</w:t>
      </w:r>
      <w:r>
        <w:t>turón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3 p</w:t>
      </w:r>
      <w:r>
        <w:rPr>
          <w:spacing w:val="-2"/>
        </w:rPr>
        <w:t>u</w:t>
      </w:r>
      <w:r>
        <w:rPr>
          <w:spacing w:val="-1"/>
        </w:rPr>
        <w:t>n</w:t>
      </w:r>
      <w:r>
        <w:t>tas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ndu</w:t>
      </w:r>
      <w:r>
        <w:t>ct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4"/>
        </w:rPr>
        <w:t>d</w:t>
      </w:r>
      <w:r>
        <w:rPr>
          <w:spacing w:val="1"/>
        </w:rPr>
        <w:t>o</w:t>
      </w:r>
      <w:r>
        <w:t xml:space="preserve">s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as</w:t>
      </w:r>
      <w:r>
        <w:rPr>
          <w:spacing w:val="-3"/>
        </w:rPr>
        <w:t>a</w:t>
      </w:r>
      <w:r>
        <w:t>j</w:t>
      </w:r>
      <w:r>
        <w:rPr>
          <w:spacing w:val="-2"/>
        </w:rPr>
        <w:t>e</w:t>
      </w:r>
      <w:r>
        <w:t>ros.</w:t>
      </w:r>
    </w:p>
    <w:p w:rsidR="00B00F1A" w:rsidRDefault="00B00F1A" w:rsidP="00B00F1A">
      <w:pPr>
        <w:pStyle w:val="Textoindependiente"/>
        <w:kinsoku w:val="0"/>
        <w:overflowPunct w:val="0"/>
        <w:spacing w:line="266" w:lineRule="exact"/>
        <w:ind w:right="278"/>
        <w:jc w:val="center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-2"/>
        </w:rPr>
        <w:t>o</w:t>
      </w:r>
      <w:r>
        <w:t xml:space="preserve">s </w:t>
      </w:r>
      <w:r>
        <w:rPr>
          <w:spacing w:val="-3"/>
        </w:rPr>
        <w:t>l</w:t>
      </w:r>
      <w:r>
        <w:rPr>
          <w:spacing w:val="1"/>
        </w:rPr>
        <w:t>o</w:t>
      </w:r>
      <w:r>
        <w:t>s as</w:t>
      </w:r>
      <w:r>
        <w:rPr>
          <w:spacing w:val="-3"/>
        </w:rPr>
        <w:t>i</w:t>
      </w:r>
      <w:r>
        <w:t>ent</w:t>
      </w:r>
      <w:r>
        <w:rPr>
          <w:spacing w:val="1"/>
        </w:rPr>
        <w:t>o</w:t>
      </w:r>
      <w:r>
        <w:t>s</w:t>
      </w:r>
      <w:r>
        <w:rPr>
          <w:spacing w:val="-1"/>
        </w:rPr>
        <w:t xml:space="preserve"> d</w:t>
      </w:r>
      <w:r>
        <w:t>eben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ener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l</w:t>
      </w:r>
      <w:r>
        <w:rPr>
          <w:spacing w:val="-1"/>
        </w:rPr>
        <w:t>ig</w:t>
      </w:r>
      <w:r>
        <w:t>at</w:t>
      </w:r>
      <w:r>
        <w:rPr>
          <w:spacing w:val="1"/>
        </w:rPr>
        <w:t>o</w:t>
      </w:r>
      <w:r>
        <w:t>ri</w:t>
      </w:r>
      <w:r>
        <w:rPr>
          <w:spacing w:val="-4"/>
        </w:rPr>
        <w:t>a</w:t>
      </w:r>
      <w:r>
        <w:t>me</w:t>
      </w:r>
      <w:r>
        <w:rPr>
          <w:spacing w:val="-3"/>
        </w:rPr>
        <w:t>n</w:t>
      </w:r>
      <w:r>
        <w:t xml:space="preserve">te </w:t>
      </w:r>
      <w:r>
        <w:rPr>
          <w:spacing w:val="-3"/>
        </w:rPr>
        <w:t>l</w:t>
      </w:r>
      <w:r>
        <w:rPr>
          <w:spacing w:val="1"/>
        </w:rPr>
        <w:t>o</w:t>
      </w:r>
      <w:r>
        <w:t xml:space="preserve">s </w:t>
      </w:r>
      <w:r>
        <w:rPr>
          <w:spacing w:val="-2"/>
        </w:rPr>
        <w:t>r</w:t>
      </w:r>
      <w:r>
        <w:t>espect</w:t>
      </w:r>
      <w:r>
        <w:rPr>
          <w:spacing w:val="-3"/>
        </w:rPr>
        <w:t>i</w:t>
      </w:r>
      <w:r>
        <w:t>v</w:t>
      </w:r>
      <w:r>
        <w:rPr>
          <w:spacing w:val="-2"/>
        </w:rPr>
        <w:t>o</w:t>
      </w:r>
      <w:r>
        <w:t>s ap</w:t>
      </w:r>
      <w:r>
        <w:rPr>
          <w:spacing w:val="-2"/>
        </w:rPr>
        <w:t>o</w:t>
      </w:r>
      <w:r>
        <w:t>ya</w:t>
      </w:r>
      <w:r>
        <w:rPr>
          <w:spacing w:val="-2"/>
        </w:rPr>
        <w:t xml:space="preserve"> </w:t>
      </w:r>
      <w:r>
        <w:t>ca</w:t>
      </w:r>
      <w:r>
        <w:rPr>
          <w:spacing w:val="-1"/>
        </w:rPr>
        <w:t>b</w:t>
      </w:r>
      <w:r>
        <w:t>ezas.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60" w:after="0"/>
        <w:ind w:left="814" w:right="117" w:hanging="356"/>
        <w:jc w:val="both"/>
      </w:pPr>
      <w:r>
        <w:t>Estar</w:t>
      </w:r>
      <w:r>
        <w:rPr>
          <w:spacing w:val="24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24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23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23"/>
        </w:rPr>
        <w:t xml:space="preserve"> </w:t>
      </w:r>
      <w:r>
        <w:t>exti</w:t>
      </w:r>
      <w:r>
        <w:rPr>
          <w:spacing w:val="-1"/>
        </w:rPr>
        <w:t>n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2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24"/>
        </w:rPr>
        <w:t xml:space="preserve"> </w:t>
      </w:r>
      <w:r>
        <w:t>ca</w:t>
      </w:r>
      <w:r>
        <w:rPr>
          <w:spacing w:val="-1"/>
        </w:rPr>
        <w:t>p</w:t>
      </w:r>
      <w:r>
        <w:t>aci</w:t>
      </w:r>
      <w:r>
        <w:rPr>
          <w:spacing w:val="-2"/>
        </w:rPr>
        <w:t>d</w:t>
      </w:r>
      <w:r>
        <w:t>ad</w:t>
      </w:r>
      <w:r>
        <w:rPr>
          <w:spacing w:val="2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5"/>
        </w:rPr>
        <w:t xml:space="preserve"> </w:t>
      </w:r>
      <w:r>
        <w:t>2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6</w:t>
      </w:r>
      <w:r>
        <w:rPr>
          <w:spacing w:val="25"/>
        </w:rPr>
        <w:t xml:space="preserve"> </w:t>
      </w:r>
      <w:r>
        <w:t>Kg.</w:t>
      </w:r>
      <w:r>
        <w:rPr>
          <w:spacing w:val="24"/>
        </w:rPr>
        <w:t xml:space="preserve"> </w:t>
      </w:r>
      <w:r>
        <w:t>Este</w:t>
      </w:r>
      <w:r>
        <w:rPr>
          <w:spacing w:val="25"/>
        </w:rPr>
        <w:t xml:space="preserve"> </w:t>
      </w:r>
      <w:r>
        <w:rPr>
          <w:spacing w:val="-2"/>
        </w:rPr>
        <w:t>e</w:t>
      </w:r>
      <w:r>
        <w:t>xti</w:t>
      </w:r>
      <w:r>
        <w:rPr>
          <w:spacing w:val="-2"/>
        </w:rPr>
        <w:t>nt</w:t>
      </w:r>
      <w:r>
        <w:rPr>
          <w:spacing w:val="1"/>
        </w:rPr>
        <w:t>o</w:t>
      </w:r>
      <w:r>
        <w:t>r</w:t>
      </w:r>
      <w:r>
        <w:rPr>
          <w:spacing w:val="26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24"/>
        </w:rPr>
        <w:t xml:space="preserve"> </w:t>
      </w:r>
      <w:r>
        <w:t>est</w:t>
      </w:r>
      <w:r>
        <w:rPr>
          <w:spacing w:val="-3"/>
        </w:rPr>
        <w:t>a</w:t>
      </w:r>
      <w:r>
        <w:t>r aseg</w:t>
      </w:r>
      <w:r>
        <w:rPr>
          <w:spacing w:val="-2"/>
        </w:rPr>
        <w:t>u</w:t>
      </w:r>
      <w:r>
        <w:t>ra</w:t>
      </w:r>
      <w:r>
        <w:rPr>
          <w:spacing w:val="-2"/>
        </w:rPr>
        <w:t>d</w:t>
      </w:r>
      <w:r>
        <w:t>o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ub</w:t>
      </w:r>
      <w:r>
        <w:t>ica</w:t>
      </w:r>
      <w:r>
        <w:rPr>
          <w:spacing w:val="-2"/>
        </w:rPr>
        <w:t>d</w:t>
      </w:r>
      <w:r>
        <w:t>o</w:t>
      </w:r>
      <w:r>
        <w:rPr>
          <w:spacing w:val="6"/>
        </w:rPr>
        <w:t xml:space="preserve"> </w:t>
      </w:r>
      <w:r>
        <w:t>en</w:t>
      </w:r>
      <w:r>
        <w:rPr>
          <w:spacing w:val="5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5"/>
        </w:rPr>
        <w:t xml:space="preserve"> </w:t>
      </w:r>
      <w:r>
        <w:t>l</w:t>
      </w:r>
      <w:r>
        <w:rPr>
          <w:spacing w:val="-2"/>
        </w:rPr>
        <w:t>u</w:t>
      </w:r>
      <w:r>
        <w:rPr>
          <w:spacing w:val="1"/>
        </w:rPr>
        <w:t>g</w:t>
      </w:r>
      <w:r>
        <w:t>ar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6"/>
        </w:rPr>
        <w:t xml:space="preserve"> </w:t>
      </w:r>
      <w:r>
        <w:t>fácil</w:t>
      </w:r>
      <w:r>
        <w:rPr>
          <w:spacing w:val="5"/>
        </w:rPr>
        <w:t xml:space="preserve"> </w:t>
      </w:r>
      <w:r>
        <w:t>acceso</w:t>
      </w:r>
      <w:r>
        <w:rPr>
          <w:spacing w:val="6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5"/>
        </w:rPr>
        <w:t xml:space="preserve"> </w:t>
      </w:r>
      <w:r>
        <w:t>e</w:t>
      </w:r>
      <w:r>
        <w:rPr>
          <w:spacing w:val="1"/>
        </w:rPr>
        <w:t>m</w:t>
      </w:r>
      <w:r>
        <w:t>erge</w:t>
      </w:r>
      <w:r>
        <w:rPr>
          <w:spacing w:val="-4"/>
        </w:rPr>
        <w:t>n</w:t>
      </w:r>
      <w:r>
        <w:t>cia</w:t>
      </w:r>
      <w:r>
        <w:rPr>
          <w:spacing w:val="5"/>
        </w:rPr>
        <w:t xml:space="preserve"> </w:t>
      </w:r>
      <w:r>
        <w:t>(pa</w:t>
      </w:r>
      <w:r>
        <w:rPr>
          <w:spacing w:val="-1"/>
        </w:rPr>
        <w:t>r</w:t>
      </w:r>
      <w:r>
        <w:rPr>
          <w:spacing w:val="-2"/>
        </w:rPr>
        <w:t>t</w:t>
      </w:r>
      <w:r>
        <w:t xml:space="preserve">e </w:t>
      </w:r>
      <w:r>
        <w:rPr>
          <w:spacing w:val="-1"/>
        </w:rPr>
        <w:t>p</w:t>
      </w:r>
      <w:r>
        <w:rPr>
          <w:spacing w:val="1"/>
        </w:rPr>
        <w:t>o</w:t>
      </w:r>
      <w:r>
        <w:t>ster</w:t>
      </w:r>
      <w:r>
        <w:rPr>
          <w:spacing w:val="-3"/>
        </w:rPr>
        <w:t>i</w:t>
      </w:r>
      <w:r>
        <w:rPr>
          <w:spacing w:val="1"/>
        </w:rPr>
        <w:t>o</w:t>
      </w:r>
      <w:r>
        <w:t>r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2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ca</w:t>
      </w:r>
      <w:r>
        <w:rPr>
          <w:spacing w:val="-1"/>
        </w:rPr>
        <w:t>b</w:t>
      </w:r>
      <w:r>
        <w:t>i</w:t>
      </w:r>
      <w:r>
        <w:rPr>
          <w:spacing w:val="-2"/>
        </w:rPr>
        <w:t>n</w:t>
      </w:r>
      <w:r>
        <w:t>a</w:t>
      </w:r>
      <w:r>
        <w:rPr>
          <w:spacing w:val="1"/>
        </w:rPr>
        <w:t>)</w:t>
      </w:r>
      <w:r>
        <w:t>.</w:t>
      </w:r>
      <w:r>
        <w:rPr>
          <w:spacing w:val="30"/>
        </w:rPr>
        <w:t xml:space="preserve"> </w:t>
      </w:r>
      <w:r>
        <w:t>Si</w:t>
      </w:r>
      <w:r>
        <w:rPr>
          <w:spacing w:val="28"/>
        </w:rPr>
        <w:t xml:space="preserve"> </w:t>
      </w:r>
      <w:r>
        <w:t>existie</w:t>
      </w:r>
      <w:r>
        <w:rPr>
          <w:spacing w:val="-3"/>
        </w:rPr>
        <w:t>r</w:t>
      </w:r>
      <w:r>
        <w:t>a</w:t>
      </w:r>
      <w:r>
        <w:rPr>
          <w:spacing w:val="31"/>
        </w:rPr>
        <w:t xml:space="preserve"> </w:t>
      </w:r>
      <w:r>
        <w:t>car</w:t>
      </w:r>
      <w:r>
        <w:rPr>
          <w:spacing w:val="-1"/>
        </w:rPr>
        <w:t>g</w:t>
      </w:r>
      <w:r>
        <w:t>a</w:t>
      </w:r>
      <w:r>
        <w:rPr>
          <w:spacing w:val="31"/>
        </w:rPr>
        <w:t xml:space="preserve"> </w:t>
      </w:r>
      <w:r>
        <w:t>a</w:t>
      </w:r>
      <w:r>
        <w:rPr>
          <w:spacing w:val="-1"/>
        </w:rPr>
        <w:t>d</w:t>
      </w:r>
      <w:r>
        <w:t>icio</w:t>
      </w:r>
      <w:r>
        <w:rPr>
          <w:spacing w:val="-1"/>
        </w:rPr>
        <w:t>n</w:t>
      </w:r>
      <w:r>
        <w:t>al</w:t>
      </w:r>
      <w:r>
        <w:rPr>
          <w:spacing w:val="28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d</w:t>
      </w:r>
      <w:r>
        <w:t>rá</w:t>
      </w:r>
      <w:r>
        <w:rPr>
          <w:spacing w:val="31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arse</w:t>
      </w:r>
      <w:r>
        <w:rPr>
          <w:spacing w:val="32"/>
        </w:rPr>
        <w:t xml:space="preserve"> </w:t>
      </w:r>
      <w:r>
        <w:rPr>
          <w:spacing w:val="-2"/>
        </w:rPr>
        <w:t>e</w:t>
      </w:r>
      <w:r>
        <w:t>xti</w:t>
      </w:r>
      <w:r>
        <w:rPr>
          <w:spacing w:val="-2"/>
        </w:rPr>
        <w:t>nt</w:t>
      </w:r>
      <w:r>
        <w:rPr>
          <w:spacing w:val="1"/>
        </w:rPr>
        <w:t>o</w:t>
      </w:r>
      <w:r>
        <w:t>res</w:t>
      </w:r>
      <w:r>
        <w:rPr>
          <w:spacing w:val="2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2"/>
        </w:rPr>
        <w:t xml:space="preserve"> </w:t>
      </w:r>
      <w:r>
        <w:t>m</w:t>
      </w:r>
      <w:r>
        <w:rPr>
          <w:spacing w:val="-3"/>
        </w:rPr>
        <w:t>a</w:t>
      </w:r>
      <w:r>
        <w:t>y</w:t>
      </w:r>
      <w:r>
        <w:rPr>
          <w:spacing w:val="-2"/>
        </w:rPr>
        <w:t>o</w:t>
      </w:r>
      <w:r>
        <w:t>r ca</w:t>
      </w:r>
      <w:r>
        <w:rPr>
          <w:spacing w:val="-1"/>
        </w:rPr>
        <w:t>p</w:t>
      </w:r>
      <w:r>
        <w:t>aci</w:t>
      </w:r>
      <w:r>
        <w:rPr>
          <w:spacing w:val="-2"/>
        </w:rPr>
        <w:t>d</w:t>
      </w:r>
      <w:r>
        <w:t>ad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fu</w:t>
      </w:r>
      <w:r>
        <w:rPr>
          <w:spacing w:val="-2"/>
        </w:rPr>
        <w:t>n</w:t>
      </w:r>
      <w:r>
        <w:t>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m</w:t>
      </w:r>
      <w:r>
        <w:t>ateri</w:t>
      </w:r>
      <w:r>
        <w:rPr>
          <w:spacing w:val="-1"/>
        </w:rPr>
        <w:t>a</w:t>
      </w:r>
      <w:r>
        <w:t>l a</w:t>
      </w:r>
      <w:r>
        <w:rPr>
          <w:spacing w:val="-2"/>
        </w:rPr>
        <w:t xml:space="preserve"> </w:t>
      </w:r>
      <w:r>
        <w:t>tra</w:t>
      </w:r>
      <w:r>
        <w:rPr>
          <w:spacing w:val="-1"/>
        </w:rPr>
        <w:t>n</w:t>
      </w:r>
      <w:r>
        <w:t>spo</w:t>
      </w:r>
      <w:r>
        <w:rPr>
          <w:spacing w:val="-3"/>
        </w:rPr>
        <w:t>r</w:t>
      </w:r>
      <w:r>
        <w:t>tar.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68" w:after="0" w:line="266" w:lineRule="exact"/>
        <w:ind w:left="814" w:right="120" w:hanging="356"/>
        <w:jc w:val="both"/>
      </w:pPr>
      <w:r>
        <w:t>Dis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ai</w:t>
      </w:r>
      <w:r>
        <w:rPr>
          <w:spacing w:val="-4"/>
        </w:rPr>
        <w:t>r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ic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9"/>
        </w:rPr>
        <w:t xml:space="preserve"> </w:t>
      </w:r>
      <w:r>
        <w:t>/</w:t>
      </w:r>
      <w:r>
        <w:rPr>
          <w:spacing w:val="9"/>
        </w:rPr>
        <w:t xml:space="preserve"> </w:t>
      </w:r>
      <w:r>
        <w:rPr>
          <w:spacing w:val="-3"/>
        </w:rPr>
        <w:t>c</w:t>
      </w:r>
      <w:r>
        <w:t>alefacc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e</w:t>
      </w:r>
      <w:r>
        <w:rPr>
          <w:spacing w:val="-3"/>
        </w:rPr>
        <w:t>f</w:t>
      </w:r>
      <w:r>
        <w:t>ec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6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1"/>
        </w:rPr>
        <w:t>n</w:t>
      </w:r>
      <w:r>
        <w:t>er</w:t>
      </w:r>
      <w:r>
        <w:rPr>
          <w:spacing w:val="8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ca</w:t>
      </w:r>
      <w:r>
        <w:rPr>
          <w:spacing w:val="-1"/>
        </w:rPr>
        <w:t>b</w:t>
      </w:r>
      <w:r>
        <w:rPr>
          <w:spacing w:val="-3"/>
        </w:rPr>
        <w:t>i</w:t>
      </w:r>
      <w:r>
        <w:rPr>
          <w:spacing w:val="-1"/>
        </w:rPr>
        <w:t>n</w:t>
      </w:r>
      <w:r>
        <w:t>a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un</w:t>
      </w:r>
      <w:r>
        <w:t>a tem</w:t>
      </w:r>
      <w:r>
        <w:rPr>
          <w:spacing w:val="-4"/>
        </w:rPr>
        <w:t>p</w:t>
      </w:r>
      <w:r>
        <w:t>eratura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f</w:t>
      </w:r>
      <w:r>
        <w:rPr>
          <w:spacing w:val="1"/>
        </w:rPr>
        <w:t>o</w:t>
      </w:r>
      <w:r>
        <w:t>rta</w:t>
      </w:r>
      <w:r>
        <w:rPr>
          <w:spacing w:val="-1"/>
        </w:rPr>
        <w:t>b</w:t>
      </w:r>
      <w:r>
        <w:t>le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2"/>
        </w:rPr>
        <w:t>m</w:t>
      </w:r>
      <w:r>
        <w:t>en</w:t>
      </w:r>
      <w:r>
        <w:rPr>
          <w:spacing w:val="-3"/>
        </w:rPr>
        <w:t>t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ndu</w:t>
      </w:r>
      <w:r>
        <w:t>cir.</w:t>
      </w:r>
    </w:p>
    <w:p w:rsidR="00B00F1A" w:rsidRDefault="00B00F1A" w:rsidP="00B00F1A">
      <w:pPr>
        <w:pStyle w:val="Textoindependiente"/>
        <w:widowControl w:val="0"/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68" w:after="0" w:line="266" w:lineRule="exact"/>
        <w:ind w:left="814" w:right="120"/>
        <w:jc w:val="both"/>
      </w:pPr>
    </w:p>
    <w:p w:rsidR="00B00F1A" w:rsidRDefault="00B00F1A" w:rsidP="00B00F1A">
      <w:pPr>
        <w:pStyle w:val="Textoindependiente"/>
        <w:widowControl w:val="0"/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68" w:after="0" w:line="266" w:lineRule="exact"/>
        <w:ind w:left="814" w:right="120"/>
        <w:jc w:val="both"/>
      </w:pPr>
    </w:p>
    <w:p w:rsidR="00B00F1A" w:rsidRDefault="00B00F1A" w:rsidP="00B00F1A">
      <w:pPr>
        <w:pStyle w:val="Textoindependiente"/>
        <w:widowControl w:val="0"/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68" w:after="0" w:line="266" w:lineRule="exact"/>
        <w:ind w:left="814" w:right="120"/>
        <w:jc w:val="both"/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66" w:after="0"/>
        <w:ind w:left="822" w:right="122"/>
        <w:jc w:val="both"/>
      </w:pPr>
      <w:r>
        <w:t>Dis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3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40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o</w:t>
      </w:r>
      <w:r>
        <w:t>ti</w:t>
      </w:r>
      <w:r>
        <w:rPr>
          <w:spacing w:val="-1"/>
        </w:rPr>
        <w:t>qu</w:t>
      </w:r>
      <w:r>
        <w:t>ín</w:t>
      </w:r>
      <w:r>
        <w:rPr>
          <w:spacing w:val="3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2"/>
        </w:rPr>
        <w:t xml:space="preserve"> </w:t>
      </w:r>
      <w:r>
        <w:rPr>
          <w:spacing w:val="-1"/>
        </w:rPr>
        <w:t>p</w:t>
      </w:r>
      <w:r>
        <w:t>ri</w:t>
      </w:r>
      <w:r>
        <w:rPr>
          <w:spacing w:val="-2"/>
        </w:rPr>
        <w:t>m</w:t>
      </w:r>
      <w:r>
        <w:t>er</w:t>
      </w:r>
      <w:r>
        <w:rPr>
          <w:spacing w:val="-1"/>
        </w:rPr>
        <w:t>o</w:t>
      </w:r>
      <w:r>
        <w:t>s</w:t>
      </w:r>
      <w:r>
        <w:rPr>
          <w:spacing w:val="41"/>
        </w:rPr>
        <w:t xml:space="preserve"> </w:t>
      </w:r>
      <w:r>
        <w:t>a</w:t>
      </w:r>
      <w:r>
        <w:rPr>
          <w:spacing w:val="-1"/>
        </w:rPr>
        <w:t>u</w:t>
      </w:r>
      <w:r>
        <w:t>xil</w:t>
      </w:r>
      <w:r>
        <w:rPr>
          <w:spacing w:val="-3"/>
        </w:rPr>
        <w:t>i</w:t>
      </w:r>
      <w:r>
        <w:rPr>
          <w:spacing w:val="1"/>
        </w:rPr>
        <w:t>o</w:t>
      </w:r>
      <w:r>
        <w:t>s</w:t>
      </w:r>
      <w:r>
        <w:rPr>
          <w:spacing w:val="41"/>
        </w:rPr>
        <w:t xml:space="preserve"> </w:t>
      </w:r>
      <w:r>
        <w:rPr>
          <w:spacing w:val="-3"/>
        </w:rPr>
        <w:t>s</w:t>
      </w:r>
      <w:r>
        <w:t>eg</w:t>
      </w:r>
      <w:r>
        <w:rPr>
          <w:spacing w:val="-4"/>
        </w:rPr>
        <w:t>ú</w:t>
      </w:r>
      <w:r>
        <w:t>n</w:t>
      </w:r>
      <w:r>
        <w:rPr>
          <w:spacing w:val="39"/>
        </w:rPr>
        <w:t xml:space="preserve"> </w:t>
      </w:r>
      <w:r>
        <w:rPr>
          <w:spacing w:val="-1"/>
        </w:rPr>
        <w:t>d</w:t>
      </w:r>
      <w:r>
        <w:t>escri</w:t>
      </w:r>
      <w:r>
        <w:rPr>
          <w:spacing w:val="-2"/>
        </w:rPr>
        <w:t>p</w:t>
      </w:r>
      <w:r>
        <w:t>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4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9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req</w:t>
      </w:r>
      <w:r>
        <w:rPr>
          <w:spacing w:val="-4"/>
        </w:rPr>
        <w:t>u</w:t>
      </w:r>
      <w:r>
        <w:t>eri</w:t>
      </w:r>
      <w:r>
        <w:rPr>
          <w:spacing w:val="1"/>
        </w:rPr>
        <w:t>m</w:t>
      </w:r>
      <w:r>
        <w:rPr>
          <w:spacing w:val="-3"/>
        </w:rPr>
        <w:t>i</w:t>
      </w:r>
      <w:r>
        <w:t>ent</w:t>
      </w:r>
      <w:r>
        <w:rPr>
          <w:spacing w:val="-2"/>
        </w:rPr>
        <w:t>o</w:t>
      </w:r>
      <w:r>
        <w:t>s méd</w:t>
      </w:r>
      <w:r>
        <w:rPr>
          <w:spacing w:val="-1"/>
        </w:rPr>
        <w:t>i</w:t>
      </w:r>
      <w:r>
        <w:rPr>
          <w:spacing w:val="-3"/>
        </w:rPr>
        <w:t>c</w:t>
      </w:r>
      <w:r>
        <w:rPr>
          <w:spacing w:val="1"/>
        </w:rPr>
        <w:t>o</w:t>
      </w:r>
      <w:r>
        <w:t>s, a</w:t>
      </w:r>
      <w:r>
        <w:rPr>
          <w:spacing w:val="-3"/>
        </w:rPr>
        <w:t>d</w:t>
      </w:r>
      <w:r>
        <w:t>e</w:t>
      </w:r>
      <w:r>
        <w:rPr>
          <w:spacing w:val="-1"/>
        </w:rPr>
        <w:t>m</w:t>
      </w:r>
      <w:r>
        <w:t>ás de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>n</w:t>
      </w:r>
      <w:r>
        <w:t>er</w:t>
      </w:r>
      <w:r>
        <w:rPr>
          <w:spacing w:val="-3"/>
        </w:rPr>
        <w:t>l</w:t>
      </w:r>
      <w:r>
        <w:t>o</w:t>
      </w:r>
      <w:r>
        <w:rPr>
          <w:spacing w:val="1"/>
        </w:rPr>
        <w:t xml:space="preserve"> </w:t>
      </w:r>
      <w:r>
        <w:t>adecua</w:t>
      </w:r>
      <w:r>
        <w:rPr>
          <w:spacing w:val="-2"/>
        </w:rPr>
        <w:t>d</w:t>
      </w:r>
      <w:r>
        <w:rPr>
          <w:spacing w:val="-3"/>
        </w:rPr>
        <w:t>a</w:t>
      </w:r>
      <w:r>
        <w:t>me</w:t>
      </w:r>
      <w:r>
        <w:rPr>
          <w:spacing w:val="-3"/>
        </w:rPr>
        <w:t>n</w:t>
      </w:r>
      <w:r>
        <w:t>te su</w:t>
      </w:r>
      <w:r>
        <w:rPr>
          <w:spacing w:val="-3"/>
        </w:rPr>
        <w:t>j</w:t>
      </w:r>
      <w:r>
        <w:t>eta</w:t>
      </w:r>
      <w:r>
        <w:rPr>
          <w:spacing w:val="-4"/>
        </w:rPr>
        <w:t>d</w:t>
      </w:r>
      <w:r>
        <w:rPr>
          <w:spacing w:val="-2"/>
        </w:rPr>
        <w:t>o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60" w:after="0"/>
        <w:ind w:left="822" w:right="119"/>
        <w:jc w:val="both"/>
      </w:pPr>
      <w:r>
        <w:t>Dis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29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30"/>
        </w:rPr>
        <w:t xml:space="preserve"> </w:t>
      </w:r>
      <w:r>
        <w:t>triá</w:t>
      </w:r>
      <w:r>
        <w:rPr>
          <w:spacing w:val="-1"/>
        </w:rPr>
        <w:t>ngu</w:t>
      </w:r>
      <w:r>
        <w:t>lo</w:t>
      </w:r>
      <w:r>
        <w:rPr>
          <w:spacing w:val="2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0"/>
        </w:rPr>
        <w:t xml:space="preserve"> </w:t>
      </w:r>
      <w:r>
        <w:t>e</w:t>
      </w:r>
      <w:r>
        <w:rPr>
          <w:spacing w:val="-1"/>
        </w:rPr>
        <w:t>m</w:t>
      </w:r>
      <w:r>
        <w:t>erge</w:t>
      </w:r>
      <w:r>
        <w:rPr>
          <w:spacing w:val="-1"/>
        </w:rPr>
        <w:t>n</w:t>
      </w:r>
      <w:r>
        <w:t>cia</w:t>
      </w:r>
      <w:r>
        <w:rPr>
          <w:spacing w:val="29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mo</w:t>
      </w:r>
      <w:r>
        <w:rPr>
          <w:spacing w:val="28"/>
        </w:rPr>
        <w:t xml:space="preserve"> </w:t>
      </w:r>
      <w:r>
        <w:t>mí</w:t>
      </w:r>
      <w:r>
        <w:rPr>
          <w:spacing w:val="-2"/>
        </w:rPr>
        <w:t>n</w:t>
      </w:r>
      <w:r>
        <w:rPr>
          <w:spacing w:val="-3"/>
        </w:rPr>
        <w:t>i</w:t>
      </w:r>
      <w:r>
        <w:t>m</w:t>
      </w:r>
      <w:r>
        <w:rPr>
          <w:spacing w:val="3"/>
        </w:rPr>
        <w:t>o</w:t>
      </w:r>
      <w:r>
        <w:t>.</w:t>
      </w:r>
      <w:r>
        <w:rPr>
          <w:spacing w:val="28"/>
        </w:rPr>
        <w:t xml:space="preserve"> </w:t>
      </w:r>
      <w:r>
        <w:rPr>
          <w:spacing w:val="-3"/>
        </w:rPr>
        <w:t>V</w:t>
      </w:r>
      <w:r>
        <w:t>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rPr>
          <w:spacing w:val="1"/>
        </w:rPr>
        <w:t>o</w:t>
      </w:r>
      <w:r>
        <w:t>s</w:t>
      </w:r>
      <w:r>
        <w:rPr>
          <w:spacing w:val="29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ng</w:t>
      </w:r>
      <w:r>
        <w:t>an</w:t>
      </w:r>
      <w:r>
        <w:rPr>
          <w:spacing w:val="2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u</w:t>
      </w:r>
      <w:r>
        <w:t>n ac</w:t>
      </w:r>
      <w:r>
        <w:rPr>
          <w:spacing w:val="1"/>
        </w:rPr>
        <w:t>o</w:t>
      </w:r>
      <w:r>
        <w:rPr>
          <w:spacing w:val="-1"/>
        </w:rPr>
        <w:t>p</w:t>
      </w:r>
      <w:r>
        <w:t>la</w:t>
      </w:r>
      <w:r>
        <w:rPr>
          <w:spacing w:val="-2"/>
        </w:rPr>
        <w:t>d</w:t>
      </w:r>
      <w:r>
        <w:t>o</w:t>
      </w:r>
      <w:r>
        <w:rPr>
          <w:spacing w:val="11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3"/>
        </w:rPr>
        <w:t>s</w:t>
      </w:r>
      <w:r>
        <w:t>ean</w:t>
      </w:r>
      <w:r>
        <w:rPr>
          <w:spacing w:val="9"/>
        </w:rPr>
        <w:t xml:space="preserve"> </w:t>
      </w:r>
      <w:r>
        <w:t>más</w:t>
      </w:r>
      <w:r>
        <w:rPr>
          <w:spacing w:val="12"/>
        </w:rPr>
        <w:t xml:space="preserve"> </w:t>
      </w:r>
      <w:r>
        <w:t>la</w:t>
      </w:r>
      <w:r>
        <w:rPr>
          <w:spacing w:val="-1"/>
        </w:rPr>
        <w:t>r</w:t>
      </w:r>
      <w:r>
        <w:rPr>
          <w:spacing w:val="-4"/>
        </w:rPr>
        <w:t>g</w:t>
      </w:r>
      <w:r>
        <w:rPr>
          <w:spacing w:val="-2"/>
        </w:rPr>
        <w:t>o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3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5</w:t>
      </w:r>
      <w:r>
        <w:rPr>
          <w:spacing w:val="10"/>
        </w:rPr>
        <w:t xml:space="preserve"> </w:t>
      </w:r>
      <w:r>
        <w:rPr>
          <w:spacing w:val="4"/>
        </w:rPr>
        <w:t>m</w:t>
      </w:r>
      <w:r>
        <w:rPr>
          <w:spacing w:val="-2"/>
        </w:rPr>
        <w:t>e</w:t>
      </w:r>
      <w:r>
        <w:t>tr</w:t>
      </w:r>
      <w:r>
        <w:rPr>
          <w:spacing w:val="1"/>
        </w:rPr>
        <w:t>o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ener</w:t>
      </w:r>
      <w:r>
        <w:rPr>
          <w:spacing w:val="12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triá</w:t>
      </w:r>
      <w:r>
        <w:rPr>
          <w:spacing w:val="-1"/>
        </w:rPr>
        <w:t>ngu</w:t>
      </w:r>
      <w:r>
        <w:t>los</w:t>
      </w:r>
      <w:r>
        <w:rPr>
          <w:spacing w:val="10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2"/>
        </w:rPr>
        <w:t>m</w:t>
      </w:r>
      <w:r>
        <w:t>o</w:t>
      </w:r>
      <w:r>
        <w:rPr>
          <w:spacing w:val="11"/>
        </w:rPr>
        <w:t xml:space="preserve"> </w:t>
      </w:r>
      <w:r>
        <w:t>m</w:t>
      </w:r>
      <w:r>
        <w:rPr>
          <w:spacing w:val="-3"/>
        </w:rPr>
        <w:t>í</w:t>
      </w:r>
      <w:r>
        <w:rPr>
          <w:spacing w:val="-1"/>
        </w:rPr>
        <w:t>n</w:t>
      </w:r>
      <w:r>
        <w:t>im</w:t>
      </w:r>
      <w:r>
        <w:rPr>
          <w:spacing w:val="1"/>
        </w:rPr>
        <w:t>o</w:t>
      </w:r>
      <w:r>
        <w:t>.</w:t>
      </w:r>
      <w:r>
        <w:rPr>
          <w:spacing w:val="9"/>
        </w:rPr>
        <w:t xml:space="preserve"> </w:t>
      </w:r>
      <w:r>
        <w:t>L</w:t>
      </w:r>
      <w:r>
        <w:rPr>
          <w:spacing w:val="-2"/>
        </w:rPr>
        <w:t>o</w:t>
      </w:r>
      <w:r>
        <w:t>s triá</w:t>
      </w:r>
      <w:r>
        <w:rPr>
          <w:spacing w:val="-1"/>
        </w:rPr>
        <w:t>ngu</w:t>
      </w:r>
      <w:r>
        <w:t xml:space="preserve">los </w:t>
      </w:r>
      <w:r>
        <w:rPr>
          <w:spacing w:val="-1"/>
        </w:rPr>
        <w:t>d</w:t>
      </w:r>
      <w:r>
        <w:t>eben</w:t>
      </w:r>
      <w:r>
        <w:rPr>
          <w:spacing w:val="-2"/>
        </w:rPr>
        <w:t xml:space="preserve"> </w:t>
      </w:r>
      <w:r>
        <w:t xml:space="preserve">ser </w:t>
      </w:r>
      <w:r>
        <w:rPr>
          <w:spacing w:val="-4"/>
        </w:rPr>
        <w:t>d</w:t>
      </w:r>
      <w:r>
        <w:t xml:space="preserve">e </w:t>
      </w:r>
      <w:r>
        <w:rPr>
          <w:spacing w:val="-1"/>
        </w:rPr>
        <w:t>u</w:t>
      </w:r>
      <w:r>
        <w:rPr>
          <w:spacing w:val="-4"/>
        </w:rPr>
        <w:t>n</w:t>
      </w:r>
      <w:r>
        <w:t>a d</w:t>
      </w:r>
      <w:r>
        <w:rPr>
          <w:spacing w:val="-1"/>
        </w:rPr>
        <w:t>i</w:t>
      </w:r>
      <w:r>
        <w:t>mens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4</w:t>
      </w:r>
      <w:r>
        <w:t xml:space="preserve">40 </w:t>
      </w:r>
      <w:r>
        <w:rPr>
          <w:spacing w:val="-2"/>
        </w:rPr>
        <w:t>m</w:t>
      </w:r>
      <w:r>
        <w:t>m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anc</w:t>
      </w:r>
      <w:r>
        <w:rPr>
          <w:spacing w:val="-2"/>
        </w:rPr>
        <w:t>h</w:t>
      </w:r>
      <w:r>
        <w:t>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>4</w:t>
      </w:r>
      <w:r>
        <w:t>0 mm</w:t>
      </w:r>
      <w:r>
        <w:rPr>
          <w:spacing w:val="-2"/>
        </w:rPr>
        <w:t xml:space="preserve"> </w:t>
      </w:r>
      <w:r>
        <w:t>de a</w:t>
      </w:r>
      <w:r>
        <w:rPr>
          <w:spacing w:val="-3"/>
        </w:rPr>
        <w:t>l</w:t>
      </w:r>
      <w:r>
        <w:t>t</w:t>
      </w:r>
      <w:r>
        <w:rPr>
          <w:spacing w:val="2"/>
        </w:rPr>
        <w:t>o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60" w:after="0"/>
        <w:ind w:left="822"/>
      </w:pPr>
      <w:r>
        <w:t>Dis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un</w:t>
      </w:r>
      <w:r>
        <w:t>a ra</w:t>
      </w:r>
      <w:r>
        <w:rPr>
          <w:spacing w:val="-1"/>
        </w:rPr>
        <w:t>d</w:t>
      </w:r>
      <w:r>
        <w:rPr>
          <w:spacing w:val="-3"/>
        </w:rPr>
        <w:t>i</w:t>
      </w:r>
      <w:r>
        <w:t>o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a</w:t>
      </w:r>
      <w:r>
        <w:t>s</w:t>
      </w:r>
      <w:r>
        <w:rPr>
          <w:spacing w:val="-2"/>
        </w:rPr>
        <w:t>e</w:t>
      </w:r>
      <w:r>
        <w:t>tera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du</w:t>
      </w:r>
      <w:r>
        <w:t>c</w:t>
      </w:r>
      <w:r>
        <w:rPr>
          <w:spacing w:val="-2"/>
        </w:rPr>
        <w:t>t</w:t>
      </w:r>
      <w:r>
        <w:rPr>
          <w:spacing w:val="1"/>
        </w:rPr>
        <w:t>o</w:t>
      </w:r>
      <w:r>
        <w:t>r de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D.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69" w:after="0" w:line="266" w:lineRule="exact"/>
        <w:ind w:left="822" w:right="119"/>
        <w:jc w:val="both"/>
      </w:pPr>
      <w:r>
        <w:t>L</w:t>
      </w:r>
      <w:r>
        <w:rPr>
          <w:spacing w:val="1"/>
        </w:rPr>
        <w:t>o</w:t>
      </w:r>
      <w:r>
        <w:t>s</w:t>
      </w:r>
      <w:r>
        <w:rPr>
          <w:spacing w:val="47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-2"/>
        </w:rPr>
        <w:t>t</w:t>
      </w:r>
      <w:r>
        <w:rPr>
          <w:spacing w:val="1"/>
        </w:rPr>
        <w:t>o</w:t>
      </w:r>
      <w:r>
        <w:t>a</w:t>
      </w:r>
      <w:r>
        <w:rPr>
          <w:spacing w:val="-1"/>
        </w:rPr>
        <w:t>dh</w:t>
      </w:r>
      <w:r>
        <w:t>esi</w:t>
      </w:r>
      <w:r>
        <w:rPr>
          <w:spacing w:val="-2"/>
        </w:rPr>
        <w:t>v</w:t>
      </w:r>
      <w:r>
        <w:rPr>
          <w:spacing w:val="1"/>
        </w:rPr>
        <w:t>o</w:t>
      </w:r>
      <w:r>
        <w:t>s,</w:t>
      </w:r>
      <w:r>
        <w:rPr>
          <w:spacing w:val="48"/>
        </w:rPr>
        <w:t xml:space="preserve"> </w:t>
      </w:r>
      <w:r>
        <w:t>eti</w:t>
      </w:r>
      <w:r>
        <w:rPr>
          <w:spacing w:val="-2"/>
        </w:rPr>
        <w:t>q</w:t>
      </w:r>
      <w:r>
        <w:rPr>
          <w:spacing w:val="-1"/>
        </w:rPr>
        <w:t>u</w:t>
      </w:r>
      <w:r>
        <w:rPr>
          <w:spacing w:val="-2"/>
        </w:rPr>
        <w:t>e</w:t>
      </w:r>
      <w:r>
        <w:t>tas</w:t>
      </w:r>
      <w:r>
        <w:rPr>
          <w:spacing w:val="1"/>
        </w:rPr>
        <w:t xml:space="preserve"> </w:t>
      </w:r>
      <w:r>
        <w:t>y</w:t>
      </w:r>
      <w:r>
        <w:rPr>
          <w:spacing w:val="49"/>
        </w:rPr>
        <w:t xml:space="preserve"> </w:t>
      </w:r>
      <w:r>
        <w:rPr>
          <w:spacing w:val="-3"/>
        </w:rPr>
        <w:t>r</w:t>
      </w:r>
      <w:r>
        <w:rPr>
          <w:spacing w:val="1"/>
        </w:rPr>
        <w:t>o</w:t>
      </w:r>
      <w:r>
        <w:t>se</w:t>
      </w:r>
      <w:r>
        <w:rPr>
          <w:spacing w:val="-2"/>
        </w:rPr>
        <w:t>t</w:t>
      </w:r>
      <w:r>
        <w:t>as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8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l</w:t>
      </w:r>
      <w:r>
        <w:rPr>
          <w:spacing w:val="-1"/>
        </w:rPr>
        <w:t>i</w:t>
      </w:r>
      <w:r>
        <w:t>cía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>eben  e</w:t>
      </w:r>
      <w:r>
        <w:rPr>
          <w:spacing w:val="-2"/>
        </w:rPr>
        <w:t>s</w:t>
      </w:r>
      <w:r>
        <w:t>tar</w:t>
      </w:r>
      <w:r>
        <w:rPr>
          <w:spacing w:val="48"/>
        </w:rPr>
        <w:t xml:space="preserve"> </w:t>
      </w:r>
      <w:r>
        <w:t xml:space="preserve">en  </w:t>
      </w:r>
      <w:r>
        <w:rPr>
          <w:spacing w:val="-1"/>
        </w:rPr>
        <w:t>un</w:t>
      </w:r>
      <w:r>
        <w:t>a</w:t>
      </w:r>
      <w:r>
        <w:rPr>
          <w:spacing w:val="1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sic</w:t>
      </w:r>
      <w:r>
        <w:rPr>
          <w:spacing w:val="-3"/>
        </w:rPr>
        <w:t>i</w:t>
      </w:r>
      <w:r>
        <w:rPr>
          <w:spacing w:val="1"/>
        </w:rPr>
        <w:t>ó</w:t>
      </w:r>
      <w:r>
        <w:t xml:space="preserve">n  </w:t>
      </w:r>
      <w:r>
        <w:rPr>
          <w:spacing w:val="-1"/>
        </w:rPr>
        <w:t>d</w:t>
      </w:r>
      <w:r>
        <w:t>e</w:t>
      </w:r>
      <w:r>
        <w:rPr>
          <w:spacing w:val="49"/>
        </w:rPr>
        <w:t xml:space="preserve"> </w:t>
      </w:r>
      <w:r>
        <w:rPr>
          <w:spacing w:val="-4"/>
        </w:rPr>
        <w:t>n</w:t>
      </w:r>
      <w:r>
        <w:t>o im</w:t>
      </w:r>
      <w:r>
        <w:rPr>
          <w:spacing w:val="-1"/>
        </w:rPr>
        <w:t>p</w:t>
      </w:r>
      <w:r>
        <w:t>ed</w:t>
      </w:r>
      <w:r>
        <w:rPr>
          <w:spacing w:val="-1"/>
        </w:rPr>
        <w:t>i</w:t>
      </w:r>
      <w:r>
        <w:t>r la</w:t>
      </w:r>
      <w:r>
        <w:rPr>
          <w:spacing w:val="-2"/>
        </w:rPr>
        <w:t xml:space="preserve"> </w:t>
      </w:r>
      <w:r>
        <w:t>vis</w:t>
      </w:r>
      <w:r>
        <w:rPr>
          <w:spacing w:val="-1"/>
        </w:rPr>
        <w:t>ib</w:t>
      </w:r>
      <w:r>
        <w:t>i</w:t>
      </w:r>
      <w:r>
        <w:rPr>
          <w:spacing w:val="-1"/>
        </w:rPr>
        <w:t>l</w:t>
      </w:r>
      <w:r>
        <w:t>i</w:t>
      </w:r>
      <w:r>
        <w:rPr>
          <w:spacing w:val="-2"/>
        </w:rPr>
        <w:t>d</w:t>
      </w:r>
      <w:r>
        <w:t>ad</w:t>
      </w:r>
      <w:r>
        <w:rPr>
          <w:spacing w:val="-1"/>
        </w:rPr>
        <w:t xml:space="preserve"> </w:t>
      </w:r>
      <w:r>
        <w:t xml:space="preserve">del </w:t>
      </w:r>
      <w:r>
        <w:rPr>
          <w:spacing w:val="-2"/>
        </w:rPr>
        <w:t>co</w:t>
      </w:r>
      <w:r>
        <w:rPr>
          <w:spacing w:val="-1"/>
        </w:rPr>
        <w:t>ndu</w:t>
      </w:r>
      <w:r>
        <w:t>ct</w:t>
      </w:r>
      <w:r>
        <w:rPr>
          <w:spacing w:val="1"/>
        </w:rPr>
        <w:t>o</w:t>
      </w:r>
      <w:r>
        <w:t>r.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66" w:after="0"/>
        <w:ind w:left="822"/>
      </w:pPr>
      <w:r>
        <w:t>Dis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ca</w:t>
      </w:r>
      <w:r>
        <w:rPr>
          <w:spacing w:val="-1"/>
        </w:rPr>
        <w:t>p</w:t>
      </w:r>
      <w:r>
        <w:t>aci</w:t>
      </w:r>
      <w:r>
        <w:rPr>
          <w:spacing w:val="-2"/>
        </w:rPr>
        <w:t>d</w:t>
      </w:r>
      <w:r>
        <w:t>ad</w:t>
      </w:r>
      <w:r>
        <w:rPr>
          <w:spacing w:val="-3"/>
        </w:rPr>
        <w:t xml:space="preserve"> </w:t>
      </w:r>
      <w:r>
        <w:t>máx</w:t>
      </w:r>
      <w:r>
        <w:rPr>
          <w:spacing w:val="-3"/>
        </w:rPr>
        <w:t>i</w:t>
      </w:r>
      <w:r>
        <w:t>ma de</w:t>
      </w:r>
      <w:r>
        <w:rPr>
          <w:spacing w:val="-3"/>
        </w:rPr>
        <w:t xml:space="preserve"> </w:t>
      </w:r>
      <w:r>
        <w:t>car</w:t>
      </w:r>
      <w:r>
        <w:rPr>
          <w:spacing w:val="-2"/>
        </w:rPr>
        <w:t>g</w:t>
      </w:r>
      <w:r>
        <w:t xml:space="preserve">a </w:t>
      </w:r>
      <w:r>
        <w:rPr>
          <w:spacing w:val="-3"/>
        </w:rPr>
        <w:t>d</w:t>
      </w:r>
      <w:r>
        <w:t xml:space="preserve">el </w:t>
      </w:r>
      <w:r>
        <w:rPr>
          <w:spacing w:val="-1"/>
        </w:rPr>
        <w:t>v</w:t>
      </w:r>
      <w:r>
        <w:t>eh</w:t>
      </w:r>
      <w:r>
        <w:rPr>
          <w:spacing w:val="-1"/>
        </w:rPr>
        <w:t>í</w:t>
      </w:r>
      <w:r>
        <w:rPr>
          <w:spacing w:val="-3"/>
        </w:rPr>
        <w:t>c</w:t>
      </w:r>
      <w:r>
        <w:rPr>
          <w:spacing w:val="-1"/>
        </w:rPr>
        <w:t>u</w:t>
      </w:r>
      <w:r>
        <w:t>lo en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>n</w:t>
      </w:r>
      <w:r>
        <w:t>a pa</w:t>
      </w:r>
      <w:r>
        <w:rPr>
          <w:spacing w:val="-4"/>
        </w:rPr>
        <w:t>r</w:t>
      </w:r>
      <w:r>
        <w:t>te</w:t>
      </w:r>
      <w:r>
        <w:rPr>
          <w:spacing w:val="-2"/>
        </w:rPr>
        <w:t xml:space="preserve"> </w:t>
      </w:r>
      <w:r>
        <w:t>vis</w:t>
      </w:r>
      <w:r>
        <w:rPr>
          <w:spacing w:val="-1"/>
        </w:rPr>
        <w:t>ib</w:t>
      </w:r>
      <w:r>
        <w:t>le.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60" w:after="0"/>
        <w:ind w:left="822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-2"/>
        </w:rPr>
        <w:t>o</w:t>
      </w:r>
      <w:r>
        <w:t xml:space="preserve">s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veh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rPr>
          <w:spacing w:val="-2"/>
        </w:rPr>
        <w:t>o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-3"/>
        </w:rPr>
        <w:t xml:space="preserve"> </w:t>
      </w:r>
      <w:r>
        <w:t>te</w:t>
      </w:r>
      <w:r>
        <w:rPr>
          <w:spacing w:val="-1"/>
        </w:rPr>
        <w:t>n</w:t>
      </w:r>
      <w:r>
        <w:t>er a</w:t>
      </w:r>
      <w:r>
        <w:rPr>
          <w:spacing w:val="-4"/>
        </w:rPr>
        <w:t>p</w:t>
      </w:r>
      <w:r>
        <w:rPr>
          <w:spacing w:val="1"/>
        </w:rPr>
        <w:t>o</w:t>
      </w:r>
      <w:r>
        <w:t>ya</w:t>
      </w:r>
      <w:r>
        <w:rPr>
          <w:spacing w:val="-3"/>
        </w:rPr>
        <w:t xml:space="preserve"> </w:t>
      </w:r>
      <w:r>
        <w:t>ca</w:t>
      </w:r>
      <w:r>
        <w:rPr>
          <w:spacing w:val="-1"/>
        </w:rPr>
        <w:t>b</w:t>
      </w:r>
      <w:r>
        <w:t>ezas</w:t>
      </w:r>
      <w:r>
        <w:rPr>
          <w:spacing w:val="-3"/>
        </w:rPr>
        <w:t xml:space="preserve"> </w:t>
      </w:r>
      <w:r>
        <w:t>inc</w:t>
      </w:r>
      <w:r>
        <w:rPr>
          <w:spacing w:val="-1"/>
        </w:rPr>
        <w:t>lu</w:t>
      </w:r>
      <w:r>
        <w:t>sive</w:t>
      </w:r>
      <w:r>
        <w:rPr>
          <w:spacing w:val="-2"/>
        </w:rPr>
        <w:t xml:space="preserve"> </w:t>
      </w:r>
      <w:r>
        <w:t>el asie</w:t>
      </w:r>
      <w:r>
        <w:rPr>
          <w:spacing w:val="-3"/>
        </w:rPr>
        <w:t>n</w:t>
      </w:r>
      <w:r>
        <w:t>to</w:t>
      </w:r>
      <w:r>
        <w:rPr>
          <w:spacing w:val="-1"/>
        </w:rPr>
        <w:t xml:space="preserve"> </w:t>
      </w:r>
      <w:r>
        <w:t>c</w:t>
      </w:r>
      <w:r>
        <w:rPr>
          <w:spacing w:val="2"/>
        </w:rPr>
        <w:t>e</w:t>
      </w:r>
      <w:r>
        <w:rPr>
          <w:spacing w:val="-1"/>
        </w:rPr>
        <w:t>n</w:t>
      </w:r>
      <w:r>
        <w:t>tral.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60" w:after="0"/>
        <w:ind w:left="822" w:right="116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-2"/>
        </w:rPr>
        <w:t>o</w:t>
      </w:r>
      <w:r>
        <w:t>s</w:t>
      </w:r>
      <w:r>
        <w:rPr>
          <w:spacing w:val="19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rPr>
          <w:spacing w:val="-2"/>
        </w:rPr>
        <w:t>v</w:t>
      </w:r>
      <w:r>
        <w:t>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rPr>
          <w:spacing w:val="1"/>
        </w:rPr>
        <w:t>o</w:t>
      </w:r>
      <w:r>
        <w:t>s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16"/>
        </w:rPr>
        <w:t xml:space="preserve"> </w:t>
      </w:r>
      <w:r>
        <w:t>te</w:t>
      </w:r>
      <w:r>
        <w:rPr>
          <w:spacing w:val="-1"/>
        </w:rPr>
        <w:t>n</w:t>
      </w:r>
      <w:r>
        <w:t>er</w:t>
      </w:r>
      <w:r>
        <w:rPr>
          <w:spacing w:val="20"/>
        </w:rPr>
        <w:t xml:space="preserve"> </w:t>
      </w:r>
      <w:r>
        <w:t>al</w:t>
      </w:r>
      <w:r>
        <w:rPr>
          <w:spacing w:val="-1"/>
        </w:rPr>
        <w:t>a</w:t>
      </w:r>
      <w:r>
        <w:t>rmas</w:t>
      </w:r>
      <w:r>
        <w:rPr>
          <w:spacing w:val="1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0"/>
        </w:rPr>
        <w:t xml:space="preserve"> </w:t>
      </w:r>
      <w:r>
        <w:t>r</w:t>
      </w:r>
      <w:r>
        <w:rPr>
          <w:spacing w:val="-3"/>
        </w:rPr>
        <w:t>e</w:t>
      </w:r>
      <w:r>
        <w:t>tr</w:t>
      </w:r>
      <w:r>
        <w:rPr>
          <w:spacing w:val="-1"/>
        </w:rPr>
        <w:t>o</w:t>
      </w:r>
      <w:r>
        <w:t>ce</w:t>
      </w:r>
      <w:r>
        <w:rPr>
          <w:spacing w:val="-2"/>
        </w:rPr>
        <w:t>s</w:t>
      </w:r>
      <w:r>
        <w:t>o</w:t>
      </w:r>
      <w:r>
        <w:rPr>
          <w:spacing w:val="22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cu</w:t>
      </w:r>
      <w:r>
        <w:rPr>
          <w:spacing w:val="-1"/>
        </w:rPr>
        <w:t>a</w:t>
      </w:r>
      <w:r>
        <w:t>les</w:t>
      </w:r>
      <w:r>
        <w:rPr>
          <w:spacing w:val="20"/>
        </w:rPr>
        <w:t xml:space="preserve"> </w:t>
      </w:r>
      <w:r>
        <w:t>sean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ud</w:t>
      </w:r>
      <w:r>
        <w:t>i</w:t>
      </w:r>
      <w:r>
        <w:rPr>
          <w:spacing w:val="-2"/>
        </w:rPr>
        <w:t>b</w:t>
      </w:r>
      <w:r>
        <w:t>l</w:t>
      </w:r>
      <w:r>
        <w:rPr>
          <w:spacing w:val="1"/>
        </w:rPr>
        <w:t>e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d</w:t>
      </w:r>
      <w:r>
        <w:t>esde</w:t>
      </w:r>
      <w:r>
        <w:rPr>
          <w:spacing w:val="19"/>
        </w:rPr>
        <w:t xml:space="preserve"> </w:t>
      </w:r>
      <w:r>
        <w:rPr>
          <w:spacing w:val="-1"/>
        </w:rPr>
        <w:t>u</w:t>
      </w:r>
      <w:r>
        <w:t>n mí</w:t>
      </w:r>
      <w:r>
        <w:rPr>
          <w:spacing w:val="-2"/>
        </w:rPr>
        <w:t>n</w:t>
      </w:r>
      <w:r>
        <w:t>i</w:t>
      </w:r>
      <w:r>
        <w:rPr>
          <w:spacing w:val="-2"/>
        </w:rPr>
        <w:t>m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m</w:t>
      </w:r>
      <w:r>
        <w:t>et</w:t>
      </w:r>
      <w:r>
        <w:rPr>
          <w:spacing w:val="-3"/>
        </w:rPr>
        <w:t>r</w:t>
      </w:r>
      <w:r>
        <w:rPr>
          <w:spacing w:val="1"/>
        </w:rPr>
        <w:t>o</w:t>
      </w:r>
      <w:r>
        <w:t>s.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58" w:after="0"/>
        <w:ind w:left="822" w:right="117"/>
        <w:jc w:val="both"/>
      </w:pPr>
      <w:r>
        <w:t>Deben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4"/>
        </w:rPr>
        <w:t>n</w:t>
      </w:r>
      <w:r>
        <w:t>er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t>iste</w:t>
      </w:r>
      <w:r>
        <w:rPr>
          <w:spacing w:val="-1"/>
        </w:rPr>
        <w:t>m</w:t>
      </w:r>
      <w:r>
        <w:t>a</w:t>
      </w:r>
      <w:r>
        <w:rPr>
          <w:spacing w:val="4"/>
        </w:rPr>
        <w:t xml:space="preserve"> </w:t>
      </w:r>
      <w:r>
        <w:t>S</w:t>
      </w:r>
      <w:r>
        <w:rPr>
          <w:spacing w:val="-1"/>
        </w:rPr>
        <w:t>a</w:t>
      </w:r>
      <w:r>
        <w:t>tel</w:t>
      </w:r>
      <w:r>
        <w:rPr>
          <w:spacing w:val="-1"/>
        </w:rPr>
        <w:t>i</w:t>
      </w:r>
      <w:r>
        <w:t>tal</w:t>
      </w:r>
      <w:r>
        <w:rPr>
          <w:spacing w:val="4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4"/>
        </w:rPr>
        <w:t xml:space="preserve"> </w:t>
      </w:r>
      <w:r>
        <w:rPr>
          <w:spacing w:val="-2"/>
        </w:rPr>
        <w:t>mo</w:t>
      </w:r>
      <w:r>
        <w:rPr>
          <w:spacing w:val="-1"/>
        </w:rPr>
        <w:t>n</w:t>
      </w:r>
      <w:r>
        <w:t>it</w:t>
      </w:r>
      <w:r>
        <w:rPr>
          <w:spacing w:val="1"/>
        </w:rPr>
        <w:t>o</w:t>
      </w:r>
      <w:r>
        <w:t>r</w:t>
      </w:r>
      <w:r>
        <w:rPr>
          <w:spacing w:val="-3"/>
        </w:rPr>
        <w:t>e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"/>
        </w:rPr>
        <w:t xml:space="preserve"> </w:t>
      </w:r>
      <w:r>
        <w:t>veh</w:t>
      </w:r>
      <w:r>
        <w:rPr>
          <w:spacing w:val="-1"/>
        </w:rPr>
        <w:t>í</w:t>
      </w:r>
      <w:r>
        <w:t>cu</w:t>
      </w:r>
      <w:r>
        <w:rPr>
          <w:spacing w:val="-4"/>
        </w:rPr>
        <w:t>l</w:t>
      </w:r>
      <w:r>
        <w:rPr>
          <w:spacing w:val="1"/>
        </w:rPr>
        <w:t>o</w:t>
      </w:r>
      <w:r>
        <w:t xml:space="preserve">s </w:t>
      </w:r>
      <w:r>
        <w:rPr>
          <w:spacing w:val="6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 xml:space="preserve">n </w:t>
      </w:r>
      <w:r>
        <w:rPr>
          <w:spacing w:val="3"/>
        </w:rPr>
        <w:t xml:space="preserve"> </w:t>
      </w:r>
      <w:r>
        <w:t>al</w:t>
      </w:r>
      <w:r>
        <w:rPr>
          <w:spacing w:val="-1"/>
        </w:rPr>
        <w:t>a</w:t>
      </w:r>
      <w:r>
        <w:t xml:space="preserve">rma </w:t>
      </w:r>
      <w:r>
        <w:rPr>
          <w:spacing w:val="-1"/>
        </w:rPr>
        <w:t>n</w:t>
      </w:r>
      <w:r>
        <w:rPr>
          <w:spacing w:val="1"/>
        </w:rPr>
        <w:t>o</w:t>
      </w:r>
      <w:r>
        <w:t>tificac</w:t>
      </w:r>
      <w:r>
        <w:rPr>
          <w:spacing w:val="-3"/>
        </w:rPr>
        <w:t>i</w:t>
      </w:r>
      <w:r>
        <w:rPr>
          <w:spacing w:val="1"/>
        </w:rPr>
        <w:t>ó</w:t>
      </w:r>
      <w:r>
        <w:t xml:space="preserve">n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act</w:t>
      </w:r>
      <w:r>
        <w:rPr>
          <w:spacing w:val="-3"/>
        </w:rPr>
        <w:t>i</w:t>
      </w:r>
      <w:r>
        <w:t>va.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60" w:after="0"/>
        <w:ind w:left="822" w:right="117"/>
        <w:jc w:val="both"/>
      </w:pPr>
      <w:r>
        <w:t>Dis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t>si</w:t>
      </w:r>
      <w:r>
        <w:rPr>
          <w:spacing w:val="-3"/>
        </w:rPr>
        <w:t>s</w:t>
      </w:r>
      <w:r>
        <w:t>t</w:t>
      </w:r>
      <w:r>
        <w:rPr>
          <w:spacing w:val="-2"/>
        </w:rPr>
        <w:t>e</w:t>
      </w:r>
      <w:r>
        <w:t>ma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t>fr</w:t>
      </w:r>
      <w:r>
        <w:rPr>
          <w:spacing w:val="-3"/>
        </w:rPr>
        <w:t>e</w:t>
      </w:r>
      <w:r>
        <w:rPr>
          <w:spacing w:val="-1"/>
        </w:rPr>
        <w:t>n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t>ai</w:t>
      </w:r>
      <w:r>
        <w:rPr>
          <w:spacing w:val="-1"/>
        </w:rPr>
        <w:t>r</w:t>
      </w:r>
      <w:r>
        <w:t>e</w:t>
      </w:r>
      <w:r>
        <w:rPr>
          <w:spacing w:val="10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12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rPr>
          <w:spacing w:val="-1"/>
        </w:rPr>
        <w:t>pu</w:t>
      </w:r>
      <w:r>
        <w:t>l</w:t>
      </w:r>
      <w:r>
        <w:rPr>
          <w:spacing w:val="-2"/>
        </w:rPr>
        <w:t>m</w:t>
      </w:r>
      <w:r>
        <w:rPr>
          <w:spacing w:val="1"/>
        </w:rPr>
        <w:t>ó</w:t>
      </w:r>
      <w:r>
        <w:t>n</w:t>
      </w:r>
      <w:r>
        <w:rPr>
          <w:spacing w:val="9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g</w:t>
      </w:r>
      <w:r>
        <w:t>a</w:t>
      </w:r>
      <w:r>
        <w:rPr>
          <w:spacing w:val="-1"/>
        </w:rPr>
        <w:t>b</w:t>
      </w:r>
      <w:r>
        <w:t>i</w:t>
      </w:r>
      <w:r>
        <w:rPr>
          <w:spacing w:val="-2"/>
        </w:rPr>
        <w:t>n</w:t>
      </w:r>
      <w:r>
        <w:t>ete</w:t>
      </w:r>
      <w:r>
        <w:rPr>
          <w:spacing w:val="10"/>
        </w:rPr>
        <w:t xml:space="preserve"> </w:t>
      </w:r>
      <w:r>
        <w:rPr>
          <w:spacing w:val="-2"/>
        </w:rPr>
        <w:t>v</w:t>
      </w:r>
      <w:r>
        <w:t>erif</w:t>
      </w:r>
      <w:r>
        <w:rPr>
          <w:spacing w:val="-1"/>
        </w:rPr>
        <w:t>i</w:t>
      </w:r>
      <w:r>
        <w:t>ca</w:t>
      </w:r>
      <w:r>
        <w:rPr>
          <w:spacing w:val="-1"/>
        </w:rPr>
        <w:t>d</w:t>
      </w:r>
      <w:r>
        <w:t>o</w:t>
      </w:r>
      <w:r>
        <w:rPr>
          <w:spacing w:val="8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rPr>
          <w:spacing w:val="-1"/>
        </w:rPr>
        <w:t>b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 el fab</w:t>
      </w:r>
      <w:r>
        <w:rPr>
          <w:spacing w:val="-1"/>
        </w:rPr>
        <w:t>r</w:t>
      </w:r>
      <w:r>
        <w:t>ica</w:t>
      </w:r>
      <w:r>
        <w:rPr>
          <w:spacing w:val="-2"/>
        </w:rPr>
        <w:t>n</w:t>
      </w:r>
      <w:r>
        <w:t>te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distr</w:t>
      </w:r>
      <w:r>
        <w:rPr>
          <w:spacing w:val="-1"/>
        </w:rPr>
        <w:t>ibu</w:t>
      </w:r>
      <w:r>
        <w:t>i</w:t>
      </w:r>
      <w:r>
        <w:rPr>
          <w:spacing w:val="-2"/>
        </w:rPr>
        <w:t>d</w:t>
      </w:r>
      <w:r>
        <w:rPr>
          <w:spacing w:val="1"/>
        </w:rPr>
        <w:t>o</w:t>
      </w:r>
      <w:r>
        <w:t>r.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61" w:after="0" w:line="239" w:lineRule="auto"/>
        <w:ind w:left="822" w:right="117"/>
        <w:jc w:val="both"/>
      </w:pPr>
      <w:r>
        <w:t>El</w:t>
      </w:r>
      <w:r>
        <w:rPr>
          <w:spacing w:val="9"/>
        </w:rPr>
        <w:t xml:space="preserve"> </w:t>
      </w:r>
      <w:r>
        <w:t>sist</w:t>
      </w:r>
      <w:r>
        <w:rPr>
          <w:spacing w:val="-2"/>
        </w:rPr>
        <w:t>e</w:t>
      </w:r>
      <w:r>
        <w:t>ma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t>fre</w:t>
      </w:r>
      <w:r>
        <w:rPr>
          <w:spacing w:val="-1"/>
        </w:rPr>
        <w:t>n</w:t>
      </w:r>
      <w:r>
        <w:rPr>
          <w:spacing w:val="1"/>
        </w:rPr>
        <w:t>o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>e</w:t>
      </w:r>
      <w:r>
        <w:rPr>
          <w:spacing w:val="10"/>
        </w:rPr>
        <w:t xml:space="preserve"> </w:t>
      </w:r>
      <w:r>
        <w:t>ser</w:t>
      </w:r>
      <w:r>
        <w:rPr>
          <w:spacing w:val="10"/>
        </w:rPr>
        <w:t xml:space="preserve"> </w:t>
      </w:r>
      <w:r>
        <w:rPr>
          <w:spacing w:val="-1"/>
        </w:rPr>
        <w:t>du</w:t>
      </w:r>
      <w:r>
        <w:t>al,</w:t>
      </w:r>
      <w:r>
        <w:rPr>
          <w:spacing w:val="9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9"/>
        </w:rPr>
        <w:t xml:space="preserve"> </w:t>
      </w:r>
      <w:r>
        <w:t>siste</w:t>
      </w:r>
      <w:r>
        <w:rPr>
          <w:spacing w:val="1"/>
        </w:rPr>
        <w:t>m</w:t>
      </w:r>
      <w:r>
        <w:t>a</w:t>
      </w:r>
      <w:r>
        <w:rPr>
          <w:spacing w:val="9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cu</w:t>
      </w:r>
      <w:r>
        <w:rPr>
          <w:spacing w:val="-2"/>
        </w:rPr>
        <w:t>n</w:t>
      </w:r>
      <w:r>
        <w:rPr>
          <w:spacing w:val="-1"/>
        </w:rPr>
        <w:t>d</w:t>
      </w:r>
      <w:r>
        <w:t>ar</w:t>
      </w:r>
      <w:r>
        <w:rPr>
          <w:spacing w:val="-1"/>
        </w:rPr>
        <w:t>i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t>fre</w:t>
      </w:r>
      <w:r>
        <w:rPr>
          <w:spacing w:val="-1"/>
        </w:rPr>
        <w:t>n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11"/>
        </w:rPr>
        <w:t xml:space="preserve"> </w:t>
      </w:r>
      <w:r>
        <w:t>(pa</w:t>
      </w:r>
      <w:r>
        <w:rPr>
          <w:spacing w:val="-1"/>
        </w:rPr>
        <w:t>r</w:t>
      </w:r>
      <w:r>
        <w:t>a</w:t>
      </w:r>
      <w:r>
        <w:rPr>
          <w:spacing w:val="7"/>
        </w:rPr>
        <w:t xml:space="preserve"> </w:t>
      </w:r>
      <w:r>
        <w:t>veh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rPr>
          <w:spacing w:val="-2"/>
        </w:rPr>
        <w:t>o</w:t>
      </w:r>
      <w:r>
        <w:t xml:space="preserve">s </w:t>
      </w:r>
      <w:r>
        <w:rPr>
          <w:spacing w:val="-1"/>
        </w:rPr>
        <w:t>qu</w:t>
      </w:r>
      <w:r>
        <w:t>e</w:t>
      </w:r>
      <w:r>
        <w:rPr>
          <w:spacing w:val="24"/>
        </w:rPr>
        <w:t xml:space="preserve"> </w:t>
      </w:r>
      <w:r>
        <w:t>l</w:t>
      </w:r>
      <w:r>
        <w:rPr>
          <w:spacing w:val="-1"/>
        </w:rPr>
        <w:t>l</w:t>
      </w:r>
      <w:r>
        <w:t>e</w:t>
      </w:r>
      <w:r>
        <w:rPr>
          <w:spacing w:val="1"/>
        </w:rPr>
        <w:t>v</w:t>
      </w:r>
      <w:r>
        <w:t>a</w:t>
      </w:r>
      <w:r>
        <w:rPr>
          <w:spacing w:val="-1"/>
        </w:rPr>
        <w:t>rá</w:t>
      </w:r>
      <w:r>
        <w:t>n</w:t>
      </w:r>
      <w:r>
        <w:rPr>
          <w:spacing w:val="23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23"/>
        </w:rPr>
        <w:t xml:space="preserve"> </w:t>
      </w:r>
      <w:r>
        <w:t>a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p</w:t>
      </w:r>
      <w:r>
        <w:t>la</w:t>
      </w:r>
      <w:r>
        <w:rPr>
          <w:spacing w:val="-2"/>
        </w:rPr>
        <w:t>do</w:t>
      </w:r>
      <w:r>
        <w:t>)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22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t</w:t>
      </w:r>
      <w:r>
        <w:rPr>
          <w:spacing w:val="-3"/>
        </w:rPr>
        <w:t>r</w:t>
      </w:r>
      <w:r>
        <w:t>es</w:t>
      </w:r>
      <w:r>
        <w:rPr>
          <w:spacing w:val="24"/>
        </w:rPr>
        <w:t xml:space="preserve"> </w:t>
      </w:r>
      <w:r>
        <w:t>l</w:t>
      </w:r>
      <w:r>
        <w:rPr>
          <w:spacing w:val="-1"/>
        </w:rPr>
        <w:t>ín</w:t>
      </w:r>
      <w:r>
        <w:t>eas,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4"/>
        </w:rPr>
        <w:t>d</w:t>
      </w:r>
      <w:r>
        <w:rPr>
          <w:spacing w:val="-2"/>
        </w:rPr>
        <w:t>o</w:t>
      </w:r>
      <w:r>
        <w:t>s</w:t>
      </w:r>
      <w:r>
        <w:rPr>
          <w:spacing w:val="24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si</w:t>
      </w:r>
      <w:r>
        <w:rPr>
          <w:spacing w:val="-3"/>
        </w:rPr>
        <w:t>s</w:t>
      </w:r>
      <w:r>
        <w:t>t</w:t>
      </w:r>
      <w:r>
        <w:rPr>
          <w:spacing w:val="-2"/>
        </w:rPr>
        <w:t>e</w:t>
      </w:r>
      <w:r>
        <w:t>mas</w:t>
      </w:r>
      <w:r>
        <w:rPr>
          <w:spacing w:val="2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2"/>
        </w:rPr>
        <w:t xml:space="preserve"> </w:t>
      </w:r>
      <w:r>
        <w:t>fre</w:t>
      </w:r>
      <w:r>
        <w:rPr>
          <w:spacing w:val="-1"/>
        </w:rPr>
        <w:t>n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b</w:t>
      </w:r>
      <w:r>
        <w:t>en</w:t>
      </w:r>
      <w:r>
        <w:rPr>
          <w:spacing w:val="24"/>
        </w:rPr>
        <w:t xml:space="preserve"> </w:t>
      </w:r>
      <w:r>
        <w:t>ser</w:t>
      </w:r>
      <w:r>
        <w:rPr>
          <w:spacing w:val="24"/>
        </w:rPr>
        <w:t xml:space="preserve"> </w:t>
      </w:r>
      <w:r>
        <w:t xml:space="preserve">a </w:t>
      </w:r>
      <w:r>
        <w:rPr>
          <w:spacing w:val="-1"/>
        </w:rPr>
        <w:t>pru</w:t>
      </w:r>
      <w:r>
        <w:t>eba de fal</w:t>
      </w:r>
      <w:r>
        <w:rPr>
          <w:spacing w:val="-1"/>
        </w:rPr>
        <w:t>l</w:t>
      </w:r>
      <w:r>
        <w:t>as</w:t>
      </w:r>
      <w:r>
        <w:rPr>
          <w:spacing w:val="-2"/>
        </w:rPr>
        <w:t xml:space="preserve"> </w:t>
      </w:r>
      <w:r>
        <w:t>en ca</w:t>
      </w:r>
      <w:r>
        <w:rPr>
          <w:spacing w:val="-2"/>
        </w:rPr>
        <w:t>s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pér</w:t>
      </w:r>
      <w:r>
        <w:rPr>
          <w:spacing w:val="-1"/>
        </w:rPr>
        <w:t>d</w:t>
      </w:r>
      <w:r>
        <w:t>i</w:t>
      </w:r>
      <w:r>
        <w:rPr>
          <w:spacing w:val="-2"/>
        </w:rPr>
        <w:t>d</w:t>
      </w:r>
      <w:r>
        <w:t>a de ai</w:t>
      </w:r>
      <w:r>
        <w:rPr>
          <w:spacing w:val="-3"/>
        </w:rPr>
        <w:t>r</w:t>
      </w:r>
      <w:r>
        <w:t>e y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</w:t>
      </w:r>
      <w:r>
        <w:t>r</w:t>
      </w:r>
      <w:r>
        <w:rPr>
          <w:spacing w:val="-3"/>
        </w:rPr>
        <w:t>e</w:t>
      </w:r>
      <w:r>
        <w:t>s</w:t>
      </w:r>
      <w:r>
        <w:rPr>
          <w:spacing w:val="-3"/>
        </w:rPr>
        <w:t>i</w:t>
      </w:r>
      <w:r>
        <w:rPr>
          <w:spacing w:val="1"/>
        </w:rPr>
        <w:t>ó</w:t>
      </w:r>
      <w:r>
        <w:rPr>
          <w:spacing w:val="-1"/>
        </w:rPr>
        <w:t>n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60" w:after="0"/>
        <w:ind w:left="822"/>
      </w:pPr>
      <w:r>
        <w:t>Dis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un</w:t>
      </w:r>
      <w:r>
        <w:t>a</w:t>
      </w:r>
      <w:r>
        <w:rPr>
          <w:spacing w:val="-2"/>
        </w:rPr>
        <w:t xml:space="preserve"> </w:t>
      </w:r>
      <w:r>
        <w:t>caja de</w:t>
      </w:r>
      <w:r>
        <w:rPr>
          <w:spacing w:val="-2"/>
        </w:rPr>
        <w:t xml:space="preserve"> </w:t>
      </w:r>
      <w:r>
        <w:t>h</w:t>
      </w:r>
      <w:r>
        <w:rPr>
          <w:spacing w:val="-3"/>
        </w:rPr>
        <w:t>e</w:t>
      </w:r>
      <w:r>
        <w:t>rr</w:t>
      </w:r>
      <w:r>
        <w:rPr>
          <w:spacing w:val="-1"/>
        </w:rPr>
        <w:t>a</w:t>
      </w:r>
      <w:r>
        <w:t>mie</w:t>
      </w:r>
      <w:r>
        <w:rPr>
          <w:spacing w:val="-1"/>
        </w:rPr>
        <w:t>n</w:t>
      </w:r>
      <w:r>
        <w:t>t</w:t>
      </w:r>
      <w:r>
        <w:rPr>
          <w:spacing w:val="-3"/>
        </w:rPr>
        <w:t>a</w:t>
      </w:r>
      <w:r>
        <w:t xml:space="preserve">s </w:t>
      </w:r>
      <w:r>
        <w:rPr>
          <w:spacing w:val="-2"/>
        </w:rPr>
        <w:t>c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qu</w:t>
      </w:r>
      <w:r>
        <w:t>i</w:t>
      </w:r>
      <w:r>
        <w:rPr>
          <w:spacing w:val="-2"/>
        </w:rPr>
        <w:t>p</w:t>
      </w:r>
      <w:r>
        <w:rPr>
          <w:spacing w:val="-3"/>
        </w:rPr>
        <w:t>a</w:t>
      </w:r>
      <w:r>
        <w:t>mi</w:t>
      </w:r>
      <w:r>
        <w:rPr>
          <w:spacing w:val="-3"/>
        </w:rPr>
        <w:t>e</w:t>
      </w:r>
      <w:r>
        <w:rPr>
          <w:spacing w:val="-1"/>
        </w:rPr>
        <w:t>n</w:t>
      </w:r>
      <w:r>
        <w:t>to</w:t>
      </w:r>
      <w:r>
        <w:rPr>
          <w:spacing w:val="1"/>
        </w:rPr>
        <w:t xml:space="preserve"> </w:t>
      </w:r>
      <w:r>
        <w:t>ap</w:t>
      </w:r>
      <w:r>
        <w:rPr>
          <w:spacing w:val="-4"/>
        </w:rPr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t>ia</w:t>
      </w:r>
      <w:r>
        <w:rPr>
          <w:spacing w:val="-2"/>
        </w:rPr>
        <w:t>d</w:t>
      </w:r>
      <w:r>
        <w:t>o</w:t>
      </w:r>
      <w:r>
        <w:rPr>
          <w:spacing w:val="-1"/>
        </w:rPr>
        <w:t xml:space="preserve"> </w:t>
      </w:r>
      <w:r>
        <w:t xml:space="preserve">y </w:t>
      </w:r>
      <w:r>
        <w:rPr>
          <w:spacing w:val="-3"/>
        </w:rPr>
        <w:t>r</w:t>
      </w:r>
      <w:r>
        <w:t>e</w:t>
      </w:r>
      <w:r>
        <w:rPr>
          <w:spacing w:val="1"/>
        </w:rPr>
        <w:t>v</w:t>
      </w:r>
      <w:r>
        <w:t>isa</w:t>
      </w:r>
      <w:r>
        <w:rPr>
          <w:spacing w:val="-4"/>
        </w:rPr>
        <w:t>d</w:t>
      </w:r>
      <w:r>
        <w:rPr>
          <w:spacing w:val="1"/>
        </w:rPr>
        <w:t>o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60" w:after="0"/>
        <w:ind w:left="822" w:right="120"/>
        <w:jc w:val="both"/>
      </w:pPr>
      <w:r>
        <w:t>U</w:t>
      </w:r>
      <w:r>
        <w:rPr>
          <w:spacing w:val="-1"/>
        </w:rPr>
        <w:t>n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b</w:t>
      </w:r>
      <w:r>
        <w:t>a</w:t>
      </w:r>
      <w:r>
        <w:rPr>
          <w:spacing w:val="-1"/>
        </w:rPr>
        <w:t>nd</w:t>
      </w:r>
      <w:r>
        <w:t>a</w:t>
      </w:r>
      <w:r>
        <w:rPr>
          <w:spacing w:val="32"/>
        </w:rPr>
        <w:t xml:space="preserve"> </w:t>
      </w:r>
      <w:r>
        <w:t>cebra</w:t>
      </w:r>
      <w:r>
        <w:rPr>
          <w:spacing w:val="-2"/>
        </w:rPr>
        <w:t>d</w:t>
      </w:r>
      <w:r>
        <w:t>a</w:t>
      </w:r>
      <w:r>
        <w:rPr>
          <w:spacing w:val="32"/>
        </w:rPr>
        <w:t xml:space="preserve"> </w:t>
      </w:r>
      <w:r>
        <w:t>amar</w:t>
      </w:r>
      <w:r>
        <w:rPr>
          <w:spacing w:val="-1"/>
        </w:rPr>
        <w:t>i</w:t>
      </w:r>
      <w:r>
        <w:t>l</w:t>
      </w:r>
      <w:r>
        <w:rPr>
          <w:spacing w:val="-1"/>
        </w:rPr>
        <w:t>l</w:t>
      </w:r>
      <w:r>
        <w:t>o</w:t>
      </w:r>
      <w:r>
        <w:rPr>
          <w:spacing w:val="32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n</w:t>
      </w:r>
      <w:r>
        <w:t>egro</w:t>
      </w:r>
      <w:r>
        <w:rPr>
          <w:spacing w:val="35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33"/>
        </w:rPr>
        <w:t xml:space="preserve"> </w:t>
      </w:r>
      <w:r>
        <w:rPr>
          <w:spacing w:val="-3"/>
        </w:rPr>
        <w:t>s</w:t>
      </w:r>
      <w:r>
        <w:t>er</w:t>
      </w:r>
      <w:r>
        <w:rPr>
          <w:spacing w:val="32"/>
        </w:rPr>
        <w:t xml:space="preserve"> </w:t>
      </w:r>
      <w:r>
        <w:rPr>
          <w:spacing w:val="-1"/>
        </w:rPr>
        <w:t>p</w:t>
      </w:r>
      <w:r>
        <w:t>i</w:t>
      </w:r>
      <w:r>
        <w:rPr>
          <w:spacing w:val="-2"/>
        </w:rPr>
        <w:t>n</w:t>
      </w:r>
      <w:r>
        <w:t>tada</w:t>
      </w:r>
      <w:r>
        <w:rPr>
          <w:spacing w:val="31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o</w:t>
      </w:r>
      <w:r>
        <w:rPr>
          <w:spacing w:val="32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a</w:t>
      </w:r>
      <w:r>
        <w:rPr>
          <w:spacing w:val="-1"/>
        </w:rPr>
        <w:t>n</w:t>
      </w:r>
      <w:r>
        <w:t>c</w:t>
      </w:r>
      <w:r>
        <w:rPr>
          <w:spacing w:val="-3"/>
        </w:rPr>
        <w:t>h</w:t>
      </w:r>
      <w:r>
        <w:t>o</w:t>
      </w:r>
      <w:r>
        <w:rPr>
          <w:spacing w:val="33"/>
        </w:rPr>
        <w:t xml:space="preserve"> </w:t>
      </w:r>
      <w:r>
        <w:t>tras</w:t>
      </w:r>
      <w:r>
        <w:rPr>
          <w:spacing w:val="-2"/>
        </w:rPr>
        <w:t>e</w:t>
      </w:r>
      <w:r>
        <w:rPr>
          <w:spacing w:val="-3"/>
        </w:rPr>
        <w:t>r</w:t>
      </w:r>
      <w:r>
        <w:t>o (pa</w:t>
      </w:r>
      <w:r>
        <w:rPr>
          <w:spacing w:val="-1"/>
        </w:rPr>
        <w:t>r</w:t>
      </w:r>
      <w:r>
        <w:t>ac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qu</w:t>
      </w:r>
      <w:r>
        <w:t>es)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veh</w:t>
      </w:r>
      <w:r>
        <w:rPr>
          <w:spacing w:val="-1"/>
        </w:rPr>
        <w:t>í</w:t>
      </w:r>
      <w:r>
        <w:t>cu</w:t>
      </w:r>
      <w:r>
        <w:rPr>
          <w:spacing w:val="-4"/>
        </w:rPr>
        <w:t>l</w:t>
      </w:r>
      <w:r>
        <w:rPr>
          <w:spacing w:val="-2"/>
        </w:rPr>
        <w:t>o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60" w:after="0"/>
        <w:ind w:left="822"/>
      </w:pPr>
      <w:r>
        <w:t>Debe</w:t>
      </w:r>
      <w:r>
        <w:rPr>
          <w:spacing w:val="-2"/>
        </w:rPr>
        <w:t xml:space="preserve"> </w:t>
      </w:r>
      <w:r>
        <w:t>exi</w:t>
      </w:r>
      <w:r>
        <w:rPr>
          <w:spacing w:val="-3"/>
        </w:rPr>
        <w:t>s</w:t>
      </w:r>
      <w:r>
        <w:t>tir un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>d</w:t>
      </w:r>
      <w:r>
        <w:t>icat</w:t>
      </w:r>
      <w:r>
        <w:rPr>
          <w:spacing w:val="-3"/>
        </w:rPr>
        <w:t>i</w:t>
      </w:r>
      <w:r>
        <w:t>vo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 xml:space="preserve">e </w:t>
      </w:r>
      <w:r>
        <w:rPr>
          <w:spacing w:val="-2"/>
        </w:rPr>
        <w:t>v</w:t>
      </w:r>
      <w:r>
        <w:t>el</w:t>
      </w:r>
      <w:r>
        <w:rPr>
          <w:spacing w:val="1"/>
        </w:rPr>
        <w:t>o</w:t>
      </w:r>
      <w:r>
        <w:t>ci</w:t>
      </w:r>
      <w:r>
        <w:rPr>
          <w:spacing w:val="-1"/>
        </w:rPr>
        <w:t>d</w:t>
      </w:r>
      <w:r>
        <w:t>ad</w:t>
      </w:r>
      <w:r>
        <w:rPr>
          <w:spacing w:val="-3"/>
        </w:rPr>
        <w:t xml:space="preserve"> </w:t>
      </w:r>
      <w:r>
        <w:t>m</w:t>
      </w:r>
      <w:r>
        <w:rPr>
          <w:spacing w:val="-3"/>
        </w:rPr>
        <w:t>á</w:t>
      </w:r>
      <w:r>
        <w:t>xi</w:t>
      </w:r>
      <w:r>
        <w:rPr>
          <w:spacing w:val="1"/>
        </w:rPr>
        <w:t>m</w:t>
      </w:r>
      <w:r>
        <w:t>a</w:t>
      </w:r>
      <w:r>
        <w:rPr>
          <w:spacing w:val="-3"/>
        </w:rPr>
        <w:t xml:space="preserve"> </w:t>
      </w:r>
      <w:r>
        <w:t>pe</w:t>
      </w:r>
      <w:r>
        <w:rPr>
          <w:spacing w:val="-3"/>
        </w:rPr>
        <w:t>r</w:t>
      </w:r>
      <w:r>
        <w:t>mi</w:t>
      </w:r>
      <w:r>
        <w:rPr>
          <w:spacing w:val="-3"/>
        </w:rPr>
        <w:t>t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2"/>
        </w:rPr>
        <w:t xml:space="preserve"> </w:t>
      </w:r>
      <w:r>
        <w:t>(80</w:t>
      </w:r>
      <w:r>
        <w:rPr>
          <w:spacing w:val="-2"/>
        </w:rPr>
        <w:t xml:space="preserve"> K</w:t>
      </w:r>
      <w:r>
        <w:t>m/</w:t>
      </w:r>
      <w:proofErr w:type="spellStart"/>
      <w:r>
        <w:rPr>
          <w:spacing w:val="-1"/>
        </w:rPr>
        <w:t>h</w:t>
      </w:r>
      <w:r>
        <w:rPr>
          <w:spacing w:val="-3"/>
        </w:rPr>
        <w:t>r</w:t>
      </w:r>
      <w:proofErr w:type="spellEnd"/>
      <w:r>
        <w:t>)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69" w:after="0" w:line="266" w:lineRule="exact"/>
        <w:ind w:left="822" w:right="118"/>
        <w:jc w:val="both"/>
      </w:pPr>
      <w:r>
        <w:t>Las</w:t>
      </w:r>
      <w:r>
        <w:rPr>
          <w:spacing w:val="19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e</w:t>
      </w:r>
      <w:r>
        <w:t>xi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e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fre</w:t>
      </w:r>
      <w:r>
        <w:rPr>
          <w:spacing w:val="-4"/>
        </w:rPr>
        <w:t>n</w:t>
      </w:r>
      <w:r>
        <w:rPr>
          <w:spacing w:val="1"/>
        </w:rPr>
        <w:t>o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>en</w:t>
      </w:r>
      <w:r>
        <w:rPr>
          <w:spacing w:val="19"/>
        </w:rPr>
        <w:t xml:space="preserve"> </w:t>
      </w:r>
      <w:r>
        <w:t>e</w:t>
      </w:r>
      <w:r>
        <w:rPr>
          <w:spacing w:val="-2"/>
        </w:rPr>
        <w:t>s</w:t>
      </w:r>
      <w:r>
        <w:t>tar</w:t>
      </w:r>
      <w:r>
        <w:rPr>
          <w:spacing w:val="17"/>
        </w:rPr>
        <w:t xml:space="preserve"> </w:t>
      </w:r>
      <w:r>
        <w:t>seña</w:t>
      </w:r>
      <w:r>
        <w:rPr>
          <w:spacing w:val="-1"/>
        </w:rPr>
        <w:t>l</w:t>
      </w:r>
      <w:r>
        <w:t>i</w:t>
      </w:r>
      <w:r>
        <w:rPr>
          <w:spacing w:val="-1"/>
        </w:rPr>
        <w:t>z</w:t>
      </w:r>
      <w:r>
        <w:t>a</w:t>
      </w:r>
      <w:r>
        <w:rPr>
          <w:spacing w:val="-1"/>
        </w:rPr>
        <w:t>da</w:t>
      </w:r>
      <w:r>
        <w:t>s</w:t>
      </w:r>
      <w:r>
        <w:rPr>
          <w:spacing w:val="17"/>
        </w:rPr>
        <w:t xml:space="preserve"> </w:t>
      </w:r>
      <w:r>
        <w:t>seg</w:t>
      </w:r>
      <w:r>
        <w:rPr>
          <w:spacing w:val="-2"/>
        </w:rPr>
        <w:t>ú</w:t>
      </w:r>
      <w:r>
        <w:t>n</w:t>
      </w:r>
      <w:r>
        <w:rPr>
          <w:spacing w:val="19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20"/>
        </w:rPr>
        <w:t xml:space="preserve"> </w:t>
      </w:r>
      <w:r>
        <w:t>si</w:t>
      </w:r>
      <w:r>
        <w:rPr>
          <w:spacing w:val="-1"/>
        </w:rPr>
        <w:t>gu</w:t>
      </w:r>
      <w:r>
        <w:t>ie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1"/>
        </w:rPr>
        <w:t>e</w:t>
      </w:r>
      <w:r>
        <w:t>:</w:t>
      </w:r>
      <w:r>
        <w:rPr>
          <w:spacing w:val="19"/>
        </w:rPr>
        <w:t xml:space="preserve"> </w:t>
      </w:r>
      <w:r>
        <w:t>R</w:t>
      </w:r>
      <w:r>
        <w:rPr>
          <w:spacing w:val="-2"/>
        </w:rPr>
        <w:t>o</w:t>
      </w:r>
      <w:r>
        <w:t>jo</w:t>
      </w:r>
      <w:r>
        <w:rPr>
          <w:spacing w:val="18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F</w:t>
      </w:r>
      <w:r>
        <w:rPr>
          <w:spacing w:val="-1"/>
        </w:rPr>
        <w:t>r</w:t>
      </w:r>
      <w:r>
        <w:t>eno</w:t>
      </w:r>
      <w:r>
        <w:rPr>
          <w:spacing w:val="20"/>
        </w:rPr>
        <w:t xml:space="preserve"> </w:t>
      </w:r>
      <w:r>
        <w:rPr>
          <w:spacing w:val="-4"/>
        </w:rPr>
        <w:t>d</w:t>
      </w:r>
      <w:r>
        <w:t>e E</w:t>
      </w:r>
      <w:r>
        <w:rPr>
          <w:spacing w:val="1"/>
        </w:rPr>
        <w:t>m</w:t>
      </w:r>
      <w:r>
        <w:t>er</w:t>
      </w:r>
      <w:r>
        <w:rPr>
          <w:spacing w:val="-3"/>
        </w:rPr>
        <w:t>g</w:t>
      </w:r>
      <w:r>
        <w:t xml:space="preserve">encia, </w:t>
      </w:r>
      <w:r>
        <w:rPr>
          <w:spacing w:val="-3"/>
        </w:rPr>
        <w:t>A</w:t>
      </w:r>
      <w:r>
        <w:t>mar</w:t>
      </w:r>
      <w:r>
        <w:rPr>
          <w:spacing w:val="-1"/>
        </w:rPr>
        <w:t>i</w:t>
      </w:r>
      <w:r>
        <w:t>l</w:t>
      </w:r>
      <w:r>
        <w:rPr>
          <w:spacing w:val="-3"/>
        </w:rPr>
        <w:t>l</w:t>
      </w:r>
      <w:r>
        <w:t>o</w:t>
      </w:r>
      <w:r>
        <w:rPr>
          <w:spacing w:val="3"/>
        </w:rPr>
        <w:t xml:space="preserve"> </w:t>
      </w:r>
      <w:r>
        <w:t>- F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n</w:t>
      </w:r>
      <w:r>
        <w:t>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3"/>
        </w:rPr>
        <w:t>S</w:t>
      </w:r>
      <w:r>
        <w:t>er</w:t>
      </w:r>
      <w:r>
        <w:rPr>
          <w:spacing w:val="1"/>
        </w:rPr>
        <w:t>v</w:t>
      </w:r>
      <w:r>
        <w:t>ic</w:t>
      </w:r>
      <w:r>
        <w:rPr>
          <w:spacing w:val="-3"/>
        </w:rPr>
        <w:t>i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before="15" w:line="240" w:lineRule="exact"/>
      </w:pPr>
    </w:p>
    <w:p w:rsidR="00B00F1A" w:rsidRDefault="00B00F1A" w:rsidP="00B00F1A">
      <w:pPr>
        <w:pStyle w:val="Ttulo2"/>
        <w:kinsoku w:val="0"/>
        <w:overflowPunct w:val="0"/>
        <w:spacing w:before="0"/>
        <w:rPr>
          <w:b w:val="0"/>
          <w:bCs w:val="0"/>
        </w:rPr>
      </w:pPr>
      <w:r>
        <w:rPr>
          <w:u w:val="thick"/>
        </w:rPr>
        <w:t>Re</w:t>
      </w:r>
      <w:r>
        <w:rPr>
          <w:spacing w:val="-2"/>
          <w:u w:val="thick"/>
        </w:rPr>
        <w:t>q</w:t>
      </w:r>
      <w:r>
        <w:rPr>
          <w:spacing w:val="-1"/>
          <w:u w:val="thick"/>
        </w:rPr>
        <w:t>ue</w:t>
      </w:r>
      <w:r>
        <w:rPr>
          <w:u w:val="thick"/>
        </w:rPr>
        <w:t>ri</w:t>
      </w:r>
      <w:r>
        <w:rPr>
          <w:spacing w:val="-3"/>
          <w:u w:val="thick"/>
        </w:rPr>
        <w:t>m</w:t>
      </w:r>
      <w:r>
        <w:rPr>
          <w:u w:val="thick"/>
        </w:rPr>
        <w:t>i</w:t>
      </w:r>
      <w:r>
        <w:rPr>
          <w:spacing w:val="-1"/>
          <w:u w:val="thick"/>
        </w:rPr>
        <w:t>en</w:t>
      </w:r>
      <w:r>
        <w:rPr>
          <w:u w:val="thick"/>
        </w:rPr>
        <w:t>t</w:t>
      </w:r>
      <w:r>
        <w:rPr>
          <w:spacing w:val="-1"/>
          <w:u w:val="thick"/>
        </w:rPr>
        <w:t>o</w:t>
      </w:r>
      <w:r>
        <w:rPr>
          <w:u w:val="thick"/>
        </w:rPr>
        <w:t>s p</w:t>
      </w:r>
      <w:r>
        <w:rPr>
          <w:spacing w:val="-2"/>
          <w:u w:val="thick"/>
        </w:rPr>
        <w:t>a</w:t>
      </w:r>
      <w:r>
        <w:rPr>
          <w:u w:val="thick"/>
        </w:rPr>
        <w:t>ra</w:t>
      </w:r>
      <w:r>
        <w:rPr>
          <w:spacing w:val="-2"/>
          <w:u w:val="thick"/>
        </w:rPr>
        <w:t xml:space="preserve"> </w:t>
      </w:r>
      <w:r>
        <w:rPr>
          <w:spacing w:val="1"/>
          <w:u w:val="thick"/>
        </w:rPr>
        <w:t>l</w:t>
      </w:r>
      <w:r>
        <w:rPr>
          <w:spacing w:val="-1"/>
          <w:u w:val="thick"/>
        </w:rPr>
        <w:t>o</w:t>
      </w:r>
      <w:r>
        <w:rPr>
          <w:u w:val="thick"/>
        </w:rPr>
        <w:t>s</w:t>
      </w:r>
      <w:r>
        <w:rPr>
          <w:spacing w:val="-2"/>
          <w:u w:val="thick"/>
        </w:rPr>
        <w:t xml:space="preserve"> </w:t>
      </w:r>
      <w:r>
        <w:rPr>
          <w:spacing w:val="-1"/>
          <w:u w:val="thick"/>
        </w:rPr>
        <w:t>Bu</w:t>
      </w:r>
      <w:r>
        <w:rPr>
          <w:u w:val="thick"/>
        </w:rPr>
        <w:t>s</w:t>
      </w:r>
      <w:r>
        <w:rPr>
          <w:spacing w:val="-1"/>
          <w:u w:val="thick"/>
        </w:rPr>
        <w:t>e</w:t>
      </w:r>
      <w:r>
        <w:rPr>
          <w:u w:val="thick"/>
        </w:rPr>
        <w:t>s</w:t>
      </w:r>
      <w:r>
        <w:rPr>
          <w:spacing w:val="3"/>
          <w:u w:val="thick"/>
        </w:rPr>
        <w:t xml:space="preserve"> </w:t>
      </w:r>
      <w:r>
        <w:rPr>
          <w:u w:val="thick"/>
        </w:rPr>
        <w:t>y</w:t>
      </w:r>
      <w:r>
        <w:rPr>
          <w:spacing w:val="-1"/>
          <w:u w:val="thick"/>
        </w:rPr>
        <w:t xml:space="preserve"> M</w:t>
      </w:r>
      <w:r>
        <w:rPr>
          <w:u w:val="thick"/>
        </w:rPr>
        <w:t>i</w:t>
      </w:r>
      <w:r>
        <w:rPr>
          <w:spacing w:val="-1"/>
          <w:u w:val="thick"/>
        </w:rPr>
        <w:t>n</w:t>
      </w:r>
      <w:r>
        <w:rPr>
          <w:u w:val="thick"/>
        </w:rPr>
        <w:t>i</w:t>
      </w:r>
      <w:r>
        <w:rPr>
          <w:spacing w:val="-1"/>
          <w:u w:val="thick"/>
        </w:rPr>
        <w:t>bu</w:t>
      </w:r>
      <w:r>
        <w:rPr>
          <w:u w:val="thick"/>
        </w:rPr>
        <w:t>s</w:t>
      </w:r>
      <w:r>
        <w:rPr>
          <w:spacing w:val="-4"/>
          <w:u w:val="thick"/>
        </w:rPr>
        <w:t>e</w:t>
      </w:r>
      <w:r>
        <w:rPr>
          <w:u w:val="thick"/>
        </w:rPr>
        <w:t>s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-2"/>
        </w:rPr>
        <w:t>o</w:t>
      </w:r>
      <w:r>
        <w:t xml:space="preserve">s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veh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rPr>
          <w:spacing w:val="-2"/>
        </w:rPr>
        <w:t>o</w:t>
      </w:r>
      <w:r>
        <w:t xml:space="preserve">s de </w:t>
      </w:r>
      <w:r>
        <w:rPr>
          <w:spacing w:val="-3"/>
        </w:rPr>
        <w:t>s</w:t>
      </w:r>
      <w:r>
        <w:t>er</w:t>
      </w:r>
      <w:r>
        <w:rPr>
          <w:spacing w:val="-2"/>
        </w:rPr>
        <w:t>v</w:t>
      </w:r>
      <w:r>
        <w:t>icio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>n</w:t>
      </w:r>
      <w:r>
        <w:t>sp</w:t>
      </w:r>
      <w:r>
        <w:rPr>
          <w:spacing w:val="-2"/>
        </w:rPr>
        <w:t>o</w:t>
      </w:r>
      <w:r>
        <w:t>rte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>ebe</w:t>
      </w:r>
      <w:r>
        <w:rPr>
          <w:spacing w:val="-1"/>
        </w:rPr>
        <w:t>n</w:t>
      </w:r>
      <w:r>
        <w:t>: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60" w:after="0"/>
        <w:ind w:left="814" w:hanging="356"/>
      </w:pPr>
      <w:r>
        <w:t>C</w:t>
      </w:r>
      <w:r>
        <w:rPr>
          <w:spacing w:val="-1"/>
        </w:rPr>
        <w:t>u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 xml:space="preserve">r </w:t>
      </w:r>
      <w:r>
        <w:rPr>
          <w:spacing w:val="-2"/>
        </w:rPr>
        <w:t>c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la leg</w:t>
      </w:r>
      <w:r>
        <w:rPr>
          <w:spacing w:val="-1"/>
        </w:rPr>
        <w:t>i</w:t>
      </w:r>
      <w:r>
        <w:t>sl</w:t>
      </w:r>
      <w:r>
        <w:rPr>
          <w:spacing w:val="-3"/>
        </w:rPr>
        <w:t>a</w:t>
      </w:r>
      <w:r>
        <w:t>ción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>r</w:t>
      </w:r>
      <w:r>
        <w:t xml:space="preserve">mas </w:t>
      </w:r>
      <w:r>
        <w:rPr>
          <w:spacing w:val="-3"/>
        </w:rPr>
        <w:t>b</w:t>
      </w:r>
      <w:r>
        <w:rPr>
          <w:spacing w:val="1"/>
        </w:rPr>
        <w:t>o</w:t>
      </w:r>
      <w:r>
        <w:t>l</w:t>
      </w:r>
      <w:r>
        <w:rPr>
          <w:spacing w:val="-1"/>
        </w:rPr>
        <w:t>i</w:t>
      </w:r>
      <w:r>
        <w:t>via</w:t>
      </w:r>
      <w:r>
        <w:rPr>
          <w:spacing w:val="-2"/>
        </w:rPr>
        <w:t>n</w:t>
      </w:r>
      <w:r>
        <w:t>as.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60" w:after="0"/>
        <w:ind w:left="814" w:hanging="356"/>
      </w:pPr>
      <w:r>
        <w:t>Ser a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ca</w:t>
      </w:r>
      <w:r>
        <w:rPr>
          <w:spacing w:val="-1"/>
        </w:rPr>
        <w:t>b</w:t>
      </w:r>
      <w:r>
        <w:t>les para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icio</w:t>
      </w:r>
      <w:r>
        <w:rPr>
          <w:spacing w:val="-1"/>
        </w:rPr>
        <w:t>n</w:t>
      </w:r>
      <w:r>
        <w:t>es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 xml:space="preserve">e </w:t>
      </w:r>
      <w:r>
        <w:rPr>
          <w:spacing w:val="1"/>
        </w:rPr>
        <w:t>o</w:t>
      </w:r>
      <w:r>
        <w:rPr>
          <w:spacing w:val="-4"/>
        </w:rPr>
        <w:t>p</w:t>
      </w:r>
      <w:r>
        <w:t>erac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cl</w:t>
      </w:r>
      <w:r>
        <w:rPr>
          <w:spacing w:val="-3"/>
        </w:rPr>
        <w:t>i</w:t>
      </w:r>
      <w:r>
        <w:t>m</w:t>
      </w:r>
      <w:r>
        <w:rPr>
          <w:spacing w:val="-3"/>
        </w:rPr>
        <w:t>a</w:t>
      </w:r>
      <w:r>
        <w:t>s desde –</w:t>
      </w:r>
      <w:r>
        <w:rPr>
          <w:spacing w:val="1"/>
        </w:rPr>
        <w:t xml:space="preserve"> </w:t>
      </w:r>
      <w:r>
        <w:rPr>
          <w:spacing w:val="-2"/>
        </w:rPr>
        <w:t>2</w:t>
      </w:r>
      <w:r>
        <w:t>5</w:t>
      </w:r>
      <w:r>
        <w:rPr>
          <w:spacing w:val="-1"/>
        </w:rPr>
        <w:t xml:space="preserve"> </w:t>
      </w:r>
      <w:proofErr w:type="spellStart"/>
      <w:r>
        <w:t>ºC</w:t>
      </w:r>
      <w:proofErr w:type="spellEnd"/>
      <w:r>
        <w:t xml:space="preserve"> hasta</w:t>
      </w:r>
      <w:r>
        <w:rPr>
          <w:spacing w:val="-3"/>
        </w:rPr>
        <w:t xml:space="preserve"> </w:t>
      </w:r>
      <w:r>
        <w:rPr>
          <w:spacing w:val="-2"/>
        </w:rPr>
        <w:t>6</w:t>
      </w:r>
      <w:r>
        <w:t>0</w:t>
      </w:r>
      <w:r>
        <w:rPr>
          <w:spacing w:val="2"/>
        </w:rPr>
        <w:t xml:space="preserve"> </w:t>
      </w:r>
      <w:proofErr w:type="spellStart"/>
      <w:r>
        <w:t>º</w:t>
      </w:r>
      <w:r>
        <w:rPr>
          <w:spacing w:val="-3"/>
        </w:rPr>
        <w:t>C</w:t>
      </w:r>
      <w:proofErr w:type="spellEnd"/>
      <w:r>
        <w:rPr>
          <w:spacing w:val="-3"/>
        </w:rPr>
        <w:t>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58" w:after="0"/>
        <w:ind w:left="814" w:right="117" w:hanging="356"/>
        <w:jc w:val="both"/>
      </w:pPr>
      <w:r>
        <w:t>Dis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4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>l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3"/>
        </w:rPr>
        <w:t>a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-2"/>
        </w:rPr>
        <w:t>c</w:t>
      </w:r>
      <w:r>
        <w:rPr>
          <w:spacing w:val="-1"/>
        </w:rPr>
        <w:t>u</w:t>
      </w:r>
      <w:r>
        <w:t>a</w:t>
      </w:r>
      <w:r>
        <w:rPr>
          <w:spacing w:val="-1"/>
        </w:rPr>
        <w:t>d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1"/>
        </w:rPr>
        <w:t>m</w:t>
      </w:r>
      <w:r>
        <w:rPr>
          <w:spacing w:val="-3"/>
        </w:rPr>
        <w:t>á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res</w:t>
      </w:r>
      <w:r>
        <w:rPr>
          <w:spacing w:val="-3"/>
        </w:rPr>
        <w:t>p</w:t>
      </w:r>
      <w:r>
        <w:t>ec</w:t>
      </w:r>
      <w:r>
        <w:rPr>
          <w:spacing w:val="1"/>
        </w:rPr>
        <w:t>t</w:t>
      </w:r>
      <w:r>
        <w:t>i</w:t>
      </w:r>
      <w:r>
        <w:rPr>
          <w:spacing w:val="-2"/>
        </w:rPr>
        <w:t>v</w:t>
      </w:r>
      <w:r>
        <w:t>a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>l</w:t>
      </w:r>
      <w:r>
        <w:t>a</w:t>
      </w:r>
      <w:r>
        <w:rPr>
          <w:spacing w:val="-1"/>
        </w:rPr>
        <w:t>n</w:t>
      </w:r>
      <w:r>
        <w:t>ta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"/>
        </w:rPr>
        <w:t xml:space="preserve"> </w:t>
      </w:r>
      <w:r>
        <w:t>rep</w:t>
      </w:r>
      <w:r>
        <w:rPr>
          <w:spacing w:val="-2"/>
        </w:rPr>
        <w:t>u</w:t>
      </w:r>
      <w:r>
        <w:t>e</w:t>
      </w:r>
      <w:r>
        <w:rPr>
          <w:spacing w:val="-2"/>
        </w:rPr>
        <w:t>s</w:t>
      </w:r>
      <w:r>
        <w:t>t</w:t>
      </w:r>
      <w:r>
        <w:rPr>
          <w:spacing w:val="-1"/>
        </w:rPr>
        <w:t>o</w:t>
      </w:r>
      <w:r>
        <w:t>,</w:t>
      </w:r>
      <w:r>
        <w:rPr>
          <w:spacing w:val="48"/>
        </w:rPr>
        <w:t xml:space="preserve"> </w:t>
      </w:r>
      <w:r>
        <w:t>seg</w:t>
      </w:r>
      <w:r>
        <w:rPr>
          <w:spacing w:val="-2"/>
        </w:rPr>
        <w:t>ú</w:t>
      </w:r>
      <w:r>
        <w:t>n  las caracter</w:t>
      </w:r>
      <w:r>
        <w:rPr>
          <w:spacing w:val="-3"/>
        </w:rPr>
        <w:t>í</w:t>
      </w:r>
      <w:r>
        <w:t>sticas</w:t>
      </w:r>
      <w:r>
        <w:rPr>
          <w:spacing w:val="45"/>
        </w:rPr>
        <w:t xml:space="preserve"> </w:t>
      </w:r>
      <w:r>
        <w:t>re</w:t>
      </w:r>
      <w:r>
        <w:rPr>
          <w:spacing w:val="-2"/>
        </w:rPr>
        <w:t>co</w:t>
      </w:r>
      <w:r>
        <w:rPr>
          <w:spacing w:val="2"/>
        </w:rPr>
        <w:t>m</w:t>
      </w:r>
      <w:r>
        <w:t>en</w:t>
      </w:r>
      <w:r>
        <w:rPr>
          <w:spacing w:val="-2"/>
        </w:rPr>
        <w:t>d</w:t>
      </w:r>
      <w:r>
        <w:rPr>
          <w:spacing w:val="-3"/>
        </w:rPr>
        <w:t>a</w:t>
      </w:r>
      <w:r>
        <w:rPr>
          <w:spacing w:val="-1"/>
        </w:rPr>
        <w:t>d</w:t>
      </w:r>
      <w:r>
        <w:t>as</w:t>
      </w:r>
      <w:r>
        <w:rPr>
          <w:spacing w:val="48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46"/>
        </w:rPr>
        <w:t xml:space="preserve"> </w:t>
      </w:r>
      <w:r>
        <w:t>el</w:t>
      </w:r>
      <w:r>
        <w:rPr>
          <w:spacing w:val="48"/>
        </w:rPr>
        <w:t xml:space="preserve"> </w:t>
      </w:r>
      <w:r>
        <w:t>fa</w:t>
      </w:r>
      <w:r>
        <w:rPr>
          <w:spacing w:val="-2"/>
        </w:rPr>
        <w:t>b</w:t>
      </w:r>
      <w:r>
        <w:t>rica</w:t>
      </w:r>
      <w:r>
        <w:rPr>
          <w:spacing w:val="-4"/>
        </w:rPr>
        <w:t>n</w:t>
      </w:r>
      <w:r>
        <w:t>te,</w:t>
      </w:r>
      <w:r>
        <w:rPr>
          <w:spacing w:val="46"/>
        </w:rPr>
        <w:t xml:space="preserve"> </w:t>
      </w:r>
      <w:r>
        <w:t>ti</w:t>
      </w:r>
      <w:r>
        <w:rPr>
          <w:spacing w:val="-4"/>
        </w:rPr>
        <w:t>p</w:t>
      </w:r>
      <w:r>
        <w:t>o</w:t>
      </w:r>
      <w:r>
        <w:rPr>
          <w:spacing w:val="4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6"/>
        </w:rPr>
        <w:t xml:space="preserve"> </w:t>
      </w:r>
      <w:r>
        <w:rPr>
          <w:spacing w:val="-2"/>
        </w:rPr>
        <w:t>v</w:t>
      </w:r>
      <w:r>
        <w:t>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t>o</w:t>
      </w:r>
      <w:r>
        <w:rPr>
          <w:spacing w:val="46"/>
        </w:rPr>
        <w:t xml:space="preserve"> </w:t>
      </w:r>
      <w:r>
        <w:t>y</w:t>
      </w:r>
      <w:r>
        <w:rPr>
          <w:spacing w:val="47"/>
        </w:rPr>
        <w:t xml:space="preserve"> </w:t>
      </w:r>
      <w:r>
        <w:t>ter</w:t>
      </w:r>
      <w:r>
        <w:rPr>
          <w:spacing w:val="-3"/>
        </w:rPr>
        <w:t>r</w:t>
      </w:r>
      <w:r>
        <w:t>eno</w:t>
      </w:r>
      <w:r>
        <w:rPr>
          <w:spacing w:val="4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47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rPr>
          <w:spacing w:val="-1"/>
        </w:rPr>
        <w:t>qu</w:t>
      </w:r>
      <w:r>
        <w:t>e circ</w:t>
      </w:r>
      <w:r>
        <w:rPr>
          <w:spacing w:val="-1"/>
        </w:rPr>
        <w:t>u</w:t>
      </w:r>
      <w:r>
        <w:t>la</w:t>
      </w:r>
      <w:r>
        <w:rPr>
          <w:spacing w:val="-1"/>
        </w:rPr>
        <w:t>r</w:t>
      </w:r>
      <w:r>
        <w:t>á</w:t>
      </w:r>
      <w:r>
        <w:rPr>
          <w:spacing w:val="28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0"/>
        </w:rPr>
        <w:t xml:space="preserve"> </w:t>
      </w:r>
      <w:r>
        <w:t>ac</w:t>
      </w:r>
      <w:r>
        <w:rPr>
          <w:spacing w:val="-1"/>
        </w:rPr>
        <w:t>u</w:t>
      </w:r>
      <w:r>
        <w:t>erdo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28"/>
        </w:rPr>
        <w:t xml:space="preserve"> </w:t>
      </w:r>
      <w:r>
        <w:t>a</w:t>
      </w:r>
      <w:r>
        <w:rPr>
          <w:spacing w:val="-1"/>
        </w:rPr>
        <w:t>n</w:t>
      </w:r>
      <w:r>
        <w:t>ál</w:t>
      </w:r>
      <w:r>
        <w:rPr>
          <w:spacing w:val="-1"/>
        </w:rPr>
        <w:t>i</w:t>
      </w:r>
      <w:r>
        <w:t>sis</w:t>
      </w:r>
      <w:r>
        <w:rPr>
          <w:spacing w:val="2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9"/>
        </w:rPr>
        <w:t xml:space="preserve"> </w:t>
      </w:r>
      <w:r>
        <w:t>ries</w:t>
      </w:r>
      <w:r>
        <w:rPr>
          <w:spacing w:val="-1"/>
        </w:rPr>
        <w:t>g</w:t>
      </w:r>
      <w:r>
        <w:t>o</w:t>
      </w:r>
      <w:r>
        <w:rPr>
          <w:spacing w:val="30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sitio</w:t>
      </w:r>
      <w:r>
        <w:rPr>
          <w:spacing w:val="29"/>
        </w:rPr>
        <w:t xml:space="preserve"> </w:t>
      </w:r>
      <w:r>
        <w:t>real</w:t>
      </w:r>
      <w:r>
        <w:rPr>
          <w:spacing w:val="-1"/>
        </w:rPr>
        <w:t>iz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29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33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-1"/>
        </w:rPr>
        <w:t>p</w:t>
      </w:r>
      <w:r>
        <w:t>er</w:t>
      </w:r>
      <w:r>
        <w:rPr>
          <w:spacing w:val="-2"/>
        </w:rPr>
        <w:t>v</w:t>
      </w:r>
      <w:r>
        <w:t>isores</w:t>
      </w:r>
      <w:r>
        <w:rPr>
          <w:spacing w:val="30"/>
        </w:rPr>
        <w:t xml:space="preserve"> </w:t>
      </w:r>
      <w:r>
        <w:rPr>
          <w:spacing w:val="-4"/>
        </w:rPr>
        <w:t>d</w:t>
      </w:r>
      <w:r>
        <w:t xml:space="preserve">e </w:t>
      </w:r>
      <w:r>
        <w:rPr>
          <w:spacing w:val="-1"/>
        </w:rPr>
        <w:t>SSA</w:t>
      </w:r>
      <w:r>
        <w:t>S</w:t>
      </w:r>
      <w:r>
        <w:rPr>
          <w:spacing w:val="23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Co</w:t>
      </w:r>
      <w:r>
        <w:rPr>
          <w:spacing w:val="-1"/>
        </w:rPr>
        <w:t>n</w:t>
      </w:r>
      <w:r>
        <w:t>tratista.</w:t>
      </w:r>
      <w:r>
        <w:rPr>
          <w:spacing w:val="24"/>
        </w:rPr>
        <w:t xml:space="preserve"> </w:t>
      </w:r>
      <w:r>
        <w:rPr>
          <w:spacing w:val="-2"/>
        </w:rPr>
        <w:t>P</w:t>
      </w:r>
      <w:r>
        <w:t>refe</w:t>
      </w:r>
      <w:r>
        <w:rPr>
          <w:spacing w:val="-2"/>
        </w:rPr>
        <w:t>r</w:t>
      </w:r>
      <w:r>
        <w:t>ent</w:t>
      </w:r>
      <w:r>
        <w:rPr>
          <w:spacing w:val="-2"/>
        </w:rPr>
        <w:t>e</w:t>
      </w:r>
      <w:r>
        <w:t>men</w:t>
      </w:r>
      <w:r>
        <w:rPr>
          <w:spacing w:val="-3"/>
        </w:rPr>
        <w:t>t</w:t>
      </w:r>
      <w:r>
        <w:t>e</w:t>
      </w:r>
      <w:r>
        <w:rPr>
          <w:spacing w:val="25"/>
        </w:rPr>
        <w:t xml:space="preserve"> </w:t>
      </w:r>
      <w:r>
        <w:t>ra</w:t>
      </w:r>
      <w:r>
        <w:rPr>
          <w:spacing w:val="-2"/>
        </w:rPr>
        <w:t>d</w:t>
      </w:r>
      <w:r>
        <w:t>ia</w:t>
      </w:r>
      <w:r>
        <w:rPr>
          <w:spacing w:val="-1"/>
        </w:rPr>
        <w:t>l</w:t>
      </w:r>
      <w:r>
        <w:t>es</w:t>
      </w:r>
      <w:r>
        <w:rPr>
          <w:spacing w:val="25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23"/>
        </w:rPr>
        <w:t xml:space="preserve"> </w:t>
      </w:r>
      <w:r>
        <w:rPr>
          <w:spacing w:val="-4"/>
        </w:rPr>
        <w:t>u</w:t>
      </w:r>
      <w:r>
        <w:t>n</w:t>
      </w:r>
      <w:r>
        <w:rPr>
          <w:spacing w:val="23"/>
        </w:rPr>
        <w:t xml:space="preserve"> </w:t>
      </w:r>
      <w:r>
        <w:t>mí</w:t>
      </w:r>
      <w:r>
        <w:rPr>
          <w:spacing w:val="-2"/>
        </w:rPr>
        <w:t>n</w:t>
      </w:r>
      <w:r>
        <w:t>imo</w:t>
      </w:r>
      <w:r>
        <w:rPr>
          <w:spacing w:val="2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f</w:t>
      </w:r>
      <w:r>
        <w:rPr>
          <w:spacing w:val="-1"/>
        </w:rPr>
        <w:t>und</w:t>
      </w:r>
      <w:r>
        <w:t>i</w:t>
      </w:r>
      <w:r>
        <w:rPr>
          <w:spacing w:val="-2"/>
        </w:rPr>
        <w:t>d</w:t>
      </w:r>
      <w:r>
        <w:t>ad</w:t>
      </w:r>
      <w:r>
        <w:rPr>
          <w:spacing w:val="2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5"/>
        </w:rPr>
        <w:t xml:space="preserve"> </w:t>
      </w:r>
      <w:r>
        <w:t>su</w:t>
      </w:r>
      <w:r>
        <w:rPr>
          <w:spacing w:val="-1"/>
        </w:rPr>
        <w:t>r</w:t>
      </w:r>
      <w:r>
        <w:t>co</w:t>
      </w:r>
      <w:r>
        <w:rPr>
          <w:spacing w:val="30"/>
        </w:rPr>
        <w:t xml:space="preserve"> </w:t>
      </w:r>
      <w:r>
        <w:t xml:space="preserve">5 </w:t>
      </w:r>
      <w:proofErr w:type="spellStart"/>
      <w:r>
        <w:rPr>
          <w:spacing w:val="-2"/>
        </w:rPr>
        <w:t>m</w:t>
      </w:r>
      <w:r>
        <w:t>m.</w:t>
      </w:r>
      <w:proofErr w:type="spellEnd"/>
      <w:r>
        <w:t xml:space="preserve"> en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1"/>
        </w:rPr>
        <w:t>7</w:t>
      </w:r>
      <w:r>
        <w:t>5%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>e</w:t>
      </w:r>
      <w:r>
        <w:t>l a</w:t>
      </w:r>
      <w:r>
        <w:rPr>
          <w:spacing w:val="-1"/>
        </w:rPr>
        <w:t>n</w:t>
      </w:r>
      <w:r>
        <w:t>c</w:t>
      </w:r>
      <w:r>
        <w:rPr>
          <w:spacing w:val="-3"/>
        </w:rPr>
        <w:t>h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e la l</w:t>
      </w:r>
      <w:r>
        <w:rPr>
          <w:spacing w:val="-1"/>
        </w:rPr>
        <w:t>l</w:t>
      </w:r>
      <w:r>
        <w:t>a</w:t>
      </w:r>
      <w:r>
        <w:rPr>
          <w:spacing w:val="-1"/>
        </w:rPr>
        <w:t>n</w:t>
      </w:r>
      <w:r>
        <w:t>ta.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60" w:after="0"/>
        <w:ind w:left="814" w:right="123" w:hanging="356"/>
        <w:jc w:val="both"/>
      </w:pPr>
      <w:r>
        <w:t>Estar</w:t>
      </w:r>
      <w:r>
        <w:rPr>
          <w:spacing w:val="24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2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re</w:t>
      </w:r>
      <w:r>
        <w:rPr>
          <w:spacing w:val="-3"/>
        </w:rPr>
        <w:t>s</w:t>
      </w:r>
      <w:r>
        <w:rPr>
          <w:spacing w:val="-1"/>
        </w:rPr>
        <w:t>p</w:t>
      </w:r>
      <w:r>
        <w:t>ec</w:t>
      </w:r>
      <w:r>
        <w:rPr>
          <w:spacing w:val="1"/>
        </w:rPr>
        <w:t>t</w:t>
      </w:r>
      <w:r>
        <w:t>iva</w:t>
      </w:r>
      <w:r>
        <w:rPr>
          <w:spacing w:val="22"/>
        </w:rPr>
        <w:t xml:space="preserve"> </w:t>
      </w:r>
      <w:r>
        <w:t>l</w:t>
      </w:r>
      <w:r>
        <w:rPr>
          <w:spacing w:val="-1"/>
        </w:rPr>
        <w:t>l</w:t>
      </w:r>
      <w:r>
        <w:t>a</w:t>
      </w:r>
      <w:r>
        <w:rPr>
          <w:spacing w:val="-1"/>
        </w:rPr>
        <w:t>n</w:t>
      </w:r>
      <w:r>
        <w:t>ta</w:t>
      </w:r>
      <w:r>
        <w:rPr>
          <w:spacing w:val="2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2"/>
        </w:rPr>
        <w:t xml:space="preserve"> </w:t>
      </w:r>
      <w:r>
        <w:t>rep</w:t>
      </w:r>
      <w:r>
        <w:rPr>
          <w:spacing w:val="-2"/>
        </w:rPr>
        <w:t>u</w:t>
      </w:r>
      <w:r>
        <w:t>es</w:t>
      </w:r>
      <w:r>
        <w:rPr>
          <w:spacing w:val="-2"/>
        </w:rPr>
        <w:t>t</w:t>
      </w:r>
      <w:r>
        <w:t>o</w:t>
      </w:r>
      <w:r>
        <w:rPr>
          <w:spacing w:val="23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25"/>
        </w:rPr>
        <w:t xml:space="preserve"> </w:t>
      </w:r>
      <w:r>
        <w:t>a</w:t>
      </w:r>
      <w:r>
        <w:rPr>
          <w:spacing w:val="-4"/>
        </w:rPr>
        <w:t>d</w:t>
      </w:r>
      <w:r>
        <w:t>ecua</w:t>
      </w:r>
      <w:r>
        <w:rPr>
          <w:spacing w:val="-1"/>
        </w:rPr>
        <w:t>d</w:t>
      </w:r>
      <w:r>
        <w:t>o</w:t>
      </w:r>
      <w:r>
        <w:rPr>
          <w:spacing w:val="23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3"/>
        </w:rPr>
        <w:t>s</w:t>
      </w:r>
      <w:r>
        <w:t>eg</w:t>
      </w:r>
      <w:r>
        <w:rPr>
          <w:spacing w:val="-2"/>
        </w:rPr>
        <w:t>u</w:t>
      </w:r>
      <w:r>
        <w:t>ro</w:t>
      </w:r>
      <w:r>
        <w:rPr>
          <w:spacing w:val="24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3"/>
        </w:rPr>
        <w:t>r</w:t>
      </w:r>
      <w:r>
        <w:t>a real</w:t>
      </w:r>
      <w:r>
        <w:rPr>
          <w:spacing w:val="-1"/>
        </w:rPr>
        <w:t>iz</w:t>
      </w:r>
      <w:r>
        <w:t xml:space="preserve">ar el </w:t>
      </w:r>
      <w:r>
        <w:rPr>
          <w:spacing w:val="-2"/>
        </w:rPr>
        <w:t>c</w:t>
      </w:r>
      <w:r>
        <w:t>am</w:t>
      </w:r>
      <w:r>
        <w:rPr>
          <w:spacing w:val="-1"/>
        </w:rPr>
        <w:t>b</w:t>
      </w:r>
      <w:r>
        <w:rPr>
          <w:spacing w:val="-3"/>
        </w:rPr>
        <w:t>i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lla</w:t>
      </w:r>
      <w:r>
        <w:rPr>
          <w:spacing w:val="-4"/>
        </w:rPr>
        <w:t>n</w:t>
      </w:r>
      <w:r>
        <w:t>ta.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67" w:after="0" w:line="268" w:lineRule="exact"/>
        <w:ind w:left="814" w:right="122" w:hanging="356"/>
        <w:jc w:val="both"/>
      </w:pPr>
      <w:r>
        <w:rPr>
          <w:spacing w:val="-1"/>
        </w:rPr>
        <w:t>N</w:t>
      </w:r>
      <w:r>
        <w:t>o</w:t>
      </w:r>
      <w:r>
        <w:rPr>
          <w:spacing w:val="36"/>
        </w:rPr>
        <w:t xml:space="preserve"> </w:t>
      </w:r>
      <w:r>
        <w:t>te</w:t>
      </w:r>
      <w:r>
        <w:rPr>
          <w:spacing w:val="-1"/>
        </w:rPr>
        <w:t>n</w:t>
      </w:r>
      <w:r>
        <w:t>er</w:t>
      </w:r>
      <w:r>
        <w:rPr>
          <w:spacing w:val="34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r</w:t>
      </w:r>
      <w:r>
        <w:rPr>
          <w:spacing w:val="-4"/>
        </w:rPr>
        <w:t>n</w:t>
      </w:r>
      <w:r>
        <w:rPr>
          <w:spacing w:val="1"/>
        </w:rPr>
        <w:t>o</w:t>
      </w:r>
      <w:r>
        <w:t>s</w:t>
      </w:r>
      <w:r>
        <w:rPr>
          <w:spacing w:val="36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el</w:t>
      </w:r>
      <w:r>
        <w:rPr>
          <w:spacing w:val="-2"/>
        </w:rPr>
        <w:t>em</w:t>
      </w:r>
      <w:r>
        <w:t>ent</w:t>
      </w:r>
      <w:r>
        <w:rPr>
          <w:spacing w:val="1"/>
        </w:rPr>
        <w:t>o</w:t>
      </w:r>
      <w:r>
        <w:t>s</w:t>
      </w:r>
      <w:r>
        <w:rPr>
          <w:spacing w:val="34"/>
        </w:rPr>
        <w:t xml:space="preserve"> </w:t>
      </w:r>
      <w:r>
        <w:t>c</w:t>
      </w:r>
      <w:r>
        <w:rPr>
          <w:spacing w:val="1"/>
        </w:rPr>
        <w:t>o</w:t>
      </w:r>
      <w:r>
        <w:t>l</w:t>
      </w:r>
      <w:r>
        <w:rPr>
          <w:spacing w:val="-1"/>
        </w:rPr>
        <w:t>g</w:t>
      </w:r>
      <w:r>
        <w:t>a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36"/>
        </w:rPr>
        <w:t xml:space="preserve"> </w:t>
      </w:r>
      <w:r>
        <w:rPr>
          <w:spacing w:val="-1"/>
        </w:rPr>
        <w:t>d</w:t>
      </w:r>
      <w:r>
        <w:t>ent</w:t>
      </w:r>
      <w:r>
        <w:rPr>
          <w:spacing w:val="-3"/>
        </w:rPr>
        <w:t>r</w:t>
      </w:r>
      <w:r>
        <w:t>o</w:t>
      </w:r>
      <w:r>
        <w:rPr>
          <w:spacing w:val="37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veh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pu</w:t>
      </w:r>
      <w:r>
        <w:t>edan</w:t>
      </w:r>
      <w:r>
        <w:rPr>
          <w:spacing w:val="34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s</w:t>
      </w:r>
      <w:r>
        <w:rPr>
          <w:spacing w:val="-2"/>
        </w:rPr>
        <w:t>t</w:t>
      </w:r>
      <w:r>
        <w:t>ac</w:t>
      </w:r>
      <w:r>
        <w:rPr>
          <w:spacing w:val="-1"/>
        </w:rPr>
        <w:t>u</w:t>
      </w:r>
      <w:r>
        <w:t>l</w:t>
      </w:r>
      <w:r>
        <w:rPr>
          <w:spacing w:val="-1"/>
        </w:rPr>
        <w:t>iz</w:t>
      </w:r>
      <w:r>
        <w:t>ar</w:t>
      </w:r>
      <w:r>
        <w:rPr>
          <w:spacing w:val="36"/>
        </w:rPr>
        <w:t xml:space="preserve"> </w:t>
      </w:r>
      <w:r>
        <w:t>la c</w:t>
      </w:r>
      <w:r>
        <w:rPr>
          <w:spacing w:val="1"/>
        </w:rPr>
        <w:t>o</w:t>
      </w:r>
      <w:r>
        <w:rPr>
          <w:spacing w:val="-1"/>
        </w:rPr>
        <w:t>ndu</w:t>
      </w:r>
      <w:r>
        <w:t>cci</w:t>
      </w:r>
      <w:r>
        <w:rPr>
          <w:spacing w:val="1"/>
        </w:rPr>
        <w:t>ó</w:t>
      </w:r>
      <w:r>
        <w:rPr>
          <w:spacing w:val="-1"/>
        </w:rPr>
        <w:t>n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66" w:after="0"/>
        <w:ind w:left="814" w:right="119" w:hanging="356"/>
        <w:jc w:val="both"/>
      </w:pPr>
      <w:r>
        <w:t>Estar</w:t>
      </w:r>
      <w:r>
        <w:rPr>
          <w:spacing w:val="47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46"/>
        </w:rPr>
        <w:t xml:space="preserve"> </w:t>
      </w:r>
      <w:r>
        <w:rPr>
          <w:spacing w:val="1"/>
        </w:rPr>
        <w:t>co</w:t>
      </w:r>
      <w:r>
        <w:t>n</w:t>
      </w:r>
      <w:r>
        <w:rPr>
          <w:spacing w:val="48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47"/>
        </w:rPr>
        <w:t xml:space="preserve"> </w:t>
      </w:r>
      <w:r>
        <w:rPr>
          <w:spacing w:val="-3"/>
        </w:rPr>
        <w:t>c</w:t>
      </w:r>
      <w:r>
        <w:t>i</w:t>
      </w:r>
      <w:r>
        <w:rPr>
          <w:spacing w:val="-2"/>
        </w:rPr>
        <w:t>n</w:t>
      </w:r>
      <w:r>
        <w:t>turón</w:t>
      </w:r>
      <w:r>
        <w:rPr>
          <w:spacing w:val="4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9"/>
        </w:rPr>
        <w:t xml:space="preserve"> </w:t>
      </w:r>
      <w:r>
        <w:t>3</w:t>
      </w:r>
      <w:r>
        <w:rPr>
          <w:spacing w:val="49"/>
        </w:rPr>
        <w:t xml:space="preserve"> </w:t>
      </w:r>
      <w:r>
        <w:rPr>
          <w:spacing w:val="-1"/>
        </w:rPr>
        <w:t>pun</w:t>
      </w:r>
      <w:r>
        <w:t>t</w:t>
      </w:r>
      <w:r>
        <w:rPr>
          <w:spacing w:val="-3"/>
        </w:rPr>
        <w:t>a</w:t>
      </w:r>
      <w:r>
        <w:t>s</w:t>
      </w:r>
      <w:r>
        <w:rPr>
          <w:spacing w:val="47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45"/>
        </w:rPr>
        <w:t xml:space="preserve"> </w:t>
      </w:r>
      <w:r>
        <w:t>el</w:t>
      </w:r>
      <w:r>
        <w:rPr>
          <w:spacing w:val="4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ndu</w:t>
      </w:r>
      <w:r>
        <w:t>c</w:t>
      </w:r>
      <w:r>
        <w:rPr>
          <w:spacing w:val="-2"/>
        </w:rPr>
        <w:t>t</w:t>
      </w:r>
      <w:r>
        <w:rPr>
          <w:spacing w:val="1"/>
        </w:rPr>
        <w:t>o</w:t>
      </w:r>
      <w:r>
        <w:t>r</w:t>
      </w:r>
      <w:r>
        <w:rPr>
          <w:spacing w:val="47"/>
        </w:rPr>
        <w:t xml:space="preserve"> </w:t>
      </w:r>
      <w:r>
        <w:t>y</w:t>
      </w:r>
      <w:r>
        <w:rPr>
          <w:spacing w:val="49"/>
        </w:rPr>
        <w:t xml:space="preserve"> </w:t>
      </w:r>
      <w:r>
        <w:t>el</w:t>
      </w:r>
      <w:r>
        <w:rPr>
          <w:spacing w:val="4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i</w:t>
      </w:r>
      <w:r>
        <w:t>mer</w:t>
      </w:r>
      <w:r>
        <w:rPr>
          <w:spacing w:val="46"/>
        </w:rPr>
        <w:t xml:space="preserve"> </w:t>
      </w:r>
      <w:r>
        <w:rPr>
          <w:spacing w:val="-1"/>
        </w:rPr>
        <w:t>p</w:t>
      </w:r>
      <w:r>
        <w:t>asaje</w:t>
      </w:r>
      <w:r>
        <w:rPr>
          <w:spacing w:val="-3"/>
        </w:rPr>
        <w:t>r</w:t>
      </w:r>
      <w:r>
        <w:t>o situ</w:t>
      </w:r>
      <w:r>
        <w:rPr>
          <w:spacing w:val="-1"/>
        </w:rPr>
        <w:t>ad</w:t>
      </w:r>
      <w:r>
        <w:t>o</w:t>
      </w:r>
      <w:r>
        <w:rPr>
          <w:spacing w:val="1"/>
        </w:rPr>
        <w:t xml:space="preserve"> </w:t>
      </w:r>
      <w:r>
        <w:t xml:space="preserve">a </w:t>
      </w:r>
      <w:r>
        <w:rPr>
          <w:spacing w:val="-3"/>
        </w:rPr>
        <w:t>l</w:t>
      </w:r>
      <w:r>
        <w:t>a der</w:t>
      </w:r>
      <w:r>
        <w:rPr>
          <w:spacing w:val="-2"/>
        </w:rPr>
        <w:t>e</w:t>
      </w:r>
      <w:r>
        <w:t>cha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ondu</w:t>
      </w:r>
      <w:r>
        <w:t>ct</w:t>
      </w:r>
      <w:r>
        <w:rPr>
          <w:spacing w:val="2"/>
        </w:rPr>
        <w:t>o</w:t>
      </w:r>
      <w:r>
        <w:t>r</w:t>
      </w:r>
    </w:p>
    <w:p w:rsidR="00B00F1A" w:rsidRDefault="00B00F1A" w:rsidP="00B00F1A">
      <w:pPr>
        <w:pStyle w:val="Textoindependiente"/>
        <w:widowControl w:val="0"/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66" w:after="0"/>
        <w:ind w:left="814" w:right="119"/>
        <w:jc w:val="both"/>
      </w:pPr>
    </w:p>
    <w:p w:rsidR="00B00F1A" w:rsidRDefault="00B00F1A" w:rsidP="00B00F1A">
      <w:pPr>
        <w:pStyle w:val="Textoindependiente"/>
        <w:widowControl w:val="0"/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66" w:after="0"/>
        <w:ind w:left="814" w:right="119"/>
        <w:jc w:val="both"/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60" w:after="0"/>
        <w:ind w:left="814" w:right="119" w:hanging="356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-2"/>
        </w:rPr>
        <w:t>o</w:t>
      </w:r>
      <w:r>
        <w:t>s</w:t>
      </w:r>
      <w:r>
        <w:rPr>
          <w:spacing w:val="19"/>
        </w:rPr>
        <w:t xml:space="preserve"> </w:t>
      </w:r>
      <w:r>
        <w:t>lo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t>más</w:t>
      </w:r>
      <w:r>
        <w:rPr>
          <w:spacing w:val="19"/>
        </w:rPr>
        <w:t xml:space="preserve"> </w:t>
      </w:r>
      <w:r>
        <w:t>as</w:t>
      </w:r>
      <w:r>
        <w:rPr>
          <w:spacing w:val="-3"/>
        </w:rPr>
        <w:t>i</w:t>
      </w:r>
      <w:r>
        <w:t>ent</w:t>
      </w:r>
      <w:r>
        <w:rPr>
          <w:spacing w:val="1"/>
        </w:rPr>
        <w:t>o</w:t>
      </w:r>
      <w:r>
        <w:t>s</w:t>
      </w:r>
      <w:r>
        <w:rPr>
          <w:spacing w:val="19"/>
        </w:rPr>
        <w:t xml:space="preserve"> </w:t>
      </w:r>
      <w:r>
        <w:rPr>
          <w:spacing w:val="-4"/>
        </w:rPr>
        <w:t>p</w:t>
      </w:r>
      <w:r>
        <w:t>ara</w:t>
      </w:r>
      <w:r>
        <w:rPr>
          <w:spacing w:val="19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t>asaje</w:t>
      </w:r>
      <w:r>
        <w:rPr>
          <w:spacing w:val="-3"/>
        </w:rPr>
        <w:t>r</w:t>
      </w:r>
      <w:r>
        <w:rPr>
          <w:spacing w:val="1"/>
        </w:rPr>
        <w:t>o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19"/>
        </w:rPr>
        <w:t xml:space="preserve"> </w:t>
      </w:r>
      <w:r>
        <w:rPr>
          <w:spacing w:val="-2"/>
        </w:rPr>
        <w:t>te</w:t>
      </w:r>
      <w:r>
        <w:rPr>
          <w:spacing w:val="-1"/>
        </w:rPr>
        <w:t>n</w:t>
      </w:r>
      <w:r>
        <w:t>er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l</w:t>
      </w:r>
      <w:r>
        <w:rPr>
          <w:spacing w:val="-1"/>
        </w:rPr>
        <w:t>ig</w:t>
      </w:r>
      <w:r>
        <w:t>at</w:t>
      </w:r>
      <w:r>
        <w:rPr>
          <w:spacing w:val="1"/>
        </w:rPr>
        <w:t>o</w:t>
      </w:r>
      <w:r>
        <w:t>ri</w:t>
      </w:r>
      <w:r>
        <w:rPr>
          <w:spacing w:val="-4"/>
        </w:rPr>
        <w:t>a</w:t>
      </w:r>
      <w:r>
        <w:rPr>
          <w:spacing w:val="-2"/>
        </w:rPr>
        <w:t>m</w:t>
      </w:r>
      <w:r>
        <w:t>ente</w:t>
      </w:r>
      <w:r>
        <w:rPr>
          <w:spacing w:val="20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19"/>
        </w:rPr>
        <w:t xml:space="preserve"> </w:t>
      </w:r>
      <w:r>
        <w:t>c</w:t>
      </w:r>
      <w:r>
        <w:rPr>
          <w:spacing w:val="-3"/>
        </w:rPr>
        <w:t>i</w:t>
      </w:r>
      <w:r>
        <w:rPr>
          <w:spacing w:val="-1"/>
        </w:rPr>
        <w:t>n</w:t>
      </w:r>
      <w:r>
        <w:t>turo</w:t>
      </w:r>
      <w:r>
        <w:rPr>
          <w:spacing w:val="-1"/>
        </w:rPr>
        <w:t>n</w:t>
      </w:r>
      <w:r>
        <w:t xml:space="preserve">es </w:t>
      </w:r>
      <w:r>
        <w:rPr>
          <w:spacing w:val="-1"/>
        </w:rPr>
        <w:t>d</w:t>
      </w:r>
      <w:r>
        <w:t>e</w:t>
      </w:r>
      <w:r>
        <w:rPr>
          <w:spacing w:val="33"/>
        </w:rPr>
        <w:t xml:space="preserve"> </w:t>
      </w:r>
      <w:r>
        <w:t>seg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3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o</w:t>
      </w:r>
      <w:r>
        <w:t>s</w:t>
      </w:r>
      <w:r>
        <w:rPr>
          <w:spacing w:val="33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tr</w:t>
      </w:r>
      <w:r>
        <w:rPr>
          <w:spacing w:val="-2"/>
        </w:rPr>
        <w:t>e</w:t>
      </w:r>
      <w:r>
        <w:t>s</w:t>
      </w:r>
      <w:r>
        <w:rPr>
          <w:spacing w:val="34"/>
        </w:rPr>
        <w:t xml:space="preserve"> </w:t>
      </w:r>
      <w:r>
        <w:rPr>
          <w:spacing w:val="-1"/>
        </w:rPr>
        <w:t>pun</w:t>
      </w:r>
      <w:r>
        <w:t>tas</w:t>
      </w:r>
      <w:r>
        <w:rPr>
          <w:spacing w:val="34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isti</w:t>
      </w:r>
      <w:r>
        <w:rPr>
          <w:spacing w:val="-1"/>
        </w:rPr>
        <w:t>n</w:t>
      </w:r>
      <w:r>
        <w:t>ta</w:t>
      </w:r>
      <w:r>
        <w:rPr>
          <w:spacing w:val="-1"/>
        </w:rPr>
        <w:t>m</w:t>
      </w:r>
      <w:r>
        <w:t>ent</w:t>
      </w:r>
      <w:r>
        <w:rPr>
          <w:spacing w:val="-2"/>
        </w:rPr>
        <w:t>e</w:t>
      </w:r>
      <w:r>
        <w:t>,</w:t>
      </w:r>
      <w:r>
        <w:rPr>
          <w:spacing w:val="31"/>
        </w:rPr>
        <w:t xml:space="preserve"> </w:t>
      </w:r>
      <w:r>
        <w:rPr>
          <w:spacing w:val="-1"/>
        </w:rPr>
        <w:t>n</w:t>
      </w:r>
      <w:r>
        <w:t>i</w:t>
      </w:r>
      <w:r>
        <w:rPr>
          <w:spacing w:val="-2"/>
        </w:rPr>
        <w:t>n</w:t>
      </w:r>
      <w:r>
        <w:rPr>
          <w:spacing w:val="-1"/>
        </w:rPr>
        <w:t>gú</w:t>
      </w:r>
      <w:r>
        <w:t>n</w:t>
      </w:r>
      <w:r>
        <w:rPr>
          <w:spacing w:val="33"/>
        </w:rPr>
        <w:t xml:space="preserve"> </w:t>
      </w:r>
      <w:r>
        <w:t>veh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t>o</w:t>
      </w:r>
      <w:r>
        <w:rPr>
          <w:spacing w:val="35"/>
        </w:rPr>
        <w:t xml:space="preserve"> </w:t>
      </w:r>
      <w:r>
        <w:rPr>
          <w:spacing w:val="2"/>
        </w:rPr>
        <w:t>p</w:t>
      </w:r>
      <w:r>
        <w:rPr>
          <w:spacing w:val="1"/>
        </w:rPr>
        <w:t>o</w:t>
      </w:r>
      <w:r>
        <w:rPr>
          <w:spacing w:val="-1"/>
        </w:rPr>
        <w:t>d</w:t>
      </w:r>
      <w:r>
        <w:t>rá</w:t>
      </w:r>
      <w:r>
        <w:rPr>
          <w:spacing w:val="30"/>
        </w:rPr>
        <w:t xml:space="preserve"> </w:t>
      </w:r>
      <w:r>
        <w:t>ci</w:t>
      </w:r>
      <w:r>
        <w:rPr>
          <w:spacing w:val="-3"/>
        </w:rPr>
        <w:t>r</w:t>
      </w:r>
      <w:r>
        <w:t>cu</w:t>
      </w:r>
      <w:r>
        <w:rPr>
          <w:spacing w:val="-1"/>
        </w:rPr>
        <w:t>l</w:t>
      </w:r>
      <w:r>
        <w:t>ar</w:t>
      </w:r>
      <w:r>
        <w:rPr>
          <w:spacing w:val="34"/>
        </w:rPr>
        <w:t xml:space="preserve"> </w:t>
      </w:r>
      <w:r>
        <w:t>si</w:t>
      </w:r>
      <w:r>
        <w:rPr>
          <w:spacing w:val="-2"/>
        </w:rPr>
        <w:t>n</w:t>
      </w:r>
      <w:r>
        <w:t xml:space="preserve">o tuviera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3"/>
        </w:rPr>
        <w:t>s</w:t>
      </w:r>
      <w:r>
        <w:rPr>
          <w:spacing w:val="-2"/>
        </w:rPr>
        <w:t>m</w:t>
      </w:r>
      <w:r>
        <w:rPr>
          <w:spacing w:val="1"/>
        </w:rPr>
        <w:t>o</w:t>
      </w:r>
      <w:r>
        <w:t>s.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61" w:after="0" w:line="239" w:lineRule="auto"/>
        <w:ind w:left="814" w:right="117" w:hanging="356"/>
        <w:jc w:val="both"/>
      </w:pPr>
      <w:r>
        <w:t>Estar</w:t>
      </w:r>
      <w:r>
        <w:rPr>
          <w:spacing w:val="9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a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e</w:t>
      </w:r>
      <w:r>
        <w:t>x</w:t>
      </w:r>
      <w:r>
        <w:rPr>
          <w:spacing w:val="-2"/>
        </w:rPr>
        <w:t>t</w:t>
      </w:r>
      <w:r>
        <w:t>i</w:t>
      </w:r>
      <w:r>
        <w:rPr>
          <w:spacing w:val="-2"/>
        </w:rPr>
        <w:t>n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9"/>
        </w:rPr>
        <w:t xml:space="preserve"> </w:t>
      </w:r>
      <w:r>
        <w:t>ca</w:t>
      </w:r>
      <w:r>
        <w:rPr>
          <w:spacing w:val="-1"/>
        </w:rPr>
        <w:t>p</w:t>
      </w:r>
      <w:r>
        <w:t>aci</w:t>
      </w:r>
      <w:r>
        <w:rPr>
          <w:spacing w:val="-2"/>
        </w:rPr>
        <w:t>d</w:t>
      </w:r>
      <w:r>
        <w:t>ad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t>1.5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4</w:t>
      </w:r>
      <w:r>
        <w:rPr>
          <w:spacing w:val="8"/>
        </w:rPr>
        <w:t xml:space="preserve"> </w:t>
      </w:r>
      <w:proofErr w:type="spellStart"/>
      <w:r>
        <w:t>Kgs</w:t>
      </w:r>
      <w:proofErr w:type="spellEnd"/>
      <w:r>
        <w:t>.</w:t>
      </w:r>
      <w:r>
        <w:rPr>
          <w:spacing w:val="9"/>
        </w:rPr>
        <w:t xml:space="preserve"> </w:t>
      </w:r>
      <w:r>
        <w:t>E</w:t>
      </w:r>
      <w:r>
        <w:rPr>
          <w:spacing w:val="-3"/>
        </w:rPr>
        <w:t>s</w:t>
      </w:r>
      <w:r>
        <w:t>te</w:t>
      </w:r>
      <w:r>
        <w:rPr>
          <w:spacing w:val="8"/>
        </w:rPr>
        <w:t xml:space="preserve"> </w:t>
      </w:r>
      <w:r>
        <w:t>exti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4"/>
        </w:rPr>
        <w:t>d</w:t>
      </w:r>
      <w:r>
        <w:t>ebe</w:t>
      </w:r>
      <w:r>
        <w:rPr>
          <w:spacing w:val="10"/>
        </w:rPr>
        <w:t xml:space="preserve"> </w:t>
      </w:r>
      <w:r>
        <w:t>e</w:t>
      </w:r>
      <w:r>
        <w:rPr>
          <w:spacing w:val="-2"/>
        </w:rPr>
        <w:t>s</w:t>
      </w:r>
      <w:r>
        <w:t>tar aseg</w:t>
      </w:r>
      <w:r>
        <w:rPr>
          <w:spacing w:val="-2"/>
        </w:rPr>
        <w:t>u</w:t>
      </w:r>
      <w:r>
        <w:t>ra</w:t>
      </w:r>
      <w:r>
        <w:rPr>
          <w:spacing w:val="-2"/>
        </w:rPr>
        <w:t>d</w:t>
      </w:r>
      <w:r>
        <w:t>o</w:t>
      </w:r>
      <w:r>
        <w:rPr>
          <w:spacing w:val="44"/>
        </w:rPr>
        <w:t xml:space="preserve"> </w:t>
      </w:r>
      <w:r>
        <w:t>y</w:t>
      </w:r>
      <w:r>
        <w:rPr>
          <w:spacing w:val="47"/>
        </w:rPr>
        <w:t xml:space="preserve"> </w:t>
      </w:r>
      <w:r>
        <w:rPr>
          <w:spacing w:val="-1"/>
        </w:rPr>
        <w:t>ub</w:t>
      </w:r>
      <w:r>
        <w:t>ica</w:t>
      </w:r>
      <w:r>
        <w:rPr>
          <w:spacing w:val="-4"/>
        </w:rPr>
        <w:t>d</w:t>
      </w:r>
      <w:r>
        <w:t>o</w:t>
      </w:r>
      <w:r>
        <w:rPr>
          <w:spacing w:val="45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45"/>
        </w:rPr>
        <w:t xml:space="preserve"> </w:t>
      </w:r>
      <w:r>
        <w:t>l</w:t>
      </w:r>
      <w:r>
        <w:rPr>
          <w:spacing w:val="-2"/>
        </w:rPr>
        <w:t>u</w:t>
      </w:r>
      <w:r>
        <w:rPr>
          <w:spacing w:val="-1"/>
        </w:rPr>
        <w:t>g</w:t>
      </w:r>
      <w:r>
        <w:t>ar</w:t>
      </w:r>
      <w:r>
        <w:rPr>
          <w:spacing w:val="4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6"/>
        </w:rPr>
        <w:t xml:space="preserve"> </w:t>
      </w:r>
      <w:r>
        <w:t>fácil</w:t>
      </w:r>
      <w:r>
        <w:rPr>
          <w:spacing w:val="42"/>
        </w:rPr>
        <w:t xml:space="preserve"> </w:t>
      </w:r>
      <w:r>
        <w:t>ac</w:t>
      </w:r>
      <w:r>
        <w:rPr>
          <w:spacing w:val="-3"/>
        </w:rPr>
        <w:t>c</w:t>
      </w:r>
      <w:r>
        <w:t>eso</w:t>
      </w:r>
      <w:r>
        <w:rPr>
          <w:spacing w:val="43"/>
        </w:rPr>
        <w:t xml:space="preserve"> </w:t>
      </w:r>
      <w:r>
        <w:t>en</w:t>
      </w:r>
      <w:r>
        <w:rPr>
          <w:spacing w:val="46"/>
        </w:rPr>
        <w:t xml:space="preserve"> </w:t>
      </w:r>
      <w:r>
        <w:t>ca</w:t>
      </w:r>
      <w:r>
        <w:rPr>
          <w:spacing w:val="-3"/>
        </w:rPr>
        <w:t>s</w:t>
      </w:r>
      <w:r>
        <w:t>o</w:t>
      </w:r>
      <w:r>
        <w:rPr>
          <w:spacing w:val="4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4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46"/>
        </w:rPr>
        <w:t xml:space="preserve"> </w:t>
      </w:r>
      <w:r>
        <w:rPr>
          <w:spacing w:val="-2"/>
        </w:rPr>
        <w:t>em</w:t>
      </w:r>
      <w:r>
        <w:t>erge</w:t>
      </w:r>
      <w:r>
        <w:rPr>
          <w:spacing w:val="-4"/>
        </w:rPr>
        <w:t>n</w:t>
      </w:r>
      <w:r>
        <w:t>cia</w:t>
      </w:r>
      <w:r>
        <w:rPr>
          <w:spacing w:val="46"/>
        </w:rPr>
        <w:t xml:space="preserve"> </w:t>
      </w:r>
      <w:r>
        <w:t>(ba</w:t>
      </w:r>
      <w:r>
        <w:rPr>
          <w:spacing w:val="-4"/>
        </w:rPr>
        <w:t>j</w:t>
      </w:r>
      <w:r>
        <w:t>o</w:t>
      </w:r>
      <w:r>
        <w:rPr>
          <w:spacing w:val="46"/>
        </w:rPr>
        <w:t xml:space="preserve"> </w:t>
      </w:r>
      <w:r>
        <w:t>el asie</w:t>
      </w:r>
      <w:r>
        <w:rPr>
          <w:spacing w:val="-1"/>
        </w:rPr>
        <w:t>n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ndu</w:t>
      </w:r>
      <w:r>
        <w:t>ct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el a</w:t>
      </w:r>
      <w:r>
        <w:rPr>
          <w:spacing w:val="-2"/>
        </w:rPr>
        <w:t>c</w:t>
      </w:r>
      <w:r>
        <w:rPr>
          <w:spacing w:val="1"/>
        </w:rPr>
        <w:t>o</w:t>
      </w:r>
      <w:r>
        <w:t>m</w:t>
      </w:r>
      <w:r>
        <w:rPr>
          <w:spacing w:val="-1"/>
        </w:rPr>
        <w:t>p</w:t>
      </w:r>
      <w:r>
        <w:t>a</w:t>
      </w:r>
      <w:r>
        <w:rPr>
          <w:spacing w:val="-1"/>
        </w:rPr>
        <w:t>ñ</w:t>
      </w:r>
      <w:r>
        <w:t>a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1"/>
        </w:rPr>
        <w:t>e</w:t>
      </w:r>
      <w:r>
        <w:t>).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60" w:after="0"/>
        <w:ind w:left="814" w:right="122" w:hanging="356"/>
        <w:jc w:val="both"/>
      </w:pPr>
      <w:r>
        <w:t>Dis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ai</w:t>
      </w:r>
      <w:r>
        <w:rPr>
          <w:spacing w:val="-4"/>
        </w:rPr>
        <w:t>r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ic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8"/>
        </w:rPr>
        <w:t xml:space="preserve"> </w:t>
      </w:r>
      <w:r>
        <w:t>/</w:t>
      </w:r>
      <w:r>
        <w:rPr>
          <w:spacing w:val="9"/>
        </w:rPr>
        <w:t xml:space="preserve"> </w:t>
      </w:r>
      <w:r>
        <w:rPr>
          <w:spacing w:val="-3"/>
        </w:rPr>
        <w:t>c</w:t>
      </w:r>
      <w:r>
        <w:t>alefacc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e</w:t>
      </w:r>
      <w:r>
        <w:rPr>
          <w:spacing w:val="-3"/>
        </w:rPr>
        <w:t>f</w:t>
      </w:r>
      <w:r>
        <w:t>ec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6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2"/>
        </w:rPr>
        <w:t>t</w:t>
      </w:r>
      <w:r>
        <w:t>ener</w:t>
      </w:r>
      <w:r>
        <w:rPr>
          <w:spacing w:val="8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ca</w:t>
      </w:r>
      <w:r>
        <w:rPr>
          <w:spacing w:val="-1"/>
        </w:rPr>
        <w:t>b</w:t>
      </w:r>
      <w:r>
        <w:rPr>
          <w:spacing w:val="-3"/>
        </w:rPr>
        <w:t>i</w:t>
      </w:r>
      <w:r>
        <w:rPr>
          <w:spacing w:val="-1"/>
        </w:rPr>
        <w:t>n</w:t>
      </w:r>
      <w:r>
        <w:t>a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un</w:t>
      </w:r>
      <w:r>
        <w:t>a tem</w:t>
      </w:r>
      <w:r>
        <w:rPr>
          <w:spacing w:val="-4"/>
        </w:rPr>
        <w:t>p</w:t>
      </w:r>
      <w:r>
        <w:t>eratura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f</w:t>
      </w:r>
      <w:r>
        <w:rPr>
          <w:spacing w:val="1"/>
        </w:rPr>
        <w:t>o</w:t>
      </w:r>
      <w:r>
        <w:t>rta</w:t>
      </w:r>
      <w:r>
        <w:rPr>
          <w:spacing w:val="-1"/>
        </w:rPr>
        <w:t>b</w:t>
      </w:r>
      <w:r>
        <w:t>le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2"/>
        </w:rPr>
        <w:t>m</w:t>
      </w:r>
      <w:r>
        <w:t>en</w:t>
      </w:r>
      <w:r>
        <w:rPr>
          <w:spacing w:val="-3"/>
        </w:rPr>
        <w:t>t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ndu</w:t>
      </w:r>
      <w:r>
        <w:t>cir.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60" w:after="0"/>
        <w:ind w:left="814" w:right="122" w:hanging="356"/>
        <w:jc w:val="both"/>
      </w:pPr>
      <w:r>
        <w:t>Dis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3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2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40"/>
        </w:rPr>
        <w:t xml:space="preserve"> </w:t>
      </w:r>
      <w:r>
        <w:rPr>
          <w:spacing w:val="-4"/>
        </w:rPr>
        <w:t>b</w:t>
      </w:r>
      <w:r>
        <w:rPr>
          <w:spacing w:val="1"/>
        </w:rPr>
        <w:t>o</w:t>
      </w:r>
      <w:r>
        <w:t>ti</w:t>
      </w:r>
      <w:r>
        <w:rPr>
          <w:spacing w:val="-1"/>
        </w:rPr>
        <w:t>qu</w:t>
      </w:r>
      <w:r>
        <w:t>ín</w:t>
      </w:r>
      <w:r>
        <w:rPr>
          <w:spacing w:val="3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2"/>
        </w:rPr>
        <w:t xml:space="preserve"> </w:t>
      </w:r>
      <w:r>
        <w:rPr>
          <w:spacing w:val="-1"/>
        </w:rPr>
        <w:t>p</w:t>
      </w:r>
      <w:r>
        <w:t>rim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o</w:t>
      </w:r>
      <w:r>
        <w:t>s</w:t>
      </w:r>
      <w:r>
        <w:rPr>
          <w:spacing w:val="39"/>
        </w:rPr>
        <w:t xml:space="preserve"> </w:t>
      </w:r>
      <w:r>
        <w:t>a</w:t>
      </w:r>
      <w:r>
        <w:rPr>
          <w:spacing w:val="-1"/>
        </w:rPr>
        <w:t>u</w:t>
      </w:r>
      <w:r>
        <w:t>xil</w:t>
      </w:r>
      <w:r>
        <w:rPr>
          <w:spacing w:val="-1"/>
        </w:rPr>
        <w:t>i</w:t>
      </w:r>
      <w:r>
        <w:rPr>
          <w:spacing w:val="1"/>
        </w:rPr>
        <w:t>o</w:t>
      </w:r>
      <w:r>
        <w:t>s</w:t>
      </w:r>
      <w:r>
        <w:rPr>
          <w:spacing w:val="39"/>
        </w:rPr>
        <w:t xml:space="preserve"> </w:t>
      </w:r>
      <w:r>
        <w:t>seg</w:t>
      </w:r>
      <w:r>
        <w:rPr>
          <w:spacing w:val="-4"/>
        </w:rPr>
        <w:t>ú</w:t>
      </w:r>
      <w:r>
        <w:t>n</w:t>
      </w:r>
      <w:r>
        <w:rPr>
          <w:spacing w:val="39"/>
        </w:rPr>
        <w:t xml:space="preserve"> </w:t>
      </w:r>
      <w:r>
        <w:rPr>
          <w:spacing w:val="-1"/>
        </w:rPr>
        <w:t>d</w:t>
      </w:r>
      <w:r>
        <w:t>escri</w:t>
      </w:r>
      <w:r>
        <w:rPr>
          <w:spacing w:val="-2"/>
        </w:rPr>
        <w:t>p</w:t>
      </w:r>
      <w:r>
        <w:t>ción</w:t>
      </w:r>
      <w:r>
        <w:rPr>
          <w:spacing w:val="40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42"/>
        </w:rPr>
        <w:t xml:space="preserve"> </w:t>
      </w:r>
      <w:r>
        <w:t>l</w:t>
      </w:r>
      <w:r>
        <w:rPr>
          <w:spacing w:val="-2"/>
        </w:rPr>
        <w:t>o</w:t>
      </w:r>
      <w:r>
        <w:t>s</w:t>
      </w:r>
      <w:r>
        <w:rPr>
          <w:spacing w:val="40"/>
        </w:rPr>
        <w:t xml:space="preserve"> </w:t>
      </w:r>
      <w:r>
        <w:t>req</w:t>
      </w:r>
      <w:r>
        <w:rPr>
          <w:spacing w:val="-4"/>
        </w:rPr>
        <w:t>u</w:t>
      </w:r>
      <w:r>
        <w:t>eri</w:t>
      </w:r>
      <w:r>
        <w:rPr>
          <w:spacing w:val="1"/>
        </w:rPr>
        <w:t>m</w:t>
      </w:r>
      <w:r>
        <w:rPr>
          <w:spacing w:val="-3"/>
        </w:rPr>
        <w:t>i</w:t>
      </w:r>
      <w:r>
        <w:t>ent</w:t>
      </w:r>
      <w:r>
        <w:rPr>
          <w:spacing w:val="-2"/>
        </w:rPr>
        <w:t>o</w:t>
      </w:r>
      <w:r>
        <w:t>s méd</w:t>
      </w:r>
      <w:r>
        <w:rPr>
          <w:spacing w:val="-1"/>
        </w:rPr>
        <w:t>i</w:t>
      </w:r>
      <w:r>
        <w:rPr>
          <w:spacing w:val="-3"/>
        </w:rPr>
        <w:t>c</w:t>
      </w:r>
      <w:r>
        <w:rPr>
          <w:spacing w:val="1"/>
        </w:rPr>
        <w:t>o</w:t>
      </w:r>
      <w:r>
        <w:t>s, a</w:t>
      </w:r>
      <w:r>
        <w:rPr>
          <w:spacing w:val="-3"/>
        </w:rPr>
        <w:t>d</w:t>
      </w:r>
      <w:r>
        <w:t>e</w:t>
      </w:r>
      <w:r>
        <w:rPr>
          <w:spacing w:val="-1"/>
        </w:rPr>
        <w:t>m</w:t>
      </w:r>
      <w:r>
        <w:t>ás de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>n</w:t>
      </w:r>
      <w:r>
        <w:t>er</w:t>
      </w:r>
      <w:r>
        <w:rPr>
          <w:spacing w:val="-3"/>
        </w:rPr>
        <w:t>l</w:t>
      </w:r>
      <w:r>
        <w:t>o</w:t>
      </w:r>
      <w:r>
        <w:rPr>
          <w:spacing w:val="1"/>
        </w:rPr>
        <w:t xml:space="preserve"> </w:t>
      </w:r>
      <w:r>
        <w:t>adecua</w:t>
      </w:r>
      <w:r>
        <w:rPr>
          <w:spacing w:val="-2"/>
        </w:rPr>
        <w:t>d</w:t>
      </w:r>
      <w:r>
        <w:rPr>
          <w:spacing w:val="-3"/>
        </w:rPr>
        <w:t>a</w:t>
      </w:r>
      <w:r>
        <w:t>me</w:t>
      </w:r>
      <w:r>
        <w:rPr>
          <w:spacing w:val="-3"/>
        </w:rPr>
        <w:t>n</w:t>
      </w:r>
      <w:r>
        <w:t>te su</w:t>
      </w:r>
      <w:r>
        <w:rPr>
          <w:spacing w:val="-3"/>
        </w:rPr>
        <w:t>j</w:t>
      </w:r>
      <w:r>
        <w:t>e</w:t>
      </w:r>
      <w:r>
        <w:rPr>
          <w:spacing w:val="3"/>
        </w:rPr>
        <w:t>t</w:t>
      </w:r>
      <w:r>
        <w:t>a</w:t>
      </w:r>
      <w:r>
        <w:rPr>
          <w:spacing w:val="-4"/>
        </w:rPr>
        <w:t>d</w:t>
      </w:r>
      <w:r>
        <w:rPr>
          <w:spacing w:val="-2"/>
        </w:rPr>
        <w:t>o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68" w:after="0" w:line="266" w:lineRule="exact"/>
        <w:ind w:left="814" w:right="119" w:hanging="356"/>
        <w:jc w:val="both"/>
      </w:pPr>
      <w:r>
        <w:t>Dis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10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9"/>
        </w:rPr>
        <w:t xml:space="preserve"> </w:t>
      </w:r>
      <w:r>
        <w:t>triá</w:t>
      </w:r>
      <w:r>
        <w:rPr>
          <w:spacing w:val="-1"/>
        </w:rPr>
        <w:t>ngu</w:t>
      </w:r>
      <w:r>
        <w:t>los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t>e</w:t>
      </w:r>
      <w:r>
        <w:rPr>
          <w:spacing w:val="-1"/>
        </w:rPr>
        <w:t>m</w:t>
      </w:r>
      <w:r>
        <w:t>erge</w:t>
      </w:r>
      <w:r>
        <w:rPr>
          <w:spacing w:val="-1"/>
        </w:rPr>
        <w:t>n</w:t>
      </w:r>
      <w:r>
        <w:t>cia</w:t>
      </w:r>
      <w:r>
        <w:rPr>
          <w:spacing w:val="9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mo</w:t>
      </w:r>
      <w:r>
        <w:rPr>
          <w:spacing w:val="8"/>
        </w:rPr>
        <w:t xml:space="preserve"> </w:t>
      </w:r>
      <w:r>
        <w:t>mí</w:t>
      </w:r>
      <w:r>
        <w:rPr>
          <w:spacing w:val="-2"/>
        </w:rPr>
        <w:t>n</w:t>
      </w:r>
      <w:r>
        <w:rPr>
          <w:spacing w:val="-3"/>
        </w:rPr>
        <w:t>i</w:t>
      </w:r>
      <w:r>
        <w:t>m</w:t>
      </w:r>
      <w:r>
        <w:rPr>
          <w:spacing w:val="1"/>
        </w:rPr>
        <w:t>o</w:t>
      </w:r>
      <w:r>
        <w:t>.</w:t>
      </w:r>
      <w:r>
        <w:rPr>
          <w:spacing w:val="7"/>
        </w:rPr>
        <w:t xml:space="preserve"> </w:t>
      </w:r>
      <w:r>
        <w:t>L</w:t>
      </w:r>
      <w:r>
        <w:rPr>
          <w:spacing w:val="-2"/>
        </w:rPr>
        <w:t>o</w:t>
      </w:r>
      <w:r>
        <w:t>s</w:t>
      </w:r>
      <w:r>
        <w:rPr>
          <w:spacing w:val="10"/>
        </w:rPr>
        <w:t xml:space="preserve"> </w:t>
      </w:r>
      <w:r>
        <w:t>triá</w:t>
      </w:r>
      <w:r>
        <w:rPr>
          <w:spacing w:val="-1"/>
        </w:rPr>
        <w:t>ngu</w:t>
      </w:r>
      <w:r>
        <w:t>los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>en</w:t>
      </w:r>
      <w:r>
        <w:rPr>
          <w:spacing w:val="10"/>
        </w:rPr>
        <w:t xml:space="preserve"> </w:t>
      </w:r>
      <w:r>
        <w:rPr>
          <w:spacing w:val="-3"/>
        </w:rPr>
        <w:t>s</w:t>
      </w:r>
      <w:r>
        <w:t>er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</w:t>
      </w:r>
      <w:r>
        <w:t xml:space="preserve">a </w:t>
      </w:r>
      <w:r>
        <w:rPr>
          <w:spacing w:val="-1"/>
        </w:rPr>
        <w:t>d</w:t>
      </w:r>
      <w:r>
        <w:t>imens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>4</w:t>
      </w:r>
      <w:r>
        <w:t>0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m</w:t>
      </w:r>
      <w:r>
        <w:t>m.</w:t>
      </w:r>
      <w:proofErr w:type="spellEnd"/>
      <w: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cho y</w:t>
      </w:r>
      <w:r>
        <w:rPr>
          <w:spacing w:val="-1"/>
        </w:rPr>
        <w:t xml:space="preserve"> </w:t>
      </w:r>
      <w:r>
        <w:rPr>
          <w:spacing w:val="-2"/>
        </w:rPr>
        <w:t>4</w:t>
      </w:r>
      <w:r>
        <w:t>40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</w:t>
      </w:r>
      <w:r>
        <w:t>m.</w:t>
      </w:r>
      <w:proofErr w:type="spellEnd"/>
      <w: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>t</w:t>
      </w:r>
      <w:r>
        <w:rPr>
          <w:spacing w:val="4"/>
        </w:rPr>
        <w:t>o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66" w:after="0"/>
        <w:ind w:left="814" w:hanging="356"/>
      </w:pPr>
      <w:r>
        <w:t>Dis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epro</w:t>
      </w:r>
      <w:r>
        <w:rPr>
          <w:spacing w:val="-1"/>
        </w:rPr>
        <w:t>du</w:t>
      </w:r>
      <w:r>
        <w:t>c</w:t>
      </w:r>
      <w:r>
        <w:rPr>
          <w:spacing w:val="-2"/>
        </w:rPr>
        <w:t>to</w:t>
      </w:r>
      <w:r>
        <w:t xml:space="preserve">r de </w:t>
      </w:r>
      <w:r>
        <w:rPr>
          <w:spacing w:val="-3"/>
        </w:rPr>
        <w:t>C</w:t>
      </w:r>
      <w:r>
        <w:t>D.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60" w:after="0"/>
        <w:ind w:left="814" w:right="118" w:hanging="356"/>
        <w:jc w:val="both"/>
      </w:pPr>
      <w:r>
        <w:t>L</w:t>
      </w:r>
      <w:r>
        <w:rPr>
          <w:spacing w:val="1"/>
        </w:rPr>
        <w:t>o</w:t>
      </w:r>
      <w:r>
        <w:t>s</w:t>
      </w:r>
      <w:r>
        <w:rPr>
          <w:spacing w:val="47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1"/>
        </w:rPr>
        <w:t>o</w:t>
      </w:r>
      <w:r>
        <w:t>a</w:t>
      </w:r>
      <w:r>
        <w:rPr>
          <w:spacing w:val="-1"/>
        </w:rPr>
        <w:t>d</w:t>
      </w:r>
      <w:r>
        <w:rPr>
          <w:spacing w:val="-4"/>
        </w:rPr>
        <w:t>h</w:t>
      </w:r>
      <w:r>
        <w:t>esi</w:t>
      </w:r>
      <w:r>
        <w:rPr>
          <w:spacing w:val="-2"/>
        </w:rPr>
        <w:t>v</w:t>
      </w:r>
      <w:r>
        <w:rPr>
          <w:spacing w:val="1"/>
        </w:rPr>
        <w:t>o</w:t>
      </w:r>
      <w:r>
        <w:t>s,</w:t>
      </w:r>
      <w:r>
        <w:rPr>
          <w:spacing w:val="48"/>
        </w:rPr>
        <w:t xml:space="preserve"> </w:t>
      </w:r>
      <w:r>
        <w:t>eti</w:t>
      </w:r>
      <w:r>
        <w:rPr>
          <w:spacing w:val="-2"/>
        </w:rPr>
        <w:t>q</w:t>
      </w:r>
      <w:r>
        <w:rPr>
          <w:spacing w:val="-1"/>
        </w:rPr>
        <w:t>u</w:t>
      </w:r>
      <w:r>
        <w:rPr>
          <w:spacing w:val="-2"/>
        </w:rPr>
        <w:t>e</w:t>
      </w:r>
      <w:r>
        <w:t>tas</w:t>
      </w:r>
      <w:r>
        <w:rPr>
          <w:spacing w:val="1"/>
        </w:rPr>
        <w:t xml:space="preserve"> </w:t>
      </w:r>
      <w:r>
        <w:t>y</w:t>
      </w:r>
      <w:r>
        <w:rPr>
          <w:spacing w:val="49"/>
        </w:rPr>
        <w:t xml:space="preserve"> </w:t>
      </w:r>
      <w:r>
        <w:t>ro</w:t>
      </w:r>
      <w:r>
        <w:rPr>
          <w:spacing w:val="-3"/>
        </w:rPr>
        <w:t>s</w:t>
      </w:r>
      <w:r>
        <w:t>etas</w:t>
      </w:r>
      <w:r>
        <w:rPr>
          <w:spacing w:val="4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l</w:t>
      </w:r>
      <w:r>
        <w:rPr>
          <w:spacing w:val="-3"/>
        </w:rPr>
        <w:t>i</w:t>
      </w:r>
      <w:r>
        <w:t>cía</w:t>
      </w:r>
      <w:r>
        <w:rPr>
          <w:spacing w:val="4"/>
        </w:rPr>
        <w:t xml:space="preserve"> </w:t>
      </w:r>
      <w:r>
        <w:rPr>
          <w:spacing w:val="-4"/>
        </w:rPr>
        <w:t>d</w:t>
      </w:r>
      <w:r>
        <w:t>eben  e</w:t>
      </w:r>
      <w:r>
        <w:rPr>
          <w:spacing w:val="-2"/>
        </w:rPr>
        <w:t>s</w:t>
      </w:r>
      <w:r>
        <w:t>tar</w:t>
      </w:r>
      <w:r>
        <w:rPr>
          <w:spacing w:val="1"/>
        </w:rPr>
        <w:t xml:space="preserve"> </w:t>
      </w:r>
      <w:r>
        <w:t xml:space="preserve">en  </w:t>
      </w:r>
      <w:r>
        <w:rPr>
          <w:spacing w:val="-1"/>
        </w:rPr>
        <w:t>un</w:t>
      </w:r>
      <w:r>
        <w:t>a</w:t>
      </w:r>
      <w:r>
        <w:rPr>
          <w:spacing w:val="1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sic</w:t>
      </w:r>
      <w:r>
        <w:rPr>
          <w:spacing w:val="-3"/>
        </w:rPr>
        <w:t>i</w:t>
      </w:r>
      <w:r>
        <w:rPr>
          <w:spacing w:val="1"/>
        </w:rPr>
        <w:t>ó</w:t>
      </w:r>
      <w:r>
        <w:t xml:space="preserve">n 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rPr>
          <w:spacing w:val="-4"/>
        </w:rPr>
        <w:t>n</w:t>
      </w:r>
      <w:r>
        <w:t>o im</w:t>
      </w:r>
      <w:r>
        <w:rPr>
          <w:spacing w:val="-1"/>
        </w:rPr>
        <w:t>p</w:t>
      </w:r>
      <w:r>
        <w:t>ed</w:t>
      </w:r>
      <w:r>
        <w:rPr>
          <w:spacing w:val="-1"/>
        </w:rPr>
        <w:t>i</w:t>
      </w:r>
      <w:r>
        <w:t>r la</w:t>
      </w:r>
      <w:r>
        <w:rPr>
          <w:spacing w:val="-2"/>
        </w:rPr>
        <w:t xml:space="preserve"> </w:t>
      </w:r>
      <w:r>
        <w:t>vis</w:t>
      </w:r>
      <w:r>
        <w:rPr>
          <w:spacing w:val="-1"/>
        </w:rPr>
        <w:t>ib</w:t>
      </w:r>
      <w:r>
        <w:t>i</w:t>
      </w:r>
      <w:r>
        <w:rPr>
          <w:spacing w:val="-1"/>
        </w:rPr>
        <w:t>l</w:t>
      </w:r>
      <w:r>
        <w:t>i</w:t>
      </w:r>
      <w:r>
        <w:rPr>
          <w:spacing w:val="-2"/>
        </w:rPr>
        <w:t>d</w:t>
      </w:r>
      <w:r>
        <w:t>ad</w:t>
      </w:r>
      <w:r>
        <w:rPr>
          <w:spacing w:val="-1"/>
        </w:rPr>
        <w:t xml:space="preserve"> </w:t>
      </w:r>
      <w:r>
        <w:t xml:space="preserve">del </w:t>
      </w:r>
      <w:r>
        <w:rPr>
          <w:spacing w:val="-2"/>
        </w:rPr>
        <w:t>co</w:t>
      </w:r>
      <w:r>
        <w:rPr>
          <w:spacing w:val="-1"/>
        </w:rPr>
        <w:t>ndu</w:t>
      </w:r>
      <w:r>
        <w:t>ct</w:t>
      </w:r>
      <w:r>
        <w:rPr>
          <w:spacing w:val="1"/>
        </w:rPr>
        <w:t>o</w:t>
      </w:r>
      <w:r>
        <w:t>r.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59" w:after="0"/>
        <w:ind w:left="814" w:hanging="356"/>
      </w:pPr>
      <w:r>
        <w:t>Dis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ca</w:t>
      </w:r>
      <w:r>
        <w:rPr>
          <w:spacing w:val="-1"/>
        </w:rPr>
        <w:t>p</w:t>
      </w:r>
      <w:r>
        <w:t>aci</w:t>
      </w:r>
      <w:r>
        <w:rPr>
          <w:spacing w:val="-2"/>
        </w:rPr>
        <w:t>d</w:t>
      </w:r>
      <w:r>
        <w:t>ad</w:t>
      </w:r>
      <w:r>
        <w:rPr>
          <w:spacing w:val="-3"/>
        </w:rPr>
        <w:t xml:space="preserve"> </w:t>
      </w:r>
      <w:r>
        <w:t>máx</w:t>
      </w:r>
      <w:r>
        <w:rPr>
          <w:spacing w:val="-3"/>
        </w:rPr>
        <w:t>i</w:t>
      </w:r>
      <w:r>
        <w:t>ma de</w:t>
      </w:r>
      <w:r>
        <w:rPr>
          <w:spacing w:val="-3"/>
        </w:rPr>
        <w:t xml:space="preserve"> </w:t>
      </w:r>
      <w:r>
        <w:t>pasaje</w:t>
      </w:r>
      <w:r>
        <w:rPr>
          <w:spacing w:val="-3"/>
        </w:rPr>
        <w:t>r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en u</w:t>
      </w:r>
      <w:r>
        <w:rPr>
          <w:spacing w:val="-4"/>
        </w:rPr>
        <w:t>n</w:t>
      </w:r>
      <w:r>
        <w:t>a pa</w:t>
      </w:r>
      <w:r>
        <w:rPr>
          <w:spacing w:val="-1"/>
        </w:rPr>
        <w:t>r</w:t>
      </w:r>
      <w:r>
        <w:t>te</w:t>
      </w:r>
      <w:r>
        <w:rPr>
          <w:spacing w:val="-2"/>
        </w:rPr>
        <w:t xml:space="preserve"> </w:t>
      </w:r>
      <w:r>
        <w:t>vis</w:t>
      </w:r>
      <w:r>
        <w:rPr>
          <w:spacing w:val="-1"/>
        </w:rPr>
        <w:t>ib</w:t>
      </w:r>
      <w:r>
        <w:t>le.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60" w:after="0"/>
        <w:ind w:left="814" w:hanging="356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-2"/>
        </w:rPr>
        <w:t>o</w:t>
      </w:r>
      <w:r>
        <w:t xml:space="preserve">s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veh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rPr>
          <w:spacing w:val="-2"/>
        </w:rPr>
        <w:t>o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-3"/>
        </w:rPr>
        <w:t xml:space="preserve"> </w:t>
      </w:r>
      <w:r>
        <w:t>te</w:t>
      </w:r>
      <w:r>
        <w:rPr>
          <w:spacing w:val="-1"/>
        </w:rPr>
        <w:t>n</w:t>
      </w:r>
      <w:r>
        <w:t>er al</w:t>
      </w:r>
      <w:r>
        <w:rPr>
          <w:spacing w:val="-1"/>
        </w:rPr>
        <w:t>a</w:t>
      </w:r>
      <w:r>
        <w:rPr>
          <w:spacing w:val="-3"/>
        </w:rPr>
        <w:t>r</w:t>
      </w:r>
      <w:r>
        <w:t>mas</w:t>
      </w:r>
      <w:r>
        <w:rPr>
          <w:spacing w:val="-3"/>
        </w:rPr>
        <w:t xml:space="preserve"> </w:t>
      </w:r>
      <w:r>
        <w:t>au</w:t>
      </w:r>
      <w:r>
        <w:rPr>
          <w:spacing w:val="-2"/>
        </w:rPr>
        <w:t>d</w:t>
      </w:r>
      <w:r>
        <w:t>i</w:t>
      </w:r>
      <w:r>
        <w:rPr>
          <w:spacing w:val="-2"/>
        </w:rPr>
        <w:t>b</w:t>
      </w:r>
      <w:r>
        <w:t>les de</w:t>
      </w:r>
      <w:r>
        <w:rPr>
          <w:spacing w:val="-2"/>
        </w:rPr>
        <w:t xml:space="preserve"> </w:t>
      </w:r>
      <w:r>
        <w:rPr>
          <w:spacing w:val="-3"/>
        </w:rPr>
        <w:t>r</w:t>
      </w:r>
      <w:r>
        <w:t>etr</w:t>
      </w:r>
      <w:r>
        <w:rPr>
          <w:spacing w:val="-2"/>
        </w:rPr>
        <w:t>o</w:t>
      </w:r>
      <w:r>
        <w:t>ce</w:t>
      </w:r>
      <w:r>
        <w:rPr>
          <w:spacing w:val="-2"/>
        </w:rPr>
        <w:t>s</w:t>
      </w:r>
      <w:r>
        <w:t>o</w:t>
      </w:r>
      <w:r>
        <w:rPr>
          <w:spacing w:val="1"/>
        </w:rPr>
        <w:t xml:space="preserve"> </w:t>
      </w:r>
      <w:r>
        <w:t>des</w:t>
      </w:r>
      <w:r>
        <w:rPr>
          <w:spacing w:val="-3"/>
        </w:rPr>
        <w:t>d</w:t>
      </w:r>
      <w:r>
        <w:t xml:space="preserve">e </w:t>
      </w:r>
      <w:r>
        <w:rPr>
          <w:spacing w:val="-1"/>
        </w:rPr>
        <w:t>u</w:t>
      </w:r>
      <w:r>
        <w:t>n</w:t>
      </w:r>
      <w:r>
        <w:rPr>
          <w:spacing w:val="-3"/>
        </w:rPr>
        <w:t xml:space="preserve"> </w:t>
      </w:r>
      <w:r>
        <w:t>mí</w:t>
      </w:r>
      <w:r>
        <w:rPr>
          <w:spacing w:val="-2"/>
        </w:rPr>
        <w:t>n</w:t>
      </w:r>
      <w:r>
        <w:t>i</w:t>
      </w:r>
      <w:r>
        <w:rPr>
          <w:spacing w:val="-2"/>
        </w:rPr>
        <w:t>m</w:t>
      </w:r>
      <w:r>
        <w:t>o</w:t>
      </w:r>
      <w:r>
        <w:rPr>
          <w:spacing w:val="-1"/>
        </w:rPr>
        <w:t xml:space="preserve"> d</w:t>
      </w:r>
      <w:r>
        <w:t>e 8</w:t>
      </w:r>
      <w:r>
        <w:rPr>
          <w:spacing w:val="-2"/>
        </w:rPr>
        <w:t xml:space="preserve"> </w:t>
      </w:r>
      <w:proofErr w:type="spellStart"/>
      <w:r>
        <w:t>m</w:t>
      </w:r>
      <w:r>
        <w:rPr>
          <w:spacing w:val="-2"/>
        </w:rPr>
        <w:t>t</w:t>
      </w:r>
      <w:r>
        <w:t>s</w:t>
      </w:r>
      <w:proofErr w:type="spellEnd"/>
      <w:r>
        <w:t>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58" w:after="0"/>
        <w:ind w:left="814" w:right="117" w:hanging="356"/>
        <w:jc w:val="both"/>
      </w:pPr>
      <w:r>
        <w:t>Deben</w:t>
      </w:r>
      <w:r>
        <w:rPr>
          <w:spacing w:val="19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21"/>
        </w:rPr>
        <w:t xml:space="preserve"> </w:t>
      </w:r>
      <w:r>
        <w:rPr>
          <w:spacing w:val="-1"/>
        </w:rPr>
        <w:t>S</w:t>
      </w:r>
      <w:r>
        <w:rPr>
          <w:spacing w:val="-3"/>
        </w:rPr>
        <w:t>i</w:t>
      </w:r>
      <w:r>
        <w:t>st</w:t>
      </w:r>
      <w:r>
        <w:rPr>
          <w:spacing w:val="-2"/>
        </w:rPr>
        <w:t>e</w:t>
      </w:r>
      <w:r>
        <w:t>ma</w:t>
      </w:r>
      <w:r>
        <w:rPr>
          <w:spacing w:val="20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-2"/>
        </w:rPr>
        <w:t>t</w:t>
      </w:r>
      <w:r>
        <w:t>elital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i</w:t>
      </w:r>
      <w:r>
        <w:rPr>
          <w:spacing w:val="-3"/>
        </w:rPr>
        <w:t>t</w:t>
      </w:r>
      <w:r>
        <w:rPr>
          <w:spacing w:val="1"/>
        </w:rPr>
        <w:t>o</w:t>
      </w:r>
      <w:r>
        <w:t>r</w:t>
      </w:r>
      <w:r>
        <w:rPr>
          <w:spacing w:val="-3"/>
        </w:rPr>
        <w:t>e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1"/>
        </w:rPr>
        <w:t xml:space="preserve"> </w:t>
      </w:r>
      <w:r>
        <w:rPr>
          <w:spacing w:val="-3"/>
        </w:rPr>
        <w:t>V</w:t>
      </w:r>
      <w:r>
        <w:t>eh</w:t>
      </w:r>
      <w:r>
        <w:rPr>
          <w:spacing w:val="-1"/>
        </w:rPr>
        <w:t>í</w:t>
      </w:r>
      <w:r>
        <w:t>c</w:t>
      </w:r>
      <w:r>
        <w:rPr>
          <w:spacing w:val="-1"/>
        </w:rPr>
        <w:t>u</w:t>
      </w:r>
      <w:r>
        <w:t>los</w:t>
      </w:r>
      <w:r>
        <w:rPr>
          <w:spacing w:val="17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-3"/>
        </w:rPr>
        <w:t>a</w:t>
      </w:r>
      <w:r>
        <w:t>la</w:t>
      </w:r>
      <w:r>
        <w:rPr>
          <w:spacing w:val="-1"/>
        </w:rPr>
        <w:t>r</w:t>
      </w:r>
      <w:r>
        <w:t>ma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n</w:t>
      </w:r>
      <w:r>
        <w:rPr>
          <w:spacing w:val="1"/>
        </w:rPr>
        <w:t>o</w:t>
      </w:r>
      <w:r>
        <w:t>tificac</w:t>
      </w:r>
      <w:r>
        <w:rPr>
          <w:spacing w:val="-3"/>
        </w:rPr>
        <w:t>i</w:t>
      </w:r>
      <w:r>
        <w:rPr>
          <w:spacing w:val="1"/>
        </w:rPr>
        <w:t>ó</w:t>
      </w:r>
      <w:r>
        <w:t xml:space="preserve">n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act</w:t>
      </w:r>
      <w:r>
        <w:rPr>
          <w:spacing w:val="-3"/>
        </w:rPr>
        <w:t>i</w:t>
      </w:r>
      <w:r>
        <w:t>va.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60" w:after="0"/>
        <w:ind w:left="814" w:hanging="356"/>
      </w:pPr>
      <w:r>
        <w:t>Debe</w:t>
      </w:r>
      <w:r>
        <w:rPr>
          <w:spacing w:val="-2"/>
        </w:rPr>
        <w:t xml:space="preserve"> </w:t>
      </w:r>
      <w:r>
        <w:t>exi</w:t>
      </w:r>
      <w:r>
        <w:rPr>
          <w:spacing w:val="-3"/>
        </w:rPr>
        <w:t>s</w:t>
      </w:r>
      <w:r>
        <w:t>tir un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d</w:t>
      </w:r>
      <w:r>
        <w:t>icat</w:t>
      </w:r>
      <w:r>
        <w:rPr>
          <w:spacing w:val="-3"/>
        </w:rPr>
        <w:t>i</w:t>
      </w:r>
      <w:r>
        <w:t>vo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 xml:space="preserve">e </w:t>
      </w:r>
      <w:r>
        <w:rPr>
          <w:spacing w:val="-2"/>
        </w:rPr>
        <w:t>v</w:t>
      </w:r>
      <w:r>
        <w:t>el</w:t>
      </w:r>
      <w:r>
        <w:rPr>
          <w:spacing w:val="1"/>
        </w:rPr>
        <w:t>o</w:t>
      </w:r>
      <w:r>
        <w:t>ci</w:t>
      </w:r>
      <w:r>
        <w:rPr>
          <w:spacing w:val="-1"/>
        </w:rPr>
        <w:t>d</w:t>
      </w:r>
      <w:r>
        <w:t>ad</w:t>
      </w:r>
      <w:r>
        <w:rPr>
          <w:spacing w:val="-3"/>
        </w:rPr>
        <w:t xml:space="preserve"> </w:t>
      </w:r>
      <w:r>
        <w:t>m</w:t>
      </w:r>
      <w:r>
        <w:rPr>
          <w:spacing w:val="-3"/>
        </w:rPr>
        <w:t>á</w:t>
      </w:r>
      <w:r>
        <w:t>xi</w:t>
      </w:r>
      <w:r>
        <w:rPr>
          <w:spacing w:val="1"/>
        </w:rPr>
        <w:t>m</w:t>
      </w:r>
      <w:r>
        <w:t>a</w:t>
      </w:r>
      <w:r>
        <w:rPr>
          <w:spacing w:val="-3"/>
        </w:rPr>
        <w:t xml:space="preserve"> </w:t>
      </w:r>
      <w:r>
        <w:t>pe</w:t>
      </w:r>
      <w:r>
        <w:rPr>
          <w:spacing w:val="-3"/>
        </w:rPr>
        <w:t>r</w:t>
      </w:r>
      <w:r>
        <w:t>mi</w:t>
      </w:r>
      <w:r>
        <w:rPr>
          <w:spacing w:val="-3"/>
        </w:rPr>
        <w:t>t</w:t>
      </w:r>
      <w:r>
        <w:t>i</w:t>
      </w:r>
      <w:r>
        <w:rPr>
          <w:spacing w:val="-2"/>
        </w:rPr>
        <w:t>d</w:t>
      </w:r>
      <w:r>
        <w:t>a (</w:t>
      </w:r>
      <w:r>
        <w:rPr>
          <w:spacing w:val="1"/>
        </w:rPr>
        <w:t>8</w:t>
      </w:r>
      <w:r>
        <w:t>0</w:t>
      </w:r>
      <w:r>
        <w:rPr>
          <w:spacing w:val="-2"/>
        </w:rPr>
        <w:t xml:space="preserve"> K</w:t>
      </w:r>
      <w:r>
        <w:t>m/</w:t>
      </w:r>
      <w:proofErr w:type="spellStart"/>
      <w:r>
        <w:rPr>
          <w:spacing w:val="-1"/>
        </w:rPr>
        <w:t>h</w:t>
      </w:r>
      <w:r>
        <w:rPr>
          <w:spacing w:val="-3"/>
        </w:rPr>
        <w:t>r</w:t>
      </w:r>
      <w:proofErr w:type="spellEnd"/>
      <w:r>
        <w:rPr>
          <w:spacing w:val="3"/>
        </w:rPr>
        <w:t>)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61" w:after="0" w:line="239" w:lineRule="auto"/>
        <w:ind w:left="814" w:right="117" w:hanging="356"/>
        <w:jc w:val="both"/>
      </w:pPr>
      <w:r>
        <w:t>Debe</w:t>
      </w:r>
      <w:r>
        <w:rPr>
          <w:spacing w:val="4"/>
        </w:rPr>
        <w:t xml:space="preserve"> </w:t>
      </w:r>
      <w:r>
        <w:t>ex</w:t>
      </w:r>
      <w:r>
        <w:rPr>
          <w:spacing w:val="-3"/>
        </w:rPr>
        <w:t>i</w:t>
      </w:r>
      <w:r>
        <w:t>stir</w:t>
      </w:r>
      <w:r>
        <w:rPr>
          <w:spacing w:val="3"/>
        </w:rPr>
        <w:t xml:space="preserve"> </w:t>
      </w:r>
      <w:r>
        <w:t>le</w:t>
      </w:r>
      <w:r>
        <w:rPr>
          <w:spacing w:val="-2"/>
        </w:rPr>
        <w:t>y</w:t>
      </w:r>
      <w:r>
        <w:t>en</w:t>
      </w:r>
      <w:r>
        <w:rPr>
          <w:spacing w:val="-2"/>
        </w:rPr>
        <w:t>d</w:t>
      </w:r>
      <w:r>
        <w:t>as</w:t>
      </w:r>
      <w:r>
        <w:rPr>
          <w:spacing w:val="3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3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i</w:t>
      </w:r>
      <w:r>
        <w:rPr>
          <w:spacing w:val="-2"/>
        </w:rPr>
        <w:t>q</w:t>
      </w:r>
      <w:r>
        <w:rPr>
          <w:spacing w:val="-1"/>
        </w:rPr>
        <w:t>u</w:t>
      </w:r>
      <w:r>
        <w:t>e:</w:t>
      </w:r>
      <w:r>
        <w:rPr>
          <w:spacing w:val="4"/>
        </w:rPr>
        <w:t xml:space="preserve"> </w:t>
      </w:r>
      <w:r>
        <w:rPr>
          <w:spacing w:val="1"/>
        </w:rPr>
        <w:t>“</w:t>
      </w:r>
      <w:r>
        <w:rPr>
          <w:spacing w:val="-2"/>
        </w:rPr>
        <w:t>N</w:t>
      </w:r>
      <w:r>
        <w:t>o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t>are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m</w:t>
      </w:r>
      <w:r>
        <w:rPr>
          <w:spacing w:val="-1"/>
        </w:rPr>
        <w:t>u</w:t>
      </w:r>
      <w:r>
        <w:t>e</w:t>
      </w:r>
      <w:r>
        <w:rPr>
          <w:spacing w:val="1"/>
        </w:rPr>
        <w:t>v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h</w:t>
      </w:r>
      <w:r>
        <w:t>asta</w:t>
      </w:r>
      <w:r>
        <w:rPr>
          <w:spacing w:val="3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ve</w:t>
      </w:r>
      <w:r>
        <w:rPr>
          <w:spacing w:val="-3"/>
        </w:rPr>
        <w:t>h</w:t>
      </w:r>
      <w:r>
        <w:t>íc</w:t>
      </w:r>
      <w:r>
        <w:rPr>
          <w:spacing w:val="-1"/>
        </w:rPr>
        <w:t>u</w:t>
      </w:r>
      <w:r>
        <w:t>lo</w:t>
      </w:r>
      <w:r>
        <w:rPr>
          <w:spacing w:val="4"/>
        </w:rPr>
        <w:t xml:space="preserve"> </w:t>
      </w:r>
      <w:r>
        <w:t>es</w:t>
      </w:r>
      <w:r>
        <w:rPr>
          <w:spacing w:val="4"/>
        </w:rPr>
        <w:t>t</w:t>
      </w:r>
      <w:r>
        <w:t xml:space="preserve">é </w:t>
      </w:r>
      <w:r>
        <w:rPr>
          <w:spacing w:val="-1"/>
        </w:rPr>
        <w:t>d</w:t>
      </w:r>
      <w:r>
        <w:t>eten</w:t>
      </w:r>
      <w:r>
        <w:rPr>
          <w:spacing w:val="-1"/>
        </w:rPr>
        <w:t>id</w:t>
      </w:r>
      <w:r>
        <w:rPr>
          <w:spacing w:val="-2"/>
        </w:rPr>
        <w:t>o</w:t>
      </w:r>
      <w:r>
        <w:rPr>
          <w:spacing w:val="1"/>
        </w:rPr>
        <w:t>”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“</w:t>
      </w:r>
      <w:r>
        <w:t>Pro</w:t>
      </w:r>
      <w:r>
        <w:rPr>
          <w:spacing w:val="-1"/>
        </w:rPr>
        <w:t>h</w:t>
      </w:r>
      <w:r>
        <w:t>i</w:t>
      </w:r>
      <w:r>
        <w:rPr>
          <w:spacing w:val="-2"/>
        </w:rPr>
        <w:t>b</w:t>
      </w:r>
      <w:r>
        <w:t>i</w:t>
      </w:r>
      <w:r>
        <w:rPr>
          <w:spacing w:val="-2"/>
        </w:rPr>
        <w:t>d</w:t>
      </w:r>
      <w:r>
        <w:t>o</w:t>
      </w:r>
      <w:r>
        <w:rPr>
          <w:spacing w:val="20"/>
        </w:rPr>
        <w:t xml:space="preserve"> </w:t>
      </w:r>
      <w:r>
        <w:t>f</w:t>
      </w:r>
      <w:r>
        <w:rPr>
          <w:spacing w:val="-4"/>
        </w:rPr>
        <w:t>u</w:t>
      </w:r>
      <w:r>
        <w:rPr>
          <w:spacing w:val="1"/>
        </w:rPr>
        <w:t>m</w:t>
      </w:r>
      <w:r>
        <w:rPr>
          <w:spacing w:val="-1"/>
        </w:rPr>
        <w:t>a</w:t>
      </w:r>
      <w:r>
        <w:rPr>
          <w:spacing w:val="-3"/>
        </w:rPr>
        <w:t>r</w:t>
      </w:r>
      <w:r>
        <w:rPr>
          <w:spacing w:val="1"/>
        </w:rPr>
        <w:t>”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“</w:t>
      </w:r>
      <w:r>
        <w:rPr>
          <w:spacing w:val="-2"/>
        </w:rPr>
        <w:t>N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3"/>
        </w:rPr>
        <w:t>s</w:t>
      </w:r>
      <w:r>
        <w:t>trai</w:t>
      </w:r>
      <w:r>
        <w:rPr>
          <w:spacing w:val="-2"/>
        </w:rPr>
        <w:t>g</w:t>
      </w:r>
      <w:r>
        <w:t>a</w:t>
      </w:r>
      <w:r>
        <w:rPr>
          <w:spacing w:val="20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ndu</w:t>
      </w:r>
      <w:r>
        <w:t>ct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”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“A</w:t>
      </w:r>
      <w:r>
        <w:rPr>
          <w:spacing w:val="-1"/>
        </w:rPr>
        <w:t>nun</w:t>
      </w:r>
      <w:r>
        <w:t>cie</w:t>
      </w:r>
      <w:r>
        <w:rPr>
          <w:spacing w:val="18"/>
        </w:rPr>
        <w:t xml:space="preserve"> </w:t>
      </w:r>
      <w:r>
        <w:t>su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-2"/>
        </w:rPr>
        <w:t>d</w:t>
      </w:r>
      <w:r>
        <w:t>a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o</w:t>
      </w:r>
      <w:r>
        <w:t>n a</w:t>
      </w:r>
      <w:r>
        <w:rPr>
          <w:spacing w:val="-1"/>
        </w:rPr>
        <w:t>n</w:t>
      </w:r>
      <w:r>
        <w:t>tici</w:t>
      </w:r>
      <w:r>
        <w:rPr>
          <w:spacing w:val="-1"/>
        </w:rPr>
        <w:t>p</w:t>
      </w:r>
      <w:r>
        <w:t>ación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ndu</w:t>
      </w:r>
      <w:r>
        <w:rPr>
          <w:spacing w:val="-3"/>
        </w:rPr>
        <w:t>c</w:t>
      </w:r>
      <w:r>
        <w:t>t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”</w:t>
      </w:r>
      <w:r>
        <w:t>,</w:t>
      </w:r>
      <w:r>
        <w:rPr>
          <w:spacing w:val="-1"/>
        </w:rPr>
        <w:t xml:space="preserve"> </w:t>
      </w:r>
      <w:r>
        <w:t>etc.</w:t>
      </w:r>
    </w:p>
    <w:p w:rsidR="00B00F1A" w:rsidRDefault="00B00F1A" w:rsidP="00B00F1A">
      <w:pPr>
        <w:kinsoku w:val="0"/>
        <w:overflowPunct w:val="0"/>
        <w:spacing w:before="3" w:line="190" w:lineRule="exact"/>
        <w:rPr>
          <w:sz w:val="19"/>
          <w:szCs w:val="19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97086E">
      <w:pPr>
        <w:pStyle w:val="Ttulo2"/>
        <w:keepNext w:val="0"/>
        <w:widowControl w:val="0"/>
        <w:numPr>
          <w:ilvl w:val="0"/>
          <w:numId w:val="28"/>
        </w:numPr>
        <w:tabs>
          <w:tab w:val="left" w:pos="325"/>
        </w:tabs>
        <w:kinsoku w:val="0"/>
        <w:overflowPunct w:val="0"/>
        <w:autoSpaceDE w:val="0"/>
        <w:autoSpaceDN w:val="0"/>
        <w:adjustRightInd w:val="0"/>
        <w:spacing w:before="56" w:after="0"/>
        <w:ind w:left="325" w:hanging="224"/>
        <w:rPr>
          <w:b w:val="0"/>
          <w:bCs w:val="0"/>
        </w:rPr>
      </w:pPr>
      <w:r>
        <w:t>U</w:t>
      </w:r>
      <w:r>
        <w:rPr>
          <w:spacing w:val="-2"/>
        </w:rPr>
        <w:t>S</w:t>
      </w:r>
      <w:r>
        <w:t>O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3"/>
        </w:rPr>
        <w:t>H</w:t>
      </w:r>
      <w:r>
        <w:t>EL</w:t>
      </w:r>
      <w:r>
        <w:rPr>
          <w:spacing w:val="-1"/>
        </w:rPr>
        <w:t>I</w:t>
      </w:r>
      <w:r>
        <w:t>CÓ</w:t>
      </w:r>
      <w:r>
        <w:rPr>
          <w:spacing w:val="-3"/>
        </w:rPr>
        <w:t>P</w:t>
      </w:r>
      <w:r>
        <w:t>TEROS</w:t>
      </w:r>
      <w:r>
        <w:rPr>
          <w:spacing w:val="-4"/>
        </w:rPr>
        <w:t xml:space="preserve"> </w:t>
      </w:r>
      <w:r>
        <w:t>Y AVI</w:t>
      </w:r>
      <w:r>
        <w:rPr>
          <w:spacing w:val="-3"/>
        </w:rPr>
        <w:t>O</w:t>
      </w:r>
      <w:r>
        <w:t>N</w:t>
      </w:r>
      <w:r>
        <w:rPr>
          <w:spacing w:val="-3"/>
        </w:rPr>
        <w:t>E</w:t>
      </w:r>
      <w:r>
        <w:t>TAS</w:t>
      </w:r>
    </w:p>
    <w:p w:rsidR="00B00F1A" w:rsidRDefault="00B00F1A" w:rsidP="00B00F1A">
      <w:pPr>
        <w:kinsoku w:val="0"/>
        <w:overflowPunct w:val="0"/>
        <w:spacing w:before="9" w:line="120" w:lineRule="exact"/>
        <w:rPr>
          <w:sz w:val="12"/>
          <w:szCs w:val="12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pStyle w:val="Textoindependiente"/>
        <w:kinsoku w:val="0"/>
        <w:overflowPunct w:val="0"/>
      </w:pPr>
      <w:r>
        <w:rPr>
          <w:noProof/>
          <w:lang w:val="es-BO" w:eastAsia="es-BO"/>
        </w:rPr>
        <mc:AlternateContent>
          <mc:Choice Requires="wpg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-459740</wp:posOffset>
                </wp:positionV>
                <wp:extent cx="5761990" cy="297180"/>
                <wp:effectExtent l="0" t="0" r="0" b="0"/>
                <wp:wrapNone/>
                <wp:docPr id="59" name="Grup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297180"/>
                          <a:chOff x="1584" y="-724"/>
                          <a:chExt cx="9074" cy="468"/>
                        </a:xfrm>
                      </wpg:grpSpPr>
                      <wps:wsp>
                        <wps:cNvPr id="60" name="Rectangle 190"/>
                        <wps:cNvSpPr>
                          <a:spLocks/>
                        </wps:cNvSpPr>
                        <wps:spPr bwMode="auto">
                          <a:xfrm>
                            <a:off x="1594" y="-714"/>
                            <a:ext cx="108" cy="44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191"/>
                        <wps:cNvSpPr>
                          <a:spLocks/>
                        </wps:cNvSpPr>
                        <wps:spPr bwMode="auto">
                          <a:xfrm>
                            <a:off x="10540" y="-714"/>
                            <a:ext cx="107" cy="44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192"/>
                        <wps:cNvSpPr>
                          <a:spLocks/>
                        </wps:cNvSpPr>
                        <wps:spPr bwMode="auto">
                          <a:xfrm>
                            <a:off x="1702" y="-714"/>
                            <a:ext cx="8838" cy="44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D6EB2" id="Grupo 59" o:spid="_x0000_s1026" style="position:absolute;margin-left:79.2pt;margin-top:-36.2pt;width:453.7pt;height:23.4pt;z-index:-251616256;mso-position-horizontal-relative:page" coordorigin="1584,-724" coordsize="9074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" o:allowincell="f">
                <v:rect id="Rectangle 190" o:spid="_x0000_s1027" style="position:absolute;left:1594;top:-714;width:108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4qL8A&#10;AADbAAAADwAAAGRycy9kb3ducmV2LnhtbERPTWsCMRC9F/wPYQRvNbGHRbdGKYJFvHW1tMdhM+4u&#10;3UxCEjX9982h4PHxvtfbbEdxoxAHxxoWcwWCuHVm4E7D+bR/XoKICdng6Jg0/FKE7WbytMbauDt/&#10;0K1JnSghHGvU0Kfkaylj25PFOHeeuHAXFyymAkMnTcB7CbejfFGqkhYHLg09etr11P40V6tBHb/9&#10;Z87vaeVxpUL7tWsu1aD1bJrfXkEkyukh/ncfjIaqrC9fyg+Qm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xDiovwAAANsAAAAPAAAAAAAAAAAAAAAAAJgCAABkcnMvZG93bnJl&#10;di54bWxQSwUGAAAAAAQABAD1AAAAhAMAAAAA&#10;" fillcolor="#c2d59b" stroked="f">
                  <v:path arrowok="t"/>
                </v:rect>
                <v:rect id="Rectangle 191" o:spid="_x0000_s1028" style="position:absolute;left:10540;top:-714;width:107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idM8IA&#10;AADbAAAADwAAAGRycy9kb3ducmV2LnhtbESPQWsCMRSE70L/Q3iF3jSxh0W3RhGhpfTW1dIeH5vn&#10;7uLmJSSppv++EQSPw8x8w6w22Y7iTCEOjjXMZwoEcevMwJ2Gw/51ugARE7LB0TFp+KMIm/XDZIW1&#10;cRf+pHOTOlEgHGvU0Kfkaylj25PFOHOeuHhHFyymIkMnTcBLgdtRPitVSYsDl4UePe16ak/Nr9Wg&#10;Pn78V85vaelxqUL7vWuO1aD102PevoBIlNM9fGu/Gw3VHK5fy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iJ0zwgAAANsAAAAPAAAAAAAAAAAAAAAAAJgCAABkcnMvZG93&#10;bnJldi54bWxQSwUGAAAAAAQABAD1AAAAhwMAAAAA&#10;" fillcolor="#c2d59b" stroked="f">
                  <v:path arrowok="t"/>
                </v:rect>
                <v:rect id="Rectangle 192" o:spid="_x0000_s1029" style="position:absolute;left:1702;top:-714;width:8838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oDRMIA&#10;AADbAAAADwAAAGRycy9kb3ducmV2LnhtbESPQWsCMRSE74X+h/AKvdWkHhbdGkWEltJbV8UeH5vn&#10;7uLmJSSppv++EQSPw8x8wyxW2Y7iTCEOjjW8ThQI4taZgTsNu+37ywxETMgGR8ek4Y8irJaPDwus&#10;jbvwN52b1IkC4Vijhj4lX0sZ254sxonzxMU7umAxFRk6aQJeCtyOcqpUJS0OXBZ69LTpqT01v1aD&#10;+vrx+5w/0tzjXIX2sGmO1aD181Nev4FIlNM9fGt/Gg3VFK5fy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WgNEwgAAANsAAAAPAAAAAAAAAAAAAAAAAJgCAABkcnMvZG93&#10;bnJldi54bWxQSwUGAAAAAAQABAD1AAAAhwMAAAAA&#10;" fillcolor="#c2d59b" stroked="f">
                  <v:path arrowok="t"/>
                </v:rect>
                <w10:wrap anchorx="page"/>
              </v:group>
            </w:pict>
          </mc:Fallback>
        </mc:AlternateContent>
      </w:r>
      <w:r>
        <w:t>Y</w:t>
      </w:r>
      <w:r>
        <w:rPr>
          <w:spacing w:val="1"/>
        </w:rPr>
        <w:t>P</w:t>
      </w:r>
      <w:r>
        <w:t>FB</w:t>
      </w:r>
      <w:r>
        <w:rPr>
          <w:spacing w:val="18"/>
        </w:rPr>
        <w:t xml:space="preserve"> </w:t>
      </w:r>
      <w:r>
        <w:t>CO</w:t>
      </w:r>
      <w:r>
        <w:rPr>
          <w:spacing w:val="-3"/>
        </w:rPr>
        <w:t>R</w:t>
      </w:r>
      <w:r>
        <w:t>PORAC</w:t>
      </w:r>
      <w:r>
        <w:rPr>
          <w:spacing w:val="-4"/>
        </w:rPr>
        <w:t>I</w:t>
      </w:r>
      <w:r>
        <w:t>ÓN</w:t>
      </w:r>
      <w:r>
        <w:rPr>
          <w:spacing w:val="19"/>
        </w:rPr>
        <w:t xml:space="preserve"> </w:t>
      </w:r>
      <w:r>
        <w:t>exi</w:t>
      </w:r>
      <w:r>
        <w:rPr>
          <w:spacing w:val="-1"/>
        </w:rPr>
        <w:t>g</w:t>
      </w:r>
      <w:r>
        <w:t>e</w:t>
      </w:r>
      <w:r>
        <w:rPr>
          <w:spacing w:val="17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t>eter</w:t>
      </w:r>
      <w:r>
        <w:rPr>
          <w:spacing w:val="1"/>
        </w:rPr>
        <w:t>m</w:t>
      </w:r>
      <w:r>
        <w:t>i</w:t>
      </w:r>
      <w:r>
        <w:rPr>
          <w:spacing w:val="-2"/>
        </w:rPr>
        <w:t>n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19"/>
        </w:rPr>
        <w:t xml:space="preserve"> </w:t>
      </w:r>
      <w:r>
        <w:t>s</w:t>
      </w:r>
      <w:r>
        <w:rPr>
          <w:spacing w:val="-4"/>
        </w:rPr>
        <w:t>u</w:t>
      </w:r>
      <w:r>
        <w:t>s</w:t>
      </w:r>
      <w:r>
        <w:rPr>
          <w:spacing w:val="19"/>
        </w:rPr>
        <w:t xml:space="preserve"> </w:t>
      </w:r>
      <w: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t>lea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19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t>tratist</w:t>
      </w:r>
      <w:r>
        <w:rPr>
          <w:spacing w:val="-2"/>
        </w:rPr>
        <w:t>a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</w:t>
      </w:r>
      <w:r>
        <w:t>cen</w:t>
      </w:r>
      <w:r>
        <w:rPr>
          <w:spacing w:val="19"/>
        </w:rPr>
        <w:t xml:space="preserve"> </w:t>
      </w:r>
      <w:r>
        <w:t>ser</w:t>
      </w:r>
      <w:r>
        <w:rPr>
          <w:spacing w:val="1"/>
        </w:rPr>
        <w:t>v</w:t>
      </w:r>
      <w:r>
        <w:t>ic</w:t>
      </w:r>
      <w:r>
        <w:rPr>
          <w:spacing w:val="-3"/>
        </w:rPr>
        <w:t>i</w:t>
      </w:r>
      <w:r>
        <w:rPr>
          <w:spacing w:val="1"/>
        </w:rPr>
        <w:t>o</w:t>
      </w:r>
      <w:r>
        <w:t>s aér</w:t>
      </w:r>
      <w:r>
        <w:rPr>
          <w:spacing w:val="-2"/>
        </w:rPr>
        <w:t>e</w:t>
      </w:r>
      <w:r>
        <w:rPr>
          <w:spacing w:val="1"/>
        </w:rPr>
        <w:t>o</w:t>
      </w:r>
      <w:r>
        <w:t>s ap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b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s.</w:t>
      </w:r>
    </w:p>
    <w:p w:rsidR="00B00F1A" w:rsidRDefault="00B00F1A" w:rsidP="00B00F1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kinsoku w:val="0"/>
        <w:overflowPunct w:val="0"/>
        <w:ind w:right="118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as</w:t>
      </w:r>
      <w:r>
        <w:rPr>
          <w:spacing w:val="14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t>is</w:t>
      </w:r>
      <w:r>
        <w:rPr>
          <w:spacing w:val="-2"/>
        </w:rPr>
        <w:t>t</w:t>
      </w:r>
      <w:r>
        <w:t>as</w:t>
      </w:r>
      <w:r>
        <w:rPr>
          <w:spacing w:val="14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l</w:t>
      </w:r>
      <w:r>
        <w:rPr>
          <w:spacing w:val="-2"/>
        </w:rPr>
        <w:t>u</w:t>
      </w:r>
      <w:r>
        <w:rPr>
          <w:spacing w:val="-1"/>
        </w:rPr>
        <w:t>g</w:t>
      </w:r>
      <w:r>
        <w:t>ar</w:t>
      </w:r>
      <w:r>
        <w:rPr>
          <w:spacing w:val="-3"/>
        </w:rPr>
        <w:t>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1"/>
        </w:rPr>
        <w:t>nd</w:t>
      </w:r>
      <w:r>
        <w:t>e</w:t>
      </w:r>
      <w:r>
        <w:rPr>
          <w:spacing w:val="15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12"/>
        </w:rPr>
        <w:t xml:space="preserve"> </w:t>
      </w:r>
      <w:r>
        <w:t>real</w:t>
      </w:r>
      <w:r>
        <w:rPr>
          <w:spacing w:val="-1"/>
        </w:rPr>
        <w:t>iz</w:t>
      </w:r>
      <w:r>
        <w:t>ar</w:t>
      </w:r>
      <w:r>
        <w:rPr>
          <w:spacing w:val="14"/>
        </w:rPr>
        <w:t xml:space="preserve"> </w:t>
      </w:r>
      <w:r>
        <w:t>ac</w:t>
      </w:r>
      <w:r>
        <w:rPr>
          <w:spacing w:val="-2"/>
        </w:rPr>
        <w:t>t</w:t>
      </w:r>
      <w:r>
        <w:t>ividad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espeg</w:t>
      </w:r>
      <w:r>
        <w:rPr>
          <w:spacing w:val="-2"/>
        </w:rPr>
        <w:t>u</w:t>
      </w:r>
      <w:r>
        <w:t>e</w:t>
      </w:r>
      <w:r>
        <w:rPr>
          <w:spacing w:val="13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a</w:t>
      </w:r>
      <w:r>
        <w:rPr>
          <w:spacing w:val="-3"/>
        </w:rPr>
        <w:t>t</w:t>
      </w:r>
      <w:r>
        <w:t>er</w:t>
      </w:r>
      <w:r>
        <w:rPr>
          <w:spacing w:val="-3"/>
        </w:rPr>
        <w:t>r</w:t>
      </w:r>
      <w:r>
        <w:t>i</w:t>
      </w:r>
      <w:r>
        <w:rPr>
          <w:spacing w:val="-1"/>
        </w:rPr>
        <w:t>z</w:t>
      </w:r>
      <w:r>
        <w:t>aj</w:t>
      </w:r>
      <w:r>
        <w:rPr>
          <w:spacing w:val="2"/>
        </w:rPr>
        <w:t>e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14"/>
        </w:rPr>
        <w:t xml:space="preserve"> </w:t>
      </w:r>
      <w:r>
        <w:t>es</w:t>
      </w:r>
      <w:r>
        <w:rPr>
          <w:spacing w:val="-2"/>
        </w:rPr>
        <w:t>t</w:t>
      </w:r>
      <w:r>
        <w:t>ar val</w:t>
      </w:r>
      <w:r>
        <w:rPr>
          <w:spacing w:val="-1"/>
        </w:rPr>
        <w:t>id</w:t>
      </w:r>
      <w:r>
        <w:t>a</w:t>
      </w:r>
      <w:r>
        <w:rPr>
          <w:spacing w:val="-1"/>
        </w:rPr>
        <w:t>d</w:t>
      </w:r>
      <w:r>
        <w:t>as y</w:t>
      </w:r>
      <w:r>
        <w:rPr>
          <w:spacing w:val="-2"/>
        </w:rPr>
        <w:t xml:space="preserve"> </w:t>
      </w:r>
      <w:r>
        <w:t>aproba</w:t>
      </w:r>
      <w:r>
        <w:rPr>
          <w:spacing w:val="-2"/>
        </w:rPr>
        <w:t>d</w:t>
      </w:r>
      <w:r>
        <w:t>as</w:t>
      </w:r>
      <w:r>
        <w:rPr>
          <w:spacing w:val="-3"/>
        </w:rPr>
        <w:t xml:space="preserve"> </w:t>
      </w:r>
      <w:r>
        <w:t xml:space="preserve">por </w:t>
      </w:r>
      <w:r>
        <w:rPr>
          <w:spacing w:val="-3"/>
        </w:rPr>
        <w:t>l</w:t>
      </w:r>
      <w:r>
        <w:t>a</w:t>
      </w:r>
      <w:r>
        <w:rPr>
          <w:spacing w:val="1"/>
        </w:rPr>
        <w:t xml:space="preserve"> </w:t>
      </w:r>
      <w:r>
        <w:t>Dir</w:t>
      </w:r>
      <w:r>
        <w:rPr>
          <w:spacing w:val="-3"/>
        </w:rPr>
        <w:t>e</w:t>
      </w:r>
      <w:r>
        <w:t>cci</w:t>
      </w:r>
      <w:r>
        <w:rPr>
          <w:spacing w:val="1"/>
        </w:rPr>
        <w:t>ó</w:t>
      </w:r>
      <w:r>
        <w:t>n</w:t>
      </w:r>
      <w:r>
        <w:rPr>
          <w:spacing w:val="-3"/>
        </w:rPr>
        <w:t xml:space="preserve"> </w:t>
      </w:r>
      <w:r>
        <w:t>de Ae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n</w:t>
      </w:r>
      <w:r>
        <w:t>á</w:t>
      </w:r>
      <w:r>
        <w:rPr>
          <w:spacing w:val="-1"/>
        </w:rPr>
        <w:t>u</w:t>
      </w:r>
      <w:r>
        <w:t>tica</w:t>
      </w:r>
      <w:r>
        <w:rPr>
          <w:spacing w:val="-2"/>
        </w:rPr>
        <w:t xml:space="preserve"> </w:t>
      </w:r>
      <w:r>
        <w:t>Ci</w:t>
      </w:r>
      <w:r>
        <w:rPr>
          <w:spacing w:val="1"/>
        </w:rPr>
        <w:t>v</w:t>
      </w:r>
      <w:r>
        <w:t>i</w:t>
      </w:r>
      <w:r>
        <w:rPr>
          <w:spacing w:val="-1"/>
        </w:rPr>
        <w:t>l</w:t>
      </w:r>
      <w:r>
        <w:t>.</w:t>
      </w: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before="13" w:line="240" w:lineRule="exact"/>
      </w:pPr>
    </w:p>
    <w:p w:rsidR="00B00F1A" w:rsidRPr="00442EEE" w:rsidRDefault="00B00F1A" w:rsidP="0097086E">
      <w:pPr>
        <w:pStyle w:val="Ttulo2"/>
        <w:keepNext w:val="0"/>
        <w:widowControl w:val="0"/>
        <w:numPr>
          <w:ilvl w:val="0"/>
          <w:numId w:val="28"/>
        </w:numPr>
        <w:tabs>
          <w:tab w:val="left" w:pos="322"/>
        </w:tabs>
        <w:kinsoku w:val="0"/>
        <w:overflowPunct w:val="0"/>
        <w:autoSpaceDE w:val="0"/>
        <w:autoSpaceDN w:val="0"/>
        <w:adjustRightInd w:val="0"/>
        <w:spacing w:before="56" w:after="0"/>
        <w:ind w:left="322" w:right="6708" w:hanging="221"/>
        <w:jc w:val="both"/>
        <w:rPr>
          <w:b w:val="0"/>
          <w:bCs w:val="0"/>
          <w:sz w:val="16"/>
        </w:rPr>
      </w:pPr>
      <w:r w:rsidRPr="00442EEE">
        <w:rPr>
          <w:sz w:val="16"/>
        </w:rPr>
        <w:t>PE</w:t>
      </w:r>
      <w:r w:rsidRPr="00442EEE">
        <w:rPr>
          <w:spacing w:val="-2"/>
          <w:sz w:val="16"/>
        </w:rPr>
        <w:t>L</w:t>
      </w:r>
      <w:r w:rsidRPr="00442EEE">
        <w:rPr>
          <w:sz w:val="16"/>
        </w:rPr>
        <w:t>I</w:t>
      </w:r>
      <w:r w:rsidRPr="00442EEE">
        <w:rPr>
          <w:spacing w:val="-2"/>
          <w:sz w:val="16"/>
        </w:rPr>
        <w:t>G</w:t>
      </w:r>
      <w:r w:rsidRPr="00442EEE">
        <w:rPr>
          <w:sz w:val="16"/>
        </w:rPr>
        <w:t>ROS</w:t>
      </w:r>
      <w:r w:rsidRPr="00442EEE">
        <w:rPr>
          <w:spacing w:val="-1"/>
          <w:sz w:val="16"/>
        </w:rPr>
        <w:t xml:space="preserve"> E</w:t>
      </w:r>
      <w:r w:rsidRPr="00442EEE">
        <w:rPr>
          <w:sz w:val="16"/>
        </w:rPr>
        <w:t>L</w:t>
      </w:r>
      <w:r w:rsidRPr="00442EEE">
        <w:rPr>
          <w:spacing w:val="-2"/>
          <w:sz w:val="16"/>
        </w:rPr>
        <w:t>É</w:t>
      </w:r>
      <w:r w:rsidRPr="00442EEE">
        <w:rPr>
          <w:sz w:val="16"/>
        </w:rPr>
        <w:t>C</w:t>
      </w:r>
      <w:r w:rsidRPr="00442EEE">
        <w:rPr>
          <w:spacing w:val="-2"/>
          <w:sz w:val="16"/>
        </w:rPr>
        <w:t>T</w:t>
      </w:r>
      <w:r w:rsidRPr="00442EEE">
        <w:rPr>
          <w:sz w:val="16"/>
        </w:rPr>
        <w:t>R</w:t>
      </w:r>
      <w:r w:rsidRPr="00442EEE">
        <w:rPr>
          <w:spacing w:val="-1"/>
          <w:sz w:val="16"/>
        </w:rPr>
        <w:t>I</w:t>
      </w:r>
      <w:r w:rsidRPr="00442EEE">
        <w:rPr>
          <w:sz w:val="16"/>
        </w:rPr>
        <w:t>COS</w:t>
      </w: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before="7" w:line="240" w:lineRule="exact"/>
      </w:pPr>
    </w:p>
    <w:p w:rsidR="00B00F1A" w:rsidRDefault="00B00F1A" w:rsidP="00B00F1A">
      <w:pPr>
        <w:pStyle w:val="Textoindependiente"/>
        <w:kinsoku w:val="0"/>
        <w:overflowPunct w:val="0"/>
        <w:ind w:right="121"/>
        <w:jc w:val="both"/>
      </w:pPr>
      <w:r>
        <w:rPr>
          <w:noProof/>
          <w:lang w:val="es-BO" w:eastAsia="es-BO"/>
        </w:rPr>
        <mc:AlternateContent>
          <mc:Choice Requires="wpg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-534670</wp:posOffset>
                </wp:positionV>
                <wp:extent cx="5761990" cy="258445"/>
                <wp:effectExtent l="0" t="0" r="0" b="0"/>
                <wp:wrapNone/>
                <wp:docPr id="55" name="Grup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258445"/>
                          <a:chOff x="1584" y="-842"/>
                          <a:chExt cx="9074" cy="407"/>
                        </a:xfrm>
                      </wpg:grpSpPr>
                      <wps:wsp>
                        <wps:cNvPr id="56" name="Rectangle 194"/>
                        <wps:cNvSpPr>
                          <a:spLocks/>
                        </wps:cNvSpPr>
                        <wps:spPr bwMode="auto">
                          <a:xfrm>
                            <a:off x="1594" y="-832"/>
                            <a:ext cx="108" cy="386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95"/>
                        <wps:cNvSpPr>
                          <a:spLocks/>
                        </wps:cNvSpPr>
                        <wps:spPr bwMode="auto">
                          <a:xfrm>
                            <a:off x="10540" y="-832"/>
                            <a:ext cx="107" cy="386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196"/>
                        <wps:cNvSpPr>
                          <a:spLocks/>
                        </wps:cNvSpPr>
                        <wps:spPr bwMode="auto">
                          <a:xfrm>
                            <a:off x="1702" y="-832"/>
                            <a:ext cx="8838" cy="386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1CB42" id="Grupo 55" o:spid="_x0000_s1026" style="position:absolute;margin-left:79.2pt;margin-top:-42.1pt;width:453.7pt;height:20.35pt;z-index:-251615232;mso-position-horizontal-relative:page" coordorigin="1584,-842" coordsize="9074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" o:allowincell="f">
                <v:rect id="Rectangle 194" o:spid="_x0000_s1027" style="position:absolute;left:1594;top:-832;width:108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3P+sIA&#10;AADbAAAADwAAAGRycy9kb3ducmV2LnhtbESPQWsCMRSE74X+h/AKvdWkBZe6GqUIFfHWbUt7fGye&#10;u4ubl5BETf+9KQgeh5n5hlmssh3FiUIcHGt4nigQxK0zA3cavj7fn15BxIRscHRMGv4owmp5f7fA&#10;2rgzf9CpSZ0oEI41auhT8rWUse3JYpw4T1y8vQsWU5GhkybgucDtKF+UqqTFgctCj57WPbWH5mg1&#10;qN2v/855k2YeZyq0P+tmXw1aPz7ktzmIRDndwtf21miYVvD/pfwAu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Dc/6wgAAANsAAAAPAAAAAAAAAAAAAAAAAJgCAABkcnMvZG93&#10;bnJldi54bWxQSwUGAAAAAAQABAD1AAAAhwMAAAAA&#10;" fillcolor="#c2d59b" stroked="f">
                  <v:path arrowok="t"/>
                </v:rect>
                <v:rect id="Rectangle 195" o:spid="_x0000_s1028" style="position:absolute;left:10540;top:-832;width:107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FqYcIA&#10;AADbAAAADwAAAGRycy9kb3ducmV2LnhtbESPQWsCMRSE74X+h/AKvdWkBa2uRimCUnpztdTjY/Pc&#10;Xbp5CUnU9N83BaHHYWa+YRarbAdxoRB7xxqeRwoEceNMz62Gw37zNAURE7LBwTFp+KEIq+X93QIr&#10;4668o0udWlEgHCvU0KXkKylj05HFOHKeuHgnFyymIkMrTcBrgdtBvig1kRZ7Lgsdelp31HzXZ6tB&#10;fRz9Z87bNPM4U6H5WtenSa/140N+m4NIlNN/+NZ+NxrGr/D3pfw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QWphwgAAANsAAAAPAAAAAAAAAAAAAAAAAJgCAABkcnMvZG93&#10;bnJldi54bWxQSwUGAAAAAAQABAD1AAAAhwMAAAAA&#10;" fillcolor="#c2d59b" stroked="f">
                  <v:path arrowok="t"/>
                </v:rect>
                <v:rect id="Rectangle 196" o:spid="_x0000_s1029" style="position:absolute;left:1702;top:-832;width:8838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7+E78A&#10;AADbAAAADwAAAGRycy9kb3ducmV2LnhtbERPTWsCMRC9F/wPYQq91aRCpbsaRQRL6a1bRY/DZtxd&#10;3ExCEjX9982h0OPjfS/X2Y7iRiEOjjW8TBUI4taZgTsN++/d8xuImJANjo5Jww9FWK8mD0usjbvz&#10;F92a1IkSwrFGDX1KvpYytj1ZjFPniQt3dsFiKjB00gS8l3A7yplSc2lx4NLQo6dtT+2luVoN6vPk&#10;Dzm/p8pjpUJ73Dbn+aD102PeLEAkyulf/Of+MBpey9jypfwAuf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3v4TvwAAANsAAAAPAAAAAAAAAAAAAAAAAJgCAABkcnMvZG93bnJl&#10;di54bWxQSwUGAAAAAAQABAD1AAAAhAMAAAAA&#10;" fillcolor="#c2d59b" stroked="f">
                  <v:path arrowok="t"/>
                </v:rect>
                <w10:wrap anchorx="page"/>
              </v:group>
            </w:pict>
          </mc:Fallback>
        </mc:AlternateContent>
      </w:r>
      <w:r>
        <w:t>Para</w:t>
      </w:r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ejecuc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t>cu</w:t>
      </w:r>
      <w:r>
        <w:rPr>
          <w:spacing w:val="-1"/>
        </w:rPr>
        <w:t>a</w:t>
      </w:r>
      <w:r>
        <w:t>l</w:t>
      </w:r>
      <w:r>
        <w:rPr>
          <w:spacing w:val="-4"/>
        </w:rPr>
        <w:t>q</w:t>
      </w:r>
      <w:r>
        <w:rPr>
          <w:spacing w:val="-1"/>
        </w:rPr>
        <w:t>u</w:t>
      </w:r>
      <w:r>
        <w:t>ier</w:t>
      </w:r>
      <w:r>
        <w:rPr>
          <w:spacing w:val="10"/>
        </w:rPr>
        <w:t xml:space="preserve"> </w:t>
      </w:r>
      <w:r>
        <w:t>tra</w:t>
      </w:r>
      <w:r>
        <w:rPr>
          <w:spacing w:val="-1"/>
        </w:rPr>
        <w:t>b</w:t>
      </w:r>
      <w:r>
        <w:t>ajo</w:t>
      </w:r>
      <w:r>
        <w:rPr>
          <w:spacing w:val="10"/>
        </w:rPr>
        <w:t xml:space="preserve"> </w:t>
      </w:r>
      <w:r>
        <w:rPr>
          <w:spacing w:val="-1"/>
        </w:rPr>
        <w:t>q</w:t>
      </w:r>
      <w:r>
        <w:rPr>
          <w:spacing w:val="-4"/>
        </w:rPr>
        <w:t>u</w:t>
      </w:r>
      <w:r>
        <w:t>e</w:t>
      </w:r>
      <w:r>
        <w:rPr>
          <w:spacing w:val="10"/>
        </w:rPr>
        <w:t xml:space="preserve"> </w:t>
      </w:r>
      <w:r>
        <w:t>req</w:t>
      </w:r>
      <w:r>
        <w:rPr>
          <w:spacing w:val="-2"/>
        </w:rPr>
        <w:t>u</w:t>
      </w:r>
      <w:r>
        <w:t>iera</w:t>
      </w:r>
      <w:r>
        <w:rPr>
          <w:spacing w:val="9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0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t>ex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9"/>
        </w:rPr>
        <w:t xml:space="preserve"> </w:t>
      </w:r>
      <w:r>
        <w:t>f</w:t>
      </w:r>
      <w:r>
        <w:rPr>
          <w:spacing w:val="-1"/>
        </w:rPr>
        <w:t>u</w:t>
      </w:r>
      <w:r>
        <w:t>ente</w:t>
      </w:r>
      <w:r>
        <w:rPr>
          <w:spacing w:val="10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0"/>
        </w:rPr>
        <w:t xml:space="preserve"> </w:t>
      </w:r>
      <w:r>
        <w:t>ener</w:t>
      </w:r>
      <w:r>
        <w:rPr>
          <w:spacing w:val="-1"/>
        </w:rPr>
        <w:t>g</w:t>
      </w:r>
      <w:r>
        <w:t>ía</w:t>
      </w:r>
      <w:r>
        <w:rPr>
          <w:spacing w:val="7"/>
        </w:rPr>
        <w:t xml:space="preserve"> </w:t>
      </w:r>
      <w:r>
        <w:t>eléctr</w:t>
      </w:r>
      <w:r>
        <w:rPr>
          <w:spacing w:val="-3"/>
        </w:rPr>
        <w:t>ic</w:t>
      </w:r>
      <w:r>
        <w:t>a se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-2"/>
        </w:rPr>
        <w:t xml:space="preserve"> </w:t>
      </w:r>
      <w:r>
        <w:t>verif</w:t>
      </w:r>
      <w:r>
        <w:rPr>
          <w:spacing w:val="-3"/>
        </w:rPr>
        <w:t>i</w:t>
      </w:r>
      <w:r>
        <w:t>car y</w:t>
      </w:r>
      <w:r>
        <w:rPr>
          <w:spacing w:val="-2"/>
        </w:rPr>
        <w:t xml:space="preserve"> </w:t>
      </w:r>
      <w:r>
        <w:t>dis</w:t>
      </w:r>
      <w:r>
        <w:rPr>
          <w:spacing w:val="-2"/>
        </w:rPr>
        <w:t>p</w:t>
      </w:r>
      <w:r>
        <w:rPr>
          <w:spacing w:val="1"/>
        </w:rPr>
        <w:t>o</w:t>
      </w:r>
      <w:r>
        <w:t>n</w:t>
      </w:r>
      <w:r>
        <w:rPr>
          <w:spacing w:val="-2"/>
        </w:rPr>
        <w:t>e</w:t>
      </w:r>
      <w:r>
        <w:t>r s</w:t>
      </w:r>
      <w:r>
        <w:rPr>
          <w:spacing w:val="1"/>
        </w:rPr>
        <w:t>ó</w:t>
      </w:r>
      <w:r>
        <w:rPr>
          <w:spacing w:val="-3"/>
        </w:rPr>
        <w:t>l</w:t>
      </w:r>
      <w:r>
        <w:t>o</w:t>
      </w:r>
      <w:r>
        <w:rPr>
          <w:spacing w:val="1"/>
        </w:rPr>
        <w:t xml:space="preserve"> </w:t>
      </w:r>
      <w:r>
        <w:t>el u</w:t>
      </w:r>
      <w:r>
        <w:rPr>
          <w:spacing w:val="-3"/>
        </w:rPr>
        <w:t>s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</w:t>
      </w:r>
      <w:r>
        <w:rPr>
          <w:spacing w:val="-1"/>
        </w:rPr>
        <w:t>b</w:t>
      </w:r>
      <w:r>
        <w:t>les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e</w:t>
      </w:r>
      <w:r>
        <w:t>xtens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>b</w:t>
      </w:r>
      <w:r>
        <w:t>le</w:t>
      </w:r>
      <w:r>
        <w:rPr>
          <w:spacing w:val="-2"/>
        </w:rPr>
        <w:t xml:space="preserve"> </w:t>
      </w:r>
      <w:r>
        <w:t>ais</w:t>
      </w:r>
      <w:r>
        <w:rPr>
          <w:spacing w:val="-1"/>
        </w:rPr>
        <w:t>l</w:t>
      </w:r>
      <w:r>
        <w:t>am</w:t>
      </w:r>
      <w:r>
        <w:rPr>
          <w:spacing w:val="-3"/>
        </w:rPr>
        <w:t>i</w:t>
      </w:r>
      <w:r>
        <w:t>ento</w:t>
      </w:r>
      <w:r>
        <w:rPr>
          <w:spacing w:val="-1"/>
        </w:rPr>
        <w:t xml:space="preserve"> </w:t>
      </w:r>
      <w:r>
        <w:t>y q</w:t>
      </w:r>
      <w:r>
        <w:rPr>
          <w:spacing w:val="-2"/>
        </w:rPr>
        <w:t>u</w:t>
      </w:r>
      <w:r>
        <w:t xml:space="preserve">e </w:t>
      </w:r>
      <w:r>
        <w:rPr>
          <w:spacing w:val="-3"/>
        </w:rPr>
        <w:t>s</w:t>
      </w:r>
      <w:r>
        <w:t>ean</w:t>
      </w:r>
      <w:r>
        <w:rPr>
          <w:spacing w:val="-3"/>
        </w:rPr>
        <w:t xml:space="preserve"> </w:t>
      </w:r>
      <w:r>
        <w:rPr>
          <w:spacing w:val="-4"/>
        </w:rPr>
        <w:t>d</w:t>
      </w:r>
      <w:r>
        <w:t>e ca</w:t>
      </w:r>
      <w:r>
        <w:rPr>
          <w:spacing w:val="-1"/>
        </w:rPr>
        <w:t>p</w:t>
      </w:r>
      <w:r>
        <w:t>aci</w:t>
      </w:r>
      <w:r>
        <w:rPr>
          <w:spacing w:val="-2"/>
        </w:rPr>
        <w:t>d</w:t>
      </w:r>
      <w:r>
        <w:t>ad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especifi</w:t>
      </w:r>
      <w:r>
        <w:rPr>
          <w:spacing w:val="-3"/>
        </w:rPr>
        <w:t>c</w:t>
      </w:r>
      <w:r>
        <w:t>ación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t>rr</w:t>
      </w:r>
      <w:r>
        <w:rPr>
          <w:spacing w:val="-3"/>
        </w:rPr>
        <w:t>e</w:t>
      </w:r>
      <w:r>
        <w:t xml:space="preserve">cta </w:t>
      </w:r>
      <w:r>
        <w:rPr>
          <w:spacing w:val="-1"/>
        </w:rPr>
        <w:t>p</w:t>
      </w:r>
      <w:r>
        <w:t>ara</w:t>
      </w:r>
      <w:r>
        <w:rPr>
          <w:spacing w:val="-3"/>
        </w:rPr>
        <w:t xml:space="preserve"> </w:t>
      </w:r>
      <w:r>
        <w:t>la herr</w:t>
      </w:r>
      <w:r>
        <w:rPr>
          <w:spacing w:val="-3"/>
        </w:rPr>
        <w:t>a</w:t>
      </w:r>
      <w:r>
        <w:t>mie</w:t>
      </w:r>
      <w:r>
        <w:rPr>
          <w:spacing w:val="-3"/>
        </w:rPr>
        <w:t>n</w:t>
      </w:r>
      <w:r>
        <w:t xml:space="preserve">ta </w:t>
      </w:r>
      <w:r>
        <w:rPr>
          <w:spacing w:val="-1"/>
        </w:rPr>
        <w:t>qu</w:t>
      </w:r>
      <w:r>
        <w:t xml:space="preserve">e </w:t>
      </w:r>
      <w:r>
        <w:rPr>
          <w:spacing w:val="-3"/>
        </w:rPr>
        <w:t>s</w:t>
      </w:r>
      <w:r>
        <w:t xml:space="preserve">e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ará.</w:t>
      </w:r>
    </w:p>
    <w:p w:rsidR="00B00F1A" w:rsidRDefault="00B00F1A" w:rsidP="00B00F1A">
      <w:pPr>
        <w:pStyle w:val="Textoindependiente"/>
        <w:kinsoku w:val="0"/>
        <w:overflowPunct w:val="0"/>
        <w:spacing w:before="60"/>
        <w:ind w:right="118"/>
        <w:jc w:val="both"/>
      </w:pPr>
      <w:r>
        <w:t>Debe</w:t>
      </w:r>
      <w:r>
        <w:rPr>
          <w:spacing w:val="48"/>
        </w:rPr>
        <w:t xml:space="preserve"> </w:t>
      </w:r>
      <w: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l</w:t>
      </w:r>
      <w:r>
        <w:t>earse t</w:t>
      </w:r>
      <w:r>
        <w:rPr>
          <w:spacing w:val="-1"/>
        </w:rPr>
        <w:t>o</w:t>
      </w:r>
      <w:r>
        <w:t>ma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rr</w:t>
      </w:r>
      <w:r>
        <w:rPr>
          <w:spacing w:val="-1"/>
        </w:rPr>
        <w:t>i</w:t>
      </w:r>
      <w:r>
        <w:t>en</w:t>
      </w:r>
      <w:r>
        <w:rPr>
          <w:spacing w:val="-3"/>
        </w:rPr>
        <w:t>t</w:t>
      </w:r>
      <w:r>
        <w:t>es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t>tac</w:t>
      </w:r>
      <w:r>
        <w:rPr>
          <w:spacing w:val="-2"/>
        </w:rPr>
        <w:t>t</w:t>
      </w:r>
      <w:r>
        <w:t>o</w:t>
      </w:r>
      <w:r>
        <w:rPr>
          <w:spacing w:val="5"/>
        </w:rPr>
        <w:t xml:space="preserve"> </w:t>
      </w:r>
      <w:r>
        <w:rPr>
          <w:spacing w:val="-3"/>
        </w:rPr>
        <w:t>(</w:t>
      </w:r>
      <w:r>
        <w:rPr>
          <w:spacing w:val="-1"/>
        </w:rPr>
        <w:t>pu</w:t>
      </w:r>
      <w:r>
        <w:t>esta)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i</w:t>
      </w:r>
      <w:r>
        <w:t>erra</w:t>
      </w:r>
      <w:r>
        <w:rPr>
          <w:spacing w:val="1"/>
        </w:rPr>
        <w:t xml:space="preserve"> </w:t>
      </w:r>
      <w:r>
        <w:t>y  és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4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 s</w:t>
      </w:r>
      <w:r>
        <w:rPr>
          <w:spacing w:val="1"/>
        </w:rPr>
        <w:t>o</w:t>
      </w:r>
      <w:r>
        <w:rPr>
          <w:spacing w:val="-1"/>
        </w:rPr>
        <w:t>b</w:t>
      </w:r>
      <w:r>
        <w:t>recar</w:t>
      </w:r>
      <w:r>
        <w:rPr>
          <w:spacing w:val="-1"/>
        </w:rPr>
        <w:t>g</w:t>
      </w:r>
      <w:r>
        <w:t>a</w:t>
      </w:r>
      <w:r>
        <w:rPr>
          <w:spacing w:val="-4"/>
        </w:rPr>
        <w:t>d</w:t>
      </w:r>
      <w:r>
        <w:rPr>
          <w:spacing w:val="1"/>
        </w:rPr>
        <w:t>o</w:t>
      </w:r>
      <w:r>
        <w:t>s.</w:t>
      </w:r>
    </w:p>
    <w:p w:rsidR="00B00F1A" w:rsidRDefault="00B00F1A" w:rsidP="00B00F1A">
      <w:pPr>
        <w:pStyle w:val="Textoindependiente"/>
        <w:kinsoku w:val="0"/>
        <w:overflowPunct w:val="0"/>
        <w:spacing w:before="60"/>
        <w:ind w:right="118"/>
        <w:jc w:val="both"/>
      </w:pPr>
    </w:p>
    <w:p w:rsidR="00B00F1A" w:rsidRDefault="00B00F1A" w:rsidP="00B00F1A">
      <w:pPr>
        <w:pStyle w:val="Textoindependiente"/>
        <w:kinsoku w:val="0"/>
        <w:overflowPunct w:val="0"/>
        <w:spacing w:before="60"/>
        <w:ind w:right="118"/>
        <w:jc w:val="both"/>
      </w:pPr>
    </w:p>
    <w:p w:rsidR="00B00F1A" w:rsidRDefault="00B00F1A" w:rsidP="00B00F1A">
      <w:pPr>
        <w:pStyle w:val="Textoindependiente"/>
        <w:kinsoku w:val="0"/>
        <w:overflowPunct w:val="0"/>
        <w:spacing w:before="60"/>
        <w:ind w:right="123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as</w:t>
      </w:r>
      <w:r>
        <w:rPr>
          <w:spacing w:val="9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t>ex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</w:t>
      </w:r>
      <w:r>
        <w:rPr>
          <w:spacing w:val="-4"/>
        </w:rPr>
        <w:t>u</w:t>
      </w:r>
      <w:r>
        <w:rPr>
          <w:spacing w:val="-2"/>
        </w:rPr>
        <w:t>e</w:t>
      </w:r>
      <w:r>
        <w:rPr>
          <w:spacing w:val="-1"/>
        </w:rPr>
        <w:t>n</w:t>
      </w:r>
      <w:r>
        <w:t>te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t>e</w:t>
      </w:r>
      <w:r>
        <w:rPr>
          <w:spacing w:val="-3"/>
        </w:rPr>
        <w:t>n</w:t>
      </w:r>
      <w:r>
        <w:t>erg</w:t>
      </w:r>
      <w:r>
        <w:rPr>
          <w:spacing w:val="-1"/>
        </w:rPr>
        <w:t>í</w:t>
      </w:r>
      <w:r>
        <w:t>a</w:t>
      </w:r>
      <w:r>
        <w:rPr>
          <w:spacing w:val="9"/>
        </w:rPr>
        <w:t xml:space="preserve"> </w:t>
      </w:r>
      <w:r>
        <w:t>el</w:t>
      </w:r>
      <w:r>
        <w:rPr>
          <w:spacing w:val="-2"/>
        </w:rPr>
        <w:t>é</w:t>
      </w:r>
      <w:r>
        <w:t>ctrica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exte</w:t>
      </w:r>
      <w:r>
        <w:rPr>
          <w:spacing w:val="-1"/>
        </w:rPr>
        <w:t>n</w:t>
      </w:r>
      <w:r>
        <w:t>s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10"/>
        </w:rPr>
        <w:t xml:space="preserve"> </w:t>
      </w:r>
      <w:r>
        <w:rPr>
          <w:spacing w:val="-4"/>
        </w:rPr>
        <w:t>d</w:t>
      </w:r>
      <w:r>
        <w:t>eben</w:t>
      </w:r>
      <w:r>
        <w:rPr>
          <w:spacing w:val="9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i</w:t>
      </w:r>
      <w:r>
        <w:rPr>
          <w:spacing w:val="-2"/>
        </w:rPr>
        <w:t>n</w:t>
      </w:r>
      <w:r>
        <w:t>speccio</w:t>
      </w:r>
      <w:r>
        <w:rPr>
          <w:spacing w:val="-1"/>
        </w:rPr>
        <w:t>n</w:t>
      </w:r>
      <w:r>
        <w:t>a</w:t>
      </w:r>
      <w:r>
        <w:rPr>
          <w:spacing w:val="-1"/>
        </w:rPr>
        <w:t>d</w:t>
      </w:r>
      <w:r>
        <w:t>as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re</w:t>
      </w:r>
      <w:r>
        <w:rPr>
          <w:spacing w:val="-2"/>
        </w:rPr>
        <w:t>v</w:t>
      </w:r>
      <w:r>
        <w:rPr>
          <w:spacing w:val="-3"/>
        </w:rPr>
        <w:t>i</w:t>
      </w:r>
      <w:r>
        <w:t>o ca</w:t>
      </w:r>
      <w:r>
        <w:rPr>
          <w:spacing w:val="-1"/>
        </w:rPr>
        <w:t>d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u</w:t>
      </w:r>
      <w:r>
        <w:t>so</w:t>
      </w:r>
      <w:r>
        <w:rPr>
          <w:spacing w:val="14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eli</w:t>
      </w:r>
      <w:r>
        <w:rPr>
          <w:spacing w:val="1"/>
        </w:rPr>
        <w:t>m</w:t>
      </w:r>
      <w:r>
        <w:t>i</w:t>
      </w:r>
      <w:r>
        <w:rPr>
          <w:spacing w:val="-2"/>
        </w:rPr>
        <w:t>n</w:t>
      </w:r>
      <w:r>
        <w:t>ar</w:t>
      </w:r>
      <w:r>
        <w:rPr>
          <w:spacing w:val="-3"/>
        </w:rPr>
        <w:t>s</w:t>
      </w:r>
      <w:r>
        <w:t>e</w:t>
      </w:r>
      <w:r>
        <w:rPr>
          <w:spacing w:val="13"/>
        </w:rPr>
        <w:t xml:space="preserve"> </w:t>
      </w:r>
      <w:r>
        <w:t>a</w:t>
      </w:r>
      <w:r>
        <w:rPr>
          <w:spacing w:val="-4"/>
        </w:rPr>
        <w:t>q</w:t>
      </w:r>
      <w:r>
        <w:rPr>
          <w:spacing w:val="-1"/>
        </w:rPr>
        <w:t>u</w:t>
      </w:r>
      <w:r>
        <w:t>ellos</w:t>
      </w:r>
      <w:r>
        <w:rPr>
          <w:spacing w:val="13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t>ese</w:t>
      </w:r>
      <w:r>
        <w:rPr>
          <w:spacing w:val="-1"/>
        </w:rPr>
        <w:t>n</w:t>
      </w:r>
      <w:r>
        <w:rPr>
          <w:spacing w:val="-2"/>
        </w:rPr>
        <w:t>t</w:t>
      </w:r>
      <w:r>
        <w:t>en</w:t>
      </w:r>
      <w:r>
        <w:rPr>
          <w:spacing w:val="10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icio</w:t>
      </w:r>
      <w:r>
        <w:rPr>
          <w:spacing w:val="-4"/>
        </w:rPr>
        <w:t>n</w:t>
      </w:r>
      <w:r>
        <w:t>es</w:t>
      </w:r>
      <w:r>
        <w:rPr>
          <w:spacing w:val="13"/>
        </w:rPr>
        <w:t xml:space="preserve"> </w:t>
      </w:r>
      <w:r>
        <w:t>seg</w:t>
      </w:r>
      <w:r>
        <w:rPr>
          <w:spacing w:val="-2"/>
        </w:rPr>
        <w:t>u</w:t>
      </w:r>
      <w:r>
        <w:t>ras</w:t>
      </w:r>
      <w:r>
        <w:rPr>
          <w:spacing w:val="12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2"/>
        </w:rPr>
        <w:t xml:space="preserve"> </w:t>
      </w:r>
      <w:r>
        <w:t>electrici</w:t>
      </w:r>
      <w:r>
        <w:rPr>
          <w:spacing w:val="-3"/>
        </w:rPr>
        <w:t>s</w:t>
      </w:r>
      <w:r>
        <w:t>ta</w:t>
      </w:r>
      <w:r>
        <w:rPr>
          <w:spacing w:val="13"/>
        </w:rPr>
        <w:t xml:space="preserve"> </w:t>
      </w:r>
      <w:r>
        <w:t xml:space="preserve">o </w:t>
      </w:r>
      <w:r>
        <w:rPr>
          <w:spacing w:val="-1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al </w:t>
      </w:r>
      <w:r>
        <w:rPr>
          <w:spacing w:val="-3"/>
        </w:rP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</w:t>
      </w:r>
      <w:r>
        <w:t>e</w:t>
      </w:r>
      <w:r>
        <w:rPr>
          <w:spacing w:val="-2"/>
        </w:rPr>
        <w:t>t</w:t>
      </w:r>
      <w:r>
        <w:t>ente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</w:t>
      </w:r>
      <w:r>
        <w:rPr>
          <w:spacing w:val="-4"/>
        </w:rPr>
        <w:t>r</w:t>
      </w:r>
      <w:r>
        <w:rPr>
          <w:spacing w:val="1"/>
        </w:rPr>
        <w:t>o</w:t>
      </w:r>
      <w:r>
        <w:rPr>
          <w:spacing w:val="-1"/>
        </w:rPr>
        <w:t>b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pStyle w:val="Textoindependiente"/>
        <w:kinsoku w:val="0"/>
        <w:overflowPunct w:val="0"/>
        <w:spacing w:before="60"/>
        <w:ind w:right="2517"/>
        <w:jc w:val="both"/>
      </w:pPr>
      <w:r>
        <w:t xml:space="preserve">Las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icio</w:t>
      </w:r>
      <w:r>
        <w:rPr>
          <w:spacing w:val="-4"/>
        </w:rPr>
        <w:t>n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qu</w:t>
      </w:r>
      <w:r>
        <w:rPr>
          <w:spacing w:val="-3"/>
        </w:rPr>
        <w:t>i</w:t>
      </w:r>
      <w:r>
        <w:rPr>
          <w:spacing w:val="-1"/>
        </w:rPr>
        <w:t>p</w:t>
      </w:r>
      <w:r>
        <w:t>amie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>en ser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 la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>gu</w:t>
      </w:r>
      <w:r>
        <w:t>ie</w:t>
      </w:r>
      <w:r>
        <w:rPr>
          <w:spacing w:val="-1"/>
        </w:rPr>
        <w:t>n</w:t>
      </w:r>
      <w:r>
        <w:t>te</w:t>
      </w:r>
      <w:r>
        <w:rPr>
          <w:spacing w:val="-2"/>
        </w:rPr>
        <w:t xml:space="preserve"> m</w:t>
      </w:r>
      <w:r>
        <w:t>a</w:t>
      </w:r>
      <w:r>
        <w:rPr>
          <w:spacing w:val="-1"/>
        </w:rPr>
        <w:t>n</w:t>
      </w:r>
      <w:r>
        <w:t>er</w:t>
      </w:r>
      <w:r>
        <w:rPr>
          <w:spacing w:val="-3"/>
        </w:rPr>
        <w:t>a</w:t>
      </w:r>
      <w:r>
        <w:t>:</w:t>
      </w:r>
    </w:p>
    <w:p w:rsidR="00B00F1A" w:rsidRDefault="00B00F1A" w:rsidP="00B00F1A">
      <w:pPr>
        <w:kinsoku w:val="0"/>
        <w:overflowPunct w:val="0"/>
        <w:spacing w:before="1" w:line="150" w:lineRule="exact"/>
        <w:rPr>
          <w:sz w:val="15"/>
          <w:szCs w:val="15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14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68" w:after="0" w:line="239" w:lineRule="auto"/>
        <w:ind w:left="720" w:right="116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a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istri</w:t>
      </w:r>
      <w:r>
        <w:rPr>
          <w:spacing w:val="-2"/>
        </w:rPr>
        <w:t>b</w:t>
      </w:r>
      <w:r>
        <w:rPr>
          <w:spacing w:val="-1"/>
        </w:rPr>
        <w:t>u</w:t>
      </w:r>
      <w:r>
        <w:t>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9"/>
        </w:rPr>
        <w:t xml:space="preserve"> </w:t>
      </w:r>
      <w:r>
        <w:t>elé</w:t>
      </w:r>
      <w:r>
        <w:rPr>
          <w:spacing w:val="-2"/>
        </w:rPr>
        <w:t>c</w:t>
      </w:r>
      <w:r>
        <w:t>tr</w:t>
      </w:r>
      <w:r>
        <w:rPr>
          <w:spacing w:val="-3"/>
        </w:rPr>
        <w:t>i</w:t>
      </w:r>
      <w:r>
        <w:t>ca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c</w:t>
      </w:r>
      <w:r>
        <w:rPr>
          <w:spacing w:val="-3"/>
        </w:rPr>
        <w:t>a</w:t>
      </w:r>
      <w:r>
        <w:t>m</w:t>
      </w:r>
      <w:r>
        <w:rPr>
          <w:spacing w:val="-1"/>
        </w:rPr>
        <w:t>p</w:t>
      </w:r>
      <w:r>
        <w:t>a</w:t>
      </w:r>
      <w:r>
        <w:rPr>
          <w:spacing w:val="-2"/>
        </w:rPr>
        <w:t>m</w:t>
      </w:r>
      <w:r>
        <w:t>en</w:t>
      </w:r>
      <w:r>
        <w:rPr>
          <w:spacing w:val="-3"/>
        </w:rPr>
        <w:t>t</w:t>
      </w:r>
      <w:r>
        <w:t>o</w:t>
      </w:r>
      <w:r>
        <w:rPr>
          <w:spacing w:val="11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ug</w:t>
      </w:r>
      <w:r>
        <w:t>ar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t>tra</w:t>
      </w:r>
      <w:r>
        <w:rPr>
          <w:spacing w:val="-1"/>
        </w:rPr>
        <w:t>b</w:t>
      </w:r>
      <w:r>
        <w:t>ajo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11"/>
        </w:rPr>
        <w:t xml:space="preserve"> </w:t>
      </w:r>
      <w:r>
        <w:rPr>
          <w:spacing w:val="-3"/>
        </w:rPr>
        <w:t>s</w:t>
      </w:r>
      <w:r>
        <w:t>er</w:t>
      </w:r>
      <w:r>
        <w:rPr>
          <w:spacing w:val="10"/>
        </w:rPr>
        <w:t xml:space="preserve"> </w:t>
      </w:r>
      <w:r>
        <w:rPr>
          <w:spacing w:val="-4"/>
        </w:rPr>
        <w:t>d</w:t>
      </w:r>
      <w:r>
        <w:t>el</w:t>
      </w:r>
      <w:r>
        <w:rPr>
          <w:spacing w:val="10"/>
        </w:rPr>
        <w:t xml:space="preserve"> </w:t>
      </w:r>
      <w:r>
        <w:t>sist</w:t>
      </w:r>
      <w:r>
        <w:rPr>
          <w:spacing w:val="-2"/>
        </w:rPr>
        <w:t>e</w:t>
      </w:r>
      <w:r>
        <w:t xml:space="preserve">ma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ca</w:t>
      </w:r>
      <w:r>
        <w:rPr>
          <w:spacing w:val="-1"/>
        </w:rPr>
        <w:t>b</w:t>
      </w:r>
      <w:r>
        <w:t>l</w:t>
      </w:r>
      <w:r>
        <w:rPr>
          <w:spacing w:val="-3"/>
        </w:rPr>
        <w:t>e</w:t>
      </w:r>
      <w:r>
        <w:t>s</w:t>
      </w:r>
      <w:r>
        <w:rPr>
          <w:spacing w:val="5"/>
        </w:rPr>
        <w:t xml:space="preserve"> </w:t>
      </w:r>
      <w:r>
        <w:t>(3</w:t>
      </w:r>
      <w:r>
        <w:rPr>
          <w:spacing w:val="6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5"/>
        </w:rPr>
        <w:t xml:space="preserve"> </w:t>
      </w:r>
      <w:r>
        <w:t>fase,</w:t>
      </w:r>
      <w:r>
        <w:rPr>
          <w:spacing w:val="3"/>
        </w:rPr>
        <w:t xml:space="preserve"> </w:t>
      </w:r>
      <w:r>
        <w:t>1</w:t>
      </w:r>
      <w:r>
        <w:rPr>
          <w:spacing w:val="5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e</w:t>
      </w:r>
      <w:r>
        <w:rPr>
          <w:spacing w:val="-1"/>
        </w:rPr>
        <w:t>u</w:t>
      </w:r>
      <w:r>
        <w:t>tral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tierr</w:t>
      </w:r>
      <w:r>
        <w:rPr>
          <w:spacing w:val="-3"/>
        </w:rPr>
        <w:t>a</w:t>
      </w:r>
      <w:r>
        <w:t>).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istri</w:t>
      </w:r>
      <w:r>
        <w:rPr>
          <w:spacing w:val="-4"/>
        </w:rPr>
        <w:t>b</w:t>
      </w:r>
      <w:r>
        <w:rPr>
          <w:spacing w:val="-1"/>
        </w:rPr>
        <w:t>u</w:t>
      </w:r>
      <w:r>
        <w:t>ción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tier</w:t>
      </w:r>
      <w:r>
        <w:rPr>
          <w:spacing w:val="-3"/>
        </w:rPr>
        <w:t>r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5"/>
        </w:rPr>
        <w:t xml:space="preserve"> </w:t>
      </w:r>
      <w:r>
        <w:rPr>
          <w:spacing w:val="-3"/>
        </w:rPr>
        <w:t>s</w:t>
      </w:r>
      <w:r>
        <w:t>er</w:t>
      </w:r>
      <w:r>
        <w:rPr>
          <w:spacing w:val="5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t>ec</w:t>
      </w:r>
      <w:r>
        <w:rPr>
          <w:spacing w:val="1"/>
        </w:rPr>
        <w:t>t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5"/>
        </w:rPr>
        <w:t xml:space="preserve"> </w:t>
      </w:r>
      <w:r>
        <w:rPr>
          <w:spacing w:val="-3"/>
        </w:rPr>
        <w:t>a</w:t>
      </w:r>
      <w:r>
        <w:t>l ti</w:t>
      </w:r>
      <w:r>
        <w:rPr>
          <w:spacing w:val="-1"/>
        </w:rPr>
        <w:t>p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strel</w:t>
      </w:r>
      <w:r>
        <w:rPr>
          <w:spacing w:val="-1"/>
        </w:rPr>
        <w:t>l</w:t>
      </w:r>
      <w:r>
        <w:t>a</w:t>
      </w:r>
      <w:r>
        <w:rPr>
          <w:spacing w:val="-3"/>
        </w:rPr>
        <w:t xml:space="preserve"> </w:t>
      </w:r>
      <w:r>
        <w:t>del ge</w:t>
      </w:r>
      <w:r>
        <w:rPr>
          <w:spacing w:val="-1"/>
        </w:rPr>
        <w:t>n</w:t>
      </w:r>
      <w:r>
        <w:t>e</w:t>
      </w:r>
      <w:r>
        <w:rPr>
          <w:spacing w:val="-3"/>
        </w:rPr>
        <w:t>r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r,</w:t>
      </w:r>
      <w:r>
        <w:rPr>
          <w:spacing w:val="-3"/>
        </w:rPr>
        <w:t xml:space="preserve"> </w:t>
      </w:r>
      <w:r>
        <w:t>el cual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>v</w:t>
      </w:r>
      <w:r>
        <w:t>ez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rma</w:t>
      </w:r>
      <w:r>
        <w:rPr>
          <w:spacing w:val="-3"/>
        </w:rPr>
        <w:t xml:space="preserve"> </w:t>
      </w:r>
      <w:r>
        <w:t xml:space="preserve">el </w:t>
      </w:r>
      <w:r>
        <w:rPr>
          <w:spacing w:val="-4"/>
        </w:rPr>
        <w:t>n</w:t>
      </w:r>
      <w:r>
        <w:rPr>
          <w:spacing w:val="-2"/>
        </w:rPr>
        <w:t>e</w:t>
      </w:r>
      <w:r>
        <w:rPr>
          <w:spacing w:val="-1"/>
        </w:rPr>
        <w:t>u</w:t>
      </w:r>
      <w:r>
        <w:t>tral.</w:t>
      </w:r>
      <w:r>
        <w:rPr>
          <w:spacing w:val="-1"/>
        </w:rPr>
        <w:t xml:space="preserve"> </w:t>
      </w:r>
      <w:r>
        <w:t>El p</w:t>
      </w:r>
      <w:r>
        <w:rPr>
          <w:spacing w:val="-2"/>
        </w:rPr>
        <w:t>u</w:t>
      </w:r>
      <w:r>
        <w:rPr>
          <w:spacing w:val="-1"/>
        </w:rPr>
        <w:t>n</w:t>
      </w:r>
      <w:r>
        <w:t>to</w:t>
      </w:r>
      <w:r>
        <w:rPr>
          <w:spacing w:val="-1"/>
        </w:rPr>
        <w:t xml:space="preserve"> </w:t>
      </w:r>
      <w:r>
        <w:t>est</w:t>
      </w:r>
      <w:r>
        <w:rPr>
          <w:spacing w:val="-3"/>
        </w:rPr>
        <w:t>r</w:t>
      </w:r>
      <w:r>
        <w:t xml:space="preserve">ella </w:t>
      </w:r>
      <w:r>
        <w:rPr>
          <w:spacing w:val="-1"/>
        </w:rPr>
        <w:t>d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t>enera</w:t>
      </w:r>
      <w:r>
        <w:rPr>
          <w:spacing w:val="-1"/>
        </w:rPr>
        <w:t>d</w:t>
      </w:r>
      <w:r>
        <w:rPr>
          <w:spacing w:val="-2"/>
        </w:rPr>
        <w:t>o</w:t>
      </w:r>
      <w:r>
        <w:t xml:space="preserve">r </w:t>
      </w:r>
      <w:r>
        <w:rPr>
          <w:spacing w:val="-1"/>
        </w:rPr>
        <w:t>d</w:t>
      </w:r>
      <w:r>
        <w:t>ebe</w:t>
      </w:r>
      <w:r>
        <w:rPr>
          <w:spacing w:val="5"/>
        </w:rPr>
        <w:t xml:space="preserve"> </w:t>
      </w:r>
      <w:r>
        <w:t>ser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>t</w:t>
      </w:r>
      <w:r>
        <w:t>erra</w:t>
      </w:r>
      <w:r>
        <w:rPr>
          <w:spacing w:val="-1"/>
        </w:rPr>
        <w:t>d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u</w:t>
      </w:r>
      <w:r>
        <w:t>sa</w:t>
      </w:r>
      <w:r>
        <w:rPr>
          <w:spacing w:val="-1"/>
        </w:rPr>
        <w:t>nd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5"/>
        </w:rPr>
        <w:t xml:space="preserve"> </w:t>
      </w:r>
      <w:r>
        <w:t>var</w:t>
      </w:r>
      <w:r>
        <w:rPr>
          <w:spacing w:val="-1"/>
        </w:rPr>
        <w:t>i</w:t>
      </w:r>
      <w:r>
        <w:t>l</w:t>
      </w:r>
      <w:r>
        <w:rPr>
          <w:spacing w:val="-1"/>
        </w:rPr>
        <w:t>l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b</w:t>
      </w:r>
      <w:r>
        <w:t>re</w:t>
      </w:r>
      <w:r>
        <w:rPr>
          <w:spacing w:val="5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5"/>
        </w:rPr>
        <w:t xml:space="preserve"> </w:t>
      </w:r>
      <w:r>
        <w:t>3</w:t>
      </w:r>
      <w:r>
        <w:rPr>
          <w:spacing w:val="1"/>
        </w:rPr>
        <w:t xml:space="preserve"> </w:t>
      </w:r>
      <w:r>
        <w:rPr>
          <w:spacing w:val="2"/>
        </w:rPr>
        <w:t>m</w:t>
      </w:r>
      <w:r>
        <w:t>etr</w:t>
      </w:r>
      <w:r>
        <w:rPr>
          <w:spacing w:val="-2"/>
        </w:rPr>
        <w:t>o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t>la</w:t>
      </w:r>
      <w:r>
        <w:rPr>
          <w:spacing w:val="-1"/>
        </w:rPr>
        <w:t>rg</w:t>
      </w:r>
      <w:r>
        <w:t>o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mm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iám</w:t>
      </w:r>
      <w:r>
        <w:rPr>
          <w:spacing w:val="1"/>
        </w:rPr>
        <w:t>e</w:t>
      </w:r>
      <w:r>
        <w:t>t</w:t>
      </w:r>
      <w:r>
        <w:rPr>
          <w:spacing w:val="-3"/>
        </w:rPr>
        <w:t>r</w:t>
      </w:r>
      <w:r>
        <w:rPr>
          <w:spacing w:val="-2"/>
        </w:rPr>
        <w:t>o</w:t>
      </w:r>
      <w:r>
        <w:t>. La</w:t>
      </w:r>
      <w:r>
        <w:rPr>
          <w:spacing w:val="9"/>
        </w:rPr>
        <w:t xml:space="preserve"> </w:t>
      </w:r>
      <w:r>
        <w:t>r</w:t>
      </w:r>
      <w:r>
        <w:rPr>
          <w:spacing w:val="-3"/>
        </w:rPr>
        <w:t>e</w:t>
      </w:r>
      <w:r>
        <w:t>sistencia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t</w:t>
      </w:r>
      <w:r>
        <w:rPr>
          <w:spacing w:val="-3"/>
        </w:rPr>
        <w:t>i</w:t>
      </w:r>
      <w:r>
        <w:t>erra</w:t>
      </w:r>
      <w:r>
        <w:rPr>
          <w:spacing w:val="12"/>
        </w:rPr>
        <w:t xml:space="preserve"> </w:t>
      </w:r>
      <w:r>
        <w:rPr>
          <w:spacing w:val="-4"/>
        </w:rPr>
        <w:t>d</w:t>
      </w:r>
      <w:r>
        <w:t>ebe</w:t>
      </w:r>
      <w:r>
        <w:rPr>
          <w:spacing w:val="10"/>
        </w:rPr>
        <w:t xml:space="preserve"> </w:t>
      </w:r>
      <w:r>
        <w:rPr>
          <w:spacing w:val="-3"/>
        </w:rPr>
        <w:t>s</w:t>
      </w:r>
      <w:r>
        <w:t>er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2</w:t>
      </w:r>
      <w:r>
        <w:t>5</w:t>
      </w:r>
      <w:r>
        <w:rPr>
          <w:spacing w:val="8"/>
        </w:rPr>
        <w:t xml:space="preserve"> </w:t>
      </w:r>
      <w:proofErr w:type="spellStart"/>
      <w:r>
        <w:rPr>
          <w:spacing w:val="1"/>
        </w:rPr>
        <w:t>o</w:t>
      </w:r>
      <w:r>
        <w:rPr>
          <w:spacing w:val="-4"/>
        </w:rPr>
        <w:t>h</w:t>
      </w:r>
      <w:r>
        <w:t>ms</w:t>
      </w:r>
      <w:proofErr w:type="spellEnd"/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me</w:t>
      </w:r>
      <w:r>
        <w:rPr>
          <w:spacing w:val="-3"/>
        </w:rPr>
        <w:t>n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rPr>
          <w:spacing w:val="-3"/>
        </w:rPr>
        <w:t>(</w:t>
      </w:r>
      <w:r>
        <w:t>reg</w:t>
      </w:r>
      <w:r>
        <w:rPr>
          <w:spacing w:val="-1"/>
        </w:rPr>
        <w:t>i</w:t>
      </w:r>
      <w:r>
        <w:t>st</w:t>
      </w:r>
      <w:r>
        <w:rPr>
          <w:spacing w:val="-3"/>
        </w:rPr>
        <w:t>r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a</w:t>
      </w:r>
      <w:r>
        <w:t>terr</w:t>
      </w:r>
      <w:r>
        <w:rPr>
          <w:spacing w:val="-3"/>
        </w:rPr>
        <w:t>a</w:t>
      </w:r>
      <w:r>
        <w:t>mie</w:t>
      </w:r>
      <w:r>
        <w:rPr>
          <w:spacing w:val="-3"/>
        </w:rPr>
        <w:t>n</w:t>
      </w:r>
      <w:r>
        <w:t>to</w:t>
      </w:r>
      <w:r>
        <w:rPr>
          <w:spacing w:val="15"/>
        </w:rPr>
        <w:t xml:space="preserve"> </w:t>
      </w:r>
      <w:r>
        <w:rPr>
          <w:spacing w:val="-4"/>
        </w:rPr>
        <w:t>d</w:t>
      </w:r>
      <w:r>
        <w:t>eb</w:t>
      </w:r>
      <w:r>
        <w:rPr>
          <w:spacing w:val="-3"/>
        </w:rPr>
        <w:t>e</w:t>
      </w:r>
      <w:r>
        <w:t>n ma</w:t>
      </w:r>
      <w:r>
        <w:rPr>
          <w:spacing w:val="-1"/>
        </w:rPr>
        <w:t>n</w:t>
      </w:r>
      <w:r>
        <w:t>te</w:t>
      </w:r>
      <w:r>
        <w:rPr>
          <w:spacing w:val="-4"/>
        </w:rPr>
        <w:t>n</w:t>
      </w:r>
      <w:r>
        <w:t>erse</w:t>
      </w:r>
      <w:r>
        <w:rPr>
          <w:spacing w:val="22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l</w:t>
      </w:r>
      <w:r>
        <w:rPr>
          <w:spacing w:val="-2"/>
        </w:rPr>
        <w:t>u</w:t>
      </w:r>
      <w:r>
        <w:rPr>
          <w:spacing w:val="-1"/>
        </w:rPr>
        <w:t>g</w:t>
      </w:r>
      <w:r>
        <w:t>ar).</w:t>
      </w:r>
      <w:r>
        <w:rPr>
          <w:spacing w:val="25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mite</w:t>
      </w:r>
      <w:r>
        <w:rPr>
          <w:spacing w:val="22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sis</w:t>
      </w:r>
      <w:r>
        <w:rPr>
          <w:spacing w:val="-3"/>
        </w:rPr>
        <w:t>t</w:t>
      </w:r>
      <w:r>
        <w:t>e</w:t>
      </w:r>
      <w:r>
        <w:rPr>
          <w:spacing w:val="-1"/>
        </w:rPr>
        <w:t>m</w:t>
      </w:r>
      <w:r>
        <w:t>a</w:t>
      </w:r>
      <w:r>
        <w:rPr>
          <w:spacing w:val="24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1"/>
        </w:rPr>
        <w:t>o</w:t>
      </w:r>
      <w:r>
        <w:t>fási</w:t>
      </w:r>
      <w:r>
        <w:rPr>
          <w:spacing w:val="-3"/>
        </w:rPr>
        <w:t>c</w:t>
      </w:r>
      <w:r>
        <w:t>o</w:t>
      </w:r>
      <w:r>
        <w:rPr>
          <w:spacing w:val="25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3"/>
        </w:rPr>
        <w:t>s</w:t>
      </w:r>
      <w:r>
        <w:t>tri</w:t>
      </w:r>
      <w:r>
        <w:rPr>
          <w:spacing w:val="-1"/>
        </w:rPr>
        <w:t>bu</w:t>
      </w:r>
      <w:r>
        <w:t>ción</w:t>
      </w:r>
      <w:r>
        <w:rPr>
          <w:spacing w:val="23"/>
        </w:rPr>
        <w:t xml:space="preserve"> </w:t>
      </w:r>
      <w:r>
        <w:t>e</w:t>
      </w:r>
      <w:r>
        <w:rPr>
          <w:spacing w:val="-3"/>
        </w:rPr>
        <w:t>l</w:t>
      </w:r>
      <w:r>
        <w:t>éc</w:t>
      </w:r>
      <w:r>
        <w:rPr>
          <w:spacing w:val="1"/>
        </w:rPr>
        <w:t>t</w:t>
      </w:r>
      <w:r>
        <w:t>rica</w:t>
      </w:r>
      <w:r>
        <w:rPr>
          <w:spacing w:val="21"/>
        </w:rPr>
        <w:t xml:space="preserve"> </w:t>
      </w:r>
      <w:r>
        <w:rPr>
          <w:spacing w:val="-3"/>
        </w:rPr>
        <w:t>s</w:t>
      </w:r>
      <w:r>
        <w:t>e t</w:t>
      </w:r>
      <w:r>
        <w:rPr>
          <w:spacing w:val="-1"/>
        </w:rPr>
        <w:t>o</w:t>
      </w:r>
      <w:r>
        <w:t>ma de</w:t>
      </w:r>
      <w:r>
        <w:rPr>
          <w:spacing w:val="-3"/>
        </w:rPr>
        <w:t xml:space="preserve"> </w:t>
      </w:r>
      <w:r>
        <w:t>la red p</w:t>
      </w:r>
      <w:r>
        <w:rPr>
          <w:spacing w:val="-2"/>
        </w:rPr>
        <w:t>ú</w:t>
      </w:r>
      <w:r>
        <w:rPr>
          <w:spacing w:val="-1"/>
        </w:rPr>
        <w:t>b</w:t>
      </w:r>
      <w:r>
        <w:t>l</w:t>
      </w:r>
      <w:r>
        <w:rPr>
          <w:spacing w:val="-1"/>
        </w:rPr>
        <w:t>i</w:t>
      </w:r>
      <w:r>
        <w:t>ca,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el res</w:t>
      </w:r>
      <w:r>
        <w:rPr>
          <w:spacing w:val="-3"/>
        </w:rPr>
        <w:t>p</w:t>
      </w:r>
      <w:r>
        <w:t>ec</w:t>
      </w:r>
      <w:r>
        <w:rPr>
          <w:spacing w:val="1"/>
        </w:rPr>
        <w:t>t</w:t>
      </w:r>
      <w:r>
        <w:rPr>
          <w:spacing w:val="-3"/>
        </w:rPr>
        <w:t>i</w:t>
      </w:r>
      <w:r>
        <w:t>vo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>e</w:t>
      </w:r>
      <w:r>
        <w:t>rr</w:t>
      </w:r>
      <w:r>
        <w:rPr>
          <w:spacing w:val="-1"/>
        </w:rPr>
        <w:t>a</w:t>
      </w:r>
      <w:r>
        <w:t>m</w:t>
      </w:r>
      <w:r>
        <w:rPr>
          <w:spacing w:val="-3"/>
        </w:rPr>
        <w:t>i</w:t>
      </w:r>
      <w:r>
        <w:t>en</w:t>
      </w:r>
      <w:r>
        <w:rPr>
          <w:spacing w:val="-3"/>
        </w:rPr>
        <w:t>t</w:t>
      </w:r>
      <w:r>
        <w:rPr>
          <w:spacing w:val="-2"/>
        </w:rPr>
        <w:t>o</w:t>
      </w:r>
      <w:r>
        <w:t>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14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/>
        <w:ind w:left="720" w:right="119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-2"/>
        </w:rPr>
        <w:t>o</w:t>
      </w:r>
      <w:r>
        <w:t>s</w:t>
      </w:r>
      <w:r>
        <w:rPr>
          <w:spacing w:val="16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n</w:t>
      </w:r>
      <w:r>
        <w:t>eles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istri</w:t>
      </w:r>
      <w:r>
        <w:rPr>
          <w:spacing w:val="-2"/>
        </w:rPr>
        <w:t>b</w:t>
      </w:r>
      <w:r>
        <w:rPr>
          <w:spacing w:val="-1"/>
        </w:rPr>
        <w:t>u</w:t>
      </w:r>
      <w:r>
        <w:t>ción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16"/>
        </w:rPr>
        <w:t xml:space="preserve"> </w:t>
      </w:r>
      <w:r>
        <w:t>ser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o</w:t>
      </w:r>
      <w:r>
        <w:t>ta</w:t>
      </w:r>
      <w:r>
        <w:rPr>
          <w:spacing w:val="-3"/>
        </w:rPr>
        <w:t>l</w:t>
      </w:r>
      <w:r>
        <w:t>me</w:t>
      </w:r>
      <w:r>
        <w:rPr>
          <w:spacing w:val="-3"/>
        </w:rPr>
        <w:t>n</w:t>
      </w:r>
      <w:r>
        <w:t>te</w:t>
      </w:r>
      <w:r>
        <w:rPr>
          <w:spacing w:val="17"/>
        </w:rPr>
        <w:t xml:space="preserve"> </w:t>
      </w:r>
      <w:r>
        <w:t>cerra</w:t>
      </w:r>
      <w:r>
        <w:rPr>
          <w:spacing w:val="-3"/>
        </w:rPr>
        <w:t>d</w:t>
      </w:r>
      <w:r>
        <w:rPr>
          <w:spacing w:val="1"/>
        </w:rPr>
        <w:t>o</w:t>
      </w:r>
      <w:r>
        <w:t>s,</w:t>
      </w:r>
      <w:r>
        <w:rPr>
          <w:spacing w:val="16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circ</w:t>
      </w:r>
      <w:r>
        <w:rPr>
          <w:spacing w:val="-1"/>
        </w:rPr>
        <w:t>u</w:t>
      </w:r>
      <w:r>
        <w:t>it</w:t>
      </w:r>
      <w:r>
        <w:rPr>
          <w:spacing w:val="-2"/>
        </w:rPr>
        <w:t>o</w:t>
      </w:r>
      <w:r>
        <w:t>s a</w:t>
      </w:r>
      <w:r>
        <w:rPr>
          <w:spacing w:val="-1"/>
        </w:rPr>
        <w:t>d</w:t>
      </w:r>
      <w:r>
        <w:t>ecua</w:t>
      </w:r>
      <w:r>
        <w:rPr>
          <w:spacing w:val="-1"/>
        </w:rPr>
        <w:t>d</w:t>
      </w:r>
      <w:r>
        <w:t>a</w:t>
      </w:r>
      <w:r>
        <w:rPr>
          <w:spacing w:val="-2"/>
        </w:rPr>
        <w:t>m</w:t>
      </w:r>
      <w:r>
        <w:t>ente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te</w:t>
      </w:r>
      <w:r>
        <w:rPr>
          <w:spacing w:val="-1"/>
        </w:rPr>
        <w:t>g</w:t>
      </w:r>
      <w:r>
        <w:t>i</w:t>
      </w:r>
      <w:r>
        <w:rPr>
          <w:spacing w:val="-2"/>
        </w:rPr>
        <w:t>do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11"/>
        </w:rPr>
        <w:t xml:space="preserve"> </w:t>
      </w:r>
      <w:r>
        <w:t>i</w:t>
      </w:r>
      <w:r>
        <w:rPr>
          <w:spacing w:val="-2"/>
        </w:rPr>
        <w:t>n</w:t>
      </w:r>
      <w:r>
        <w:t>terr</w:t>
      </w:r>
      <w:r>
        <w:rPr>
          <w:spacing w:val="-2"/>
        </w:rPr>
        <w:t>u</w:t>
      </w:r>
      <w:r>
        <w:rPr>
          <w:spacing w:val="-1"/>
        </w:rPr>
        <w:t>p</w:t>
      </w:r>
      <w:r>
        <w:t>t</w:t>
      </w:r>
      <w:r>
        <w:rPr>
          <w:spacing w:val="1"/>
        </w:rPr>
        <w:t>o</w:t>
      </w:r>
      <w:r>
        <w:rPr>
          <w:spacing w:val="-3"/>
        </w:rPr>
        <w:t>r</w:t>
      </w:r>
      <w:r>
        <w:t>es</w:t>
      </w:r>
      <w:r>
        <w:rPr>
          <w:spacing w:val="11"/>
        </w:rPr>
        <w:t xml:space="preserve"> </w:t>
      </w:r>
      <w:r>
        <w:rPr>
          <w:spacing w:val="1"/>
        </w:rPr>
        <w:t>(</w:t>
      </w:r>
      <w:proofErr w:type="spellStart"/>
      <w:r>
        <w:rPr>
          <w:spacing w:val="-1"/>
        </w:rPr>
        <w:t>b</w:t>
      </w:r>
      <w:r>
        <w:t>re</w:t>
      </w:r>
      <w:r>
        <w:rPr>
          <w:spacing w:val="-3"/>
        </w:rPr>
        <w:t>a</w:t>
      </w:r>
      <w:r>
        <w:t>ker</w:t>
      </w:r>
      <w:r>
        <w:rPr>
          <w:spacing w:val="-1"/>
        </w:rPr>
        <w:t>s</w:t>
      </w:r>
      <w:proofErr w:type="spellEnd"/>
      <w:r>
        <w:t>)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ér</w:t>
      </w:r>
      <w:r>
        <w:rPr>
          <w:spacing w:val="1"/>
        </w:rPr>
        <w:t>m</w:t>
      </w:r>
      <w:r>
        <w:rPr>
          <w:spacing w:val="-3"/>
        </w:rPr>
        <w:t>i</w:t>
      </w:r>
      <w:r>
        <w:t>c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>t</w:t>
      </w:r>
      <w:r>
        <w:t>er</w:t>
      </w:r>
      <w:r>
        <w:rPr>
          <w:spacing w:val="1"/>
        </w:rPr>
        <w:t>m</w:t>
      </w:r>
      <w:r>
        <w:t>i</w:t>
      </w:r>
      <w:r>
        <w:rPr>
          <w:spacing w:val="-2"/>
        </w:rPr>
        <w:t>n</w:t>
      </w:r>
      <w:r>
        <w:rPr>
          <w:spacing w:val="-3"/>
        </w:rPr>
        <w:t>a</w:t>
      </w:r>
      <w:r>
        <w:rPr>
          <w:spacing w:val="-4"/>
        </w:rPr>
        <w:t>d</w:t>
      </w:r>
      <w:r>
        <w:t>o ra</w:t>
      </w:r>
      <w:r>
        <w:rPr>
          <w:spacing w:val="-2"/>
        </w:rPr>
        <w:t>n</w:t>
      </w:r>
      <w:r>
        <w:rPr>
          <w:spacing w:val="-1"/>
        </w:rPr>
        <w:t>g</w:t>
      </w:r>
      <w:r>
        <w:t>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3"/>
        </w:rPr>
        <w:t>c</w:t>
      </w:r>
      <w:r>
        <w:t>a</w:t>
      </w:r>
      <w:r>
        <w:rPr>
          <w:spacing w:val="-1"/>
        </w:rPr>
        <w:t>p</w:t>
      </w:r>
      <w:r>
        <w:t>aci</w:t>
      </w:r>
      <w:r>
        <w:rPr>
          <w:spacing w:val="-2"/>
        </w:rPr>
        <w:t>d</w:t>
      </w:r>
      <w:r>
        <w:t>ad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clar</w:t>
      </w:r>
      <w:r>
        <w:rPr>
          <w:spacing w:val="-3"/>
        </w:rPr>
        <w:t>a</w:t>
      </w:r>
      <w:r>
        <w:t>men</w:t>
      </w:r>
      <w:r>
        <w:rPr>
          <w:spacing w:val="-3"/>
        </w:rPr>
        <w:t>t</w:t>
      </w:r>
      <w:r>
        <w:t>e seña</w:t>
      </w:r>
      <w:r>
        <w:rPr>
          <w:spacing w:val="-1"/>
        </w:rPr>
        <w:t>l</w:t>
      </w:r>
      <w:r>
        <w:t>i</w:t>
      </w:r>
      <w:r>
        <w:rPr>
          <w:spacing w:val="-1"/>
        </w:rPr>
        <w:t>z</w:t>
      </w:r>
      <w:r>
        <w:t>a</w:t>
      </w:r>
      <w:r>
        <w:rPr>
          <w:spacing w:val="-4"/>
        </w:rPr>
        <w:t>d</w:t>
      </w:r>
      <w:r>
        <w:rPr>
          <w:spacing w:val="1"/>
        </w:rPr>
        <w:t>o</w:t>
      </w:r>
      <w:r>
        <w:t>s in</w:t>
      </w:r>
      <w:r>
        <w:rPr>
          <w:spacing w:val="-2"/>
        </w:rPr>
        <w:t>d</w:t>
      </w:r>
      <w:r>
        <w:t>ica</w:t>
      </w:r>
      <w:r>
        <w:rPr>
          <w:spacing w:val="-4"/>
        </w:rPr>
        <w:t>n</w:t>
      </w:r>
      <w:r>
        <w:rPr>
          <w:spacing w:val="-1"/>
        </w:rPr>
        <w:t>d</w:t>
      </w:r>
      <w:r>
        <w:t>o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circ</w:t>
      </w:r>
      <w:r>
        <w:rPr>
          <w:spacing w:val="-1"/>
        </w:rPr>
        <w:t>u</w:t>
      </w:r>
      <w:r>
        <w:t>i</w:t>
      </w:r>
      <w:r>
        <w:rPr>
          <w:spacing w:val="-3"/>
        </w:rPr>
        <w:t>t</w:t>
      </w:r>
      <w:r>
        <w:t>o</w:t>
      </w:r>
      <w:r>
        <w:rPr>
          <w:spacing w:val="1"/>
        </w:rPr>
        <w:t xml:space="preserve"> </w:t>
      </w:r>
      <w:r>
        <w:t>q</w:t>
      </w:r>
      <w:r>
        <w:rPr>
          <w:spacing w:val="-2"/>
        </w:rPr>
        <w:t>u</w:t>
      </w:r>
      <w:r>
        <w:t xml:space="preserve">e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te</w:t>
      </w:r>
      <w:r>
        <w:rPr>
          <w:spacing w:val="-4"/>
        </w:rPr>
        <w:t>g</w:t>
      </w:r>
      <w:r>
        <w:t>en.</w:t>
      </w:r>
    </w:p>
    <w:p w:rsidR="00B00F1A" w:rsidRDefault="00B00F1A" w:rsidP="00B00F1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14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/>
        <w:ind w:left="720" w:right="116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as</w:t>
      </w:r>
      <w:r>
        <w:rPr>
          <w:spacing w:val="47"/>
        </w:rPr>
        <w:t xml:space="preserve"> </w:t>
      </w:r>
      <w:r>
        <w:t>las</w:t>
      </w:r>
      <w:r>
        <w:rPr>
          <w:spacing w:val="48"/>
        </w:rPr>
        <w:t xml:space="preserve"> </w:t>
      </w:r>
      <w:r>
        <w:t>á</w:t>
      </w:r>
      <w:r>
        <w:rPr>
          <w:spacing w:val="-3"/>
        </w:rPr>
        <w:t>r</w:t>
      </w:r>
      <w:r>
        <w:t>eas</w:t>
      </w:r>
      <w:r>
        <w:rPr>
          <w:spacing w:val="49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1"/>
        </w:rPr>
        <w:t>nd</w:t>
      </w:r>
      <w:r>
        <w:t>e</w:t>
      </w:r>
      <w:r>
        <w:rPr>
          <w:spacing w:val="45"/>
        </w:rPr>
        <w:t xml:space="preserve"> </w:t>
      </w:r>
      <w:r>
        <w:t>e</w:t>
      </w:r>
      <w:r>
        <w:rPr>
          <w:spacing w:val="-2"/>
        </w:rPr>
        <w:t>x</w:t>
      </w:r>
      <w:r>
        <w:t>istan</w:t>
      </w:r>
      <w:r>
        <w:rPr>
          <w:spacing w:val="48"/>
        </w:rPr>
        <w:t xml:space="preserve"> </w:t>
      </w:r>
      <w:r>
        <w:t>i</w:t>
      </w:r>
      <w:r>
        <w:rPr>
          <w:spacing w:val="-2"/>
        </w:rPr>
        <w:t>n</w:t>
      </w:r>
      <w:r>
        <w:t>stalacio</w:t>
      </w:r>
      <w:r>
        <w:rPr>
          <w:spacing w:val="-4"/>
        </w:rPr>
        <w:t>n</w:t>
      </w:r>
      <w:r>
        <w:t>es</w:t>
      </w:r>
      <w:r>
        <w:rPr>
          <w:spacing w:val="49"/>
        </w:rPr>
        <w:t xml:space="preserve"> </w:t>
      </w:r>
      <w:r>
        <w:t>t</w:t>
      </w:r>
      <w:r>
        <w:rPr>
          <w:spacing w:val="-2"/>
        </w:rPr>
        <w:t>e</w:t>
      </w:r>
      <w:r>
        <w:t>m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3"/>
        </w:rPr>
        <w:t>r</w:t>
      </w:r>
      <w:r>
        <w:t>ales</w:t>
      </w:r>
      <w:r>
        <w:rPr>
          <w:spacing w:val="2"/>
        </w:rPr>
        <w:t xml:space="preserve"> </w:t>
      </w:r>
      <w:r>
        <w:t>y</w:t>
      </w:r>
      <w:r>
        <w:rPr>
          <w:spacing w:val="49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2"/>
        </w:rPr>
        <w:t>e</w:t>
      </w:r>
      <w:r>
        <w:t>más</w:t>
      </w:r>
      <w:r>
        <w:rPr>
          <w:spacing w:val="47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1"/>
        </w:rPr>
        <w:t>b</w:t>
      </w:r>
      <w:r>
        <w:t>iten</w:t>
      </w:r>
      <w:r>
        <w:rPr>
          <w:spacing w:val="48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e</w:t>
      </w:r>
      <w:r>
        <w:t>rso</w:t>
      </w:r>
      <w:r>
        <w:rPr>
          <w:spacing w:val="-1"/>
        </w:rPr>
        <w:t>n</w:t>
      </w:r>
      <w:r>
        <w:t>as</w:t>
      </w:r>
      <w:r>
        <w:rPr>
          <w:spacing w:val="46"/>
        </w:rPr>
        <w:t xml:space="preserve"> </w:t>
      </w:r>
      <w:r>
        <w:t>y exista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tac</w:t>
      </w:r>
      <w:r>
        <w:rPr>
          <w:spacing w:val="-2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irec</w:t>
      </w:r>
      <w:r>
        <w:rPr>
          <w:spacing w:val="-2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4"/>
        </w:rPr>
        <w:t xml:space="preserve"> </w:t>
      </w:r>
      <w:r>
        <w:t>ma</w:t>
      </w:r>
      <w:r>
        <w:rPr>
          <w:spacing w:val="-1"/>
        </w:rPr>
        <w:t>qu</w:t>
      </w:r>
      <w:r>
        <w:t>i</w:t>
      </w:r>
      <w:r>
        <w:rPr>
          <w:spacing w:val="-2"/>
        </w:rPr>
        <w:t>n</w:t>
      </w:r>
      <w:r>
        <w:t>ar</w:t>
      </w:r>
      <w:r>
        <w:rPr>
          <w:spacing w:val="-1"/>
        </w:rPr>
        <w:t>i</w:t>
      </w:r>
      <w:r>
        <w:t>as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irec</w:t>
      </w:r>
      <w:r>
        <w:rPr>
          <w:spacing w:val="-2"/>
        </w:rPr>
        <w:t>t</w:t>
      </w:r>
      <w:r>
        <w:t>o</w:t>
      </w:r>
      <w:r>
        <w:rPr>
          <w:spacing w:val="6"/>
        </w:rPr>
        <w:t xml:space="preserve"> </w:t>
      </w:r>
      <w:r>
        <w:t>(riesg</w:t>
      </w:r>
      <w:r>
        <w:rPr>
          <w:spacing w:val="-2"/>
        </w:rPr>
        <w:t>o</w:t>
      </w:r>
      <w:r>
        <w:t>)</w:t>
      </w:r>
      <w:r>
        <w:rPr>
          <w:spacing w:val="5"/>
        </w:rPr>
        <w:t xml:space="preserve"> </w:t>
      </w:r>
      <w:r>
        <w:t>c</w:t>
      </w:r>
      <w:r>
        <w:rPr>
          <w:spacing w:val="3"/>
        </w:rPr>
        <w:t>o</w:t>
      </w:r>
      <w:r>
        <w:t>mo</w:t>
      </w:r>
      <w:r>
        <w:rPr>
          <w:spacing w:val="6"/>
        </w:rPr>
        <w:t xml:space="preserve"> </w:t>
      </w:r>
      <w:r>
        <w:rPr>
          <w:spacing w:val="-3"/>
        </w:rPr>
        <w:t>s</w:t>
      </w:r>
      <w:r>
        <w:t>er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3"/>
        </w:rPr>
        <w:t>r</w:t>
      </w:r>
      <w:r>
        <w:t>mi</w:t>
      </w:r>
      <w:r>
        <w:rPr>
          <w:spacing w:val="-3"/>
        </w:rPr>
        <w:t>t</w:t>
      </w:r>
      <w:r>
        <w:rPr>
          <w:spacing w:val="1"/>
        </w:rPr>
        <w:t>o</w:t>
      </w:r>
      <w:r>
        <w:t>rio</w:t>
      </w:r>
      <w:r>
        <w:rPr>
          <w:spacing w:val="-2"/>
        </w:rPr>
        <w:t>s</w:t>
      </w:r>
      <w:r>
        <w:t xml:space="preserve">, </w:t>
      </w:r>
      <w:r>
        <w:rPr>
          <w:spacing w:val="-1"/>
        </w:rPr>
        <w:t>b</w:t>
      </w:r>
      <w:r>
        <w:t>a</w:t>
      </w:r>
      <w:r>
        <w:rPr>
          <w:spacing w:val="-1"/>
        </w:rPr>
        <w:t>ñ</w:t>
      </w:r>
      <w:r>
        <w:rPr>
          <w:spacing w:val="1"/>
        </w:rPr>
        <w:t>o</w:t>
      </w:r>
      <w:r>
        <w:t>s,</w:t>
      </w:r>
      <w:r>
        <w:rPr>
          <w:spacing w:val="22"/>
        </w:rPr>
        <w:t xml:space="preserve"> </w:t>
      </w:r>
      <w:r>
        <w:t>tal</w:t>
      </w:r>
      <w:r>
        <w:rPr>
          <w:spacing w:val="-3"/>
        </w:rPr>
        <w:t>l</w:t>
      </w:r>
      <w:r>
        <w:t>eres,</w:t>
      </w:r>
      <w:r>
        <w:rPr>
          <w:spacing w:val="19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ci</w:t>
      </w:r>
      <w:r>
        <w:rPr>
          <w:spacing w:val="-1"/>
        </w:rPr>
        <w:t>n</w:t>
      </w:r>
      <w:r>
        <w:t>a,</w:t>
      </w:r>
      <w:r>
        <w:rPr>
          <w:spacing w:val="21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3"/>
        </w:rPr>
        <w:t>r</w:t>
      </w:r>
      <w:r>
        <w:t>vici</w:t>
      </w:r>
      <w:r>
        <w:rPr>
          <w:spacing w:val="-2"/>
        </w:rPr>
        <w:t>o</w:t>
      </w:r>
      <w:r>
        <w:t>s,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t>refa</w:t>
      </w:r>
      <w:r>
        <w:rPr>
          <w:spacing w:val="-1"/>
        </w:rPr>
        <w:t>b</w:t>
      </w:r>
      <w:r>
        <w:t>ri</w:t>
      </w:r>
      <w:r>
        <w:rPr>
          <w:spacing w:val="-3"/>
        </w:rPr>
        <w:t>c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s,</w:t>
      </w:r>
      <w:r>
        <w:rPr>
          <w:spacing w:val="19"/>
        </w:rPr>
        <w:t xml:space="preserve"> </w:t>
      </w:r>
      <w:r>
        <w:t>la</w:t>
      </w:r>
      <w:r>
        <w:rPr>
          <w:spacing w:val="-2"/>
        </w:rPr>
        <w:t>b</w:t>
      </w:r>
      <w:r>
        <w:rPr>
          <w:spacing w:val="1"/>
        </w:rPr>
        <w:t>o</w:t>
      </w:r>
      <w:r>
        <w:rPr>
          <w:spacing w:val="-3"/>
        </w:rPr>
        <w:t>r</w:t>
      </w:r>
      <w:r>
        <w:t>at</w:t>
      </w:r>
      <w:r>
        <w:rPr>
          <w:spacing w:val="1"/>
        </w:rPr>
        <w:t>o</w:t>
      </w:r>
      <w:r>
        <w:t>r</w:t>
      </w:r>
      <w:r>
        <w:rPr>
          <w:spacing w:val="-3"/>
        </w:rPr>
        <w:t>i</w:t>
      </w:r>
      <w:r>
        <w:rPr>
          <w:spacing w:val="1"/>
        </w:rPr>
        <w:t>o</w:t>
      </w:r>
      <w:r>
        <w:t>s,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1"/>
        </w:rPr>
        <w:t>o</w:t>
      </w:r>
      <w:r>
        <w:t>l</w:t>
      </w:r>
      <w:r>
        <w:rPr>
          <w:spacing w:val="-2"/>
        </w:rPr>
        <w:t>d</w:t>
      </w:r>
      <w:r>
        <w:t>a</w:t>
      </w:r>
      <w:r>
        <w:rPr>
          <w:spacing w:val="-4"/>
        </w:rPr>
        <w:t>d</w:t>
      </w:r>
      <w:r>
        <w:rPr>
          <w:spacing w:val="1"/>
        </w:rPr>
        <w:t>o</w:t>
      </w:r>
      <w:r>
        <w:t>res</w:t>
      </w:r>
      <w:proofErr w:type="spellEnd"/>
      <w:r>
        <w:rPr>
          <w:spacing w:val="21"/>
        </w:rPr>
        <w:t xml:space="preserve"> </w:t>
      </w:r>
      <w:r>
        <w:rPr>
          <w:spacing w:val="-2"/>
        </w:rPr>
        <w:t>e</w:t>
      </w:r>
      <w:r>
        <w:t>tc.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eb</w:t>
      </w:r>
      <w:r>
        <w:rPr>
          <w:spacing w:val="-3"/>
        </w:rPr>
        <w:t>e</w:t>
      </w:r>
      <w:r>
        <w:t xml:space="preserve">n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4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4"/>
        </w:rPr>
        <w:t xml:space="preserve"> </w:t>
      </w:r>
      <w:r>
        <w:t>circ</w:t>
      </w:r>
      <w:r>
        <w:rPr>
          <w:spacing w:val="-1"/>
        </w:rPr>
        <w:t>u</w:t>
      </w:r>
      <w:r>
        <w:t>i</w:t>
      </w:r>
      <w:r>
        <w:rPr>
          <w:spacing w:val="-3"/>
        </w:rPr>
        <w:t>t</w:t>
      </w:r>
      <w:r>
        <w:rPr>
          <w:spacing w:val="1"/>
        </w:rPr>
        <w:t>o</w:t>
      </w:r>
      <w:r>
        <w:t>s</w:t>
      </w:r>
      <w:r>
        <w:rPr>
          <w:spacing w:val="46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3"/>
        </w:rPr>
        <w:t>f</w:t>
      </w:r>
      <w:r>
        <w:rPr>
          <w:spacing w:val="-2"/>
        </w:rPr>
        <w:t>e</w:t>
      </w:r>
      <w:r>
        <w:t>renc</w:t>
      </w:r>
      <w:r>
        <w:rPr>
          <w:spacing w:val="-1"/>
        </w:rPr>
        <w:t>i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4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6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t</w:t>
      </w:r>
      <w:r>
        <w:rPr>
          <w:spacing w:val="-2"/>
        </w:rPr>
        <w:t>e</w:t>
      </w:r>
      <w:r>
        <w:t>cc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45"/>
        </w:rPr>
        <w:t xml:space="preserve"> </w:t>
      </w:r>
      <w:r>
        <w:rPr>
          <w:spacing w:val="-3"/>
        </w:rPr>
        <w:t>(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o</w:t>
      </w:r>
      <w:r>
        <w:t>ci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4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o</w:t>
      </w:r>
      <w:r>
        <w:rPr>
          <w:spacing w:val="46"/>
        </w:rPr>
        <w:t xml:space="preserve"> </w:t>
      </w:r>
      <w:r>
        <w:t>G</w:t>
      </w:r>
      <w:r>
        <w:rPr>
          <w:spacing w:val="-1"/>
        </w:rPr>
        <w:t>F</w:t>
      </w:r>
      <w:r>
        <w:t>CI</w:t>
      </w:r>
      <w:r>
        <w:rPr>
          <w:spacing w:val="43"/>
        </w:rPr>
        <w:t xml:space="preserve"> </w:t>
      </w:r>
      <w:proofErr w:type="spellStart"/>
      <w:r>
        <w:t>G</w:t>
      </w:r>
      <w:r>
        <w:rPr>
          <w:spacing w:val="-3"/>
        </w:rPr>
        <w:t>r</w:t>
      </w:r>
      <w:r>
        <w:rPr>
          <w:spacing w:val="-2"/>
        </w:rPr>
        <w:t>o</w:t>
      </w:r>
      <w:r>
        <w:rPr>
          <w:spacing w:val="-1"/>
        </w:rPr>
        <w:t>un</w:t>
      </w:r>
      <w:r>
        <w:t>d</w:t>
      </w:r>
      <w:proofErr w:type="spellEnd"/>
      <w:r>
        <w:rPr>
          <w:spacing w:val="45"/>
        </w:rPr>
        <w:t xml:space="preserve"> </w:t>
      </w:r>
      <w:proofErr w:type="spellStart"/>
      <w:r>
        <w:t>F</w:t>
      </w:r>
      <w:r>
        <w:rPr>
          <w:spacing w:val="-1"/>
        </w:rPr>
        <w:t>au</w:t>
      </w:r>
      <w:r>
        <w:t>lt</w:t>
      </w:r>
      <w:proofErr w:type="spellEnd"/>
      <w:r>
        <w:t xml:space="preserve"> </w:t>
      </w:r>
      <w:proofErr w:type="spellStart"/>
      <w:r>
        <w:t>Ci</w:t>
      </w:r>
      <w:r>
        <w:rPr>
          <w:spacing w:val="-1"/>
        </w:rPr>
        <w:t>r</w:t>
      </w:r>
      <w:r>
        <w:t>cu</w:t>
      </w:r>
      <w:r>
        <w:rPr>
          <w:spacing w:val="-1"/>
        </w:rPr>
        <w:t>i</w:t>
      </w:r>
      <w:r>
        <w:t>t</w:t>
      </w:r>
      <w:proofErr w:type="spellEnd"/>
      <w:r>
        <w:rPr>
          <w:spacing w:val="17"/>
        </w:rPr>
        <w:t xml:space="preserve"> </w:t>
      </w:r>
      <w:r>
        <w:t>I</w:t>
      </w:r>
      <w:r>
        <w:rPr>
          <w:spacing w:val="-2"/>
        </w:rPr>
        <w:t>n</w:t>
      </w:r>
      <w:r>
        <w:t>terr</w:t>
      </w:r>
      <w:r>
        <w:rPr>
          <w:spacing w:val="-2"/>
        </w:rPr>
        <w:t>u</w:t>
      </w:r>
      <w:r>
        <w:rPr>
          <w:spacing w:val="-1"/>
        </w:rPr>
        <w:t>p</w:t>
      </w:r>
      <w:r>
        <w:t>t</w:t>
      </w:r>
      <w:r>
        <w:rPr>
          <w:spacing w:val="1"/>
        </w:rPr>
        <w:t>o</w:t>
      </w:r>
      <w:r>
        <w:t>r)</w:t>
      </w:r>
      <w:r>
        <w:rPr>
          <w:spacing w:val="17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17"/>
        </w:rPr>
        <w:t xml:space="preserve"> </w:t>
      </w:r>
      <w:r>
        <w:t>ca</w:t>
      </w:r>
      <w:r>
        <w:rPr>
          <w:spacing w:val="-1"/>
        </w:rPr>
        <w:t>p</w:t>
      </w:r>
      <w:r>
        <w:t>aci</w:t>
      </w:r>
      <w:r>
        <w:rPr>
          <w:spacing w:val="-2"/>
        </w:rPr>
        <w:t>d</w:t>
      </w:r>
      <w:r>
        <w:t>ad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t>ais</w:t>
      </w:r>
      <w:r>
        <w:rPr>
          <w:spacing w:val="-1"/>
        </w:rPr>
        <w:t>l</w:t>
      </w:r>
      <w:r>
        <w:t>amie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t>30</w:t>
      </w:r>
      <w:r>
        <w:rPr>
          <w:spacing w:val="15"/>
        </w:rPr>
        <w:t xml:space="preserve"> </w:t>
      </w:r>
      <w:r>
        <w:rPr>
          <w:spacing w:val="5"/>
        </w:rPr>
        <w:t>m</w:t>
      </w:r>
      <w:r>
        <w:t>i</w:t>
      </w:r>
      <w:r>
        <w:rPr>
          <w:spacing w:val="-1"/>
        </w:rPr>
        <w:t>l</w:t>
      </w:r>
      <w:r>
        <w:t>i</w:t>
      </w:r>
      <w:r>
        <w:rPr>
          <w:spacing w:val="17"/>
        </w:rPr>
        <w:t xml:space="preserve"> </w:t>
      </w:r>
      <w:r>
        <w:t>am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es</w:t>
      </w:r>
      <w:r>
        <w:rPr>
          <w:spacing w:val="17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g</w:t>
      </w:r>
      <w:r>
        <w:t>ra</w:t>
      </w:r>
      <w:r>
        <w:rPr>
          <w:spacing w:val="-2"/>
        </w:rPr>
        <w:t>m</w:t>
      </w:r>
      <w:r>
        <w:t xml:space="preserve">a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t>aterr</w:t>
      </w:r>
      <w:r>
        <w:rPr>
          <w:spacing w:val="-3"/>
        </w:rPr>
        <w:t>a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14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14"/>
        </w:rPr>
        <w:t xml:space="preserve"> </w:t>
      </w:r>
      <w:r>
        <w:t>resi</w:t>
      </w:r>
      <w:r>
        <w:rPr>
          <w:spacing w:val="-3"/>
        </w:rPr>
        <w:t>s</w:t>
      </w:r>
      <w:r>
        <w:t>ti</w:t>
      </w:r>
      <w:r>
        <w:rPr>
          <w:spacing w:val="1"/>
        </w:rPr>
        <w:t>v</w:t>
      </w:r>
      <w:r>
        <w:t>i</w:t>
      </w:r>
      <w:r>
        <w:rPr>
          <w:spacing w:val="-2"/>
        </w:rPr>
        <w:t>d</w:t>
      </w:r>
      <w:r>
        <w:t>ad</w:t>
      </w:r>
      <w:r>
        <w:rPr>
          <w:spacing w:val="13"/>
        </w:rPr>
        <w:t xml:space="preserve"> </w:t>
      </w:r>
      <w:r>
        <w:rPr>
          <w:spacing w:val="-2"/>
        </w:rPr>
        <w:t>m</w:t>
      </w:r>
      <w:r>
        <w:t>enor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19"/>
        </w:rPr>
        <w:t xml:space="preserve"> </w:t>
      </w:r>
      <w:r>
        <w:rPr>
          <w:spacing w:val="-2"/>
        </w:rPr>
        <w:t>2</w:t>
      </w:r>
      <w:r>
        <w:t>5</w:t>
      </w:r>
      <w:r>
        <w:rPr>
          <w:spacing w:val="15"/>
        </w:rPr>
        <w:t xml:space="preserve"> </w:t>
      </w:r>
      <w:proofErr w:type="spellStart"/>
      <w:r>
        <w:rPr>
          <w:spacing w:val="1"/>
        </w:rPr>
        <w:t>o</w:t>
      </w:r>
      <w:r>
        <w:rPr>
          <w:spacing w:val="-4"/>
        </w:rPr>
        <w:t>h</w:t>
      </w:r>
      <w:r>
        <w:t>ms</w:t>
      </w:r>
      <w:proofErr w:type="spellEnd"/>
      <w:r>
        <w:t>,</w:t>
      </w:r>
      <w:r>
        <w:rPr>
          <w:spacing w:val="15"/>
        </w:rPr>
        <w:t xml:space="preserve"> </w:t>
      </w:r>
      <w:r>
        <w:t>a</w:t>
      </w:r>
      <w:r>
        <w:rPr>
          <w:spacing w:val="-3"/>
        </w:rPr>
        <w:t>l</w:t>
      </w:r>
      <w:r>
        <w:t>macena</w:t>
      </w:r>
      <w:r>
        <w:rPr>
          <w:spacing w:val="-2"/>
        </w:rPr>
        <w:t>n</w:t>
      </w:r>
      <w:r>
        <w:rPr>
          <w:spacing w:val="-4"/>
        </w:rPr>
        <w:t>d</w:t>
      </w:r>
      <w:r>
        <w:t>o</w:t>
      </w:r>
      <w:r>
        <w:rPr>
          <w:spacing w:val="15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rPr>
          <w:spacing w:val="-3"/>
        </w:rPr>
        <w:t>r</w:t>
      </w:r>
      <w:r>
        <w:t>eg</w:t>
      </w:r>
      <w:r>
        <w:rPr>
          <w:spacing w:val="-1"/>
        </w:rPr>
        <w:t>i</w:t>
      </w:r>
      <w:r>
        <w:rPr>
          <w:spacing w:val="-3"/>
        </w:rPr>
        <w:t>s</w:t>
      </w:r>
      <w:r>
        <w:t>tr</w:t>
      </w:r>
      <w:r>
        <w:rPr>
          <w:spacing w:val="1"/>
        </w:rPr>
        <w:t>o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t>l</w:t>
      </w:r>
      <w:r>
        <w:rPr>
          <w:spacing w:val="-3"/>
        </w:rPr>
        <w:t>a</w:t>
      </w:r>
      <w:r>
        <w:t>s med</w:t>
      </w:r>
      <w:r>
        <w:rPr>
          <w:spacing w:val="-1"/>
        </w:rPr>
        <w:t>i</w:t>
      </w:r>
      <w:r>
        <w:t>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17"/>
        </w:rPr>
        <w:t xml:space="preserve"> </w:t>
      </w:r>
      <w:r>
        <w:t>real</w:t>
      </w:r>
      <w:r>
        <w:rPr>
          <w:spacing w:val="-1"/>
        </w:rPr>
        <w:t>iz</w:t>
      </w:r>
      <w:r>
        <w:t>a</w:t>
      </w:r>
      <w:r>
        <w:rPr>
          <w:spacing w:val="-1"/>
        </w:rPr>
        <w:t>d</w:t>
      </w:r>
      <w:r>
        <w:t>as.</w:t>
      </w:r>
      <w:r>
        <w:rPr>
          <w:spacing w:val="18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17"/>
        </w:rPr>
        <w:t xml:space="preserve"> </w:t>
      </w:r>
      <w:r>
        <w:t>verif</w:t>
      </w:r>
      <w:r>
        <w:rPr>
          <w:spacing w:val="-1"/>
        </w:rPr>
        <w:t>i</w:t>
      </w:r>
      <w:r>
        <w:t>car</w:t>
      </w:r>
      <w:r>
        <w:rPr>
          <w:spacing w:val="17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a</w:t>
      </w:r>
      <w:r>
        <w:rPr>
          <w:spacing w:val="-3"/>
        </w:rPr>
        <w:t>c</w:t>
      </w:r>
      <w:r>
        <w:t>cio</w:t>
      </w:r>
      <w:r>
        <w:rPr>
          <w:spacing w:val="-1"/>
        </w:rPr>
        <w:t>n</w:t>
      </w:r>
      <w:r>
        <w:rPr>
          <w:spacing w:val="-3"/>
        </w:rPr>
        <w:t>a</w:t>
      </w:r>
      <w:r>
        <w:t>m</w:t>
      </w:r>
      <w:r>
        <w:rPr>
          <w:spacing w:val="-3"/>
        </w:rPr>
        <w:t>i</w:t>
      </w:r>
      <w:r>
        <w:t>ento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ife</w:t>
      </w:r>
      <w:r>
        <w:rPr>
          <w:spacing w:val="-3"/>
        </w:rPr>
        <w:t>r</w:t>
      </w:r>
      <w:r>
        <w:t>encia</w:t>
      </w:r>
      <w:r>
        <w:rPr>
          <w:spacing w:val="-1"/>
        </w:rPr>
        <w:t>l</w:t>
      </w:r>
      <w:r>
        <w:t>es</w:t>
      </w:r>
      <w:r>
        <w:rPr>
          <w:spacing w:val="17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7"/>
        </w:rPr>
        <w:t xml:space="preserve"> </w:t>
      </w:r>
      <w:r>
        <w:t>ma</w:t>
      </w:r>
      <w:r>
        <w:rPr>
          <w:spacing w:val="-1"/>
        </w:rPr>
        <w:t>n</w:t>
      </w:r>
      <w:r>
        <w:t>era mens</w:t>
      </w:r>
      <w:r>
        <w:rPr>
          <w:spacing w:val="-1"/>
        </w:rPr>
        <w:t>u</w:t>
      </w:r>
      <w:r>
        <w:t>a</w:t>
      </w:r>
      <w:r>
        <w:rPr>
          <w:spacing w:val="-1"/>
        </w:rPr>
        <w:t>l</w:t>
      </w:r>
      <w:r>
        <w:t>.</w:t>
      </w:r>
    </w:p>
    <w:p w:rsidR="00B00F1A" w:rsidRDefault="00B00F1A" w:rsidP="00B00F1A">
      <w:pPr>
        <w:kinsoku w:val="0"/>
        <w:overflowPunct w:val="0"/>
        <w:spacing w:before="9" w:line="180" w:lineRule="exact"/>
        <w:rPr>
          <w:sz w:val="18"/>
          <w:szCs w:val="18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pStyle w:val="Textoindependiente"/>
        <w:kinsoku w:val="0"/>
        <w:overflowPunct w:val="0"/>
      </w:pPr>
      <w:r>
        <w:rPr>
          <w:spacing w:val="-1"/>
        </w:rPr>
        <w:t>N</w:t>
      </w:r>
      <w:r>
        <w:t>o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aceptar</w:t>
      </w:r>
      <w:r>
        <w:rPr>
          <w:spacing w:val="-1"/>
        </w:rPr>
        <w:t>á</w:t>
      </w:r>
      <w:r>
        <w:t>n</w:t>
      </w:r>
      <w:r>
        <w:rPr>
          <w:spacing w:val="1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t>ex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20"/>
        </w:rPr>
        <w:t xml:space="preserve"> </w:t>
      </w:r>
      <w:r>
        <w:rPr>
          <w:spacing w:val="-1"/>
        </w:rPr>
        <w:t>h</w:t>
      </w:r>
      <w:r>
        <w:t>echi</w:t>
      </w:r>
      <w:r>
        <w:rPr>
          <w:spacing w:val="-2"/>
        </w:rPr>
        <w:t>z</w:t>
      </w:r>
      <w:r>
        <w:t>as</w:t>
      </w:r>
      <w:r>
        <w:rPr>
          <w:spacing w:val="19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tem</w:t>
      </w:r>
      <w:r>
        <w:rPr>
          <w:spacing w:val="-4"/>
        </w:rPr>
        <w:t>p</w:t>
      </w:r>
      <w:r>
        <w:rPr>
          <w:spacing w:val="3"/>
        </w:rPr>
        <w:t>o</w:t>
      </w:r>
      <w:r>
        <w:t>ra</w:t>
      </w:r>
      <w:r>
        <w:rPr>
          <w:spacing w:val="-1"/>
        </w:rPr>
        <w:t>l</w:t>
      </w:r>
      <w:r>
        <w:rPr>
          <w:spacing w:val="-2"/>
        </w:rPr>
        <w:t>e</w:t>
      </w:r>
      <w:r>
        <w:t>s</w:t>
      </w:r>
      <w:r>
        <w:rPr>
          <w:spacing w:val="19"/>
        </w:rPr>
        <w:t xml:space="preserve"> </w:t>
      </w:r>
      <w:r>
        <w:t>sin</w:t>
      </w:r>
      <w:r>
        <w:rPr>
          <w:spacing w:val="18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resg</w:t>
      </w:r>
      <w:r>
        <w:rPr>
          <w:spacing w:val="-2"/>
        </w:rPr>
        <w:t>u</w:t>
      </w:r>
      <w:r>
        <w:t>ar</w:t>
      </w:r>
      <w:r>
        <w:rPr>
          <w:spacing w:val="-2"/>
        </w:rPr>
        <w:t>d</w:t>
      </w:r>
      <w:r>
        <w:rPr>
          <w:spacing w:val="1"/>
        </w:rPr>
        <w:t>o</w:t>
      </w:r>
      <w:r>
        <w:t>s</w:t>
      </w:r>
      <w:r>
        <w:rPr>
          <w:spacing w:val="19"/>
        </w:rPr>
        <w:t xml:space="preserve"> </w:t>
      </w:r>
      <w:r>
        <w:t>respe</w:t>
      </w:r>
      <w:r>
        <w:rPr>
          <w:spacing w:val="-2"/>
        </w:rPr>
        <w:t>c</w:t>
      </w:r>
      <w:r>
        <w:t>ti</w:t>
      </w:r>
      <w:r>
        <w:rPr>
          <w:spacing w:val="-2"/>
        </w:rPr>
        <w:t>v</w:t>
      </w:r>
      <w:r>
        <w:rPr>
          <w:spacing w:val="1"/>
        </w:rPr>
        <w:t>o</w:t>
      </w:r>
      <w:r>
        <w:t>s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n</w:t>
      </w:r>
      <w:r>
        <w:t>ter</w:t>
      </w:r>
      <w:r>
        <w:rPr>
          <w:spacing w:val="-3"/>
        </w:rPr>
        <w:t>i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e</w:t>
      </w:r>
      <w:r>
        <w:rPr>
          <w:spacing w:val="-3"/>
        </w:rPr>
        <w:t>n</w:t>
      </w:r>
      <w:r>
        <w:rPr>
          <w:spacing w:val="-2"/>
        </w:rPr>
        <w:t>t</w:t>
      </w:r>
      <w:r>
        <w:t>e i</w:t>
      </w:r>
      <w:r>
        <w:rPr>
          <w:spacing w:val="-2"/>
        </w:rPr>
        <w:t>n</w:t>
      </w:r>
      <w:r>
        <w:rPr>
          <w:spacing w:val="-1"/>
        </w:rPr>
        <w:t>d</w:t>
      </w:r>
      <w:r>
        <w:t>ica</w:t>
      </w:r>
      <w:r>
        <w:rPr>
          <w:spacing w:val="-2"/>
        </w:rPr>
        <w:t>d</w:t>
      </w:r>
      <w:r>
        <w:rPr>
          <w:spacing w:val="1"/>
        </w:rPr>
        <w:t>o</w:t>
      </w:r>
      <w:r>
        <w:t>s.</w:t>
      </w:r>
    </w:p>
    <w:p w:rsidR="00B00F1A" w:rsidRDefault="00B00F1A" w:rsidP="00B00F1A">
      <w:pPr>
        <w:pStyle w:val="Textoindependiente"/>
        <w:kinsoku w:val="0"/>
        <w:overflowPunct w:val="0"/>
        <w:spacing w:before="60"/>
        <w:ind w:right="121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 xml:space="preserve">o </w:t>
      </w:r>
      <w:r>
        <w:rPr>
          <w:spacing w:val="2"/>
        </w:rPr>
        <w:t xml:space="preserve"> </w:t>
      </w:r>
      <w:r>
        <w:t>al</w:t>
      </w:r>
      <w:r>
        <w:rPr>
          <w:spacing w:val="-1"/>
        </w:rPr>
        <w:t>a</w:t>
      </w:r>
      <w:r>
        <w:t>r</w:t>
      </w:r>
      <w:r>
        <w:rPr>
          <w:spacing w:val="-1"/>
        </w:rPr>
        <w:t>g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 xml:space="preserve">r  o 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>x</w:t>
      </w:r>
      <w:r>
        <w:t>te</w:t>
      </w:r>
      <w:r>
        <w:rPr>
          <w:spacing w:val="-1"/>
        </w:rPr>
        <w:t>n</w:t>
      </w:r>
      <w:r>
        <w:t>s</w:t>
      </w:r>
      <w:r>
        <w:rPr>
          <w:spacing w:val="-3"/>
        </w:rPr>
        <w:t>i</w:t>
      </w:r>
      <w:r>
        <w:rPr>
          <w:spacing w:val="1"/>
        </w:rPr>
        <w:t>ó</w:t>
      </w:r>
      <w:r>
        <w:t xml:space="preserve">n 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4"/>
        </w:rPr>
        <w:t xml:space="preserve"> </w:t>
      </w:r>
      <w:r>
        <w:t>ca</w:t>
      </w:r>
      <w:r>
        <w:rPr>
          <w:spacing w:val="-1"/>
        </w:rPr>
        <w:t>b</w:t>
      </w:r>
      <w:r>
        <w:t xml:space="preserve">le 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 xml:space="preserve">e </w:t>
      </w:r>
      <w:r>
        <w:rPr>
          <w:spacing w:val="4"/>
        </w:rPr>
        <w:t xml:space="preserve"> </w:t>
      </w:r>
      <w:r>
        <w:t xml:space="preserve">ir 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2"/>
        </w:rPr>
        <w:t>t</w:t>
      </w:r>
      <w:r>
        <w:t>eg</w:t>
      </w:r>
      <w:r>
        <w:rPr>
          <w:spacing w:val="-1"/>
        </w:rPr>
        <w:t>id</w:t>
      </w:r>
      <w:r>
        <w:t xml:space="preserve">o 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4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rt</w:t>
      </w:r>
      <w:r>
        <w:rPr>
          <w:spacing w:val="-2"/>
        </w:rPr>
        <w:t>e</w:t>
      </w:r>
      <w:r>
        <w:t xml:space="preserve">s </w:t>
      </w:r>
      <w:r>
        <w:rPr>
          <w:spacing w:val="3"/>
        </w:rPr>
        <w:t xml:space="preserve"> </w:t>
      </w:r>
      <w:r>
        <w:t xml:space="preserve">o </w:t>
      </w:r>
      <w:r>
        <w:rPr>
          <w:spacing w:val="4"/>
        </w:rPr>
        <w:t xml:space="preserve"> </w:t>
      </w:r>
      <w:r>
        <w:rPr>
          <w:spacing w:val="-4"/>
        </w:rPr>
        <w:t>g</w:t>
      </w:r>
      <w:r>
        <w:rPr>
          <w:spacing w:val="1"/>
        </w:rPr>
        <w:t>o</w:t>
      </w:r>
      <w:r>
        <w:t>l</w:t>
      </w:r>
      <w:r>
        <w:rPr>
          <w:spacing w:val="-2"/>
        </w:rPr>
        <w:t>p</w:t>
      </w:r>
      <w:r>
        <w:t xml:space="preserve">es 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 xml:space="preserve">r </w:t>
      </w:r>
      <w:r>
        <w:rPr>
          <w:spacing w:val="3"/>
        </w:rPr>
        <w:t xml:space="preserve"> </w:t>
      </w:r>
      <w:r>
        <w:t>ef</w:t>
      </w:r>
      <w:r>
        <w:rPr>
          <w:spacing w:val="-2"/>
        </w:rPr>
        <w:t>e</w:t>
      </w:r>
      <w:r>
        <w:t xml:space="preserve">cto </w:t>
      </w:r>
      <w:r>
        <w:rPr>
          <w:spacing w:val="4"/>
        </w:rPr>
        <w:t xml:space="preserve"> </w:t>
      </w:r>
      <w:r>
        <w:rPr>
          <w:spacing w:val="-4"/>
        </w:rPr>
        <w:t>d</w:t>
      </w:r>
      <w:r>
        <w:t xml:space="preserve">e </w:t>
      </w:r>
      <w:r>
        <w:rPr>
          <w:spacing w:val="4"/>
        </w:rPr>
        <w:t xml:space="preserve"> </w:t>
      </w:r>
      <w:r>
        <w:rPr>
          <w:spacing w:val="-3"/>
        </w:rPr>
        <w:t>l</w:t>
      </w:r>
      <w:r>
        <w:t>a circ</w:t>
      </w:r>
      <w:r>
        <w:rPr>
          <w:spacing w:val="-1"/>
        </w:rPr>
        <w:t>u</w:t>
      </w:r>
      <w:r>
        <w:t>lac</w:t>
      </w:r>
      <w:r>
        <w:rPr>
          <w:spacing w:val="-1"/>
        </w:rPr>
        <w:t>i</w:t>
      </w:r>
      <w:r>
        <w:rPr>
          <w:spacing w:val="1"/>
        </w:rPr>
        <w:t>ó</w:t>
      </w:r>
      <w:r>
        <w:t>n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t>v</w:t>
      </w:r>
      <w:r>
        <w:rPr>
          <w:spacing w:val="-3"/>
        </w:rPr>
        <w:t>i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e 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rPr>
          <w:spacing w:val="1"/>
        </w:rPr>
        <w:t>o</w:t>
      </w:r>
      <w:r>
        <w:t>s.</w:t>
      </w:r>
    </w:p>
    <w:p w:rsidR="00B00F1A" w:rsidRDefault="00B00F1A" w:rsidP="00B00F1A">
      <w:pPr>
        <w:pStyle w:val="Textoindependiente"/>
        <w:kinsoku w:val="0"/>
        <w:overflowPunct w:val="0"/>
        <w:spacing w:before="57"/>
        <w:ind w:right="122"/>
      </w:pPr>
      <w:r>
        <w:t xml:space="preserve">Es </w:t>
      </w:r>
      <w:r>
        <w:rPr>
          <w:spacing w:val="1"/>
        </w:rPr>
        <w:t xml:space="preserve"> </w:t>
      </w:r>
      <w:r>
        <w:t>req</w:t>
      </w:r>
      <w:r>
        <w:rPr>
          <w:spacing w:val="-2"/>
        </w:rPr>
        <w:t>u</w:t>
      </w:r>
      <w:r>
        <w:t>is</w:t>
      </w:r>
      <w:r>
        <w:rPr>
          <w:spacing w:val="-1"/>
        </w:rPr>
        <w:t>i</w:t>
      </w:r>
      <w:r>
        <w:rPr>
          <w:spacing w:val="-2"/>
        </w:rPr>
        <w:t>t</w:t>
      </w:r>
      <w:r>
        <w:t xml:space="preserve">o </w:t>
      </w:r>
      <w:r>
        <w:rPr>
          <w:spacing w:val="2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4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e</w:t>
      </w:r>
      <w:r>
        <w:t>vio</w:t>
      </w:r>
      <w:r>
        <w:rPr>
          <w:spacing w:val="49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cu</w:t>
      </w:r>
      <w:r>
        <w:rPr>
          <w:spacing w:val="-1"/>
        </w:rPr>
        <w:t>a</w:t>
      </w:r>
      <w:r>
        <w:t>l</w:t>
      </w:r>
      <w:r>
        <w:rPr>
          <w:spacing w:val="-2"/>
        </w:rPr>
        <w:t>q</w:t>
      </w:r>
      <w:r>
        <w:rPr>
          <w:spacing w:val="-1"/>
        </w:rPr>
        <w:t>u</w:t>
      </w:r>
      <w:r>
        <w:t xml:space="preserve">ier </w:t>
      </w:r>
      <w:r>
        <w:rPr>
          <w:spacing w:val="1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t>o</w:t>
      </w:r>
      <w:r>
        <w:rPr>
          <w:spacing w:val="48"/>
        </w:rPr>
        <w:t xml:space="preserve"> </w:t>
      </w:r>
      <w:r>
        <w:t>en  el</w:t>
      </w:r>
      <w:r>
        <w:rPr>
          <w:spacing w:val="49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u</w:t>
      </w:r>
      <w:r>
        <w:t xml:space="preserve">al  se 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rPr>
          <w:spacing w:val="-3"/>
        </w:rPr>
        <w:t>s</w:t>
      </w:r>
      <w:r>
        <w:t xml:space="preserve">e 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n</w:t>
      </w:r>
      <w:r>
        <w:t>er</w:t>
      </w:r>
      <w:r>
        <w:rPr>
          <w:spacing w:val="2"/>
        </w:rPr>
        <w:t>g</w:t>
      </w:r>
      <w:r>
        <w:t>ía  e</w:t>
      </w:r>
      <w:r>
        <w:rPr>
          <w:spacing w:val="-3"/>
        </w:rPr>
        <w:t>l</w:t>
      </w:r>
      <w:r>
        <w:t>éc</w:t>
      </w:r>
      <w:r>
        <w:rPr>
          <w:spacing w:val="1"/>
        </w:rPr>
        <w:t>t</w:t>
      </w:r>
      <w:r>
        <w:t>r</w:t>
      </w:r>
      <w:r>
        <w:rPr>
          <w:spacing w:val="-3"/>
        </w:rPr>
        <w:t>i</w:t>
      </w:r>
      <w:r>
        <w:t>c</w:t>
      </w:r>
      <w:r>
        <w:rPr>
          <w:spacing w:val="1"/>
        </w:rPr>
        <w:t>a</w:t>
      </w:r>
      <w:r>
        <w:t xml:space="preserve">, </w:t>
      </w:r>
      <w:r>
        <w:rPr>
          <w:spacing w:val="1"/>
        </w:rPr>
        <w:t xml:space="preserve"> </w:t>
      </w:r>
      <w:r>
        <w:t>se</w:t>
      </w:r>
      <w:r>
        <w:rPr>
          <w:spacing w:val="49"/>
        </w:rPr>
        <w:t xml:space="preserve"> </w:t>
      </w:r>
      <w:r>
        <w:t>a</w:t>
      </w:r>
      <w:r>
        <w:rPr>
          <w:spacing w:val="-1"/>
        </w:rPr>
        <w:t>p</w:t>
      </w:r>
      <w:r>
        <w:t>l</w:t>
      </w:r>
      <w:r>
        <w:rPr>
          <w:spacing w:val="-1"/>
        </w:rPr>
        <w:t>iqu</w:t>
      </w:r>
      <w:r>
        <w:t xml:space="preserve">e 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 xml:space="preserve">l </w:t>
      </w:r>
      <w:r>
        <w:rPr>
          <w:spacing w:val="-1"/>
        </w:rPr>
        <w:t>p</w:t>
      </w:r>
      <w:r>
        <w:t>roced</w:t>
      </w:r>
      <w:r>
        <w:rPr>
          <w:spacing w:val="-3"/>
        </w:rPr>
        <w:t>i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cier</w:t>
      </w:r>
      <w:r>
        <w:rPr>
          <w:spacing w:val="-3"/>
        </w:rPr>
        <w:t>r</w:t>
      </w:r>
      <w:r>
        <w:t>e y</w:t>
      </w:r>
      <w:r>
        <w:rPr>
          <w:spacing w:val="-4"/>
        </w:rPr>
        <w:t xml:space="preserve"> </w:t>
      </w:r>
      <w:r>
        <w:t>eti</w:t>
      </w:r>
      <w:r>
        <w:rPr>
          <w:spacing w:val="-2"/>
        </w:rPr>
        <w:t>q</w:t>
      </w:r>
      <w:r>
        <w:rPr>
          <w:spacing w:val="-1"/>
        </w:rPr>
        <w:t>u</w:t>
      </w:r>
      <w:r>
        <w:t>eta</w:t>
      </w:r>
      <w:r>
        <w:rPr>
          <w:spacing w:val="-4"/>
        </w:rPr>
        <w:t>d</w:t>
      </w:r>
      <w:r>
        <w:t>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 t</w:t>
      </w:r>
      <w:r>
        <w:rPr>
          <w:spacing w:val="-3"/>
        </w:rPr>
        <w:t>r</w:t>
      </w:r>
      <w:r>
        <w:t>a</w:t>
      </w:r>
      <w:r>
        <w:rPr>
          <w:spacing w:val="-1"/>
        </w:rPr>
        <w:t>b</w:t>
      </w:r>
      <w:r>
        <w:t>ajos</w:t>
      </w:r>
      <w:r>
        <w:rPr>
          <w:spacing w:val="-3"/>
        </w:rPr>
        <w:t xml:space="preserve"> </w:t>
      </w:r>
      <w:r>
        <w:rPr>
          <w:spacing w:val="-2"/>
        </w:rPr>
        <w:t>co</w:t>
      </w:r>
      <w:r>
        <w:t>n</w:t>
      </w:r>
      <w:r>
        <w:rPr>
          <w:spacing w:val="3"/>
        </w:rPr>
        <w:t xml:space="preserve"> </w:t>
      </w:r>
      <w:r>
        <w:t>electr</w:t>
      </w:r>
      <w:r>
        <w:rPr>
          <w:spacing w:val="-3"/>
        </w:rPr>
        <w:t>i</w:t>
      </w:r>
      <w:r>
        <w:t>ci</w:t>
      </w:r>
      <w:r>
        <w:rPr>
          <w:spacing w:val="-1"/>
        </w:rPr>
        <w:t>d</w:t>
      </w:r>
      <w:r>
        <w:t>a</w:t>
      </w:r>
      <w:r>
        <w:rPr>
          <w:spacing w:val="-1"/>
        </w:rPr>
        <w:t>d</w:t>
      </w:r>
      <w:r>
        <w:t>.</w:t>
      </w:r>
    </w:p>
    <w:p w:rsidR="00B00F1A" w:rsidRDefault="00B00F1A" w:rsidP="00B00F1A">
      <w:pPr>
        <w:kinsoku w:val="0"/>
        <w:overflowPunct w:val="0"/>
        <w:spacing w:before="9" w:line="180" w:lineRule="exact"/>
        <w:rPr>
          <w:sz w:val="18"/>
          <w:szCs w:val="18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pStyle w:val="Textoindependiente"/>
        <w:kinsoku w:val="0"/>
        <w:overflowPunct w:val="0"/>
        <w:ind w:right="120"/>
      </w:pPr>
      <w:r>
        <w:t>Es</w:t>
      </w:r>
      <w:r>
        <w:rPr>
          <w:spacing w:val="36"/>
        </w:rPr>
        <w:t xml:space="preserve"> </w:t>
      </w:r>
      <w:r>
        <w:t>im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-3"/>
        </w:rPr>
        <w:t>t</w:t>
      </w:r>
      <w:r>
        <w:t>a</w:t>
      </w:r>
      <w:r>
        <w:rPr>
          <w:spacing w:val="-1"/>
        </w:rPr>
        <w:t>n</w:t>
      </w:r>
      <w:r>
        <w:t>te</w:t>
      </w:r>
      <w:r>
        <w:rPr>
          <w:spacing w:val="37"/>
        </w:rPr>
        <w:t xml:space="preserve"> </w:t>
      </w:r>
      <w:r>
        <w:t>re</w:t>
      </w:r>
      <w:r>
        <w:rPr>
          <w:spacing w:val="-2"/>
        </w:rPr>
        <w:t>c</w:t>
      </w:r>
      <w:r>
        <w:rPr>
          <w:spacing w:val="1"/>
        </w:rPr>
        <w:t>o</w:t>
      </w:r>
      <w:r>
        <w:t>r</w:t>
      </w:r>
      <w:r>
        <w:rPr>
          <w:spacing w:val="-1"/>
        </w:rPr>
        <w:t>d</w:t>
      </w:r>
      <w:r>
        <w:t>ar</w:t>
      </w:r>
      <w:r>
        <w:rPr>
          <w:spacing w:val="36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pu</w:t>
      </w:r>
      <w:r>
        <w:t>ede</w:t>
      </w:r>
      <w:r>
        <w:rPr>
          <w:spacing w:val="37"/>
        </w:rPr>
        <w:t xml:space="preserve"> </w:t>
      </w:r>
      <w:r>
        <w:t>tra</w:t>
      </w:r>
      <w:r>
        <w:rPr>
          <w:spacing w:val="-1"/>
        </w:rPr>
        <w:t>b</w:t>
      </w:r>
      <w:r>
        <w:t>ajar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d</w:t>
      </w:r>
      <w:r>
        <w:t>ista</w:t>
      </w:r>
      <w:r>
        <w:rPr>
          <w:spacing w:val="-1"/>
        </w:rPr>
        <w:t>n</w:t>
      </w:r>
      <w:r>
        <w:t>cia</w:t>
      </w:r>
      <w:r>
        <w:rPr>
          <w:spacing w:val="35"/>
        </w:rPr>
        <w:t xml:space="preserve"> </w:t>
      </w:r>
      <w:r>
        <w:t>menor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los</w:t>
      </w:r>
      <w:r>
        <w:rPr>
          <w:spacing w:val="36"/>
        </w:rPr>
        <w:t xml:space="preserve"> </w:t>
      </w:r>
      <w:r>
        <w:t>tres</w:t>
      </w:r>
      <w:r>
        <w:rPr>
          <w:spacing w:val="36"/>
        </w:rPr>
        <w:t xml:space="preserve"> </w:t>
      </w:r>
      <w:r>
        <w:t>(</w:t>
      </w:r>
      <w:r>
        <w:rPr>
          <w:spacing w:val="-2"/>
        </w:rPr>
        <w:t>3</w:t>
      </w:r>
      <w:r>
        <w:t>)</w:t>
      </w:r>
      <w:r>
        <w:rPr>
          <w:spacing w:val="37"/>
        </w:rPr>
        <w:t xml:space="preserve"> </w:t>
      </w:r>
      <w:r>
        <w:t>m</w:t>
      </w:r>
      <w:r>
        <w:rPr>
          <w:spacing w:val="-2"/>
        </w:rPr>
        <w:t>e</w:t>
      </w:r>
      <w:r>
        <w:t>tr</w:t>
      </w:r>
      <w:r>
        <w:rPr>
          <w:spacing w:val="-1"/>
        </w:rPr>
        <w:t>o</w:t>
      </w:r>
      <w:r>
        <w:t>s respec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qu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-1"/>
        </w:rPr>
        <w:t xml:space="preserve"> </w:t>
      </w:r>
      <w:r>
        <w:t>ener</w:t>
      </w:r>
      <w:r>
        <w:rPr>
          <w:spacing w:val="-4"/>
        </w:rPr>
        <w:t>g</w:t>
      </w:r>
      <w:r>
        <w:t>i</w:t>
      </w:r>
      <w:r>
        <w:rPr>
          <w:spacing w:val="-1"/>
        </w:rPr>
        <w:t>z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before="13" w:line="240" w:lineRule="exact"/>
      </w:pPr>
    </w:p>
    <w:p w:rsidR="00B00F1A" w:rsidRDefault="00B00F1A" w:rsidP="0097086E">
      <w:pPr>
        <w:pStyle w:val="Ttulo2"/>
        <w:keepNext w:val="0"/>
        <w:widowControl w:val="0"/>
        <w:numPr>
          <w:ilvl w:val="0"/>
          <w:numId w:val="28"/>
        </w:numPr>
        <w:tabs>
          <w:tab w:val="left" w:pos="322"/>
        </w:tabs>
        <w:kinsoku w:val="0"/>
        <w:overflowPunct w:val="0"/>
        <w:autoSpaceDE w:val="0"/>
        <w:autoSpaceDN w:val="0"/>
        <w:adjustRightInd w:val="0"/>
        <w:spacing w:before="56" w:after="0"/>
        <w:ind w:left="322" w:hanging="221"/>
        <w:rPr>
          <w:b w:val="0"/>
          <w:bCs w:val="0"/>
        </w:rPr>
      </w:pPr>
      <w:r>
        <w:t>EQU</w:t>
      </w:r>
      <w:r>
        <w:rPr>
          <w:spacing w:val="-2"/>
        </w:rPr>
        <w:t>I</w:t>
      </w:r>
      <w:r>
        <w:t>POS</w:t>
      </w:r>
      <w:r>
        <w:rPr>
          <w:spacing w:val="-2"/>
        </w:rPr>
        <w:t xml:space="preserve"> </w:t>
      </w:r>
      <w:r>
        <w:t xml:space="preserve">Y </w:t>
      </w:r>
      <w:r>
        <w:rPr>
          <w:spacing w:val="-2"/>
        </w:rPr>
        <w:t>H</w:t>
      </w:r>
      <w:r>
        <w:t>ER</w:t>
      </w:r>
      <w:r>
        <w:rPr>
          <w:spacing w:val="-2"/>
        </w:rPr>
        <w:t>R</w:t>
      </w:r>
      <w:r>
        <w:t>AM</w:t>
      </w:r>
      <w:r>
        <w:rPr>
          <w:spacing w:val="-2"/>
        </w:rPr>
        <w:t>I</w:t>
      </w:r>
      <w:r>
        <w:t>E</w:t>
      </w:r>
      <w:r>
        <w:rPr>
          <w:spacing w:val="-2"/>
        </w:rPr>
        <w:t>N</w:t>
      </w:r>
      <w:r>
        <w:t>TAS</w:t>
      </w: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before="6" w:line="240" w:lineRule="exact"/>
      </w:pPr>
    </w:p>
    <w:p w:rsidR="00B00F1A" w:rsidRDefault="00B00F1A" w:rsidP="00B00F1A">
      <w:pPr>
        <w:pStyle w:val="Textoindependiente"/>
        <w:kinsoku w:val="0"/>
        <w:overflowPunct w:val="0"/>
        <w:spacing w:line="266" w:lineRule="exact"/>
        <w:ind w:right="125"/>
      </w:pPr>
      <w:r>
        <w:rPr>
          <w:noProof/>
          <w:lang w:val="es-BO" w:eastAsia="es-BO"/>
        </w:rPr>
        <mc:AlternateContent>
          <mc:Choice Requires="wpg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-534035</wp:posOffset>
                </wp:positionV>
                <wp:extent cx="5761990" cy="297815"/>
                <wp:effectExtent l="0" t="0" r="0" b="0"/>
                <wp:wrapNone/>
                <wp:docPr id="51" name="Grup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297815"/>
                          <a:chOff x="1584" y="-841"/>
                          <a:chExt cx="9074" cy="469"/>
                        </a:xfrm>
                      </wpg:grpSpPr>
                      <wps:wsp>
                        <wps:cNvPr id="52" name="Rectangle 198"/>
                        <wps:cNvSpPr>
                          <a:spLocks/>
                        </wps:cNvSpPr>
                        <wps:spPr bwMode="auto">
                          <a:xfrm>
                            <a:off x="1594" y="-831"/>
                            <a:ext cx="108" cy="44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99"/>
                        <wps:cNvSpPr>
                          <a:spLocks/>
                        </wps:cNvSpPr>
                        <wps:spPr bwMode="auto">
                          <a:xfrm>
                            <a:off x="10540" y="-831"/>
                            <a:ext cx="107" cy="44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200"/>
                        <wps:cNvSpPr>
                          <a:spLocks/>
                        </wps:cNvSpPr>
                        <wps:spPr bwMode="auto">
                          <a:xfrm>
                            <a:off x="1702" y="-831"/>
                            <a:ext cx="8838" cy="44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AEB7C" id="Grupo 51" o:spid="_x0000_s1026" style="position:absolute;margin-left:79.2pt;margin-top:-42.05pt;width:453.7pt;height:23.45pt;z-index:-251614208;mso-position-horizontal-relative:page" coordorigin="1584,-841" coordsize="9074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" o:allowincell="f">
                <v:rect id="Rectangle 198" o:spid="_x0000_s1027" style="position:absolute;left:1594;top:-831;width:108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bJ+cIA&#10;AADbAAAADwAAAGRycy9kb3ducmV2LnhtbESPQWsCMRSE74X+h/AKvdWkQqWuRhGhpXjrVtHjY/Pc&#10;Xdy8hCTV9N+bguBxmJlvmPky20GcKcTesYbXkQJB3DjTc6th+/Px8g4iJmSDg2PS8EcRlovHhzlW&#10;xl34m851akWBcKxQQ5eSr6SMTUcW48h54uIdXbCYigytNAEvBW4HOVZqIi32XBY69LTuqDnVv1aD&#10;2hz8LufPNPU4VaHZr+vjpNf6+SmvZiAS5XQP39pfRsPbGP6/lB8gF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Nsn5wgAAANsAAAAPAAAAAAAAAAAAAAAAAJgCAABkcnMvZG93&#10;bnJldi54bWxQSwUGAAAAAAQABAD1AAAAhwMAAAAA&#10;" fillcolor="#c2d59b" stroked="f">
                  <v:path arrowok="t"/>
                </v:rect>
                <v:rect id="Rectangle 199" o:spid="_x0000_s1028" style="position:absolute;left:10540;top:-831;width:107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psYsIA&#10;AADbAAAADwAAAGRycy9kb3ducmV2LnhtbESPQWsCMRSE74X+h/AKvdWkFUVXoxRBKd66WurxsXnu&#10;Lt28hCRq+u+bQqHHYWa+YZbrbAdxpRB7xxqeRwoEceNMz62G42H7NAMRE7LBwTFp+KYI69X93RIr&#10;4278Ttc6taJAOFaooUvJV1LGpiOLceQ8cfHOLlhMRYZWmoC3AreDfFFqKi32XBY69LTpqPmqL1aD&#10;2p/8R867NPc4V6H53NTnaa/140N+XYBIlNN/+K/9ZjRMxvD7pfw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emxiwgAAANsAAAAPAAAAAAAAAAAAAAAAAJgCAABkcnMvZG93&#10;bnJldi54bWxQSwUGAAAAAAQABAD1AAAAhwMAAAAA&#10;" fillcolor="#c2d59b" stroked="f">
                  <v:path arrowok="t"/>
                </v:rect>
                <v:rect id="Rectangle 200" o:spid="_x0000_s1029" style="position:absolute;left:1702;top:-831;width:8838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P0FsIA&#10;AADbAAAADwAAAGRycy9kb3ducmV2LnhtbESPQWsCMRSE74X+h/AKvdWkRUVXoxRBKd66WurxsXnu&#10;Lt28hCRq+u+bQqHHYWa+YZbrbAdxpRB7xxqeRwoEceNMz62G42H7NAMRE7LBwTFp+KYI69X93RIr&#10;4278Ttc6taJAOFaooUvJV1LGpiOLceQ8cfHOLlhMRYZWmoC3AreDfFFqKi32XBY69LTpqPmqL1aD&#10;2p/8R867NPc4V6H53NTnaa/140N+XYBIlNN/+K/9ZjRMxvD7pfw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k/QWwgAAANsAAAAPAAAAAAAAAAAAAAAAAJgCAABkcnMvZG93&#10;bnJldi54bWxQSwUGAAAAAAQABAD1AAAAhwMAAAAA&#10;" fillcolor="#c2d59b" stroked="f">
                  <v:path arrowok="t"/>
                </v:rect>
                <w10:wrap anchorx="page"/>
              </v:group>
            </w:pict>
          </mc:Fallback>
        </mc:AlternateContent>
      </w:r>
      <w:r>
        <w:t xml:space="preserve">El </w:t>
      </w:r>
      <w:r>
        <w:rPr>
          <w:spacing w:val="24"/>
        </w:rPr>
        <w:t xml:space="preserve"> </w:t>
      </w:r>
      <w:r>
        <w:rPr>
          <w:spacing w:val="-1"/>
        </w:rPr>
        <w:t>u</w:t>
      </w:r>
      <w:r>
        <w:t xml:space="preserve">so </w:t>
      </w:r>
      <w:r>
        <w:rPr>
          <w:spacing w:val="26"/>
        </w:rPr>
        <w:t xml:space="preserve"> </w:t>
      </w:r>
      <w:r>
        <w:t>a</w:t>
      </w:r>
      <w:r>
        <w:rPr>
          <w:spacing w:val="-1"/>
        </w:rPr>
        <w:t>p</w:t>
      </w:r>
      <w:r>
        <w:t>ro</w:t>
      </w:r>
      <w:r>
        <w:rPr>
          <w:spacing w:val="-1"/>
        </w:rPr>
        <w:t>p</w:t>
      </w:r>
      <w:r>
        <w:t>ia</w:t>
      </w:r>
      <w:r>
        <w:rPr>
          <w:spacing w:val="-2"/>
        </w:rPr>
        <w:t>d</w:t>
      </w:r>
      <w:r>
        <w:t xml:space="preserve">o </w:t>
      </w:r>
      <w:r>
        <w:rPr>
          <w:spacing w:val="26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24"/>
        </w:rPr>
        <w:t xml:space="preserve"> </w:t>
      </w:r>
      <w:r>
        <w:t>e</w:t>
      </w:r>
      <w:r>
        <w:rPr>
          <w:spacing w:val="-3"/>
        </w:rPr>
        <w:t>q</w:t>
      </w:r>
      <w:r>
        <w:rPr>
          <w:spacing w:val="-1"/>
        </w:rPr>
        <w:t>u</w:t>
      </w:r>
      <w:r>
        <w:t>i</w:t>
      </w:r>
      <w:r>
        <w:rPr>
          <w:spacing w:val="-2"/>
        </w:rPr>
        <w:t>p</w:t>
      </w:r>
      <w:r>
        <w:rPr>
          <w:spacing w:val="1"/>
        </w:rPr>
        <w:t>o</w:t>
      </w:r>
      <w:r>
        <w:t xml:space="preserve">s, </w:t>
      </w:r>
      <w:r>
        <w:rPr>
          <w:spacing w:val="25"/>
        </w:rPr>
        <w:t xml:space="preserve"> </w:t>
      </w:r>
      <w:r>
        <w:rPr>
          <w:spacing w:val="-1"/>
        </w:rPr>
        <w:t>h</w:t>
      </w:r>
      <w:r>
        <w:t>erram</w:t>
      </w:r>
      <w:r>
        <w:rPr>
          <w:spacing w:val="-3"/>
        </w:rPr>
        <w:t>i</w:t>
      </w:r>
      <w:r>
        <w:t xml:space="preserve">entas </w:t>
      </w:r>
      <w:r>
        <w:rPr>
          <w:spacing w:val="25"/>
        </w:rPr>
        <w:t xml:space="preserve"> </w:t>
      </w:r>
      <w:r>
        <w:t>ma</w:t>
      </w:r>
      <w:r>
        <w:rPr>
          <w:spacing w:val="-4"/>
        </w:rPr>
        <w:t>n</w:t>
      </w:r>
      <w:r>
        <w:rPr>
          <w:spacing w:val="-1"/>
        </w:rPr>
        <w:t>u</w:t>
      </w:r>
      <w:r>
        <w:t xml:space="preserve">ales </w:t>
      </w:r>
      <w:r>
        <w:rPr>
          <w:spacing w:val="25"/>
        </w:rPr>
        <w:t xml:space="preserve"> </w:t>
      </w:r>
      <w:r>
        <w:t xml:space="preserve">y </w:t>
      </w:r>
      <w:r>
        <w:rPr>
          <w:spacing w:val="25"/>
        </w:rPr>
        <w:t xml:space="preserve"> </w:t>
      </w:r>
      <w:r>
        <w:t>eléctr</w:t>
      </w:r>
      <w:r>
        <w:rPr>
          <w:spacing w:val="-3"/>
        </w:rPr>
        <w:t>i</w:t>
      </w:r>
      <w:r>
        <w:t xml:space="preserve">cas </w:t>
      </w:r>
      <w:r>
        <w:rPr>
          <w:spacing w:val="25"/>
        </w:rPr>
        <w:t xml:space="preserve"> </w:t>
      </w:r>
      <w:r>
        <w:rPr>
          <w:spacing w:val="-1"/>
        </w:rPr>
        <w:t>p</w:t>
      </w:r>
      <w:r>
        <w:t>re</w:t>
      </w:r>
      <w:r>
        <w:rPr>
          <w:spacing w:val="-2"/>
        </w:rPr>
        <w:t>v</w:t>
      </w:r>
      <w:r>
        <w:t xml:space="preserve">én </w:t>
      </w:r>
      <w:r>
        <w:rPr>
          <w:spacing w:val="25"/>
        </w:rPr>
        <w:t xml:space="preserve"> </w:t>
      </w:r>
      <w:r>
        <w:t xml:space="preserve">la </w:t>
      </w:r>
      <w:r>
        <w:rPr>
          <w:spacing w:val="24"/>
        </w:rPr>
        <w:t xml:space="preserve"> </w:t>
      </w:r>
      <w:r>
        <w:t>seg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 xml:space="preserve">ad </w:t>
      </w:r>
      <w:r>
        <w:rPr>
          <w:spacing w:val="24"/>
        </w:rPr>
        <w:t xml:space="preserve"> </w:t>
      </w:r>
      <w:r>
        <w:rPr>
          <w:spacing w:val="-1"/>
        </w:rPr>
        <w:t>d</w:t>
      </w:r>
      <w:r>
        <w:t>el tra</w:t>
      </w:r>
      <w:r>
        <w:rPr>
          <w:spacing w:val="-1"/>
        </w:rPr>
        <w:t>b</w:t>
      </w:r>
      <w:r>
        <w:t>aja</w:t>
      </w:r>
      <w:r>
        <w:rPr>
          <w:spacing w:val="-2"/>
        </w:rPr>
        <w:t>d</w:t>
      </w:r>
      <w:r>
        <w:rPr>
          <w:spacing w:val="1"/>
        </w:rPr>
        <w:t>o</w:t>
      </w:r>
      <w:r>
        <w:t>r.</w:t>
      </w:r>
      <w:r>
        <w:rPr>
          <w:spacing w:val="-3"/>
        </w:rPr>
        <w:t xml:space="preserve"> </w:t>
      </w:r>
      <w:r>
        <w:t>Las si</w:t>
      </w:r>
      <w:r>
        <w:rPr>
          <w:spacing w:val="-1"/>
        </w:rPr>
        <w:t>gu</w:t>
      </w:r>
      <w:r>
        <w:t>ie</w:t>
      </w:r>
      <w:r>
        <w:rPr>
          <w:spacing w:val="-1"/>
        </w:rPr>
        <w:t>n</w:t>
      </w:r>
      <w:r>
        <w:rPr>
          <w:spacing w:val="-2"/>
        </w:rPr>
        <w:t>t</w:t>
      </w:r>
      <w:r>
        <w:t>es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eg</w:t>
      </w:r>
      <w:r>
        <w:rPr>
          <w:spacing w:val="-1"/>
        </w:rPr>
        <w:t>l</w:t>
      </w:r>
      <w:r>
        <w:t>as deben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er c</w:t>
      </w:r>
      <w:r>
        <w:rPr>
          <w:spacing w:val="-3"/>
        </w:rPr>
        <w:t>u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id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 la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r</w:t>
      </w:r>
      <w:r>
        <w:t xml:space="preserve">esa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trat</w:t>
      </w:r>
      <w:r>
        <w:rPr>
          <w:spacing w:val="-3"/>
        </w:rPr>
        <w:t>i</w:t>
      </w:r>
      <w:r>
        <w:t>sta</w:t>
      </w:r>
      <w:r>
        <w:rPr>
          <w:spacing w:val="-2"/>
        </w:rPr>
        <w:t xml:space="preserve"> </w:t>
      </w:r>
      <w:r>
        <w:t>y su per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al:</w:t>
      </w:r>
    </w:p>
    <w:p w:rsidR="00B00F1A" w:rsidRDefault="00B00F1A" w:rsidP="00B00F1A">
      <w:pPr>
        <w:pStyle w:val="Textoindependiente"/>
        <w:kinsoku w:val="0"/>
        <w:overflowPunct w:val="0"/>
        <w:spacing w:line="266" w:lineRule="exact"/>
        <w:ind w:right="125"/>
      </w:pPr>
    </w:p>
    <w:p w:rsidR="00B00F1A" w:rsidRDefault="00B00F1A" w:rsidP="00B00F1A">
      <w:pPr>
        <w:pStyle w:val="Textoindependiente"/>
        <w:kinsoku w:val="0"/>
        <w:overflowPunct w:val="0"/>
        <w:spacing w:line="266" w:lineRule="exact"/>
        <w:ind w:right="125"/>
      </w:pPr>
    </w:p>
    <w:p w:rsidR="00B00F1A" w:rsidRDefault="00B00F1A" w:rsidP="00B00F1A">
      <w:pPr>
        <w:pStyle w:val="Textoindependiente"/>
        <w:kinsoku w:val="0"/>
        <w:overflowPunct w:val="0"/>
        <w:spacing w:line="266" w:lineRule="exact"/>
        <w:ind w:right="125"/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670"/>
        </w:tabs>
        <w:kinsoku w:val="0"/>
        <w:overflowPunct w:val="0"/>
        <w:autoSpaceDE w:val="0"/>
        <w:autoSpaceDN w:val="0"/>
        <w:adjustRightInd w:val="0"/>
        <w:spacing w:before="66" w:after="0"/>
        <w:ind w:left="670" w:right="116" w:hanging="286"/>
        <w:jc w:val="both"/>
      </w:pPr>
      <w:r>
        <w:t>Las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-3"/>
        </w:rPr>
        <w:t>t</w:t>
      </w:r>
      <w:r>
        <w:t>es</w:t>
      </w:r>
      <w:r>
        <w:rPr>
          <w:spacing w:val="4"/>
        </w:rPr>
        <w:t xml:space="preserve"> </w:t>
      </w:r>
      <w:r>
        <w:t>m</w:t>
      </w:r>
      <w:r>
        <w:rPr>
          <w:spacing w:val="-2"/>
        </w:rPr>
        <w:t>ó</w:t>
      </w:r>
      <w:r>
        <w:t>vi</w:t>
      </w:r>
      <w:r>
        <w:rPr>
          <w:spacing w:val="-1"/>
        </w:rPr>
        <w:t>l</w:t>
      </w:r>
      <w:r>
        <w:t>es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2"/>
        </w:rPr>
        <w:t>t</w:t>
      </w:r>
      <w:r>
        <w:rPr>
          <w:spacing w:val="1"/>
        </w:rPr>
        <w:t>o</w:t>
      </w:r>
      <w:r>
        <w:t>res,</w:t>
      </w:r>
      <w:r>
        <w:rPr>
          <w:spacing w:val="3"/>
        </w:rPr>
        <w:t xml:space="preserve"> </w:t>
      </w:r>
      <w:r>
        <w:t>r</w:t>
      </w:r>
      <w:r>
        <w:rPr>
          <w:spacing w:val="-1"/>
        </w:rPr>
        <w:t>u</w:t>
      </w:r>
      <w:r>
        <w:t>edas</w:t>
      </w:r>
      <w:r>
        <w:rPr>
          <w:spacing w:val="5"/>
        </w:rPr>
        <w:t xml:space="preserve"> </w:t>
      </w:r>
      <w:r>
        <w:t>l</w:t>
      </w:r>
      <w:r>
        <w:rPr>
          <w:spacing w:val="-1"/>
        </w:rPr>
        <w:t>ib</w:t>
      </w:r>
      <w:r>
        <w:t>res,</w:t>
      </w:r>
      <w:r>
        <w:rPr>
          <w:spacing w:val="3"/>
        </w:rPr>
        <w:t xml:space="preserve"> </w:t>
      </w:r>
      <w:r>
        <w:t>as</w:t>
      </w:r>
      <w:r>
        <w:rPr>
          <w:spacing w:val="-4"/>
        </w:rPr>
        <w:t>p</w:t>
      </w:r>
      <w:r>
        <w:t>as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v</w:t>
      </w:r>
      <w:r>
        <w:t>entil</w:t>
      </w:r>
      <w:r>
        <w:rPr>
          <w:spacing w:val="-1"/>
        </w:rPr>
        <w:t>ad</w:t>
      </w:r>
      <w:r>
        <w:rPr>
          <w:spacing w:val="-2"/>
        </w:rPr>
        <w:t>o</w:t>
      </w:r>
      <w:r>
        <w:t>res,</w:t>
      </w:r>
      <w:r>
        <w:rPr>
          <w:spacing w:val="4"/>
        </w:rPr>
        <w:t xml:space="preserve"> </w:t>
      </w:r>
      <w:r>
        <w:t>sierr</w:t>
      </w:r>
      <w:r>
        <w:rPr>
          <w:spacing w:val="1"/>
        </w:rPr>
        <w:t>a</w:t>
      </w:r>
      <w:r>
        <w:t>s</w:t>
      </w:r>
      <w:r>
        <w:rPr>
          <w:spacing w:val="6"/>
        </w:rPr>
        <w:t xml:space="preserve"> </w:t>
      </w:r>
      <w:r>
        <w:t>circ</w:t>
      </w:r>
      <w:r>
        <w:rPr>
          <w:spacing w:val="-1"/>
        </w:rPr>
        <w:t>u</w:t>
      </w:r>
      <w:r>
        <w:t>la</w:t>
      </w:r>
      <w:r>
        <w:rPr>
          <w:spacing w:val="-1"/>
        </w:rPr>
        <w:t>r</w:t>
      </w:r>
      <w:r>
        <w:t>e</w:t>
      </w:r>
      <w:r>
        <w:rPr>
          <w:spacing w:val="-2"/>
        </w:rPr>
        <w:t>s</w:t>
      </w:r>
      <w:r>
        <w:t xml:space="preserve">, </w:t>
      </w:r>
      <w:proofErr w:type="spellStart"/>
      <w:r>
        <w:t>cepi</w:t>
      </w:r>
      <w:r>
        <w:rPr>
          <w:spacing w:val="-1"/>
        </w:rPr>
        <w:t>l</w:t>
      </w:r>
      <w:r>
        <w:t>la</w:t>
      </w:r>
      <w:r>
        <w:rPr>
          <w:spacing w:val="-2"/>
        </w:rPr>
        <w:t>d</w:t>
      </w:r>
      <w:r>
        <w:rPr>
          <w:spacing w:val="1"/>
        </w:rPr>
        <w:t>o</w:t>
      </w:r>
      <w:r>
        <w:t>ras</w:t>
      </w:r>
      <w:proofErr w:type="spellEnd"/>
      <w:r>
        <w:t>,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o</w:t>
      </w:r>
      <w:r>
        <w:t>r</w:t>
      </w:r>
      <w:r>
        <w:rPr>
          <w:spacing w:val="-3"/>
        </w:rPr>
        <w:t>r</w:t>
      </w:r>
      <w:r>
        <w:t>eas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2"/>
        </w:rPr>
        <w:t xml:space="preserve"> </w:t>
      </w:r>
      <w:r>
        <w:t>t</w:t>
      </w:r>
      <w:r>
        <w:rPr>
          <w:spacing w:val="-3"/>
        </w:rPr>
        <w:t>r</w:t>
      </w:r>
      <w:r>
        <w:t>a</w:t>
      </w:r>
      <w:r>
        <w:rPr>
          <w:spacing w:val="-1"/>
        </w:rPr>
        <w:t>n</w:t>
      </w:r>
      <w:r>
        <w:t>s</w:t>
      </w:r>
      <w:r>
        <w:rPr>
          <w:spacing w:val="1"/>
        </w:rPr>
        <w:t>m</w:t>
      </w:r>
      <w:r>
        <w:t>is</w:t>
      </w:r>
      <w:r>
        <w:rPr>
          <w:spacing w:val="-3"/>
        </w:rPr>
        <w:t>i</w:t>
      </w:r>
      <w:r>
        <w:rPr>
          <w:spacing w:val="1"/>
        </w:rPr>
        <w:t>ó</w:t>
      </w:r>
      <w:r>
        <w:rPr>
          <w:spacing w:val="-1"/>
        </w:rPr>
        <w:t>n</w:t>
      </w:r>
      <w:r>
        <w:t>,</w:t>
      </w:r>
      <w:r>
        <w:rPr>
          <w:spacing w:val="2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t>tra</w:t>
      </w:r>
      <w:r>
        <w:rPr>
          <w:spacing w:val="-1"/>
        </w:rPr>
        <w:t>p</w:t>
      </w:r>
      <w:r>
        <w:t>e</w:t>
      </w:r>
      <w:r>
        <w:rPr>
          <w:spacing w:val="-2"/>
        </w:rPr>
        <w:t>s</w:t>
      </w:r>
      <w:r>
        <w:rPr>
          <w:spacing w:val="1"/>
        </w:rPr>
        <w:t>o</w:t>
      </w:r>
      <w:r>
        <w:t>,</w:t>
      </w:r>
      <w:r>
        <w:rPr>
          <w:spacing w:val="22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1"/>
        </w:rPr>
        <w:t>n</w:t>
      </w:r>
      <w:r>
        <w:t>verti</w:t>
      </w:r>
      <w:r>
        <w:rPr>
          <w:spacing w:val="-3"/>
        </w:rPr>
        <w:t>d</w:t>
      </w:r>
      <w:r>
        <w:rPr>
          <w:spacing w:val="1"/>
        </w:rPr>
        <w:t>o</w:t>
      </w:r>
      <w:r>
        <w:t>r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t>r</w:t>
      </w:r>
      <w:r>
        <w:rPr>
          <w:spacing w:val="-1"/>
        </w:rPr>
        <w:t>qu</w:t>
      </w:r>
      <w:r>
        <w:t>e</w:t>
      </w:r>
      <w:r>
        <w:rPr>
          <w:spacing w:val="22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-4"/>
        </w:rPr>
        <w:t>g</w:t>
      </w:r>
      <w:r>
        <w:t>eneral</w:t>
      </w:r>
      <w:r>
        <w:rPr>
          <w:spacing w:val="2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4"/>
        </w:rPr>
        <w:t>d</w:t>
      </w:r>
      <w:r>
        <w:t>o c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3"/>
        </w:rPr>
        <w:t>n</w:t>
      </w:r>
      <w:r>
        <w:t>te</w:t>
      </w:r>
      <w:r>
        <w:rPr>
          <w:spacing w:val="48"/>
        </w:rPr>
        <w:t xml:space="preserve"> </w:t>
      </w:r>
      <w:r>
        <w:rPr>
          <w:spacing w:val="-1"/>
        </w:rPr>
        <w:t>g</w:t>
      </w:r>
      <w:r>
        <w:t>ir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1"/>
        </w:rPr>
        <w:t>o</w:t>
      </w:r>
      <w:r>
        <w:t>rio</w:t>
      </w:r>
      <w:r>
        <w:rPr>
          <w:spacing w:val="49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46"/>
        </w:rPr>
        <w:t xml:space="preserve"> </w:t>
      </w:r>
      <w:r>
        <w:t>cu</w:t>
      </w:r>
      <w:r>
        <w:rPr>
          <w:spacing w:val="-1"/>
        </w:rPr>
        <w:t>a</w:t>
      </w:r>
      <w:r>
        <w:t>l</w:t>
      </w:r>
      <w:r>
        <w:rPr>
          <w:spacing w:val="-2"/>
        </w:rPr>
        <w:t>q</w:t>
      </w:r>
      <w:r>
        <w:rPr>
          <w:spacing w:val="-1"/>
        </w:rPr>
        <w:t>u</w:t>
      </w:r>
      <w:r>
        <w:t>ier</w:t>
      </w:r>
      <w:r>
        <w:rPr>
          <w:spacing w:val="47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49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48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s</w:t>
      </w:r>
      <w:r>
        <w:t>tar</w:t>
      </w:r>
      <w:r>
        <w:rPr>
          <w:spacing w:val="4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t>ven</w:t>
      </w:r>
      <w:r>
        <w:rPr>
          <w:spacing w:val="-1"/>
        </w:rPr>
        <w:t>i</w:t>
      </w:r>
      <w:r>
        <w:t>en</w:t>
      </w:r>
      <w:r>
        <w:rPr>
          <w:spacing w:val="-3"/>
        </w:rPr>
        <w:t>t</w:t>
      </w:r>
      <w:r>
        <w:rPr>
          <w:spacing w:val="-2"/>
        </w:rPr>
        <w:t>e</w:t>
      </w:r>
      <w:r>
        <w:t>mente</w:t>
      </w:r>
      <w:r>
        <w:rPr>
          <w:spacing w:val="48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t>te</w:t>
      </w:r>
      <w:r>
        <w:rPr>
          <w:spacing w:val="-1"/>
        </w:rPr>
        <w:t>g</w:t>
      </w:r>
      <w:r>
        <w:t>i</w:t>
      </w:r>
      <w:r>
        <w:rPr>
          <w:spacing w:val="-2"/>
        </w:rPr>
        <w:t>d</w:t>
      </w:r>
      <w:r>
        <w:t>o</w:t>
      </w:r>
      <w:r>
        <w:rPr>
          <w:spacing w:val="49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 xml:space="preserve">n </w:t>
      </w:r>
      <w:r>
        <w:rPr>
          <w:spacing w:val="-1"/>
        </w:rPr>
        <w:t>gu</w:t>
      </w:r>
      <w:r>
        <w:t>ar</w:t>
      </w:r>
      <w:r>
        <w:rPr>
          <w:spacing w:val="-2"/>
        </w:rPr>
        <w:t>d</w:t>
      </w:r>
      <w:r>
        <w:t>a</w:t>
      </w:r>
      <w:r>
        <w:rPr>
          <w:spacing w:val="-1"/>
        </w:rPr>
        <w:t>p</w:t>
      </w:r>
      <w:r>
        <w:rPr>
          <w:spacing w:val="1"/>
        </w:rPr>
        <w:t>o</w:t>
      </w:r>
      <w:r>
        <w:t>lvos</w:t>
      </w:r>
      <w:r>
        <w:rPr>
          <w:spacing w:val="3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rPr>
          <w:spacing w:val="-1"/>
        </w:rPr>
        <w:t>b</w:t>
      </w:r>
      <w:r>
        <w:t>ar</w:t>
      </w:r>
      <w:r>
        <w:rPr>
          <w:spacing w:val="-1"/>
        </w:rPr>
        <w:t>r</w:t>
      </w:r>
      <w:r>
        <w:t>eras</w:t>
      </w:r>
      <w:r>
        <w:rPr>
          <w:spacing w:val="37"/>
        </w:rPr>
        <w:t xml:space="preserve"> </w:t>
      </w:r>
      <w:r>
        <w:t>f</w:t>
      </w:r>
      <w:r>
        <w:rPr>
          <w:spacing w:val="-3"/>
        </w:rPr>
        <w:t>í</w:t>
      </w:r>
      <w:r>
        <w:t>sicas</w:t>
      </w:r>
      <w:r>
        <w:rPr>
          <w:spacing w:val="37"/>
        </w:rPr>
        <w:t xml:space="preserve"> </w:t>
      </w:r>
      <w:r>
        <w:t>fij</w:t>
      </w:r>
      <w:r>
        <w:rPr>
          <w:spacing w:val="-1"/>
        </w:rPr>
        <w:t>a</w:t>
      </w:r>
      <w:r>
        <w:t>s</w:t>
      </w:r>
      <w:r>
        <w:rPr>
          <w:spacing w:val="39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3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áb</w:t>
      </w:r>
      <w:r>
        <w:t>rica</w:t>
      </w:r>
      <w:r>
        <w:rPr>
          <w:spacing w:val="36"/>
        </w:rPr>
        <w:t xml:space="preserve"> </w:t>
      </w:r>
      <w:r>
        <w:t>y</w:t>
      </w:r>
      <w:r>
        <w:rPr>
          <w:spacing w:val="38"/>
        </w:rPr>
        <w:t xml:space="preserve"> </w:t>
      </w:r>
      <w:r>
        <w:rPr>
          <w:spacing w:val="-1"/>
        </w:rPr>
        <w:t>q</w:t>
      </w:r>
      <w:r>
        <w:rPr>
          <w:spacing w:val="-4"/>
        </w:rPr>
        <w:t>u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40"/>
        </w:rPr>
        <w:t xml:space="preserve"> </w:t>
      </w:r>
      <w:r>
        <w:rPr>
          <w:spacing w:val="-4"/>
        </w:rPr>
        <w:t>p</w:t>
      </w:r>
      <w:r>
        <w:t>er</w:t>
      </w:r>
      <w:r>
        <w:rPr>
          <w:spacing w:val="1"/>
        </w:rPr>
        <w:t>m</w:t>
      </w:r>
      <w:r>
        <w:rPr>
          <w:spacing w:val="-3"/>
        </w:rPr>
        <w:t>i</w:t>
      </w:r>
      <w:r>
        <w:t>tan</w:t>
      </w:r>
      <w:r>
        <w:rPr>
          <w:spacing w:val="35"/>
        </w:rPr>
        <w:t xml:space="preserve"> </w:t>
      </w:r>
      <w:r>
        <w:t>m</w:t>
      </w:r>
      <w:r>
        <w:rPr>
          <w:spacing w:val="1"/>
        </w:rPr>
        <w:t>o</w:t>
      </w:r>
      <w:r>
        <w:t>ver</w:t>
      </w:r>
      <w:r>
        <w:rPr>
          <w:spacing w:val="37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d</w:t>
      </w:r>
      <w:r>
        <w:t>es</w:t>
      </w:r>
      <w:r>
        <w:rPr>
          <w:spacing w:val="1"/>
        </w:rPr>
        <w:t>m</w:t>
      </w:r>
      <w:r>
        <w:t>a</w:t>
      </w:r>
      <w:r>
        <w:rPr>
          <w:spacing w:val="-4"/>
        </w:rPr>
        <w:t>n</w:t>
      </w:r>
      <w:r>
        <w:t>tel</w:t>
      </w:r>
      <w:r>
        <w:rPr>
          <w:spacing w:val="-3"/>
        </w:rPr>
        <w:t>a</w:t>
      </w:r>
      <w:r>
        <w:t>r estas</w:t>
      </w:r>
      <w:r>
        <w:rPr>
          <w:spacing w:val="30"/>
        </w:rPr>
        <w:t xml:space="preserve"> </w:t>
      </w:r>
      <w:r>
        <w:rPr>
          <w:spacing w:val="-1"/>
        </w:rPr>
        <w:t>b</w:t>
      </w:r>
      <w:r>
        <w:t>ar</w:t>
      </w:r>
      <w:r>
        <w:rPr>
          <w:spacing w:val="-3"/>
        </w:rPr>
        <w:t>r</w:t>
      </w:r>
      <w:r>
        <w:t>eras</w:t>
      </w:r>
      <w:r>
        <w:rPr>
          <w:spacing w:val="3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29"/>
        </w:rPr>
        <w:t xml:space="preserve"> </w:t>
      </w:r>
      <w:r>
        <w:rPr>
          <w:spacing w:val="-1"/>
        </w:rPr>
        <w:t>p</w:t>
      </w:r>
      <w:r>
        <w:t>arte</w:t>
      </w:r>
      <w:r>
        <w:rPr>
          <w:spacing w:val="31"/>
        </w:rPr>
        <w:t xml:space="preserve"> </w:t>
      </w:r>
      <w:r>
        <w:rPr>
          <w:spacing w:val="-4"/>
        </w:rPr>
        <w:t>d</w:t>
      </w:r>
      <w:r>
        <w:t>el</w:t>
      </w:r>
      <w:r>
        <w:rPr>
          <w:spacing w:val="32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</w:t>
      </w:r>
      <w:r>
        <w:rPr>
          <w:spacing w:val="1"/>
        </w:rPr>
        <w:t>l</w:t>
      </w:r>
      <w:r>
        <w:t>.</w:t>
      </w:r>
      <w:r>
        <w:rPr>
          <w:spacing w:val="31"/>
        </w:rPr>
        <w:t xml:space="preserve"> </w:t>
      </w:r>
      <w:r>
        <w:t>Es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32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po</w:t>
      </w:r>
      <w:r>
        <w:t>s</w:t>
      </w:r>
      <w:r>
        <w:rPr>
          <w:spacing w:val="28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d</w:t>
      </w:r>
      <w:r>
        <w:t>rán</w:t>
      </w:r>
      <w:r>
        <w:rPr>
          <w:spacing w:val="30"/>
        </w:rPr>
        <w:t xml:space="preserve"> </w:t>
      </w:r>
      <w:r>
        <w:t>ser</w:t>
      </w:r>
      <w:r>
        <w:rPr>
          <w:spacing w:val="3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t>l</w:t>
      </w:r>
      <w:r>
        <w:rPr>
          <w:spacing w:val="-3"/>
        </w:rPr>
        <w:t>a</w:t>
      </w:r>
      <w:r>
        <w:t>men</w:t>
      </w:r>
      <w:r>
        <w:rPr>
          <w:spacing w:val="-3"/>
        </w:rPr>
        <w:t>t</w:t>
      </w:r>
      <w:r>
        <w:t>e</w:t>
      </w:r>
      <w:r>
        <w:rPr>
          <w:spacing w:val="31"/>
        </w:rPr>
        <w:t xml:space="preserve"> </w:t>
      </w:r>
      <w:r>
        <w:rPr>
          <w:spacing w:val="1"/>
        </w:rPr>
        <w:t>o</w:t>
      </w:r>
      <w:r>
        <w:rPr>
          <w:spacing w:val="-4"/>
        </w:rPr>
        <w:t>p</w:t>
      </w:r>
      <w:r>
        <w:t>era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32"/>
        </w:rPr>
        <w:t xml:space="preserve"> </w:t>
      </w:r>
      <w:r>
        <w:rPr>
          <w:spacing w:val="-4"/>
        </w:rPr>
        <w:t>p</w:t>
      </w:r>
      <w:r>
        <w:rPr>
          <w:spacing w:val="-2"/>
        </w:rPr>
        <w:t>o</w:t>
      </w:r>
      <w:r>
        <w:t xml:space="preserve">r </w:t>
      </w:r>
      <w:r>
        <w:rPr>
          <w:spacing w:val="-1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12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rPr>
          <w:spacing w:val="-2"/>
        </w:rPr>
        <w:t>e</w:t>
      </w:r>
      <w:r>
        <w:t>te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en</w:t>
      </w:r>
      <w:r>
        <w:rPr>
          <w:spacing w:val="-3"/>
        </w:rPr>
        <w:t>t</w:t>
      </w:r>
      <w:r>
        <w:t>ren</w:t>
      </w:r>
      <w:r>
        <w:rPr>
          <w:spacing w:val="-1"/>
        </w:rPr>
        <w:t>ad</w:t>
      </w:r>
      <w:r>
        <w:t>o</w:t>
      </w:r>
      <w:r>
        <w:rPr>
          <w:spacing w:val="13"/>
        </w:rPr>
        <w:t xml:space="preserve"> </w:t>
      </w:r>
      <w:r>
        <w:t>(ce</w:t>
      </w:r>
      <w:r>
        <w:rPr>
          <w:spacing w:val="-3"/>
        </w:rPr>
        <w:t>r</w:t>
      </w:r>
      <w:r>
        <w:t>tifica</w:t>
      </w:r>
      <w:r>
        <w:rPr>
          <w:spacing w:val="-1"/>
        </w:rPr>
        <w:t>d</w:t>
      </w:r>
      <w:r>
        <w:rPr>
          <w:spacing w:val="-2"/>
        </w:rPr>
        <w:t>o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11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1"/>
        </w:rPr>
        <w:t>u</w:t>
      </w:r>
      <w:r>
        <w:t>so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rPr>
          <w:spacing w:val="1"/>
        </w:rPr>
        <w:t>o</w:t>
      </w:r>
      <w:r>
        <w:t>s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1"/>
        </w:rPr>
        <w:t>m</w:t>
      </w:r>
      <w:r>
        <w:t>ás</w:t>
      </w:r>
      <w:r>
        <w:rPr>
          <w:spacing w:val="10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 xml:space="preserve">área </w:t>
      </w:r>
      <w:r>
        <w:rPr>
          <w:spacing w:val="-1"/>
        </w:rPr>
        <w:t>d</w:t>
      </w:r>
      <w:r>
        <w:t>e</w:t>
      </w:r>
      <w:r>
        <w:rPr>
          <w:spacing w:val="24"/>
        </w:rPr>
        <w:t xml:space="preserve"> </w:t>
      </w:r>
      <w:r>
        <w:t>tra</w:t>
      </w:r>
      <w:r>
        <w:rPr>
          <w:spacing w:val="-1"/>
        </w:rPr>
        <w:t>b</w:t>
      </w:r>
      <w:r>
        <w:t>ajo</w:t>
      </w:r>
      <w:r>
        <w:rPr>
          <w:spacing w:val="26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25"/>
        </w:rPr>
        <w:t xml:space="preserve"> </w:t>
      </w:r>
      <w:r>
        <w:rPr>
          <w:spacing w:val="-2"/>
        </w:rPr>
        <w:t>e</w:t>
      </w:r>
      <w:r>
        <w:t>xistir</w:t>
      </w:r>
      <w:r>
        <w:rPr>
          <w:spacing w:val="24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rPr>
          <w:spacing w:val="-3"/>
        </w:rPr>
        <w:t>l</w:t>
      </w:r>
      <w:r>
        <w:t>etre</w:t>
      </w:r>
      <w:r>
        <w:rPr>
          <w:spacing w:val="-3"/>
        </w:rPr>
        <w:t>r</w:t>
      </w:r>
      <w:r>
        <w:t>o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3"/>
        </w:rPr>
        <w:t>s</w:t>
      </w:r>
      <w:r>
        <w:t>eña</w:t>
      </w:r>
      <w:r>
        <w:rPr>
          <w:spacing w:val="-1"/>
        </w:rPr>
        <w:t>l</w:t>
      </w:r>
      <w:r>
        <w:t>i</w:t>
      </w:r>
      <w:r>
        <w:rPr>
          <w:spacing w:val="-1"/>
        </w:rPr>
        <w:t>z</w:t>
      </w:r>
      <w:r>
        <w:t>ación</w:t>
      </w:r>
      <w:r>
        <w:rPr>
          <w:spacing w:val="23"/>
        </w:rPr>
        <w:t xml:space="preserve"> </w:t>
      </w:r>
      <w:r>
        <w:t>res</w:t>
      </w:r>
      <w:r>
        <w:rPr>
          <w:spacing w:val="-3"/>
        </w:rPr>
        <w:t>p</w:t>
      </w:r>
      <w:r>
        <w:t>ec</w:t>
      </w:r>
      <w:r>
        <w:rPr>
          <w:spacing w:val="1"/>
        </w:rPr>
        <w:t>t</w:t>
      </w:r>
      <w:r>
        <w:t>i</w:t>
      </w:r>
      <w:r>
        <w:rPr>
          <w:spacing w:val="-2"/>
        </w:rPr>
        <w:t>v</w:t>
      </w:r>
      <w:r>
        <w:t>o</w:t>
      </w:r>
      <w:r>
        <w:rPr>
          <w:spacing w:val="25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“</w:t>
      </w:r>
      <w:r>
        <w:t>Só</w:t>
      </w:r>
      <w:r>
        <w:rPr>
          <w:spacing w:val="-3"/>
        </w:rPr>
        <w:t>l</w:t>
      </w:r>
      <w:r>
        <w:t>o</w:t>
      </w:r>
      <w:r>
        <w:rPr>
          <w:spacing w:val="26"/>
        </w:rPr>
        <w:t xml:space="preserve"> </w:t>
      </w:r>
      <w:r>
        <w:rPr>
          <w:spacing w:val="-2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23"/>
        </w:rPr>
        <w:t xml:space="preserve"> </w:t>
      </w:r>
      <w:r>
        <w:rPr>
          <w:spacing w:val="-4"/>
        </w:rPr>
        <w:t>A</w:t>
      </w:r>
      <w:r>
        <w:rPr>
          <w:spacing w:val="-1"/>
        </w:rPr>
        <w:t>u</w:t>
      </w:r>
      <w:r>
        <w:t>t</w:t>
      </w:r>
      <w:r>
        <w:rPr>
          <w:spacing w:val="1"/>
        </w:rPr>
        <w:t>o</w:t>
      </w:r>
      <w:r>
        <w:t>ri</w:t>
      </w:r>
      <w:r>
        <w:rPr>
          <w:spacing w:val="-2"/>
        </w:rPr>
        <w:t>z</w:t>
      </w:r>
      <w:r>
        <w:t>a</w:t>
      </w:r>
      <w:r>
        <w:rPr>
          <w:spacing w:val="-1"/>
        </w:rPr>
        <w:t>d</w:t>
      </w:r>
      <w:r>
        <w:rPr>
          <w:spacing w:val="-2"/>
        </w:rPr>
        <w:t>o”</w:t>
      </w:r>
      <w:r>
        <w:t>. L</w:t>
      </w:r>
      <w:r>
        <w:rPr>
          <w:spacing w:val="1"/>
        </w:rPr>
        <w:t>o</w:t>
      </w:r>
      <w:r>
        <w:t>s</w:t>
      </w:r>
      <w:r>
        <w:rPr>
          <w:spacing w:val="45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rPr>
          <w:spacing w:val="1"/>
        </w:rPr>
        <w:t>o</w:t>
      </w:r>
      <w:r>
        <w:t>s</w:t>
      </w:r>
      <w:r>
        <w:rPr>
          <w:spacing w:val="49"/>
        </w:rPr>
        <w:t xml:space="preserve"> </w:t>
      </w:r>
      <w:r>
        <w:rPr>
          <w:spacing w:val="-4"/>
        </w:rPr>
        <w:t>d</w:t>
      </w:r>
      <w:r>
        <w:t>eben</w:t>
      </w:r>
      <w:r>
        <w:rPr>
          <w:spacing w:val="49"/>
        </w:rPr>
        <w:t xml:space="preserve"> </w:t>
      </w:r>
      <w:r>
        <w:t>ser</w:t>
      </w:r>
      <w:r>
        <w:rPr>
          <w:spacing w:val="45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49"/>
        </w:rPr>
        <w:t xml:space="preserve"> </w:t>
      </w:r>
      <w:r>
        <w:t>fá</w:t>
      </w:r>
      <w:r>
        <w:rPr>
          <w:spacing w:val="-2"/>
        </w:rPr>
        <w:t>b</w:t>
      </w:r>
      <w:r>
        <w:t>rica</w:t>
      </w:r>
      <w:r>
        <w:rPr>
          <w:spacing w:val="48"/>
        </w:rPr>
        <w:t xml:space="preserve"> </w:t>
      </w:r>
      <w:r>
        <w:rPr>
          <w:spacing w:val="-3"/>
        </w:rPr>
        <w:t>r</w:t>
      </w:r>
      <w:r>
        <w:t>ec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1"/>
        </w:rPr>
        <w:t>o</w:t>
      </w:r>
      <w:r>
        <w:t>ci</w:t>
      </w:r>
      <w:r>
        <w:rPr>
          <w:spacing w:val="-1"/>
        </w:rPr>
        <w:t>d</w:t>
      </w:r>
      <w:r>
        <w:t>a</w:t>
      </w:r>
      <w:r>
        <w:rPr>
          <w:spacing w:val="46"/>
        </w:rPr>
        <w:t xml:space="preserve"> </w:t>
      </w:r>
      <w:r>
        <w:t>y</w:t>
      </w:r>
      <w:r>
        <w:rPr>
          <w:spacing w:val="48"/>
        </w:rPr>
        <w:t xml:space="preserve"> </w:t>
      </w:r>
      <w:r>
        <w:rPr>
          <w:spacing w:val="-4"/>
        </w:rPr>
        <w:t>n</w:t>
      </w:r>
      <w:r>
        <w:t>o</w:t>
      </w:r>
      <w:r>
        <w:rPr>
          <w:spacing w:val="47"/>
        </w:rPr>
        <w:t xml:space="preserve"> </w:t>
      </w:r>
      <w:r>
        <w:t>serán</w:t>
      </w:r>
      <w:r>
        <w:rPr>
          <w:spacing w:val="48"/>
        </w:rPr>
        <w:t xml:space="preserve"> </w:t>
      </w:r>
      <w:r>
        <w:t>a</w:t>
      </w:r>
      <w:r>
        <w:rPr>
          <w:spacing w:val="-3"/>
        </w:rPr>
        <w:t>c</w:t>
      </w:r>
      <w:r>
        <w:t>epta</w:t>
      </w:r>
      <w:r>
        <w:rPr>
          <w:spacing w:val="-1"/>
        </w:rPr>
        <w:t>d</w:t>
      </w:r>
      <w:r>
        <w:rPr>
          <w:spacing w:val="-2"/>
        </w:rPr>
        <w:t>o</w:t>
      </w:r>
      <w:r>
        <w:t>s</w:t>
      </w:r>
      <w:r>
        <w:rPr>
          <w:spacing w:val="47"/>
        </w:rPr>
        <w:t xml:space="preserve"> </w:t>
      </w:r>
      <w:r>
        <w:t>a</w:t>
      </w:r>
      <w:r>
        <w:rPr>
          <w:spacing w:val="-1"/>
        </w:rPr>
        <w:t>qu</w:t>
      </w:r>
      <w:r>
        <w:t>el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46"/>
        </w:rPr>
        <w:t xml:space="preserve"> </w:t>
      </w:r>
      <w:r>
        <w:t>fa</w:t>
      </w:r>
      <w:r>
        <w:rPr>
          <w:spacing w:val="-2"/>
        </w:rPr>
        <w:t>b</w:t>
      </w:r>
      <w:r>
        <w:t>rica</w:t>
      </w:r>
      <w:r>
        <w:rPr>
          <w:spacing w:val="-2"/>
        </w:rPr>
        <w:t>d</w:t>
      </w:r>
      <w:r>
        <w:rPr>
          <w:spacing w:val="1"/>
        </w:rPr>
        <w:t>o</w:t>
      </w:r>
      <w:r>
        <w:t>s artesana</w:t>
      </w:r>
      <w:r>
        <w:rPr>
          <w:spacing w:val="-4"/>
        </w:rPr>
        <w:t>l</w:t>
      </w:r>
      <w:r>
        <w:t>men</w:t>
      </w:r>
      <w:r>
        <w:rPr>
          <w:spacing w:val="-3"/>
        </w:rPr>
        <w:t>t</w:t>
      </w:r>
      <w:r>
        <w:t>e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f</w:t>
      </w:r>
      <w:r>
        <w:rPr>
          <w:spacing w:val="-1"/>
        </w:rPr>
        <w:t>u</w:t>
      </w:r>
      <w:r>
        <w:t>era</w:t>
      </w:r>
      <w:r>
        <w:rPr>
          <w:spacing w:val="18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3"/>
        </w:rPr>
        <w:t>r</w:t>
      </w:r>
      <w:r>
        <w:t>ma.</w:t>
      </w:r>
      <w:r>
        <w:rPr>
          <w:spacing w:val="17"/>
        </w:rPr>
        <w:t xml:space="preserve"> </w:t>
      </w:r>
      <w:r>
        <w:t>Es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18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po</w:t>
      </w:r>
      <w:r>
        <w:t>s</w:t>
      </w:r>
      <w:r>
        <w:rPr>
          <w:spacing w:val="15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artes</w:t>
      </w:r>
      <w:r>
        <w:rPr>
          <w:spacing w:val="16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ó</w:t>
      </w:r>
      <w:r>
        <w:t>vi</w:t>
      </w:r>
      <w:r>
        <w:rPr>
          <w:spacing w:val="-3"/>
        </w:rPr>
        <w:t>l</w:t>
      </w:r>
      <w:r>
        <w:t>es</w:t>
      </w:r>
      <w:r>
        <w:rPr>
          <w:spacing w:val="18"/>
        </w:rPr>
        <w:t xml:space="preserve"> </w:t>
      </w:r>
      <w:r>
        <w:t>(</w:t>
      </w:r>
      <w:r>
        <w:rPr>
          <w:spacing w:val="-2"/>
        </w:rPr>
        <w:t>c</w:t>
      </w:r>
      <w:r>
        <w:rPr>
          <w:spacing w:val="1"/>
        </w:rPr>
        <w:t>o</w:t>
      </w:r>
      <w:r>
        <w:t>r</w:t>
      </w:r>
      <w:r>
        <w:rPr>
          <w:spacing w:val="-3"/>
        </w:rPr>
        <w:t>r</w:t>
      </w:r>
      <w:r>
        <w:t>eas)</w:t>
      </w:r>
      <w:r>
        <w:rPr>
          <w:spacing w:val="23"/>
        </w:rPr>
        <w:t xml:space="preserve"> </w:t>
      </w:r>
      <w:r>
        <w:rPr>
          <w:spacing w:val="-1"/>
        </w:rPr>
        <w:t>d</w:t>
      </w:r>
      <w:r>
        <w:t>eb</w:t>
      </w:r>
      <w:r>
        <w:rPr>
          <w:spacing w:val="-3"/>
        </w:rPr>
        <w:t>e</w:t>
      </w:r>
      <w:r>
        <w:t>n i</w:t>
      </w:r>
      <w:r>
        <w:rPr>
          <w:spacing w:val="-2"/>
        </w:rPr>
        <w:t>n</w:t>
      </w:r>
      <w:r>
        <w:t>cl</w:t>
      </w:r>
      <w:r>
        <w:rPr>
          <w:spacing w:val="-1"/>
        </w:rPr>
        <w:t>u</w:t>
      </w:r>
      <w:r>
        <w:t>sive</w:t>
      </w:r>
      <w:r>
        <w:rPr>
          <w:spacing w:val="8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>s</w:t>
      </w:r>
      <w:r>
        <w:t>ma</w:t>
      </w:r>
      <w:r>
        <w:rPr>
          <w:spacing w:val="-1"/>
        </w:rPr>
        <w:t>n</w:t>
      </w:r>
      <w:r>
        <w:t>tela</w:t>
      </w:r>
      <w:r>
        <w:rPr>
          <w:spacing w:val="-4"/>
        </w:rPr>
        <w:t>d</w:t>
      </w:r>
      <w:r>
        <w:t>os</w:t>
      </w:r>
      <w:r>
        <w:rPr>
          <w:spacing w:val="7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6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respect</w:t>
      </w:r>
      <w:r>
        <w:rPr>
          <w:spacing w:val="-2"/>
        </w:rPr>
        <w:t>i</w:t>
      </w:r>
      <w:r>
        <w:t>vo</w:t>
      </w:r>
      <w:r>
        <w:rPr>
          <w:spacing w:val="8"/>
        </w:rPr>
        <w:t xml:space="preserve"> </w:t>
      </w:r>
      <w:r>
        <w:t>cu</w:t>
      </w:r>
      <w:r>
        <w:rPr>
          <w:spacing w:val="-1"/>
        </w:rPr>
        <w:t>id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6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re</w:t>
      </w:r>
      <w:r>
        <w:rPr>
          <w:spacing w:val="2"/>
        </w:rPr>
        <w:t>s</w:t>
      </w:r>
      <w:r>
        <w:rPr>
          <w:spacing w:val="-1"/>
        </w:rPr>
        <w:t>gu</w:t>
      </w:r>
      <w:r>
        <w:t>ar</w:t>
      </w:r>
      <w:r>
        <w:rPr>
          <w:spacing w:val="-2"/>
        </w:rPr>
        <w:t>d</w:t>
      </w:r>
      <w:r>
        <w:t>o</w:t>
      </w:r>
      <w:r>
        <w:rPr>
          <w:spacing w:val="8"/>
        </w:rPr>
        <w:t xml:space="preserve"> </w:t>
      </w:r>
      <w:r>
        <w:t>retira</w:t>
      </w:r>
      <w:r>
        <w:rPr>
          <w:spacing w:val="-1"/>
        </w:rPr>
        <w:t>nd</w:t>
      </w:r>
      <w:r>
        <w:t>o</w:t>
      </w:r>
      <w:r>
        <w:rPr>
          <w:spacing w:val="8"/>
        </w:rPr>
        <w:t xml:space="preserve"> </w:t>
      </w:r>
      <w:r>
        <w:t>l</w:t>
      </w:r>
      <w:r>
        <w:rPr>
          <w:spacing w:val="-2"/>
        </w:rPr>
        <w:t>o</w:t>
      </w:r>
      <w:r>
        <w:t>s</w:t>
      </w:r>
      <w:r>
        <w:rPr>
          <w:spacing w:val="7"/>
        </w:rPr>
        <w:t xml:space="preserve"> </w:t>
      </w:r>
      <w:r>
        <w:t>seg</w:t>
      </w:r>
      <w:r>
        <w:rPr>
          <w:spacing w:val="-2"/>
        </w:rPr>
        <w:t>u</w:t>
      </w:r>
      <w:r>
        <w:t>ros</w:t>
      </w:r>
      <w:r>
        <w:rPr>
          <w:spacing w:val="7"/>
        </w:rPr>
        <w:t xml:space="preserve"> </w:t>
      </w:r>
      <w:r>
        <w:rPr>
          <w:spacing w:val="-4"/>
        </w:rPr>
        <w:t>d</w:t>
      </w:r>
      <w:r>
        <w:t>e</w:t>
      </w:r>
    </w:p>
    <w:p w:rsidR="00B00F1A" w:rsidRDefault="00B00F1A" w:rsidP="00B00F1A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:rsidR="00B00F1A" w:rsidRDefault="00B00F1A" w:rsidP="00B00F1A">
      <w:pPr>
        <w:kinsoku w:val="0"/>
        <w:overflowPunct w:val="0"/>
        <w:spacing w:before="56"/>
        <w:ind w:left="550" w:right="117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las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leas a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efe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</w:rPr>
        <w:t>to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esa</w:t>
      </w:r>
      <w:r>
        <w:rPr>
          <w:rFonts w:ascii="Calibri" w:hAnsi="Calibri" w:cs="Calibri"/>
          <w:spacing w:val="-2"/>
        </w:rPr>
        <w:t>j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star las resp</w:t>
      </w:r>
      <w:r>
        <w:rPr>
          <w:rFonts w:ascii="Calibri" w:hAnsi="Calibri" w:cs="Calibri"/>
          <w:spacing w:val="-3"/>
        </w:rPr>
        <w:t>e</w:t>
      </w:r>
      <w:r>
        <w:rPr>
          <w:rFonts w:ascii="Calibri" w:hAnsi="Calibri" w:cs="Calibri"/>
        </w:rPr>
        <w:t>cti</w:t>
      </w:r>
      <w:r>
        <w:rPr>
          <w:rFonts w:ascii="Calibri" w:hAnsi="Calibri" w:cs="Calibri"/>
          <w:spacing w:val="-1"/>
        </w:rPr>
        <w:t>v</w:t>
      </w:r>
      <w:r>
        <w:rPr>
          <w:rFonts w:ascii="Calibri" w:hAnsi="Calibri" w:cs="Calibri"/>
        </w:rPr>
        <w:t xml:space="preserve">as 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rre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s,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está p</w:t>
      </w:r>
      <w:r>
        <w:rPr>
          <w:rFonts w:ascii="Calibri" w:hAnsi="Calibri" w:cs="Calibri"/>
          <w:spacing w:val="-4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b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d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b/>
          <w:bCs/>
          <w:u w:val="thick"/>
        </w:rPr>
        <w:t>r</w:t>
      </w:r>
      <w:r>
        <w:rPr>
          <w:rFonts w:ascii="Calibri" w:hAnsi="Calibri" w:cs="Calibri"/>
          <w:b/>
          <w:bCs/>
          <w:spacing w:val="-1"/>
          <w:u w:val="thick"/>
        </w:rPr>
        <w:t>e</w:t>
      </w:r>
      <w:r>
        <w:rPr>
          <w:rFonts w:ascii="Calibri" w:hAnsi="Calibri" w:cs="Calibri"/>
          <w:b/>
          <w:bCs/>
          <w:spacing w:val="-2"/>
          <w:u w:val="thick"/>
        </w:rPr>
        <w:t>al</w:t>
      </w:r>
      <w:r>
        <w:rPr>
          <w:rFonts w:ascii="Calibri" w:hAnsi="Calibri" w:cs="Calibri"/>
          <w:b/>
          <w:bCs/>
          <w:u w:val="thick"/>
        </w:rPr>
        <w:t>iz</w:t>
      </w:r>
      <w:r>
        <w:rPr>
          <w:rFonts w:ascii="Calibri" w:hAnsi="Calibri" w:cs="Calibri"/>
          <w:b/>
          <w:bCs/>
          <w:spacing w:val="-4"/>
          <w:u w:val="thick"/>
        </w:rPr>
        <w:t>a</w:t>
      </w:r>
      <w:r>
        <w:rPr>
          <w:rFonts w:ascii="Calibri" w:hAnsi="Calibri" w:cs="Calibri"/>
          <w:b/>
          <w:bCs/>
          <w:u w:val="thick"/>
        </w:rPr>
        <w:t>rlo</w:t>
      </w:r>
      <w:r>
        <w:rPr>
          <w:rFonts w:ascii="Calibri" w:hAnsi="Calibri" w:cs="Calibri"/>
          <w:b/>
          <w:bCs/>
          <w:spacing w:val="-3"/>
          <w:u w:val="thick"/>
        </w:rPr>
        <w:t xml:space="preserve"> </w:t>
      </w:r>
      <w:r>
        <w:rPr>
          <w:rFonts w:ascii="Calibri" w:hAnsi="Calibri" w:cs="Calibri"/>
          <w:b/>
          <w:bCs/>
          <w:u w:val="thick"/>
        </w:rPr>
        <w:t>t</w:t>
      </w:r>
      <w:r>
        <w:rPr>
          <w:rFonts w:ascii="Calibri" w:hAnsi="Calibri" w:cs="Calibri"/>
          <w:b/>
          <w:bCs/>
          <w:spacing w:val="1"/>
          <w:u w:val="thick"/>
        </w:rPr>
        <w:t>i</w:t>
      </w:r>
      <w:r>
        <w:rPr>
          <w:rFonts w:ascii="Calibri" w:hAnsi="Calibri" w:cs="Calibri"/>
          <w:b/>
          <w:bCs/>
          <w:u w:val="thick"/>
        </w:rPr>
        <w:t>r</w:t>
      </w:r>
      <w:r>
        <w:rPr>
          <w:rFonts w:ascii="Calibri" w:hAnsi="Calibri" w:cs="Calibri"/>
          <w:b/>
          <w:bCs/>
          <w:spacing w:val="-2"/>
          <w:u w:val="thick"/>
        </w:rPr>
        <w:t>a</w:t>
      </w:r>
      <w:r>
        <w:rPr>
          <w:rFonts w:ascii="Calibri" w:hAnsi="Calibri" w:cs="Calibri"/>
          <w:b/>
          <w:bCs/>
          <w:spacing w:val="-1"/>
          <w:u w:val="thick"/>
        </w:rPr>
        <w:t>nd</w:t>
      </w:r>
      <w:r>
        <w:rPr>
          <w:rFonts w:ascii="Calibri" w:hAnsi="Calibri" w:cs="Calibri"/>
          <w:b/>
          <w:bCs/>
          <w:u w:val="thick"/>
        </w:rPr>
        <w:t>o</w:t>
      </w:r>
      <w:r>
        <w:rPr>
          <w:rFonts w:ascii="Calibri" w:hAnsi="Calibri" w:cs="Calibri"/>
          <w:b/>
          <w:bCs/>
          <w:spacing w:val="-2"/>
          <w:u w:val="thick"/>
        </w:rPr>
        <w:t xml:space="preserve"> </w:t>
      </w:r>
      <w:r>
        <w:rPr>
          <w:rFonts w:ascii="Calibri" w:hAnsi="Calibri" w:cs="Calibri"/>
          <w:b/>
          <w:bCs/>
          <w:u w:val="thick"/>
        </w:rPr>
        <w:t>de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  <w:u w:val="thick"/>
        </w:rPr>
        <w:t>l</w:t>
      </w:r>
      <w:r>
        <w:rPr>
          <w:rFonts w:ascii="Calibri" w:hAnsi="Calibri" w:cs="Calibri"/>
          <w:b/>
          <w:bCs/>
          <w:spacing w:val="-2"/>
          <w:u w:val="thick"/>
        </w:rPr>
        <w:t>a</w:t>
      </w:r>
      <w:r>
        <w:rPr>
          <w:rFonts w:ascii="Calibri" w:hAnsi="Calibri" w:cs="Calibri"/>
          <w:b/>
          <w:bCs/>
          <w:u w:val="thick"/>
        </w:rPr>
        <w:t xml:space="preserve">s </w:t>
      </w:r>
      <w:r>
        <w:rPr>
          <w:rFonts w:ascii="Calibri" w:hAnsi="Calibri" w:cs="Calibri"/>
          <w:b/>
          <w:bCs/>
          <w:spacing w:val="-2"/>
          <w:u w:val="thick"/>
        </w:rPr>
        <w:t>m</w:t>
      </w:r>
      <w:r>
        <w:rPr>
          <w:rFonts w:ascii="Calibri" w:hAnsi="Calibri" w:cs="Calibri"/>
          <w:b/>
          <w:bCs/>
          <w:u w:val="thick"/>
        </w:rPr>
        <w:t>i</w:t>
      </w:r>
      <w:r>
        <w:rPr>
          <w:rFonts w:ascii="Calibri" w:hAnsi="Calibri" w:cs="Calibri"/>
          <w:b/>
          <w:bCs/>
          <w:spacing w:val="-2"/>
          <w:u w:val="thick"/>
        </w:rPr>
        <w:t>s</w:t>
      </w:r>
      <w:r>
        <w:rPr>
          <w:rFonts w:ascii="Calibri" w:hAnsi="Calibri" w:cs="Calibri"/>
          <w:b/>
          <w:bCs/>
          <w:u w:val="thick"/>
        </w:rPr>
        <w:t>mas</w:t>
      </w:r>
      <w:r>
        <w:rPr>
          <w:rFonts w:ascii="Calibri" w:hAnsi="Calibri" w:cs="Calibri"/>
          <w:b/>
          <w:bCs/>
          <w:spacing w:val="-2"/>
          <w:u w:val="thick"/>
        </w:rPr>
        <w:t xml:space="preserve"> </w:t>
      </w:r>
      <w:r>
        <w:rPr>
          <w:rFonts w:ascii="Calibri" w:hAnsi="Calibri" w:cs="Calibri"/>
          <w:b/>
          <w:bCs/>
          <w:spacing w:val="1"/>
          <w:u w:val="thick"/>
        </w:rPr>
        <w:t>c</w:t>
      </w:r>
      <w:r>
        <w:rPr>
          <w:rFonts w:ascii="Calibri" w:hAnsi="Calibri" w:cs="Calibri"/>
          <w:b/>
          <w:bCs/>
          <w:spacing w:val="-1"/>
          <w:u w:val="thick"/>
        </w:rPr>
        <w:t>o</w:t>
      </w:r>
      <w:r>
        <w:rPr>
          <w:rFonts w:ascii="Calibri" w:hAnsi="Calibri" w:cs="Calibri"/>
          <w:b/>
          <w:bCs/>
          <w:u w:val="thick"/>
        </w:rPr>
        <w:t>n</w:t>
      </w:r>
      <w:r>
        <w:rPr>
          <w:rFonts w:ascii="Calibri" w:hAnsi="Calibri" w:cs="Calibri"/>
          <w:b/>
          <w:bCs/>
          <w:spacing w:val="-1"/>
          <w:u w:val="thick"/>
        </w:rPr>
        <w:t xml:space="preserve"> </w:t>
      </w:r>
      <w:r>
        <w:rPr>
          <w:rFonts w:ascii="Calibri" w:hAnsi="Calibri" w:cs="Calibri"/>
          <w:b/>
          <w:bCs/>
          <w:spacing w:val="1"/>
          <w:u w:val="thick"/>
        </w:rPr>
        <w:t>l</w:t>
      </w:r>
      <w:r>
        <w:rPr>
          <w:rFonts w:ascii="Calibri" w:hAnsi="Calibri" w:cs="Calibri"/>
          <w:b/>
          <w:bCs/>
          <w:spacing w:val="-2"/>
          <w:u w:val="thick"/>
        </w:rPr>
        <w:t>a</w:t>
      </w:r>
      <w:r>
        <w:rPr>
          <w:rFonts w:ascii="Calibri" w:hAnsi="Calibri" w:cs="Calibri"/>
          <w:b/>
          <w:bCs/>
          <w:u w:val="thick"/>
        </w:rPr>
        <w:t>s</w:t>
      </w:r>
      <w:r>
        <w:rPr>
          <w:rFonts w:ascii="Calibri" w:hAnsi="Calibri" w:cs="Calibri"/>
          <w:b/>
          <w:bCs/>
          <w:spacing w:val="-2"/>
          <w:u w:val="thick"/>
        </w:rPr>
        <w:t xml:space="preserve"> </w:t>
      </w:r>
      <w:r>
        <w:rPr>
          <w:rFonts w:ascii="Calibri" w:hAnsi="Calibri" w:cs="Calibri"/>
          <w:b/>
          <w:bCs/>
          <w:u w:val="thick"/>
        </w:rPr>
        <w:t>m</w:t>
      </w:r>
      <w:r>
        <w:rPr>
          <w:rFonts w:ascii="Calibri" w:hAnsi="Calibri" w:cs="Calibri"/>
          <w:b/>
          <w:bCs/>
          <w:spacing w:val="-2"/>
          <w:u w:val="thick"/>
        </w:rPr>
        <w:t>a</w:t>
      </w:r>
      <w:r>
        <w:rPr>
          <w:rFonts w:ascii="Calibri" w:hAnsi="Calibri" w:cs="Calibri"/>
          <w:b/>
          <w:bCs/>
          <w:spacing w:val="-1"/>
          <w:u w:val="thick"/>
        </w:rPr>
        <w:t>no</w:t>
      </w:r>
      <w:r>
        <w:rPr>
          <w:rFonts w:ascii="Calibri" w:hAnsi="Calibri" w:cs="Calibri"/>
          <w:b/>
          <w:bCs/>
          <w:spacing w:val="2"/>
          <w:u w:val="thick"/>
        </w:rPr>
        <w:t>s</w:t>
      </w:r>
      <w:r>
        <w:rPr>
          <w:rFonts w:ascii="Calibri" w:hAnsi="Calibri" w:cs="Calibri"/>
        </w:rPr>
        <w:t>.</w:t>
      </w:r>
    </w:p>
    <w:p w:rsidR="00B00F1A" w:rsidRDefault="00B00F1A" w:rsidP="0097086E">
      <w:pPr>
        <w:pStyle w:val="Textoindependiente"/>
        <w:widowControl w:val="0"/>
        <w:numPr>
          <w:ilvl w:val="0"/>
          <w:numId w:val="13"/>
        </w:numPr>
        <w:tabs>
          <w:tab w:val="left" w:pos="550"/>
        </w:tabs>
        <w:kinsoku w:val="0"/>
        <w:overflowPunct w:val="0"/>
        <w:autoSpaceDE w:val="0"/>
        <w:autoSpaceDN w:val="0"/>
        <w:adjustRightInd w:val="0"/>
        <w:spacing w:before="60" w:after="0" w:line="239" w:lineRule="auto"/>
        <w:ind w:left="720" w:right="118"/>
        <w:jc w:val="both"/>
      </w:pPr>
      <w:r>
        <w:t>I</w:t>
      </w:r>
      <w:r>
        <w:rPr>
          <w:spacing w:val="-2"/>
        </w:rPr>
        <w:t>n</w:t>
      </w:r>
      <w:r>
        <w:t>speccio</w:t>
      </w:r>
      <w:r>
        <w:rPr>
          <w:spacing w:val="-1"/>
        </w:rPr>
        <w:t>n</w:t>
      </w:r>
      <w:r>
        <w:t>ar</w:t>
      </w:r>
      <w:r>
        <w:rPr>
          <w:spacing w:val="33"/>
        </w:rPr>
        <w:t xml:space="preserve"> </w:t>
      </w:r>
      <w:r>
        <w:t>las</w:t>
      </w:r>
      <w:r>
        <w:rPr>
          <w:spacing w:val="33"/>
        </w:rPr>
        <w:t xml:space="preserve"> </w:t>
      </w:r>
      <w:r>
        <w:rPr>
          <w:spacing w:val="-1"/>
        </w:rPr>
        <w:t>h</w:t>
      </w:r>
      <w:r>
        <w:t>err</w:t>
      </w:r>
      <w:r>
        <w:rPr>
          <w:spacing w:val="-3"/>
        </w:rPr>
        <w:t>a</w:t>
      </w:r>
      <w:r>
        <w:t>mi</w:t>
      </w:r>
      <w:r>
        <w:rPr>
          <w:spacing w:val="-3"/>
        </w:rPr>
        <w:t>e</w:t>
      </w:r>
      <w:r>
        <w:rPr>
          <w:spacing w:val="-1"/>
        </w:rPr>
        <w:t>n</w:t>
      </w:r>
      <w:r>
        <w:t>tas</w:t>
      </w:r>
      <w:r>
        <w:rPr>
          <w:spacing w:val="34"/>
        </w:rPr>
        <w:t xml:space="preserve"> </w:t>
      </w:r>
      <w:r>
        <w:t>a</w:t>
      </w:r>
      <w:r>
        <w:rPr>
          <w:spacing w:val="-1"/>
        </w:rPr>
        <w:t>n</w:t>
      </w:r>
      <w:r>
        <w:t>tes</w:t>
      </w:r>
      <w:r>
        <w:rPr>
          <w:spacing w:val="3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4"/>
        </w:rPr>
        <w:t xml:space="preserve"> </w:t>
      </w:r>
      <w:r>
        <w:t>su</w:t>
      </w:r>
      <w:r>
        <w:rPr>
          <w:spacing w:val="33"/>
        </w:rPr>
        <w:t xml:space="preserve"> </w:t>
      </w:r>
      <w:r>
        <w:rPr>
          <w:spacing w:val="-1"/>
        </w:rPr>
        <w:t>u</w:t>
      </w:r>
      <w:r>
        <w:t>so</w:t>
      </w:r>
      <w:r>
        <w:rPr>
          <w:spacing w:val="38"/>
        </w:rPr>
        <w:t xml:space="preserve"> </w:t>
      </w:r>
      <w:r>
        <w:rPr>
          <w:spacing w:val="-1"/>
        </w:rPr>
        <w:t>d</w:t>
      </w:r>
      <w:r>
        <w:t>ia</w:t>
      </w:r>
      <w:r>
        <w:rPr>
          <w:spacing w:val="-1"/>
        </w:rPr>
        <w:t>r</w:t>
      </w:r>
      <w:r>
        <w:rPr>
          <w:spacing w:val="1"/>
        </w:rPr>
        <w:t>i</w:t>
      </w:r>
      <w:r>
        <w:t>o</w:t>
      </w:r>
      <w:r>
        <w:rPr>
          <w:spacing w:val="34"/>
        </w:rPr>
        <w:t xml:space="preserve"> </w:t>
      </w:r>
      <w:r>
        <w:t>(</w:t>
      </w:r>
      <w:r>
        <w:rPr>
          <w:spacing w:val="1"/>
        </w:rPr>
        <w:t>v</w:t>
      </w:r>
      <w:r>
        <w:t>erif</w:t>
      </w:r>
      <w:r>
        <w:rPr>
          <w:spacing w:val="-3"/>
        </w:rPr>
        <w:t>i</w:t>
      </w:r>
      <w:r>
        <w:t>car</w:t>
      </w:r>
      <w:r>
        <w:rPr>
          <w:spacing w:val="34"/>
        </w:rPr>
        <w:t xml:space="preserve"> </w:t>
      </w:r>
      <w:r>
        <w:t>fo</w:t>
      </w:r>
      <w:r>
        <w:rPr>
          <w:spacing w:val="-3"/>
        </w:rPr>
        <w:t>r</w:t>
      </w:r>
      <w:r>
        <w:t>m</w:t>
      </w:r>
      <w:r>
        <w:rPr>
          <w:spacing w:val="-1"/>
        </w:rPr>
        <w:t>u</w:t>
      </w:r>
      <w:r>
        <w:t>la</w:t>
      </w:r>
      <w:r>
        <w:rPr>
          <w:spacing w:val="-1"/>
        </w:rPr>
        <w:t>r</w:t>
      </w:r>
      <w:r>
        <w:t>ios</w:t>
      </w:r>
      <w:r>
        <w:rPr>
          <w:spacing w:val="34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3"/>
        </w:rPr>
        <w:t>s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i</w:t>
      </w:r>
      <w:r>
        <w:rPr>
          <w:spacing w:val="-2"/>
        </w:rPr>
        <w:t>b</w:t>
      </w:r>
      <w:r>
        <w:t>les)</w:t>
      </w:r>
      <w:r>
        <w:rPr>
          <w:spacing w:val="34"/>
        </w:rPr>
        <w:t xml:space="preserve"> </w:t>
      </w:r>
      <w:r>
        <w:t>y rep</w:t>
      </w:r>
      <w:r>
        <w:rPr>
          <w:spacing w:val="-1"/>
        </w:rPr>
        <w:t>a</w:t>
      </w:r>
      <w:r>
        <w:t>rar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re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la</w:t>
      </w:r>
      <w:r>
        <w:rPr>
          <w:spacing w:val="-2"/>
        </w:rPr>
        <w:t>z</w:t>
      </w:r>
      <w:r>
        <w:t>ar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rese</w:t>
      </w:r>
      <w:r>
        <w:rPr>
          <w:spacing w:val="-1"/>
        </w:rPr>
        <w:t>n</w:t>
      </w:r>
      <w:r>
        <w:t>ten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efe</w:t>
      </w:r>
      <w:r>
        <w:rPr>
          <w:spacing w:val="-3"/>
        </w:rPr>
        <w:t>c</w:t>
      </w:r>
      <w:r>
        <w:t>t</w:t>
      </w:r>
      <w:r>
        <w:rPr>
          <w:spacing w:val="-1"/>
        </w:rPr>
        <w:t>o</w:t>
      </w:r>
      <w:r>
        <w:t>s.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escartar</w:t>
      </w:r>
      <w:r>
        <w:rPr>
          <w:spacing w:val="2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rPr>
          <w:spacing w:val="1"/>
        </w:rPr>
        <w:t>o</w:t>
      </w:r>
      <w:r>
        <w:t>s y</w:t>
      </w:r>
      <w:r>
        <w:rPr>
          <w:spacing w:val="4"/>
        </w:rPr>
        <w:t xml:space="preserve"> </w:t>
      </w:r>
      <w:r>
        <w:rPr>
          <w:spacing w:val="-1"/>
        </w:rPr>
        <w:t>h</w:t>
      </w:r>
      <w:r>
        <w:t>erram</w:t>
      </w:r>
      <w:r>
        <w:rPr>
          <w:spacing w:val="-3"/>
        </w:rPr>
        <w:t>i</w:t>
      </w:r>
      <w:r>
        <w:t>ent</w:t>
      </w:r>
      <w:r>
        <w:rPr>
          <w:spacing w:val="-3"/>
        </w:rPr>
        <w:t>a</w:t>
      </w:r>
      <w:r>
        <w:t xml:space="preserve">s </w:t>
      </w:r>
      <w:r>
        <w:rPr>
          <w:spacing w:val="-1"/>
        </w:rPr>
        <w:t>qu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pu</w:t>
      </w:r>
      <w:r>
        <w:t>edan</w:t>
      </w:r>
      <w:r>
        <w:rPr>
          <w:spacing w:val="16"/>
        </w:rPr>
        <w:t xml:space="preserve"> </w:t>
      </w:r>
      <w:r>
        <w:t>ser</w:t>
      </w:r>
      <w:r>
        <w:rPr>
          <w:spacing w:val="16"/>
        </w:rPr>
        <w:t xml:space="preserve"> </w:t>
      </w:r>
      <w:r>
        <w:t>rep</w:t>
      </w:r>
      <w:r>
        <w:rPr>
          <w:spacing w:val="-1"/>
        </w:rPr>
        <w:t>a</w:t>
      </w:r>
      <w:r>
        <w:t>ra</w:t>
      </w:r>
      <w:r>
        <w:rPr>
          <w:spacing w:val="-2"/>
        </w:rPr>
        <w:t>d</w:t>
      </w:r>
      <w:r>
        <w:t>as</w:t>
      </w:r>
      <w:r>
        <w:rPr>
          <w:spacing w:val="17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fre</w:t>
      </w:r>
      <w:r>
        <w:rPr>
          <w:spacing w:val="-1"/>
        </w:rPr>
        <w:t>z</w:t>
      </w:r>
      <w:r>
        <w:t>can</w:t>
      </w:r>
      <w:r>
        <w:rPr>
          <w:spacing w:val="1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ic</w:t>
      </w:r>
      <w:r>
        <w:rPr>
          <w:spacing w:val="-3"/>
        </w:rPr>
        <w:t>i</w:t>
      </w:r>
      <w:r>
        <w:rPr>
          <w:spacing w:val="-2"/>
        </w:rPr>
        <w:t>o</w:t>
      </w:r>
      <w:r>
        <w:rPr>
          <w:spacing w:val="-1"/>
        </w:rPr>
        <w:t>n</w:t>
      </w:r>
      <w:r>
        <w:t>es</w:t>
      </w:r>
      <w:r>
        <w:rPr>
          <w:spacing w:val="17"/>
        </w:rPr>
        <w:t xml:space="preserve"> </w:t>
      </w:r>
      <w:r>
        <w:t>seg</w:t>
      </w:r>
      <w:r>
        <w:rPr>
          <w:spacing w:val="-2"/>
        </w:rPr>
        <w:t>u</w:t>
      </w:r>
      <w:r>
        <w:t>ras.</w:t>
      </w:r>
      <w:r>
        <w:rPr>
          <w:spacing w:val="20"/>
        </w:rPr>
        <w:t xml:space="preserve"> </w:t>
      </w:r>
      <w:r>
        <w:t>L</w:t>
      </w:r>
      <w:r>
        <w:rPr>
          <w:spacing w:val="1"/>
        </w:rPr>
        <w:t>o</w:t>
      </w:r>
      <w:r>
        <w:t>s</w:t>
      </w:r>
      <w:r>
        <w:rPr>
          <w:spacing w:val="16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-1"/>
        </w:rPr>
        <w:t>p</w:t>
      </w:r>
      <w:r>
        <w:t>er</w:t>
      </w:r>
      <w:r>
        <w:rPr>
          <w:spacing w:val="1"/>
        </w:rPr>
        <w:t>v</w:t>
      </w:r>
      <w:r>
        <w:t>i</w:t>
      </w:r>
      <w:r>
        <w:rPr>
          <w:spacing w:val="-3"/>
        </w:rPr>
        <w:t>s</w:t>
      </w:r>
      <w:r>
        <w:rPr>
          <w:spacing w:val="-2"/>
        </w:rPr>
        <w:t>o</w:t>
      </w:r>
      <w:r>
        <w:t>res</w:t>
      </w:r>
      <w:r>
        <w:rPr>
          <w:spacing w:val="1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rPr>
          <w:spacing w:val="-2"/>
          <w:sz w:val="20"/>
          <w:szCs w:val="20"/>
        </w:rPr>
        <w:t>Y</w:t>
      </w:r>
      <w:r>
        <w:rPr>
          <w:sz w:val="20"/>
          <w:szCs w:val="20"/>
        </w:rPr>
        <w:t>PFB</w:t>
      </w:r>
      <w:r>
        <w:rPr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CO</w:t>
      </w:r>
      <w:r>
        <w:rPr>
          <w:spacing w:val="-1"/>
          <w:sz w:val="20"/>
          <w:szCs w:val="20"/>
        </w:rPr>
        <w:t>R</w:t>
      </w:r>
      <w:r>
        <w:rPr>
          <w:sz w:val="20"/>
          <w:szCs w:val="20"/>
        </w:rPr>
        <w:t>PO</w:t>
      </w:r>
      <w:r>
        <w:rPr>
          <w:spacing w:val="2"/>
          <w:sz w:val="20"/>
          <w:szCs w:val="20"/>
        </w:rPr>
        <w:t>R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>C</w:t>
      </w:r>
      <w:r>
        <w:rPr>
          <w:sz w:val="20"/>
          <w:szCs w:val="20"/>
        </w:rPr>
        <w:t>IÓN</w:t>
      </w:r>
      <w:r>
        <w:rPr>
          <w:spacing w:val="24"/>
          <w:sz w:val="20"/>
          <w:szCs w:val="20"/>
        </w:rPr>
        <w:t xml:space="preserve"> </w:t>
      </w:r>
      <w:r>
        <w:t>tiene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2"/>
        </w:rPr>
        <w:t>t</w:t>
      </w:r>
      <w:r>
        <w:t>estad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t>arar</w:t>
      </w:r>
      <w:r>
        <w:rPr>
          <w:spacing w:val="17"/>
        </w:rPr>
        <w:t xml:space="preserve"> </w:t>
      </w:r>
      <w:r>
        <w:t>tra</w:t>
      </w:r>
      <w:r>
        <w:rPr>
          <w:spacing w:val="-1"/>
        </w:rPr>
        <w:t>b</w:t>
      </w:r>
      <w:r>
        <w:t>ajos</w:t>
      </w:r>
      <w:r>
        <w:rPr>
          <w:spacing w:val="18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o</w:t>
      </w:r>
      <w:r>
        <w:t>r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ación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h</w:t>
      </w:r>
      <w:r>
        <w:t>erramie</w:t>
      </w:r>
      <w:r>
        <w:rPr>
          <w:spacing w:val="-1"/>
        </w:rPr>
        <w:t>n</w:t>
      </w:r>
      <w:r>
        <w:t>ta</w:t>
      </w:r>
      <w:r>
        <w:rPr>
          <w:spacing w:val="16"/>
        </w:rPr>
        <w:t xml:space="preserve"> </w:t>
      </w:r>
      <w:r>
        <w:rPr>
          <w:spacing w:val="-4"/>
        </w:rPr>
        <w:t>n</w:t>
      </w:r>
      <w:r>
        <w:t>o a</w:t>
      </w:r>
      <w:r>
        <w:rPr>
          <w:spacing w:val="-1"/>
        </w:rPr>
        <w:t>d</w:t>
      </w:r>
      <w:r>
        <w:t>ecua</w:t>
      </w:r>
      <w:r>
        <w:rPr>
          <w:spacing w:val="-1"/>
        </w:rPr>
        <w:t>d</w:t>
      </w:r>
      <w:r>
        <w:t>a o</w:t>
      </w:r>
      <w:r>
        <w:rPr>
          <w:spacing w:val="-1"/>
        </w:rPr>
        <w:t xml:space="preserve"> </w:t>
      </w:r>
      <w:r>
        <w:t>q</w:t>
      </w:r>
      <w:r>
        <w:rPr>
          <w:spacing w:val="-2"/>
        </w:rPr>
        <w:t>u</w:t>
      </w:r>
      <w:r>
        <w:t xml:space="preserve">e </w:t>
      </w:r>
      <w:r>
        <w:rPr>
          <w:spacing w:val="-1"/>
        </w:rPr>
        <w:t>n</w:t>
      </w:r>
      <w:r>
        <w:t>o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ún</w:t>
      </w:r>
      <w:r>
        <w:t>an</w:t>
      </w:r>
      <w:r>
        <w:rPr>
          <w:spacing w:val="-3"/>
        </w:rPr>
        <w:t xml:space="preserve"> </w:t>
      </w:r>
      <w:r>
        <w:t>las carac</w:t>
      </w:r>
      <w:r>
        <w:rPr>
          <w:spacing w:val="-3"/>
        </w:rPr>
        <w:t>t</w:t>
      </w:r>
      <w:r>
        <w:t>erísti</w:t>
      </w:r>
      <w:r>
        <w:rPr>
          <w:spacing w:val="-2"/>
        </w:rPr>
        <w:t>c</w:t>
      </w:r>
      <w:r>
        <w:t xml:space="preserve">as </w:t>
      </w:r>
      <w:r>
        <w:rPr>
          <w:spacing w:val="-1"/>
        </w:rPr>
        <w:t>p</w:t>
      </w:r>
      <w:r>
        <w:t>ara su</w:t>
      </w:r>
      <w:r>
        <w:rPr>
          <w:spacing w:val="-4"/>
        </w:rPr>
        <w:t xml:space="preserve"> </w:t>
      </w:r>
      <w:r>
        <w:t>us</w:t>
      </w:r>
      <w:r>
        <w:rPr>
          <w:spacing w:val="1"/>
        </w:rPr>
        <w:t>o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0"/>
          <w:numId w:val="13"/>
        </w:numPr>
        <w:tabs>
          <w:tab w:val="left" w:pos="550"/>
        </w:tabs>
        <w:kinsoku w:val="0"/>
        <w:overflowPunct w:val="0"/>
        <w:autoSpaceDE w:val="0"/>
        <w:autoSpaceDN w:val="0"/>
        <w:adjustRightInd w:val="0"/>
        <w:spacing w:before="60" w:after="0"/>
        <w:ind w:left="720" w:right="118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as</w:t>
      </w:r>
      <w:r>
        <w:rPr>
          <w:spacing w:val="22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rPr>
          <w:spacing w:val="-1"/>
        </w:rPr>
        <w:t>h</w:t>
      </w:r>
      <w:r>
        <w:t>erram</w:t>
      </w:r>
      <w:r>
        <w:rPr>
          <w:spacing w:val="-3"/>
        </w:rPr>
        <w:t>i</w:t>
      </w:r>
      <w:r>
        <w:t>entas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rtáti</w:t>
      </w:r>
      <w:r>
        <w:rPr>
          <w:spacing w:val="-3"/>
        </w:rPr>
        <w:t>l</w:t>
      </w:r>
      <w:r>
        <w:t>es</w:t>
      </w:r>
      <w:r>
        <w:rPr>
          <w:spacing w:val="23"/>
        </w:rPr>
        <w:t xml:space="preserve"> </w:t>
      </w:r>
      <w:r>
        <w:t>eléctr</w:t>
      </w:r>
      <w:r>
        <w:rPr>
          <w:spacing w:val="-3"/>
        </w:rPr>
        <w:t>i</w:t>
      </w:r>
      <w:r>
        <w:t>cas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eb</w:t>
      </w:r>
      <w:r>
        <w:rPr>
          <w:spacing w:val="-3"/>
        </w:rPr>
        <w:t>e</w:t>
      </w:r>
      <w:r>
        <w:t>n</w:t>
      </w:r>
      <w:r>
        <w:rPr>
          <w:spacing w:val="2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ec</w:t>
      </w:r>
      <w:r>
        <w:rPr>
          <w:spacing w:val="1"/>
        </w:rPr>
        <w:t>t</w:t>
      </w:r>
      <w:r>
        <w:t>ar</w:t>
      </w:r>
      <w:r>
        <w:rPr>
          <w:spacing w:val="-3"/>
        </w:rPr>
        <w:t>s</w:t>
      </w:r>
      <w:r>
        <w:t>e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tierra</w:t>
      </w:r>
      <w:r>
        <w:rPr>
          <w:spacing w:val="26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te</w:t>
      </w:r>
      <w:r>
        <w:rPr>
          <w:spacing w:val="-1"/>
        </w:rPr>
        <w:t>n</w:t>
      </w:r>
      <w:r>
        <w:t>er</w:t>
      </w:r>
      <w:r>
        <w:rPr>
          <w:spacing w:val="2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1"/>
        </w:rPr>
        <w:t>b</w:t>
      </w:r>
      <w:r>
        <w:rPr>
          <w:spacing w:val="-3"/>
        </w:rPr>
        <w:t>l</w:t>
      </w:r>
      <w:r>
        <w:t>e ais</w:t>
      </w:r>
      <w:r>
        <w:rPr>
          <w:spacing w:val="-1"/>
        </w:rPr>
        <w:t>l</w:t>
      </w:r>
      <w:r>
        <w:t>amie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1"/>
        </w:rPr>
        <w:t>o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0"/>
          <w:numId w:val="13"/>
        </w:numPr>
        <w:tabs>
          <w:tab w:val="left" w:pos="550"/>
        </w:tabs>
        <w:kinsoku w:val="0"/>
        <w:overflowPunct w:val="0"/>
        <w:autoSpaceDE w:val="0"/>
        <w:autoSpaceDN w:val="0"/>
        <w:adjustRightInd w:val="0"/>
        <w:spacing w:before="60" w:after="0" w:line="239" w:lineRule="auto"/>
        <w:ind w:left="720" w:right="121"/>
        <w:jc w:val="both"/>
      </w:pPr>
      <w:r>
        <w:t>C</w:t>
      </w:r>
      <w:r>
        <w:rPr>
          <w:spacing w:val="-1"/>
        </w:rPr>
        <w:t>u</w:t>
      </w:r>
      <w:r>
        <w:t>a</w:t>
      </w:r>
      <w:r>
        <w:rPr>
          <w:spacing w:val="-1"/>
        </w:rPr>
        <w:t>nd</w:t>
      </w:r>
      <w:r>
        <w:t>o</w:t>
      </w:r>
      <w:r>
        <w:rPr>
          <w:spacing w:val="6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tra</w:t>
      </w:r>
      <w:r>
        <w:rPr>
          <w:spacing w:val="-1"/>
        </w:rPr>
        <w:t>b</w:t>
      </w:r>
      <w:r>
        <w:t>aje</w:t>
      </w:r>
      <w:r>
        <w:rPr>
          <w:spacing w:val="3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4"/>
        </w:rPr>
        <w:t xml:space="preserve"> </w:t>
      </w:r>
      <w:r>
        <w:rPr>
          <w:spacing w:val="-3"/>
        </w:rPr>
        <w:t>c</w:t>
      </w:r>
      <w:r>
        <w:t>a</w:t>
      </w:r>
      <w:r>
        <w:rPr>
          <w:spacing w:val="-1"/>
        </w:rPr>
        <w:t>b</w:t>
      </w:r>
      <w:r>
        <w:t>le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e</w:t>
      </w:r>
      <w:r>
        <w:t>xtens</w:t>
      </w:r>
      <w:r>
        <w:rPr>
          <w:spacing w:val="-3"/>
        </w:rPr>
        <w:t>i</w:t>
      </w:r>
      <w:r>
        <w:rPr>
          <w:spacing w:val="1"/>
        </w:rPr>
        <w:t>ó</w:t>
      </w:r>
      <w:r>
        <w:rPr>
          <w:spacing w:val="-1"/>
        </w:rPr>
        <w:t>n</w:t>
      </w:r>
      <w:r>
        <w:t>,</w:t>
      </w:r>
      <w:r>
        <w:rPr>
          <w:spacing w:val="5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>e</w:t>
      </w:r>
      <w:r>
        <w:rPr>
          <w:spacing w:val="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2"/>
        </w:rPr>
        <w:t>c</w:t>
      </w:r>
      <w:r>
        <w:t>tar</w:t>
      </w:r>
      <w:r>
        <w:rPr>
          <w:spacing w:val="5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ca</w:t>
      </w:r>
      <w:r>
        <w:rPr>
          <w:spacing w:val="-1"/>
        </w:rPr>
        <w:t>b</w:t>
      </w:r>
      <w:r>
        <w:t>le</w:t>
      </w:r>
      <w:r>
        <w:rPr>
          <w:spacing w:val="3"/>
        </w:rPr>
        <w:t xml:space="preserve"> </w:t>
      </w:r>
      <w:r>
        <w:t>ya</w:t>
      </w:r>
      <w:r>
        <w:rPr>
          <w:spacing w:val="2"/>
        </w:rPr>
        <w:t xml:space="preserve"> </w:t>
      </w:r>
      <w:r>
        <w:t>sea</w:t>
      </w:r>
      <w:r>
        <w:rPr>
          <w:spacing w:val="5"/>
        </w:rPr>
        <w:t xml:space="preserve"> </w:t>
      </w:r>
      <w:r>
        <w:rPr>
          <w:spacing w:val="-4"/>
        </w:rPr>
        <w:t>p</w:t>
      </w:r>
      <w:r>
        <w:rPr>
          <w:spacing w:val="-2"/>
        </w:rPr>
        <w:t>o</w:t>
      </w:r>
      <w:r>
        <w:t>r</w:t>
      </w:r>
      <w:r>
        <w:rPr>
          <w:spacing w:val="5"/>
        </w:rPr>
        <w:t xml:space="preserve"> </w:t>
      </w:r>
      <w:r>
        <w:t>enc</w:t>
      </w:r>
      <w:r>
        <w:rPr>
          <w:spacing w:val="-3"/>
        </w:rPr>
        <w:t>i</w:t>
      </w:r>
      <w:r>
        <w:t>ma</w:t>
      </w:r>
      <w:r>
        <w:rPr>
          <w:spacing w:val="2"/>
        </w:rPr>
        <w:t xml:space="preserve"> </w:t>
      </w:r>
      <w:r>
        <w:t>o f</w:t>
      </w:r>
      <w:r>
        <w:rPr>
          <w:spacing w:val="-1"/>
        </w:rPr>
        <w:t>u</w:t>
      </w:r>
      <w:r>
        <w:t>era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21"/>
        </w:rPr>
        <w:t xml:space="preserve"> </w:t>
      </w:r>
      <w:r>
        <w:t>área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2"/>
        </w:rPr>
        <w:t xml:space="preserve"> </w:t>
      </w:r>
      <w:r>
        <w:t>circ</w:t>
      </w:r>
      <w:r>
        <w:rPr>
          <w:spacing w:val="-1"/>
        </w:rPr>
        <w:t>u</w:t>
      </w:r>
      <w:r>
        <w:t>lac</w:t>
      </w:r>
      <w:r>
        <w:rPr>
          <w:spacing w:val="-1"/>
        </w:rPr>
        <w:t>i</w:t>
      </w:r>
      <w:r>
        <w:rPr>
          <w:spacing w:val="1"/>
        </w:rPr>
        <w:t>ó</w:t>
      </w:r>
      <w:r>
        <w:t>n,</w:t>
      </w:r>
      <w:r>
        <w:rPr>
          <w:spacing w:val="22"/>
        </w:rPr>
        <w:t xml:space="preserve"> 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1"/>
        </w:rPr>
        <w:t>m</w:t>
      </w:r>
      <w:r>
        <w:rPr>
          <w:spacing w:val="-3"/>
        </w:rPr>
        <w:t>á</w:t>
      </w:r>
      <w:r>
        <w:t>s,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2"/>
        </w:rPr>
        <w:t xml:space="preserve"> </w:t>
      </w:r>
      <w:r>
        <w:t>seña</w:t>
      </w:r>
      <w:r>
        <w:rPr>
          <w:spacing w:val="-1"/>
        </w:rPr>
        <w:t>l</w:t>
      </w:r>
      <w:r>
        <w:t>i</w:t>
      </w:r>
      <w:r>
        <w:rPr>
          <w:spacing w:val="-1"/>
        </w:rPr>
        <w:t>z</w:t>
      </w:r>
      <w:r>
        <w:t>ar</w:t>
      </w:r>
      <w:r>
        <w:rPr>
          <w:spacing w:val="-1"/>
        </w:rPr>
        <w:t>l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21"/>
        </w:rPr>
        <w:t xml:space="preserve"> </w:t>
      </w:r>
      <w:r>
        <w:t>e</w:t>
      </w:r>
      <w:r>
        <w:rPr>
          <w:spacing w:val="1"/>
        </w:rPr>
        <w:t>v</w:t>
      </w:r>
      <w:r>
        <w:t>itar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t>eli</w:t>
      </w:r>
      <w:r>
        <w:rPr>
          <w:spacing w:val="-1"/>
        </w:rPr>
        <w:t>g</w:t>
      </w:r>
      <w:r>
        <w:t>ro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>s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ex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18"/>
        </w:rPr>
        <w:t xml:space="preserve"> </w:t>
      </w:r>
      <w:r>
        <w:t>o c</w:t>
      </w:r>
      <w:r>
        <w:rPr>
          <w:spacing w:val="1"/>
        </w:rPr>
        <w:t>o</w:t>
      </w:r>
      <w:r>
        <w:t>r</w:t>
      </w:r>
      <w:r>
        <w:rPr>
          <w:spacing w:val="-3"/>
        </w:rPr>
        <w:t>t</w:t>
      </w:r>
      <w:r>
        <w:t>e.</w:t>
      </w:r>
      <w:r>
        <w:rPr>
          <w:spacing w:val="19"/>
        </w:rPr>
        <w:t xml:space="preserve"> </w:t>
      </w:r>
      <w:r>
        <w:t>E</w:t>
      </w:r>
      <w:r>
        <w:rPr>
          <w:spacing w:val="-3"/>
        </w:rPr>
        <w:t>s</w:t>
      </w:r>
      <w:r>
        <w:t>t</w:t>
      </w:r>
      <w:r>
        <w:rPr>
          <w:spacing w:val="1"/>
        </w:rPr>
        <w:t>o</w:t>
      </w:r>
      <w:r>
        <w:t>s</w:t>
      </w:r>
      <w:r>
        <w:rPr>
          <w:spacing w:val="17"/>
        </w:rPr>
        <w:t xml:space="preserve"> </w:t>
      </w:r>
      <w:r>
        <w:t>ca</w:t>
      </w:r>
      <w:r>
        <w:rPr>
          <w:spacing w:val="-1"/>
        </w:rPr>
        <w:t>b</w:t>
      </w:r>
      <w:r>
        <w:t>les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t>rote</w:t>
      </w:r>
      <w:r>
        <w:rPr>
          <w:spacing w:val="-1"/>
        </w:rPr>
        <w:t>g</w:t>
      </w:r>
      <w:r>
        <w:t>erse</w:t>
      </w:r>
      <w:r>
        <w:rPr>
          <w:spacing w:val="18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16"/>
        </w:rPr>
        <w:t xml:space="preserve"> </w:t>
      </w:r>
      <w:r>
        <w:t>tu</w:t>
      </w:r>
      <w:r>
        <w:rPr>
          <w:spacing w:val="-2"/>
        </w:rPr>
        <w:t>b</w:t>
      </w:r>
      <w:r>
        <w:t>erías</w:t>
      </w:r>
      <w:r>
        <w:rPr>
          <w:spacing w:val="17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enterrá</w:t>
      </w:r>
      <w:r>
        <w:rPr>
          <w:spacing w:val="-1"/>
        </w:rPr>
        <w:t>nd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19"/>
        </w:rPr>
        <w:t xml:space="preserve"> </w:t>
      </w:r>
      <w:r>
        <w:rPr>
          <w:spacing w:val="-2"/>
        </w:rPr>
        <w:t>e</w:t>
      </w:r>
      <w:r>
        <w:t>vitar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ñ</w:t>
      </w:r>
      <w:r>
        <w:rPr>
          <w:spacing w:val="1"/>
        </w:rPr>
        <w:t>o</w:t>
      </w:r>
      <w:r>
        <w:t>s</w:t>
      </w:r>
      <w:r>
        <w:rPr>
          <w:spacing w:val="19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el mi</w:t>
      </w:r>
      <w:r>
        <w:rPr>
          <w:spacing w:val="-3"/>
        </w:rPr>
        <w:t>s</w:t>
      </w:r>
      <w:r>
        <w:t>m</w:t>
      </w:r>
      <w:r>
        <w:rPr>
          <w:spacing w:val="1"/>
        </w:rPr>
        <w:t>o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0"/>
          <w:numId w:val="13"/>
        </w:numPr>
        <w:tabs>
          <w:tab w:val="left" w:pos="550"/>
        </w:tabs>
        <w:kinsoku w:val="0"/>
        <w:overflowPunct w:val="0"/>
        <w:autoSpaceDE w:val="0"/>
        <w:autoSpaceDN w:val="0"/>
        <w:adjustRightInd w:val="0"/>
        <w:spacing w:before="60" w:after="0"/>
        <w:ind w:left="720" w:right="119"/>
        <w:jc w:val="both"/>
      </w:pPr>
      <w:r>
        <w:rPr>
          <w:spacing w:val="-1"/>
        </w:rPr>
        <w:t>N</w:t>
      </w:r>
      <w:r>
        <w:t>o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3"/>
        </w:rPr>
        <w:t xml:space="preserve"> </w:t>
      </w:r>
      <w:r>
        <w:rPr>
          <w:spacing w:val="-4"/>
        </w:rPr>
        <w:t>u</w:t>
      </w:r>
      <w:r>
        <w:t>til</w:t>
      </w:r>
      <w:r>
        <w:rPr>
          <w:spacing w:val="-1"/>
        </w:rPr>
        <w:t>iz</w:t>
      </w:r>
      <w:r>
        <w:t>ar</w:t>
      </w:r>
      <w:r>
        <w:rPr>
          <w:spacing w:val="2"/>
        </w:rPr>
        <w:t xml:space="preserve"> </w:t>
      </w:r>
      <w:r>
        <w:rPr>
          <w:spacing w:val="-1"/>
        </w:rPr>
        <w:t>h</w:t>
      </w:r>
      <w:r>
        <w:t>err</w:t>
      </w:r>
      <w:r>
        <w:rPr>
          <w:spacing w:val="-3"/>
        </w:rPr>
        <w:t>a</w:t>
      </w:r>
      <w:r>
        <w:t>m</w:t>
      </w:r>
      <w:r>
        <w:rPr>
          <w:spacing w:val="-3"/>
        </w:rPr>
        <w:t>i</w:t>
      </w:r>
      <w:r>
        <w:t>entas</w:t>
      </w:r>
      <w:r>
        <w:rPr>
          <w:spacing w:val="2"/>
        </w:rPr>
        <w:t xml:space="preserve"> </w:t>
      </w:r>
      <w:r>
        <w:t>el</w:t>
      </w:r>
      <w:r>
        <w:rPr>
          <w:spacing w:val="-2"/>
        </w:rPr>
        <w:t>é</w:t>
      </w:r>
      <w:r>
        <w:t>ctricas en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>t</w:t>
      </w:r>
      <w:r>
        <w:rPr>
          <w:spacing w:val="-2"/>
        </w:rPr>
        <w:t>m</w:t>
      </w:r>
      <w:r>
        <w:rPr>
          <w:spacing w:val="1"/>
        </w:rPr>
        <w:t>ó</w:t>
      </w:r>
      <w:r>
        <w:t>sf</w:t>
      </w:r>
      <w:r>
        <w:rPr>
          <w:spacing w:val="-2"/>
        </w:rPr>
        <w:t>e</w:t>
      </w:r>
      <w:r>
        <w:t>ras</w:t>
      </w:r>
      <w:r>
        <w:rPr>
          <w:spacing w:val="2"/>
        </w:rPr>
        <w:t xml:space="preserve"> </w:t>
      </w:r>
      <w:r>
        <w:t>ex</w:t>
      </w:r>
      <w:r>
        <w:rPr>
          <w:spacing w:val="-1"/>
        </w:rPr>
        <w:t>p</w:t>
      </w:r>
      <w:r>
        <w:t>l</w:t>
      </w:r>
      <w:r>
        <w:rPr>
          <w:spacing w:val="-2"/>
        </w:rPr>
        <w:t>o</w:t>
      </w:r>
      <w:r>
        <w:t>siva</w:t>
      </w:r>
      <w:r>
        <w:rPr>
          <w:spacing w:val="3"/>
        </w:rPr>
        <w:t>s</w:t>
      </w:r>
      <w:r>
        <w:t>.</w:t>
      </w:r>
      <w:r>
        <w:rPr>
          <w:spacing w:val="2"/>
        </w:rPr>
        <w:t xml:space="preserve"> </w:t>
      </w:r>
      <w:r>
        <w:t>En es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2"/>
        </w:rPr>
        <w:t xml:space="preserve"> </w:t>
      </w:r>
      <w:r>
        <w:t>ca</w:t>
      </w:r>
      <w:r>
        <w:rPr>
          <w:spacing w:val="-3"/>
        </w:rPr>
        <w:t>s</w:t>
      </w:r>
      <w:r>
        <w:rPr>
          <w:spacing w:val="1"/>
        </w:rPr>
        <w:t>o</w:t>
      </w:r>
      <w:r>
        <w:t>s</w:t>
      </w:r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-3"/>
        </w:rPr>
        <w:t>b</w:t>
      </w:r>
      <w:r>
        <w:t>e selecc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ar</w:t>
      </w:r>
      <w:r>
        <w:rPr>
          <w:spacing w:val="42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h</w:t>
      </w:r>
      <w:r>
        <w:t>err</w:t>
      </w:r>
      <w:r>
        <w:rPr>
          <w:spacing w:val="-3"/>
        </w:rPr>
        <w:t>a</w:t>
      </w:r>
      <w:r>
        <w:t>mi</w:t>
      </w:r>
      <w:r>
        <w:rPr>
          <w:spacing w:val="-3"/>
        </w:rPr>
        <w:t>e</w:t>
      </w:r>
      <w:r>
        <w:rPr>
          <w:spacing w:val="-1"/>
        </w:rPr>
        <w:t>n</w:t>
      </w:r>
      <w:r>
        <w:t>ta</w:t>
      </w:r>
      <w:r>
        <w:rPr>
          <w:spacing w:val="44"/>
        </w:rPr>
        <w:t xml:space="preserve"> </w:t>
      </w:r>
      <w:r>
        <w:rPr>
          <w:spacing w:val="-1"/>
        </w:rPr>
        <w:t>n</w:t>
      </w:r>
      <w:r>
        <w:t>eumát</w:t>
      </w:r>
      <w:r>
        <w:rPr>
          <w:spacing w:val="-3"/>
        </w:rPr>
        <w:t>i</w:t>
      </w:r>
      <w:r>
        <w:t>ca</w:t>
      </w:r>
      <w:r>
        <w:rPr>
          <w:spacing w:val="43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a</w:t>
      </w:r>
      <w:r>
        <w:rPr>
          <w:spacing w:val="-1"/>
        </w:rPr>
        <w:t>qu</w:t>
      </w:r>
      <w:r>
        <w:t>ella</w:t>
      </w:r>
      <w:r>
        <w:rPr>
          <w:spacing w:val="41"/>
        </w:rPr>
        <w:t xml:space="preserve"> </w:t>
      </w:r>
      <w:r>
        <w:rPr>
          <w:spacing w:val="-1"/>
        </w:rPr>
        <w:t>h</w:t>
      </w:r>
      <w:r>
        <w:t>erram</w:t>
      </w:r>
      <w:r>
        <w:rPr>
          <w:spacing w:val="-3"/>
        </w:rPr>
        <w:t>i</w:t>
      </w:r>
      <w:r>
        <w:t>enta</w:t>
      </w:r>
      <w:r>
        <w:rPr>
          <w:spacing w:val="43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43"/>
        </w:rPr>
        <w:t xml:space="preserve"> </w:t>
      </w:r>
      <w:r>
        <w:t>te</w:t>
      </w:r>
      <w:r>
        <w:rPr>
          <w:spacing w:val="-1"/>
        </w:rPr>
        <w:t>ng</w:t>
      </w:r>
      <w:r>
        <w:t>a</w:t>
      </w:r>
      <w:r>
        <w:rPr>
          <w:spacing w:val="43"/>
        </w:rPr>
        <w:t xml:space="preserve"> </w:t>
      </w:r>
      <w:r>
        <w:t>c</w:t>
      </w:r>
      <w:r>
        <w:rPr>
          <w:spacing w:val="-3"/>
        </w:rPr>
        <w:t>a</w:t>
      </w:r>
      <w:r>
        <w:rPr>
          <w:spacing w:val="-1"/>
        </w:rPr>
        <w:t>p</w:t>
      </w:r>
      <w:r>
        <w:t>aci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es</w:t>
      </w:r>
      <w:r>
        <w:rPr>
          <w:spacing w:val="42"/>
        </w:rPr>
        <w:t xml:space="preserve"> </w:t>
      </w:r>
      <w:r>
        <w:t xml:space="preserve">a </w:t>
      </w:r>
      <w:r>
        <w:rPr>
          <w:spacing w:val="-1"/>
        </w:rPr>
        <w:t>p</w:t>
      </w:r>
      <w:r>
        <w:t>r</w:t>
      </w:r>
      <w:r>
        <w:rPr>
          <w:spacing w:val="-1"/>
        </w:rPr>
        <w:t>u</w:t>
      </w:r>
      <w:r>
        <w:t>eba de exp</w:t>
      </w:r>
      <w:r>
        <w:rPr>
          <w:spacing w:val="-4"/>
        </w:rPr>
        <w:t>l</w:t>
      </w:r>
      <w:r>
        <w:rPr>
          <w:spacing w:val="1"/>
        </w:rPr>
        <w:t>o</w:t>
      </w:r>
      <w:r>
        <w:t>s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intr</w:t>
      </w:r>
      <w:r>
        <w:rPr>
          <w:spacing w:val="-4"/>
        </w:rPr>
        <w:t>í</w:t>
      </w:r>
      <w:r>
        <w:rPr>
          <w:spacing w:val="-1"/>
        </w:rPr>
        <w:t>n</w:t>
      </w:r>
      <w:r>
        <w:t>seca</w:t>
      </w:r>
      <w:r>
        <w:rPr>
          <w:spacing w:val="-2"/>
        </w:rPr>
        <w:t>m</w:t>
      </w:r>
      <w:r>
        <w:t>ente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gu</w:t>
      </w:r>
      <w:r>
        <w:t>ras</w:t>
      </w:r>
      <w:r>
        <w:rPr>
          <w:spacing w:val="-2"/>
        </w:rPr>
        <w:t xml:space="preserve"> </w:t>
      </w:r>
      <w:r>
        <w:t>seg</w:t>
      </w:r>
      <w:r>
        <w:rPr>
          <w:spacing w:val="-2"/>
        </w:rPr>
        <w:t>ú</w:t>
      </w:r>
      <w:r>
        <w:t>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p</w:t>
      </w:r>
      <w:r>
        <w:t>l</w:t>
      </w:r>
      <w:r>
        <w:rPr>
          <w:spacing w:val="-1"/>
        </w:rPr>
        <w:t>iqu</w:t>
      </w:r>
      <w:r>
        <w:t>e la i</w:t>
      </w:r>
      <w:r>
        <w:rPr>
          <w:spacing w:val="-2"/>
        </w:rPr>
        <w:t>n</w:t>
      </w:r>
      <w:r>
        <w:t>stalac</w:t>
      </w:r>
      <w:r>
        <w:rPr>
          <w:spacing w:val="-3"/>
        </w:rPr>
        <w:t>i</w:t>
      </w:r>
      <w:r>
        <w:rPr>
          <w:spacing w:val="1"/>
        </w:rPr>
        <w:t>ó</w:t>
      </w:r>
      <w:r>
        <w:rPr>
          <w:spacing w:val="-1"/>
        </w:rPr>
        <w:t>n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0"/>
          <w:numId w:val="13"/>
        </w:numPr>
        <w:tabs>
          <w:tab w:val="left" w:pos="550"/>
        </w:tabs>
        <w:kinsoku w:val="0"/>
        <w:overflowPunct w:val="0"/>
        <w:autoSpaceDE w:val="0"/>
        <w:autoSpaceDN w:val="0"/>
        <w:adjustRightInd w:val="0"/>
        <w:spacing w:before="68" w:after="0" w:line="266" w:lineRule="exact"/>
        <w:ind w:left="720" w:right="118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h</w:t>
      </w:r>
      <w:r>
        <w:t>err</w:t>
      </w:r>
      <w:r>
        <w:rPr>
          <w:spacing w:val="-3"/>
        </w:rPr>
        <w:t>a</w:t>
      </w:r>
      <w:r>
        <w:t>mie</w:t>
      </w:r>
      <w:r>
        <w:rPr>
          <w:spacing w:val="-1"/>
        </w:rPr>
        <w:t>n</w:t>
      </w:r>
      <w:r>
        <w:t>ta</w:t>
      </w:r>
      <w:r>
        <w:rPr>
          <w:spacing w:val="5"/>
        </w:rPr>
        <w:t xml:space="preserve"> </w:t>
      </w:r>
      <w:r>
        <w:t>eléc</w:t>
      </w:r>
      <w:r>
        <w:rPr>
          <w:spacing w:val="-2"/>
        </w:rPr>
        <w:t>t</w:t>
      </w:r>
      <w:r>
        <w:t>rica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rtátil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8"/>
        </w:rPr>
        <w:t xml:space="preserve"> </w:t>
      </w:r>
      <w:r>
        <w:t>e</w:t>
      </w:r>
      <w:r>
        <w:rPr>
          <w:spacing w:val="-2"/>
        </w:rPr>
        <w:t>s</w:t>
      </w:r>
      <w:r>
        <w:t>tar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p</w:t>
      </w:r>
      <w:r>
        <w:t>a</w:t>
      </w:r>
      <w:r>
        <w:rPr>
          <w:spacing w:val="-1"/>
        </w:rPr>
        <w:t>g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n</w:t>
      </w:r>
      <w:r>
        <w:t>tes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t>ec</w:t>
      </w:r>
      <w:r>
        <w:rPr>
          <w:spacing w:val="1"/>
        </w:rPr>
        <w:t>t</w:t>
      </w:r>
      <w:r>
        <w:t>ar</w:t>
      </w:r>
      <w:r>
        <w:rPr>
          <w:spacing w:val="4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>s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ec</w:t>
      </w:r>
      <w:r>
        <w:rPr>
          <w:spacing w:val="1"/>
        </w:rPr>
        <w:t>t</w:t>
      </w:r>
      <w:r>
        <w:rPr>
          <w:spacing w:val="-3"/>
        </w:rPr>
        <w:t>a</w:t>
      </w:r>
      <w:r>
        <w:t>r</w:t>
      </w:r>
      <w:r>
        <w:rPr>
          <w:spacing w:val="7"/>
        </w:rPr>
        <w:t xml:space="preserve"> </w:t>
      </w:r>
      <w:r>
        <w:rPr>
          <w:spacing w:val="-4"/>
        </w:rPr>
        <w:t>d</w:t>
      </w:r>
      <w:r>
        <w:t>e la f</w:t>
      </w:r>
      <w:r>
        <w:rPr>
          <w:spacing w:val="-1"/>
        </w:rPr>
        <w:t>u</w:t>
      </w:r>
      <w:r>
        <w:t>ente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>e en</w:t>
      </w:r>
      <w:r>
        <w:rPr>
          <w:spacing w:val="-3"/>
        </w:rPr>
        <w:t>e</w:t>
      </w:r>
      <w:r>
        <w:t>r</w:t>
      </w:r>
      <w:r>
        <w:rPr>
          <w:spacing w:val="-1"/>
        </w:rPr>
        <w:t>g</w:t>
      </w:r>
      <w:r>
        <w:t>ía.</w:t>
      </w:r>
    </w:p>
    <w:p w:rsidR="00B00F1A" w:rsidRDefault="00B00F1A" w:rsidP="0097086E">
      <w:pPr>
        <w:pStyle w:val="Textoindependiente"/>
        <w:widowControl w:val="0"/>
        <w:numPr>
          <w:ilvl w:val="0"/>
          <w:numId w:val="13"/>
        </w:numPr>
        <w:tabs>
          <w:tab w:val="left" w:pos="550"/>
        </w:tabs>
        <w:kinsoku w:val="0"/>
        <w:overflowPunct w:val="0"/>
        <w:autoSpaceDE w:val="0"/>
        <w:autoSpaceDN w:val="0"/>
        <w:adjustRightInd w:val="0"/>
        <w:spacing w:before="66" w:after="0"/>
        <w:ind w:left="720" w:right="122"/>
        <w:jc w:val="both"/>
      </w:pPr>
      <w:r>
        <w:t>Debe</w:t>
      </w:r>
      <w:r>
        <w:rPr>
          <w:spacing w:val="27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e</w:t>
      </w:r>
      <w:r>
        <w:t>rse</w:t>
      </w:r>
      <w:r>
        <w:rPr>
          <w:spacing w:val="2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26"/>
        </w:rPr>
        <w:t xml:space="preserve"> </w:t>
      </w:r>
      <w:r>
        <w:t>am</w:t>
      </w:r>
      <w:r>
        <w:rPr>
          <w:spacing w:val="-1"/>
        </w:rPr>
        <w:t>b</w:t>
      </w:r>
      <w:r>
        <w:t>ie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b</w:t>
      </w:r>
      <w:r>
        <w:t>i</w:t>
      </w:r>
      <w:r>
        <w:rPr>
          <w:spacing w:val="-1"/>
        </w:rPr>
        <w:t>l</w:t>
      </w:r>
      <w:r>
        <w:t>ia</w:t>
      </w:r>
      <w:r>
        <w:rPr>
          <w:spacing w:val="-1"/>
        </w:rPr>
        <w:t>r</w:t>
      </w:r>
      <w:r>
        <w:t>io</w:t>
      </w:r>
      <w:r>
        <w:rPr>
          <w:spacing w:val="28"/>
        </w:rPr>
        <w:t xml:space="preserve"> </w:t>
      </w:r>
      <w:r>
        <w:rPr>
          <w:spacing w:val="-4"/>
        </w:rPr>
        <w:t>d</w:t>
      </w:r>
      <w:r>
        <w:rPr>
          <w:spacing w:val="1"/>
        </w:rPr>
        <w:t>o</w:t>
      </w:r>
      <w:r>
        <w:rPr>
          <w:spacing w:val="-1"/>
        </w:rPr>
        <w:t>nd</w:t>
      </w:r>
      <w:r>
        <w:t>e</w:t>
      </w:r>
      <w:r>
        <w:rPr>
          <w:spacing w:val="27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alm</w:t>
      </w:r>
      <w:r>
        <w:rPr>
          <w:spacing w:val="-2"/>
        </w:rPr>
        <w:t>a</w:t>
      </w:r>
      <w:r>
        <w:t>cene</w:t>
      </w:r>
      <w:r>
        <w:rPr>
          <w:spacing w:val="28"/>
        </w:rPr>
        <w:t xml:space="preserve"> </w:t>
      </w:r>
      <w:r>
        <w:t>las</w:t>
      </w:r>
      <w:r>
        <w:rPr>
          <w:spacing w:val="26"/>
        </w:rPr>
        <w:t xml:space="preserve"> </w:t>
      </w:r>
      <w:r>
        <w:rPr>
          <w:spacing w:val="-1"/>
        </w:rPr>
        <w:t>h</w:t>
      </w:r>
      <w:r>
        <w:t>erram</w:t>
      </w:r>
      <w:r>
        <w:rPr>
          <w:spacing w:val="-3"/>
        </w:rPr>
        <w:t>i</w:t>
      </w:r>
      <w:r>
        <w:t>ent</w:t>
      </w:r>
      <w:r>
        <w:rPr>
          <w:spacing w:val="-3"/>
        </w:rPr>
        <w:t>a</w:t>
      </w:r>
      <w:r>
        <w:t>s a</w:t>
      </w:r>
      <w:r>
        <w:rPr>
          <w:spacing w:val="-1"/>
        </w:rPr>
        <w:t>d</w:t>
      </w:r>
      <w:r>
        <w:t>ecua</w:t>
      </w:r>
      <w:r>
        <w:rPr>
          <w:spacing w:val="-1"/>
        </w:rPr>
        <w:t>d</w:t>
      </w:r>
      <w:r>
        <w:t>a</w:t>
      </w:r>
      <w:r>
        <w:rPr>
          <w:spacing w:val="-2"/>
        </w:rPr>
        <w:t>m</w:t>
      </w:r>
      <w:r>
        <w:t>ente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>esp</w:t>
      </w:r>
      <w:r>
        <w:rPr>
          <w:spacing w:val="-1"/>
        </w:rPr>
        <w:t>u</w:t>
      </w:r>
      <w:r>
        <w:t>és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>e ca</w:t>
      </w:r>
      <w:r>
        <w:rPr>
          <w:spacing w:val="-1"/>
        </w:rPr>
        <w:t>d</w:t>
      </w:r>
      <w:r>
        <w:t xml:space="preserve">a </w:t>
      </w:r>
      <w:r>
        <w:rPr>
          <w:spacing w:val="-3"/>
        </w:rPr>
        <w:t>j</w:t>
      </w:r>
      <w:r>
        <w:rPr>
          <w:spacing w:val="1"/>
        </w:rPr>
        <w:t>o</w:t>
      </w:r>
      <w:r>
        <w:t>r</w:t>
      </w:r>
      <w:r>
        <w:rPr>
          <w:spacing w:val="-1"/>
        </w:rPr>
        <w:t>n</w:t>
      </w:r>
      <w:r>
        <w:t>a</w:t>
      </w:r>
      <w:r>
        <w:rPr>
          <w:spacing w:val="-1"/>
        </w:rPr>
        <w:t>d</w:t>
      </w:r>
      <w:r>
        <w:t>a de</w:t>
      </w:r>
      <w:r>
        <w:rPr>
          <w:spacing w:val="-3"/>
        </w:rPr>
        <w:t xml:space="preserve"> </w:t>
      </w:r>
      <w:r>
        <w:t>tra</w:t>
      </w:r>
      <w:r>
        <w:rPr>
          <w:spacing w:val="-2"/>
        </w:rPr>
        <w:t>b</w:t>
      </w:r>
      <w:r>
        <w:t>a</w:t>
      </w:r>
      <w:r>
        <w:rPr>
          <w:spacing w:val="-3"/>
        </w:rPr>
        <w:t>j</w:t>
      </w:r>
      <w:r>
        <w:rPr>
          <w:spacing w:val="1"/>
        </w:rPr>
        <w:t>o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0"/>
          <w:numId w:val="13"/>
        </w:numPr>
        <w:tabs>
          <w:tab w:val="left" w:pos="550"/>
        </w:tabs>
        <w:kinsoku w:val="0"/>
        <w:overflowPunct w:val="0"/>
        <w:autoSpaceDE w:val="0"/>
        <w:autoSpaceDN w:val="0"/>
        <w:adjustRightInd w:val="0"/>
        <w:spacing w:before="60" w:after="0"/>
        <w:ind w:left="720" w:right="118"/>
        <w:jc w:val="both"/>
      </w:pPr>
      <w:r>
        <w:rPr>
          <w:spacing w:val="-1"/>
        </w:rPr>
        <w:t>N</w:t>
      </w:r>
      <w:r>
        <w:t>o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17"/>
        </w:rPr>
        <w:t xml:space="preserve"> </w:t>
      </w:r>
      <w:r>
        <w:t>real</w:t>
      </w:r>
      <w:r>
        <w:rPr>
          <w:spacing w:val="-1"/>
        </w:rPr>
        <w:t>iz</w:t>
      </w:r>
      <w:r>
        <w:t>ar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3"/>
        </w:rPr>
        <w:t>r</w:t>
      </w:r>
      <w:r>
        <w:t>o</w:t>
      </w:r>
      <w:r>
        <w:rPr>
          <w:spacing w:val="18"/>
        </w:rPr>
        <w:t xml:space="preserve"> </w:t>
      </w:r>
      <w:r>
        <w:t>t</w:t>
      </w:r>
      <w:r>
        <w:rPr>
          <w:spacing w:val="-3"/>
        </w:rPr>
        <w:t>i</w:t>
      </w:r>
      <w:r>
        <w:rPr>
          <w:spacing w:val="-1"/>
        </w:rPr>
        <w:t>p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t>tra</w:t>
      </w:r>
      <w:r>
        <w:rPr>
          <w:spacing w:val="-1"/>
        </w:rPr>
        <w:t>b</w:t>
      </w:r>
      <w:r>
        <w:t>ajos</w:t>
      </w:r>
      <w:r>
        <w:rPr>
          <w:spacing w:val="17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rPr>
          <w:spacing w:val="1"/>
        </w:rPr>
        <w:t>o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-1"/>
        </w:rPr>
        <w:t>u</w:t>
      </w:r>
      <w:r>
        <w:t>est</w:t>
      </w:r>
      <w:r>
        <w:rPr>
          <w:spacing w:val="5"/>
        </w:rPr>
        <w:t>o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16"/>
        </w:rPr>
        <w:t xml:space="preserve"> </w:t>
      </w:r>
      <w:r>
        <w:t>es</w:t>
      </w:r>
      <w:r>
        <w:rPr>
          <w:spacing w:val="-2"/>
        </w:rPr>
        <w:t>t</w:t>
      </w:r>
      <w:r>
        <w:t>e</w:t>
      </w:r>
      <w:r>
        <w:rPr>
          <w:spacing w:val="17"/>
        </w:rPr>
        <w:t xml:space="preserve"> </w:t>
      </w:r>
      <w:r>
        <w:t>fin</w:t>
      </w:r>
      <w:r>
        <w:rPr>
          <w:spacing w:val="15"/>
        </w:rPr>
        <w:t xml:space="preserve"> </w:t>
      </w:r>
      <w:r>
        <w:t>(eje</w:t>
      </w:r>
      <w:r>
        <w:rPr>
          <w:spacing w:val="1"/>
        </w:rPr>
        <w:t>m</w:t>
      </w:r>
      <w:r>
        <w:rPr>
          <w:spacing w:val="-4"/>
        </w:rPr>
        <w:t>p</w:t>
      </w:r>
      <w:r>
        <w:rPr>
          <w:spacing w:val="-3"/>
        </w:rPr>
        <w:t>l</w:t>
      </w:r>
      <w:r>
        <w:t>o: c</w:t>
      </w:r>
      <w:r>
        <w:rPr>
          <w:spacing w:val="1"/>
        </w:rPr>
        <w:t>o</w:t>
      </w:r>
      <w:r>
        <w:t>rtar</w:t>
      </w:r>
      <w:r>
        <w:rPr>
          <w:spacing w:val="14"/>
        </w:rPr>
        <w:t xml:space="preserve"> </w:t>
      </w:r>
      <w:r>
        <w:t>ci</w:t>
      </w:r>
      <w:r>
        <w:rPr>
          <w:spacing w:val="-4"/>
        </w:rPr>
        <w:t>n</w:t>
      </w:r>
      <w:r>
        <w:t>ta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lástica</w:t>
      </w:r>
      <w:r>
        <w:rPr>
          <w:spacing w:val="14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14"/>
        </w:rPr>
        <w:t xml:space="preserve"> </w:t>
      </w:r>
      <w:r>
        <w:t>s</w:t>
      </w:r>
      <w:r>
        <w:rPr>
          <w:spacing w:val="-3"/>
        </w:rPr>
        <w:t>i</w:t>
      </w:r>
      <w:r>
        <w:t>erra</w:t>
      </w:r>
      <w:r>
        <w:rPr>
          <w:spacing w:val="14"/>
        </w:rPr>
        <w:t xml:space="preserve"> </w:t>
      </w:r>
      <w:r>
        <w:t>circ</w:t>
      </w:r>
      <w:r>
        <w:rPr>
          <w:spacing w:val="-1"/>
        </w:rPr>
        <w:t>u</w:t>
      </w:r>
      <w:r>
        <w:t>lar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14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d</w:t>
      </w:r>
      <w:r>
        <w:t>era,</w:t>
      </w:r>
      <w:r>
        <w:rPr>
          <w:spacing w:val="12"/>
        </w:rPr>
        <w:t xml:space="preserve"> </w:t>
      </w:r>
      <w:r>
        <w:rPr>
          <w:spacing w:val="-1"/>
        </w:rPr>
        <w:t>u</w:t>
      </w:r>
      <w:r>
        <w:t>sar</w:t>
      </w:r>
      <w:r>
        <w:rPr>
          <w:spacing w:val="14"/>
        </w:rPr>
        <w:t xml:space="preserve"> </w:t>
      </w:r>
      <w:r>
        <w:t>cuc</w:t>
      </w:r>
      <w:r>
        <w:rPr>
          <w:spacing w:val="-2"/>
        </w:rPr>
        <w:t>h</w:t>
      </w:r>
      <w:r>
        <w:t>i</w:t>
      </w:r>
      <w:r>
        <w:rPr>
          <w:spacing w:val="-1"/>
        </w:rPr>
        <w:t>l</w:t>
      </w:r>
      <w:r>
        <w:t>lo</w:t>
      </w:r>
      <w:r>
        <w:rPr>
          <w:spacing w:val="15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rPr>
          <w:spacing w:val="-2"/>
        </w:rPr>
        <w:t>v</w:t>
      </w:r>
      <w:r>
        <w:t>ez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>s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-1"/>
        </w:rPr>
        <w:t>n</w:t>
      </w:r>
      <w:r>
        <w:t>i</w:t>
      </w:r>
      <w:r>
        <w:rPr>
          <w:spacing w:val="-1"/>
        </w:rPr>
        <w:t>l</w:t>
      </w:r>
      <w:r>
        <w:t>la</w:t>
      </w:r>
      <w:r>
        <w:rPr>
          <w:spacing w:val="-2"/>
        </w:rPr>
        <w:t>d</w:t>
      </w:r>
      <w:r>
        <w:rPr>
          <w:spacing w:val="1"/>
        </w:rPr>
        <w:t>o</w:t>
      </w:r>
      <w:r>
        <w:rPr>
          <w:spacing w:val="-3"/>
        </w:rPr>
        <w:t>r</w:t>
      </w:r>
      <w:r>
        <w:t xml:space="preserve">, </w:t>
      </w:r>
      <w:r>
        <w:rPr>
          <w:spacing w:val="-1"/>
        </w:rPr>
        <w:t>u</w:t>
      </w:r>
      <w:r>
        <w:t>so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t>chet</w:t>
      </w:r>
      <w:r>
        <w:rPr>
          <w:spacing w:val="-2"/>
        </w:rPr>
        <w:t>e</w:t>
      </w:r>
      <w:r>
        <w:t xml:space="preserve">s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o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>s</w:t>
      </w:r>
      <w:r>
        <w:rPr>
          <w:spacing w:val="-2"/>
        </w:rPr>
        <w:t>t</w:t>
      </w:r>
      <w:r>
        <w:t>r</w:t>
      </w:r>
      <w:r>
        <w:rPr>
          <w:spacing w:val="-1"/>
        </w:rPr>
        <w:t>u</w:t>
      </w:r>
      <w:r>
        <w:t>men</w:t>
      </w:r>
      <w:r>
        <w:rPr>
          <w:spacing w:val="-3"/>
        </w:rPr>
        <w:t>t</w:t>
      </w:r>
      <w:r>
        <w:t>o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sacar</w:t>
      </w:r>
      <w:r>
        <w:rPr>
          <w:spacing w:val="47"/>
        </w:rPr>
        <w:t xml:space="preserve"> </w:t>
      </w:r>
      <w:r>
        <w:t>ci</w:t>
      </w:r>
      <w:r>
        <w:rPr>
          <w:spacing w:val="-2"/>
        </w:rPr>
        <w:t>n</w:t>
      </w:r>
      <w:r>
        <w:t xml:space="preserve">ta </w:t>
      </w:r>
      <w:r>
        <w:rPr>
          <w:spacing w:val="-4"/>
        </w:rPr>
        <w:t>p</w:t>
      </w:r>
      <w:r>
        <w:t>rot</w:t>
      </w:r>
      <w:r>
        <w:rPr>
          <w:spacing w:val="-2"/>
        </w:rPr>
        <w:t>e</w:t>
      </w:r>
      <w:r>
        <w:t>c</w:t>
      </w:r>
      <w:r>
        <w:rPr>
          <w:spacing w:val="-2"/>
        </w:rPr>
        <w:t>t</w:t>
      </w:r>
      <w:r>
        <w:rPr>
          <w:spacing w:val="1"/>
        </w:rPr>
        <w:t>o</w:t>
      </w:r>
      <w:r>
        <w:t xml:space="preserve">ra del </w:t>
      </w:r>
      <w:r>
        <w:rPr>
          <w:spacing w:val="-1"/>
        </w:rPr>
        <w:t>du</w:t>
      </w:r>
      <w:r>
        <w:rPr>
          <w:spacing w:val="-3"/>
        </w:rPr>
        <w:t>c</w:t>
      </w:r>
      <w:r>
        <w:t>t</w:t>
      </w:r>
      <w:r>
        <w:rPr>
          <w:spacing w:val="1"/>
        </w:rPr>
        <w:t>o</w:t>
      </w:r>
      <w:r>
        <w:t>).</w:t>
      </w:r>
    </w:p>
    <w:p w:rsidR="00B00F1A" w:rsidRDefault="00B00F1A" w:rsidP="0097086E">
      <w:pPr>
        <w:pStyle w:val="Textoindependiente"/>
        <w:widowControl w:val="0"/>
        <w:numPr>
          <w:ilvl w:val="0"/>
          <w:numId w:val="13"/>
        </w:numPr>
        <w:tabs>
          <w:tab w:val="left" w:pos="550"/>
        </w:tabs>
        <w:kinsoku w:val="0"/>
        <w:overflowPunct w:val="0"/>
        <w:autoSpaceDE w:val="0"/>
        <w:autoSpaceDN w:val="0"/>
        <w:adjustRightInd w:val="0"/>
        <w:spacing w:before="61" w:after="0" w:line="239" w:lineRule="auto"/>
        <w:ind w:left="550" w:right="118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-2"/>
        </w:rPr>
        <w:t>o</w:t>
      </w:r>
      <w:r>
        <w:t>s</w:t>
      </w:r>
      <w:r>
        <w:rPr>
          <w:spacing w:val="42"/>
        </w:rPr>
        <w:t xml:space="preserve"> </w:t>
      </w:r>
      <w:r>
        <w:t>los</w:t>
      </w:r>
      <w:r>
        <w:rPr>
          <w:spacing w:val="43"/>
        </w:rPr>
        <w:t xml:space="preserve"> </w:t>
      </w:r>
      <w:r>
        <w:rPr>
          <w:spacing w:val="-2"/>
        </w:rPr>
        <w:t>m</w:t>
      </w:r>
      <w:r>
        <w:t>ac</w:t>
      </w:r>
      <w:r>
        <w:rPr>
          <w:spacing w:val="-1"/>
        </w:rPr>
        <w:t>h</w:t>
      </w:r>
      <w:r>
        <w:t>e</w:t>
      </w:r>
      <w:r>
        <w:rPr>
          <w:spacing w:val="-2"/>
        </w:rPr>
        <w:t>t</w:t>
      </w:r>
      <w:r>
        <w:t>es</w:t>
      </w:r>
      <w:r>
        <w:rPr>
          <w:spacing w:val="44"/>
        </w:rPr>
        <w:t xml:space="preserve"> </w:t>
      </w:r>
      <w:r>
        <w:t>y</w:t>
      </w:r>
      <w:r>
        <w:rPr>
          <w:spacing w:val="43"/>
        </w:rPr>
        <w:t xml:space="preserve"> </w:t>
      </w:r>
      <w:r>
        <w:t>e</w:t>
      </w:r>
      <w:r>
        <w:rPr>
          <w:spacing w:val="-3"/>
        </w:rPr>
        <w:t>q</w:t>
      </w:r>
      <w:r>
        <w:rPr>
          <w:spacing w:val="-1"/>
        </w:rPr>
        <w:t>u</w:t>
      </w:r>
      <w:r>
        <w:t>i</w:t>
      </w:r>
      <w:r>
        <w:rPr>
          <w:spacing w:val="-2"/>
        </w:rPr>
        <w:t>p</w:t>
      </w:r>
      <w:r>
        <w:rPr>
          <w:spacing w:val="1"/>
        </w:rPr>
        <w:t>o</w:t>
      </w:r>
      <w:r>
        <w:t>s</w:t>
      </w:r>
      <w:r>
        <w:rPr>
          <w:spacing w:val="43"/>
        </w:rPr>
        <w:t xml:space="preserve"> </w:t>
      </w:r>
      <w:r>
        <w:rPr>
          <w:spacing w:val="-1"/>
        </w:rPr>
        <w:t>punz</w:t>
      </w:r>
      <w:r>
        <w:t>o</w:t>
      </w:r>
      <w:r>
        <w:rPr>
          <w:spacing w:val="45"/>
        </w:rPr>
        <w:t xml:space="preserve"> </w:t>
      </w:r>
      <w:r>
        <w:t>c</w:t>
      </w:r>
      <w:r>
        <w:rPr>
          <w:spacing w:val="1"/>
        </w:rPr>
        <w:t>o</w:t>
      </w:r>
      <w:r>
        <w:t>rta</w:t>
      </w:r>
      <w:r>
        <w:rPr>
          <w:spacing w:val="-1"/>
        </w:rPr>
        <w:t>n</w:t>
      </w:r>
      <w:r>
        <w:rPr>
          <w:spacing w:val="-2"/>
        </w:rPr>
        <w:t>t</w:t>
      </w:r>
      <w:r>
        <w:t>es</w:t>
      </w:r>
      <w:r>
        <w:rPr>
          <w:spacing w:val="47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b</w:t>
      </w:r>
      <w:r>
        <w:t>en</w:t>
      </w:r>
      <w:r>
        <w:rPr>
          <w:spacing w:val="42"/>
        </w:rPr>
        <w:t xml:space="preserve"> </w:t>
      </w:r>
      <w:r>
        <w:t>estar</w:t>
      </w:r>
      <w:r>
        <w:rPr>
          <w:spacing w:val="43"/>
        </w:rPr>
        <w:t xml:space="preserve"> </w:t>
      </w:r>
      <w:r>
        <w:t>i</w:t>
      </w:r>
      <w:r>
        <w:rPr>
          <w:spacing w:val="-2"/>
        </w:rPr>
        <w:t>n</w:t>
      </w:r>
      <w:r>
        <w:t>stala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43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43"/>
        </w:rPr>
        <w:t xml:space="preserve"> </w:t>
      </w:r>
      <w:r>
        <w:t>respecti</w:t>
      </w:r>
      <w:r>
        <w:rPr>
          <w:spacing w:val="-1"/>
        </w:rPr>
        <w:t>v</w:t>
      </w:r>
      <w:r>
        <w:t>a f</w:t>
      </w:r>
      <w:r>
        <w:rPr>
          <w:spacing w:val="-1"/>
        </w:rPr>
        <w:t>und</w:t>
      </w:r>
      <w:r>
        <w:t>a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t>rotec</w:t>
      </w:r>
      <w:r>
        <w:rPr>
          <w:spacing w:val="-2"/>
        </w:rPr>
        <w:t>t</w:t>
      </w:r>
      <w:r>
        <w:rPr>
          <w:spacing w:val="1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3"/>
        </w:rPr>
        <w:t xml:space="preserve"> </w:t>
      </w:r>
      <w:r>
        <w:rPr>
          <w:spacing w:val="-2"/>
        </w:rPr>
        <w:t>e</w:t>
      </w:r>
      <w:r>
        <w:t>vitar</w:t>
      </w:r>
      <w:r>
        <w:rPr>
          <w:spacing w:val="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rtes</w:t>
      </w:r>
      <w:r>
        <w:rPr>
          <w:spacing w:val="1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ñ</w:t>
      </w:r>
      <w:r>
        <w:rPr>
          <w:spacing w:val="1"/>
        </w:rPr>
        <w:t>o</w:t>
      </w:r>
      <w:r>
        <w:rPr>
          <w:spacing w:val="3"/>
        </w:rPr>
        <w:t>s</w:t>
      </w:r>
      <w:r>
        <w:t>.</w:t>
      </w:r>
      <w:r>
        <w:rPr>
          <w:spacing w:val="3"/>
        </w:rPr>
        <w:t xml:space="preserve"> </w:t>
      </w:r>
      <w:r>
        <w:t>As</w:t>
      </w:r>
      <w:r>
        <w:rPr>
          <w:spacing w:val="-4"/>
        </w:rPr>
        <w:t>i</w:t>
      </w:r>
      <w:r>
        <w:t>mi</w:t>
      </w:r>
      <w:r>
        <w:rPr>
          <w:spacing w:val="-3"/>
        </w:rPr>
        <w:t>s</w:t>
      </w:r>
      <w:r>
        <w:t>m</w:t>
      </w:r>
      <w:r>
        <w:rPr>
          <w:spacing w:val="1"/>
        </w:rPr>
        <w:t>o</w:t>
      </w:r>
      <w:r>
        <w:t>,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3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ra</w:t>
      </w:r>
      <w:r>
        <w:rPr>
          <w:spacing w:val="-2"/>
        </w:rPr>
        <w:t>b</w:t>
      </w:r>
      <w:r>
        <w:t>aja</w:t>
      </w:r>
      <w:r>
        <w:rPr>
          <w:spacing w:val="3"/>
        </w:rPr>
        <w:t xml:space="preserve"> </w:t>
      </w:r>
      <w:r>
        <w:t xml:space="preserve">o </w:t>
      </w:r>
      <w:r>
        <w:rPr>
          <w:spacing w:val="4"/>
        </w:rPr>
        <w:t xml:space="preserve"> </w:t>
      </w:r>
      <w:r>
        <w:t>se m</w:t>
      </w:r>
      <w:r>
        <w:rPr>
          <w:spacing w:val="-2"/>
        </w:rPr>
        <w:t>o</w:t>
      </w:r>
      <w:r>
        <w:t>vi</w:t>
      </w:r>
      <w:r>
        <w:rPr>
          <w:spacing w:val="-1"/>
        </w:rPr>
        <w:t>l</w:t>
      </w:r>
      <w:r>
        <w:t>i</w:t>
      </w:r>
      <w:r>
        <w:rPr>
          <w:spacing w:val="-1"/>
        </w:rPr>
        <w:t>z</w:t>
      </w:r>
      <w:r>
        <w:t>a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su</w:t>
      </w:r>
      <w:r>
        <w:rPr>
          <w:spacing w:val="-2"/>
        </w:rPr>
        <w:t>p</w:t>
      </w:r>
      <w:r>
        <w:t>erfic</w:t>
      </w:r>
      <w:r>
        <w:rPr>
          <w:spacing w:val="-3"/>
        </w:rPr>
        <w:t>i</w:t>
      </w:r>
      <w:r>
        <w:t>es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iferente</w:t>
      </w:r>
      <w:r>
        <w:rPr>
          <w:spacing w:val="5"/>
        </w:rPr>
        <w:t xml:space="preserve"> </w:t>
      </w:r>
      <w:r>
        <w:rPr>
          <w:spacing w:val="-1"/>
        </w:rPr>
        <w:t>n</w:t>
      </w:r>
      <w:r>
        <w:rPr>
          <w:spacing w:val="-3"/>
        </w:rPr>
        <w:t>i</w:t>
      </w:r>
      <w:r>
        <w:t>vel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3"/>
        </w:rPr>
        <w:t xml:space="preserve"> </w:t>
      </w:r>
      <w:r>
        <w:t>te</w:t>
      </w:r>
      <w:r>
        <w:rPr>
          <w:spacing w:val="-1"/>
        </w:rPr>
        <w:t>n</w:t>
      </w:r>
      <w:r>
        <w:t>er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t>ecaucio</w:t>
      </w:r>
      <w:r>
        <w:rPr>
          <w:spacing w:val="-4"/>
        </w:rPr>
        <w:t>n</w:t>
      </w:r>
      <w:r>
        <w:t>es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ub</w:t>
      </w:r>
      <w:r>
        <w:t>icar</w:t>
      </w:r>
      <w:r>
        <w:rPr>
          <w:spacing w:val="4"/>
        </w:rPr>
        <w:t xml:space="preserve"> </w:t>
      </w:r>
      <w:r>
        <w:t>en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3"/>
        </w:rPr>
        <w:t>r</w:t>
      </w:r>
      <w:r>
        <w:t>o</w:t>
      </w:r>
      <w:r>
        <w:rPr>
          <w:spacing w:val="6"/>
        </w:rPr>
        <w:t xml:space="preserve"> </w:t>
      </w:r>
      <w:r>
        <w:t>l</w:t>
      </w:r>
      <w:r>
        <w:rPr>
          <w:spacing w:val="-2"/>
        </w:rPr>
        <w:t>u</w:t>
      </w:r>
      <w:r>
        <w:rPr>
          <w:spacing w:val="-1"/>
        </w:rPr>
        <w:t>g</w:t>
      </w:r>
      <w:r>
        <w:t>ar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>st</w:t>
      </w:r>
      <w:r>
        <w:t>e ti</w:t>
      </w:r>
      <w:r>
        <w:rPr>
          <w:spacing w:val="-1"/>
        </w:rPr>
        <w:t>p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qu</w:t>
      </w:r>
      <w:r>
        <w:t>i</w:t>
      </w:r>
      <w:r>
        <w:rPr>
          <w:spacing w:val="-2"/>
        </w:rPr>
        <w:t>p</w:t>
      </w:r>
      <w:r>
        <w:rPr>
          <w:spacing w:val="1"/>
        </w:rPr>
        <w:t>o</w:t>
      </w:r>
      <w:r>
        <w:t>s.</w:t>
      </w:r>
    </w:p>
    <w:p w:rsidR="00B00F1A" w:rsidRDefault="00B00F1A" w:rsidP="00B00F1A">
      <w:pPr>
        <w:pStyle w:val="Textoindependiente"/>
        <w:widowControl w:val="0"/>
        <w:tabs>
          <w:tab w:val="left" w:pos="550"/>
        </w:tabs>
        <w:kinsoku w:val="0"/>
        <w:overflowPunct w:val="0"/>
        <w:autoSpaceDE w:val="0"/>
        <w:autoSpaceDN w:val="0"/>
        <w:adjustRightInd w:val="0"/>
        <w:spacing w:before="61" w:after="0" w:line="239" w:lineRule="auto"/>
        <w:ind w:right="118"/>
        <w:jc w:val="both"/>
      </w:pPr>
    </w:p>
    <w:p w:rsidR="00B00F1A" w:rsidRDefault="00B00F1A" w:rsidP="00B00F1A">
      <w:pPr>
        <w:pStyle w:val="Textoindependiente"/>
        <w:widowControl w:val="0"/>
        <w:tabs>
          <w:tab w:val="left" w:pos="550"/>
        </w:tabs>
        <w:kinsoku w:val="0"/>
        <w:overflowPunct w:val="0"/>
        <w:autoSpaceDE w:val="0"/>
        <w:autoSpaceDN w:val="0"/>
        <w:adjustRightInd w:val="0"/>
        <w:spacing w:before="61" w:after="0" w:line="239" w:lineRule="auto"/>
        <w:ind w:right="118"/>
        <w:jc w:val="both"/>
      </w:pPr>
    </w:p>
    <w:p w:rsidR="00B00F1A" w:rsidRDefault="00B00F1A" w:rsidP="00B00F1A">
      <w:pPr>
        <w:pStyle w:val="Textoindependiente"/>
        <w:widowControl w:val="0"/>
        <w:tabs>
          <w:tab w:val="left" w:pos="550"/>
        </w:tabs>
        <w:kinsoku w:val="0"/>
        <w:overflowPunct w:val="0"/>
        <w:autoSpaceDE w:val="0"/>
        <w:autoSpaceDN w:val="0"/>
        <w:adjustRightInd w:val="0"/>
        <w:spacing w:before="61" w:after="0" w:line="239" w:lineRule="auto"/>
        <w:ind w:right="118"/>
        <w:jc w:val="both"/>
      </w:pPr>
    </w:p>
    <w:p w:rsidR="00B00F1A" w:rsidRDefault="00B00F1A" w:rsidP="0097086E">
      <w:pPr>
        <w:widowControl w:val="0"/>
        <w:numPr>
          <w:ilvl w:val="0"/>
          <w:numId w:val="13"/>
        </w:numPr>
        <w:tabs>
          <w:tab w:val="left" w:pos="550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720" w:right="1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16"/>
        </w:rPr>
        <w:t xml:space="preserve"> </w:t>
      </w:r>
      <w:r>
        <w:rPr>
          <w:rFonts w:ascii="Calibri" w:hAnsi="Calibri" w:cs="Calibri"/>
        </w:rPr>
        <w:t>tareas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fic</w:t>
      </w:r>
      <w:r>
        <w:rPr>
          <w:rFonts w:ascii="Calibri" w:hAnsi="Calibri" w:cs="Calibri"/>
          <w:spacing w:val="-1"/>
        </w:rPr>
        <w:t>in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16"/>
        </w:rPr>
        <w:t xml:space="preserve"> 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eneral</w:t>
      </w:r>
      <w:r>
        <w:rPr>
          <w:rFonts w:ascii="Calibri" w:hAnsi="Calibri" w:cs="Calibri"/>
          <w:spacing w:val="16"/>
        </w:rPr>
        <w:t xml:space="preserve"> 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  <w:spacing w:val="-2"/>
        </w:rPr>
        <w:t>v</w:t>
      </w:r>
      <w:r>
        <w:rPr>
          <w:rFonts w:ascii="Calibri" w:hAnsi="Calibri" w:cs="Calibri"/>
        </w:rPr>
        <w:t>ez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  <w:spacing w:val="-1"/>
        </w:rPr>
        <w:t>qu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</w:rPr>
        <w:t>se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p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le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je</w:t>
      </w:r>
      <w:r>
        <w:rPr>
          <w:rFonts w:ascii="Calibri" w:hAnsi="Calibri" w:cs="Calibri"/>
          <w:spacing w:val="4"/>
        </w:rPr>
        <w:t>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  <w:spacing w:val="-1"/>
        </w:rPr>
        <w:t>punz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8"/>
        </w:rPr>
        <w:t xml:space="preserve"> 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rt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tes</w:t>
      </w:r>
      <w:r>
        <w:rPr>
          <w:rFonts w:ascii="Calibri" w:hAnsi="Calibri" w:cs="Calibri"/>
          <w:spacing w:val="17"/>
        </w:rPr>
        <w:t xml:space="preserve"> 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  <w:spacing w:val="-2"/>
        </w:rPr>
        <w:t>om</w:t>
      </w:r>
      <w:r>
        <w:rPr>
          <w:rFonts w:ascii="Calibri" w:hAnsi="Calibri" w:cs="Calibri"/>
        </w:rPr>
        <w:t>o ser</w:t>
      </w:r>
      <w:r>
        <w:rPr>
          <w:rFonts w:ascii="Calibri" w:hAnsi="Calibri" w:cs="Calibri"/>
          <w:spacing w:val="12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avajas,</w:t>
      </w:r>
      <w:r>
        <w:rPr>
          <w:rFonts w:ascii="Calibri" w:hAnsi="Calibri" w:cs="Calibri"/>
          <w:spacing w:val="12"/>
        </w:rPr>
        <w:t xml:space="preserve"> 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stile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es,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</w:rPr>
        <w:t>cuc</w:t>
      </w:r>
      <w:r>
        <w:rPr>
          <w:rFonts w:ascii="Calibri" w:hAnsi="Calibri" w:cs="Calibri"/>
          <w:spacing w:val="-4"/>
        </w:rPr>
        <w:t>h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l</w:t>
      </w:r>
      <w:r>
        <w:rPr>
          <w:rFonts w:ascii="Calibri" w:hAnsi="Calibri" w:cs="Calibri"/>
        </w:rPr>
        <w:t>los</w:t>
      </w:r>
      <w:r>
        <w:rPr>
          <w:rFonts w:ascii="Calibri" w:hAnsi="Calibri" w:cs="Calibri"/>
          <w:spacing w:val="12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ci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12"/>
        </w:rPr>
        <w:t xml:space="preserve"> </w:t>
      </w:r>
      <w:r>
        <w:rPr>
          <w:rFonts w:ascii="Calibri" w:hAnsi="Calibri" w:cs="Calibri"/>
        </w:rPr>
        <w:t>etc.</w:t>
      </w:r>
      <w:r>
        <w:rPr>
          <w:rFonts w:ascii="Calibri" w:hAnsi="Calibri" w:cs="Calibri"/>
          <w:spacing w:val="12"/>
        </w:rPr>
        <w:t xml:space="preserve"> </w:t>
      </w:r>
      <w:r>
        <w:rPr>
          <w:rFonts w:ascii="Calibri" w:hAnsi="Calibri" w:cs="Calibri"/>
        </w:rPr>
        <w:t>el</w:t>
      </w:r>
      <w:r>
        <w:rPr>
          <w:rFonts w:ascii="Calibri" w:hAnsi="Calibri" w:cs="Calibri"/>
          <w:spacing w:val="12"/>
        </w:rPr>
        <w:t xml:space="preserve"> </w:t>
      </w:r>
      <w:r>
        <w:rPr>
          <w:rFonts w:ascii="Calibri" w:hAnsi="Calibri" w:cs="Calibri"/>
        </w:rPr>
        <w:t>tra</w:t>
      </w:r>
      <w:r>
        <w:rPr>
          <w:rFonts w:ascii="Calibri" w:hAnsi="Calibri" w:cs="Calibri"/>
          <w:spacing w:val="-4"/>
        </w:rPr>
        <w:t>b</w:t>
      </w:r>
      <w:r>
        <w:rPr>
          <w:rFonts w:ascii="Calibri" w:hAnsi="Calibri" w:cs="Calibri"/>
        </w:rPr>
        <w:t>aja</w:t>
      </w:r>
      <w:r>
        <w:rPr>
          <w:rFonts w:ascii="Calibri" w:hAnsi="Calibri" w:cs="Calibri"/>
          <w:spacing w:val="-2"/>
        </w:rPr>
        <w:t>d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ebe</w:t>
      </w:r>
      <w:r>
        <w:rPr>
          <w:rFonts w:ascii="Calibri" w:hAnsi="Calibri" w:cs="Calibri"/>
          <w:spacing w:val="12"/>
        </w:rPr>
        <w:t xml:space="preserve"> </w:t>
      </w:r>
      <w:r>
        <w:rPr>
          <w:rFonts w:ascii="Calibri" w:hAnsi="Calibri" w:cs="Calibri"/>
          <w:b/>
          <w:bCs/>
          <w:spacing w:val="-1"/>
        </w:rPr>
        <w:t>d</w:t>
      </w:r>
      <w:r>
        <w:rPr>
          <w:rFonts w:ascii="Calibri" w:hAnsi="Calibri" w:cs="Calibri"/>
          <w:b/>
          <w:bCs/>
        </w:rPr>
        <w:t>is</w:t>
      </w:r>
      <w:r>
        <w:rPr>
          <w:rFonts w:ascii="Calibri" w:hAnsi="Calibri" w:cs="Calibri"/>
          <w:b/>
          <w:bCs/>
          <w:spacing w:val="-1"/>
        </w:rPr>
        <w:t>pone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13"/>
        </w:rPr>
        <w:t xml:space="preserve"> </w:t>
      </w:r>
      <w:r>
        <w:rPr>
          <w:rFonts w:ascii="Calibri" w:hAnsi="Calibri" w:cs="Calibri"/>
          <w:b/>
          <w:bCs/>
          <w:spacing w:val="-1"/>
        </w:rPr>
        <w:t>ne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4"/>
        </w:rPr>
        <w:t>e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</w:rPr>
        <w:t>ri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</w:rPr>
        <w:t>me</w:t>
      </w:r>
      <w:r>
        <w:rPr>
          <w:rFonts w:ascii="Calibri" w:hAnsi="Calibri" w:cs="Calibri"/>
          <w:b/>
          <w:bCs/>
          <w:spacing w:val="-2"/>
        </w:rPr>
        <w:t>n</w:t>
      </w:r>
      <w:r>
        <w:rPr>
          <w:rFonts w:ascii="Calibri" w:hAnsi="Calibri" w:cs="Calibri"/>
          <w:b/>
          <w:bCs/>
          <w:spacing w:val="-3"/>
        </w:rPr>
        <w:t>t</w:t>
      </w:r>
      <w:r>
        <w:rPr>
          <w:rFonts w:ascii="Calibri" w:hAnsi="Calibri" w:cs="Calibri"/>
          <w:b/>
          <w:bCs/>
        </w:rPr>
        <w:t xml:space="preserve">e </w:t>
      </w:r>
      <w:r>
        <w:rPr>
          <w:rFonts w:ascii="Calibri" w:hAnsi="Calibri" w:cs="Calibri"/>
          <w:b/>
          <w:bCs/>
          <w:spacing w:val="-1"/>
        </w:rPr>
        <w:t>d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un</w:t>
      </w:r>
      <w:r>
        <w:rPr>
          <w:rFonts w:ascii="Calibri" w:hAnsi="Calibri" w:cs="Calibri"/>
          <w:b/>
          <w:bCs/>
          <w:spacing w:val="-2"/>
        </w:rPr>
        <w:t xml:space="preserve"> </w:t>
      </w:r>
      <w:r>
        <w:rPr>
          <w:rFonts w:ascii="Calibri" w:hAnsi="Calibri" w:cs="Calibri"/>
          <w:b/>
          <w:bCs/>
          <w:spacing w:val="1"/>
        </w:rPr>
        <w:t>g</w:t>
      </w:r>
      <w:r>
        <w:rPr>
          <w:rFonts w:ascii="Calibri" w:hAnsi="Calibri" w:cs="Calibri"/>
          <w:b/>
          <w:bCs/>
          <w:spacing w:val="-1"/>
        </w:rPr>
        <w:t>u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 xml:space="preserve">te </w:t>
      </w:r>
      <w:proofErr w:type="spellStart"/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1"/>
        </w:rPr>
        <w:t>ic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</w:rPr>
        <w:t>rte</w:t>
      </w:r>
      <w:proofErr w:type="spellEnd"/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a ev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tar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</w:rPr>
        <w:t>ci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3"/>
        </w:rPr>
        <w:t>t</w:t>
      </w:r>
      <w:r>
        <w:rPr>
          <w:rFonts w:ascii="Calibri" w:hAnsi="Calibri" w:cs="Calibri"/>
        </w:rPr>
        <w:t>es.</w:t>
      </w:r>
    </w:p>
    <w:p w:rsidR="00B00F1A" w:rsidRDefault="00B00F1A" w:rsidP="0097086E">
      <w:pPr>
        <w:pStyle w:val="Textoindependiente"/>
        <w:widowControl w:val="0"/>
        <w:numPr>
          <w:ilvl w:val="0"/>
          <w:numId w:val="13"/>
        </w:numPr>
        <w:tabs>
          <w:tab w:val="left" w:pos="550"/>
        </w:tabs>
        <w:kinsoku w:val="0"/>
        <w:overflowPunct w:val="0"/>
        <w:autoSpaceDE w:val="0"/>
        <w:autoSpaceDN w:val="0"/>
        <w:adjustRightInd w:val="0"/>
        <w:spacing w:before="61" w:after="0" w:line="239" w:lineRule="auto"/>
        <w:ind w:left="720" w:right="116"/>
        <w:jc w:val="both"/>
      </w:pPr>
      <w:r>
        <w:t>Las</w:t>
      </w:r>
      <w:r>
        <w:rPr>
          <w:spacing w:val="5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m</w:t>
      </w:r>
      <w:r>
        <w:rPr>
          <w:spacing w:val="1"/>
        </w:rPr>
        <w:t>o</w:t>
      </w:r>
      <w:r>
        <w:t>la</w:t>
      </w:r>
      <w:r>
        <w:rPr>
          <w:spacing w:val="-2"/>
        </w:rPr>
        <w:t>d</w:t>
      </w:r>
      <w:r>
        <w:rPr>
          <w:spacing w:val="1"/>
        </w:rPr>
        <w:t>o</w:t>
      </w:r>
      <w:r>
        <w:t>ras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rPr>
          <w:spacing w:val="1"/>
        </w:rPr>
        <w:t>o</w:t>
      </w:r>
      <w:r>
        <w:t>s</w:t>
      </w:r>
      <w:r>
        <w:rPr>
          <w:spacing w:val="2"/>
        </w:rPr>
        <w:t xml:space="preserve"> </w:t>
      </w:r>
      <w:r>
        <w:rPr>
          <w:spacing w:val="-3"/>
        </w:rPr>
        <w:t>r</w:t>
      </w:r>
      <w:r>
        <w:rPr>
          <w:spacing w:val="1"/>
        </w:rPr>
        <w:t>o</w:t>
      </w:r>
      <w:r>
        <w:t>tat</w:t>
      </w:r>
      <w:r>
        <w:rPr>
          <w:spacing w:val="-3"/>
        </w:rPr>
        <w:t>i</w:t>
      </w:r>
      <w:r>
        <w:rPr>
          <w:spacing w:val="-2"/>
        </w:rPr>
        <w:t>v</w:t>
      </w:r>
      <w:r>
        <w:rPr>
          <w:spacing w:val="1"/>
        </w:rPr>
        <w:t>o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2"/>
        </w:rPr>
        <w:t xml:space="preserve"> </w:t>
      </w:r>
      <w:r>
        <w:t>te</w:t>
      </w:r>
      <w:r>
        <w:rPr>
          <w:spacing w:val="-4"/>
        </w:rPr>
        <w:t>n</w:t>
      </w:r>
      <w:r>
        <w:t>er</w:t>
      </w:r>
      <w:r>
        <w:rPr>
          <w:spacing w:val="5"/>
        </w:rPr>
        <w:t xml:space="preserve"> </w:t>
      </w:r>
      <w:r>
        <w:t>sus</w:t>
      </w:r>
      <w:r>
        <w:rPr>
          <w:spacing w:val="4"/>
        </w:rPr>
        <w:t xml:space="preserve"> </w:t>
      </w:r>
      <w:r>
        <w:rPr>
          <w:spacing w:val="-4"/>
        </w:rPr>
        <w:t>p</w:t>
      </w:r>
      <w:r>
        <w:t>rot</w:t>
      </w:r>
      <w:r>
        <w:rPr>
          <w:spacing w:val="-2"/>
        </w:rPr>
        <w:t>e</w:t>
      </w:r>
      <w:r>
        <w:t>cci</w:t>
      </w:r>
      <w:r>
        <w:rPr>
          <w:spacing w:val="1"/>
        </w:rPr>
        <w:t>o</w:t>
      </w:r>
      <w:r>
        <w:rPr>
          <w:spacing w:val="-4"/>
        </w:rPr>
        <w:t>n</w:t>
      </w:r>
      <w:r>
        <w:t>es</w:t>
      </w:r>
      <w:r>
        <w:rPr>
          <w:spacing w:val="3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g</w:t>
      </w:r>
      <w:r>
        <w:t>ar</w:t>
      </w:r>
      <w:r>
        <w:rPr>
          <w:spacing w:val="-3"/>
        </w:rPr>
        <w:t>r</w:t>
      </w:r>
      <w:r>
        <w:t>es</w:t>
      </w:r>
      <w:r>
        <w:rPr>
          <w:spacing w:val="5"/>
        </w:rPr>
        <w:t xml:space="preserve"> </w:t>
      </w:r>
      <w:r>
        <w:t>r</w:t>
      </w:r>
      <w:r>
        <w:rPr>
          <w:spacing w:val="-3"/>
        </w:rPr>
        <w:t>e</w:t>
      </w:r>
      <w:r>
        <w:t>specti</w:t>
      </w:r>
      <w:r>
        <w:rPr>
          <w:spacing w:val="-2"/>
        </w:rPr>
        <w:t>v</w:t>
      </w:r>
      <w:r>
        <w:rPr>
          <w:spacing w:val="1"/>
        </w:rPr>
        <w:t>o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3"/>
        </w:rPr>
        <w:t>r</w:t>
      </w:r>
      <w:r>
        <w:t xml:space="preserve">a </w:t>
      </w:r>
      <w:r>
        <w:rPr>
          <w:spacing w:val="-1"/>
        </w:rPr>
        <w:t>r</w:t>
      </w:r>
      <w:r>
        <w:t>eali</w:t>
      </w:r>
      <w:r>
        <w:rPr>
          <w:spacing w:val="-1"/>
        </w:rPr>
        <w:t>z</w:t>
      </w:r>
      <w:r>
        <w:t>ar</w:t>
      </w:r>
      <w:r>
        <w:rPr>
          <w:spacing w:val="16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8"/>
        </w:rPr>
        <w:t xml:space="preserve"> </w:t>
      </w:r>
      <w:r>
        <w:t>ace</w:t>
      </w:r>
      <w:r>
        <w:rPr>
          <w:spacing w:val="-3"/>
        </w:rPr>
        <w:t>p</w:t>
      </w:r>
      <w:r>
        <w:t>tán</w:t>
      </w:r>
      <w:r>
        <w:rPr>
          <w:spacing w:val="-2"/>
        </w:rPr>
        <w:t>d</w:t>
      </w:r>
      <w:r>
        <w:rPr>
          <w:spacing w:val="1"/>
        </w:rPr>
        <w:t>o</w:t>
      </w:r>
      <w:r>
        <w:t>se</w:t>
      </w:r>
      <w:r>
        <w:rPr>
          <w:spacing w:val="17"/>
        </w:rPr>
        <w:t xml:space="preserve"> </w:t>
      </w:r>
      <w:r>
        <w:rPr>
          <w:spacing w:val="-3"/>
        </w:rPr>
        <w:t>i</w:t>
      </w:r>
      <w:r>
        <w:t>m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visac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mal</w:t>
      </w:r>
      <w:r>
        <w:rPr>
          <w:spacing w:val="-1"/>
        </w:rPr>
        <w:t>a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ráct</w:t>
      </w:r>
      <w:r>
        <w:rPr>
          <w:spacing w:val="-3"/>
        </w:rPr>
        <w:t>i</w:t>
      </w:r>
      <w:r>
        <w:t>cas.</w:t>
      </w:r>
      <w:r>
        <w:rPr>
          <w:spacing w:val="16"/>
        </w:rPr>
        <w:t xml:space="preserve"> </w:t>
      </w:r>
      <w:r>
        <w:t>Es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17"/>
        </w:rPr>
        <w:t xml:space="preserve"> </w:t>
      </w:r>
      <w:r>
        <w:t>e</w:t>
      </w:r>
      <w:r>
        <w:rPr>
          <w:spacing w:val="-3"/>
        </w:rPr>
        <w:t>q</w:t>
      </w:r>
      <w:r>
        <w:rPr>
          <w:spacing w:val="-1"/>
        </w:rPr>
        <w:t>u</w:t>
      </w:r>
      <w:r>
        <w:t>i</w:t>
      </w:r>
      <w:r>
        <w:rPr>
          <w:spacing w:val="-2"/>
        </w:rPr>
        <w:t>p</w:t>
      </w:r>
      <w:r>
        <w:rPr>
          <w:spacing w:val="1"/>
        </w:rPr>
        <w:t>o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eb</w:t>
      </w:r>
      <w:r>
        <w:rPr>
          <w:spacing w:val="-3"/>
        </w:rPr>
        <w:t>e</w:t>
      </w:r>
      <w:r>
        <w:t xml:space="preserve">n ser </w:t>
      </w:r>
      <w:r>
        <w:rPr>
          <w:spacing w:val="-1"/>
        </w:rPr>
        <w:t>d</w:t>
      </w:r>
      <w:r>
        <w:t>e fa</w:t>
      </w:r>
      <w:r>
        <w:rPr>
          <w:spacing w:val="-2"/>
        </w:rPr>
        <w:t>b</w:t>
      </w:r>
      <w:r>
        <w:t>r</w:t>
      </w:r>
      <w:r>
        <w:rPr>
          <w:spacing w:val="-3"/>
        </w:rPr>
        <w:t>i</w:t>
      </w:r>
      <w:r>
        <w:t>caci</w:t>
      </w:r>
      <w:r>
        <w:rPr>
          <w:spacing w:val="1"/>
        </w:rPr>
        <w:t>ó</w:t>
      </w:r>
      <w:r>
        <w:t>n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1"/>
        </w:rPr>
        <w:t>o</w:t>
      </w:r>
      <w:r>
        <w:t>ci</w:t>
      </w:r>
      <w:r>
        <w:rPr>
          <w:spacing w:val="-1"/>
        </w:rPr>
        <w:t>d</w:t>
      </w:r>
      <w:r>
        <w:rPr>
          <w:spacing w:val="-3"/>
        </w:rPr>
        <w:t>a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0"/>
          <w:numId w:val="13"/>
        </w:numPr>
        <w:tabs>
          <w:tab w:val="left" w:pos="550"/>
        </w:tabs>
        <w:kinsoku w:val="0"/>
        <w:overflowPunct w:val="0"/>
        <w:autoSpaceDE w:val="0"/>
        <w:autoSpaceDN w:val="0"/>
        <w:adjustRightInd w:val="0"/>
        <w:spacing w:before="60" w:after="0"/>
        <w:ind w:left="720" w:right="117"/>
        <w:jc w:val="both"/>
      </w:pPr>
      <w:r>
        <w:t>L</w:t>
      </w:r>
      <w:r>
        <w:rPr>
          <w:spacing w:val="1"/>
        </w:rPr>
        <w:t>o</w:t>
      </w:r>
      <w:r>
        <w:t>s</w:t>
      </w:r>
      <w:r>
        <w:rPr>
          <w:spacing w:val="27"/>
        </w:rPr>
        <w:t xml:space="preserve"> </w:t>
      </w:r>
      <w:r>
        <w:rPr>
          <w:b/>
          <w:bCs/>
        </w:rPr>
        <w:t>m</w:t>
      </w:r>
      <w:r>
        <w:rPr>
          <w:b/>
          <w:bCs/>
          <w:spacing w:val="-1"/>
        </w:rPr>
        <w:t>o</w:t>
      </w:r>
      <w:r>
        <w:rPr>
          <w:b/>
          <w:bCs/>
        </w:rPr>
        <w:t>to</w:t>
      </w:r>
      <w:r>
        <w:rPr>
          <w:b/>
          <w:bCs/>
          <w:spacing w:val="26"/>
        </w:rPr>
        <w:t xml:space="preserve"> </w:t>
      </w:r>
      <w:r>
        <w:rPr>
          <w:b/>
          <w:bCs/>
        </w:rPr>
        <w:t>s</w:t>
      </w:r>
      <w:r>
        <w:rPr>
          <w:b/>
          <w:bCs/>
          <w:spacing w:val="-1"/>
        </w:rPr>
        <w:t>o</w:t>
      </w:r>
      <w:r>
        <w:rPr>
          <w:b/>
          <w:bCs/>
        </w:rPr>
        <w:t>l</w:t>
      </w:r>
      <w:r>
        <w:rPr>
          <w:b/>
          <w:bCs/>
          <w:spacing w:val="-1"/>
        </w:rPr>
        <w:t>d</w:t>
      </w:r>
      <w:r>
        <w:rPr>
          <w:b/>
          <w:bCs/>
          <w:spacing w:val="-2"/>
        </w:rPr>
        <w:t>a</w:t>
      </w:r>
      <w:r>
        <w:rPr>
          <w:b/>
          <w:bCs/>
          <w:spacing w:val="-1"/>
        </w:rPr>
        <w:t>do</w:t>
      </w:r>
      <w:r>
        <w:rPr>
          <w:b/>
          <w:bCs/>
        </w:rPr>
        <w:t>r</w:t>
      </w:r>
      <w:r>
        <w:rPr>
          <w:b/>
          <w:bCs/>
          <w:spacing w:val="-1"/>
        </w:rPr>
        <w:t>e</w:t>
      </w:r>
      <w:r>
        <w:rPr>
          <w:b/>
          <w:bCs/>
        </w:rPr>
        <w:t>s</w:t>
      </w:r>
      <w:r>
        <w:rPr>
          <w:b/>
          <w:bCs/>
          <w:spacing w:val="32"/>
        </w:rPr>
        <w:t xml:space="preserve"> </w:t>
      </w:r>
      <w:r>
        <w:rPr>
          <w:b/>
          <w:bCs/>
        </w:rPr>
        <w:t>s</w:t>
      </w:r>
      <w:r>
        <w:rPr>
          <w:b/>
          <w:bCs/>
          <w:spacing w:val="-4"/>
        </w:rPr>
        <w:t>o</w:t>
      </w:r>
      <w:r>
        <w:rPr>
          <w:b/>
          <w:bCs/>
          <w:spacing w:val="-1"/>
        </w:rPr>
        <w:t>b</w:t>
      </w:r>
      <w:r>
        <w:rPr>
          <w:b/>
          <w:bCs/>
        </w:rPr>
        <w:t>re</w:t>
      </w:r>
      <w:r>
        <w:rPr>
          <w:b/>
          <w:bCs/>
          <w:spacing w:val="28"/>
        </w:rPr>
        <w:t xml:space="preserve"> </w:t>
      </w:r>
      <w:r>
        <w:rPr>
          <w:b/>
          <w:bCs/>
        </w:rPr>
        <w:t>r</w:t>
      </w:r>
      <w:r>
        <w:rPr>
          <w:b/>
          <w:bCs/>
          <w:spacing w:val="-1"/>
        </w:rPr>
        <w:t>ued</w:t>
      </w:r>
      <w:r>
        <w:rPr>
          <w:b/>
          <w:bCs/>
          <w:spacing w:val="-2"/>
        </w:rPr>
        <w:t>a</w:t>
      </w:r>
      <w:r>
        <w:rPr>
          <w:b/>
          <w:bCs/>
        </w:rPr>
        <w:t>s</w:t>
      </w:r>
      <w:r>
        <w:rPr>
          <w:b/>
          <w:bCs/>
          <w:spacing w:val="29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po</w:t>
      </w:r>
      <w:r>
        <w:t>s</w:t>
      </w:r>
      <w:r>
        <w:rPr>
          <w:spacing w:val="30"/>
        </w:rPr>
        <w:t xml:space="preserve"> </w:t>
      </w:r>
      <w:r>
        <w:rPr>
          <w:spacing w:val="-4"/>
        </w:rPr>
        <w:t>q</w:t>
      </w:r>
      <w:r>
        <w:rPr>
          <w:spacing w:val="-1"/>
        </w:rPr>
        <w:t>u</w:t>
      </w:r>
      <w:r>
        <w:t>e</w:t>
      </w:r>
      <w:r>
        <w:rPr>
          <w:spacing w:val="29"/>
        </w:rPr>
        <w:t xml:space="preserve"> </w:t>
      </w:r>
      <w:r>
        <w:t>s</w:t>
      </w:r>
      <w:r>
        <w:rPr>
          <w:spacing w:val="1"/>
        </w:rPr>
        <w:t>o</w:t>
      </w:r>
      <w:r>
        <w:t>n</w:t>
      </w:r>
      <w:r>
        <w:rPr>
          <w:spacing w:val="27"/>
        </w:rPr>
        <w:t xml:space="preserve"> </w:t>
      </w:r>
      <w:r>
        <w:rPr>
          <w:spacing w:val="-2"/>
        </w:rPr>
        <w:t>mo</w:t>
      </w:r>
      <w:r>
        <w:t>vi</w:t>
      </w:r>
      <w:r>
        <w:rPr>
          <w:spacing w:val="-2"/>
        </w:rPr>
        <w:t>d</w:t>
      </w:r>
      <w:r>
        <w:rPr>
          <w:spacing w:val="1"/>
        </w:rPr>
        <w:t>o</w:t>
      </w:r>
      <w:r>
        <w:t>s</w:t>
      </w:r>
      <w:r>
        <w:rPr>
          <w:spacing w:val="27"/>
        </w:rPr>
        <w:t xml:space="preserve"> </w:t>
      </w:r>
      <w:r>
        <w:rPr>
          <w:spacing w:val="-2"/>
        </w:rPr>
        <w:t>m</w:t>
      </w:r>
      <w:r>
        <w:t>ed</w:t>
      </w:r>
      <w:r>
        <w:rPr>
          <w:spacing w:val="-1"/>
        </w:rPr>
        <w:t>i</w:t>
      </w:r>
      <w:r>
        <w:t>a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29"/>
        </w:rPr>
        <w:t xml:space="preserve"> </w:t>
      </w:r>
      <w:r>
        <w:rPr>
          <w:spacing w:val="-2"/>
        </w:rPr>
        <w:t>v</w:t>
      </w:r>
      <w:r>
        <w:t>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rPr>
          <w:spacing w:val="-2"/>
        </w:rPr>
        <w:t>o</w:t>
      </w:r>
      <w:r>
        <w:t>s ac</w:t>
      </w:r>
      <w:r>
        <w:rPr>
          <w:spacing w:val="1"/>
        </w:rPr>
        <w:t>o</w:t>
      </w:r>
      <w:r>
        <w:rPr>
          <w:spacing w:val="-1"/>
        </w:rPr>
        <w:t>p</w:t>
      </w:r>
      <w:r>
        <w:t>la</w:t>
      </w:r>
      <w:r>
        <w:rPr>
          <w:spacing w:val="-2"/>
        </w:rPr>
        <w:t>do</w:t>
      </w:r>
      <w:r>
        <w:t>s</w:t>
      </w:r>
      <w:r>
        <w:rPr>
          <w:spacing w:val="35"/>
        </w:rPr>
        <w:t xml:space="preserve"> </w:t>
      </w:r>
      <w:r>
        <w:rPr>
          <w:spacing w:val="-3"/>
        </w:rPr>
        <w:t>(</w:t>
      </w:r>
      <w:r>
        <w:t>e</w:t>
      </w:r>
      <w:r>
        <w:rPr>
          <w:spacing w:val="-1"/>
        </w:rPr>
        <w:t>qu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37"/>
        </w:rPr>
        <w:t xml:space="preserve"> </w:t>
      </w:r>
      <w:r>
        <w:t>tri</w:t>
      </w:r>
      <w:r>
        <w:rPr>
          <w:spacing w:val="-4"/>
        </w:rPr>
        <w:t>n</w:t>
      </w:r>
      <w:r>
        <w:rPr>
          <w:spacing w:val="-2"/>
        </w:rPr>
        <w:t>e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p</w:t>
      </w:r>
      <w:r>
        <w:t>la</w:t>
      </w:r>
      <w:r>
        <w:rPr>
          <w:spacing w:val="-2"/>
        </w:rPr>
        <w:t>do</w:t>
      </w:r>
      <w:r>
        <w:t>,</w:t>
      </w:r>
      <w:r>
        <w:rPr>
          <w:spacing w:val="34"/>
        </w:rPr>
        <w:t xml:space="preserve"> </w:t>
      </w:r>
      <w:r>
        <w:t>ci</w:t>
      </w:r>
      <w:r>
        <w:rPr>
          <w:spacing w:val="-3"/>
        </w:rPr>
        <w:t>s</w:t>
      </w:r>
      <w:r>
        <w:t>ter</w:t>
      </w:r>
      <w:r>
        <w:rPr>
          <w:spacing w:val="-1"/>
        </w:rPr>
        <w:t>n</w:t>
      </w:r>
      <w:r>
        <w:t>a,</w:t>
      </w:r>
      <w:r>
        <w:rPr>
          <w:spacing w:val="33"/>
        </w:rPr>
        <w:t xml:space="preserve"> </w:t>
      </w:r>
      <w:r>
        <w:rPr>
          <w:spacing w:val="-3"/>
        </w:rPr>
        <w:t>c</w:t>
      </w:r>
      <w:r>
        <w:t>ar</w:t>
      </w:r>
      <w:r>
        <w:rPr>
          <w:spacing w:val="-1"/>
        </w:rPr>
        <w:t>r</w:t>
      </w:r>
      <w:r>
        <w:t>ito</w:t>
      </w:r>
      <w:r>
        <w:rPr>
          <w:spacing w:val="3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6"/>
        </w:rPr>
        <w:t xml:space="preserve"> </w:t>
      </w:r>
      <w:r>
        <w:t>a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y</w:t>
      </w:r>
      <w:r>
        <w:rPr>
          <w:spacing w:val="1"/>
        </w:rPr>
        <w:t>o</w:t>
      </w:r>
      <w:r>
        <w:t>,</w:t>
      </w:r>
      <w:r>
        <w:rPr>
          <w:spacing w:val="32"/>
        </w:rPr>
        <w:t xml:space="preserve"> </w:t>
      </w:r>
      <w:r>
        <w:t>et</w:t>
      </w:r>
      <w:r>
        <w:rPr>
          <w:spacing w:val="1"/>
        </w:rPr>
        <w:t>c</w:t>
      </w:r>
      <w:r>
        <w:rPr>
          <w:spacing w:val="-3"/>
        </w:rPr>
        <w:t>.</w:t>
      </w:r>
      <w:r>
        <w:t>)</w:t>
      </w:r>
      <w:r>
        <w:rPr>
          <w:spacing w:val="33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35"/>
        </w:rPr>
        <w:t xml:space="preserve"> </w:t>
      </w:r>
      <w:r>
        <w:rPr>
          <w:spacing w:val="-3"/>
        </w:rPr>
        <w:t>s</w:t>
      </w:r>
      <w:r>
        <w:t xml:space="preserve">er </w:t>
      </w:r>
      <w:r>
        <w:rPr>
          <w:spacing w:val="-1"/>
        </w:rPr>
        <w:t>n</w:t>
      </w:r>
      <w:r>
        <w:t>ec</w:t>
      </w:r>
      <w:r>
        <w:rPr>
          <w:spacing w:val="1"/>
        </w:rPr>
        <w:t>e</w:t>
      </w:r>
      <w:r>
        <w:t>sar</w:t>
      </w:r>
      <w:r>
        <w:rPr>
          <w:spacing w:val="-1"/>
        </w:rPr>
        <w:t>i</w:t>
      </w:r>
      <w:r>
        <w:rPr>
          <w:spacing w:val="-3"/>
        </w:rPr>
        <w:t>a</w:t>
      </w:r>
      <w:r>
        <w:t>men</w:t>
      </w:r>
      <w:r>
        <w:rPr>
          <w:spacing w:val="-3"/>
        </w:rPr>
        <w:t>t</w:t>
      </w:r>
      <w:r>
        <w:t>e</w:t>
      </w:r>
      <w:r>
        <w:rPr>
          <w:spacing w:val="4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6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43"/>
        </w:rPr>
        <w:t xml:space="preserve"> </w:t>
      </w:r>
      <w:r>
        <w:t>e</w:t>
      </w:r>
      <w:r>
        <w:rPr>
          <w:spacing w:val="-2"/>
        </w:rPr>
        <w:t>j</w:t>
      </w:r>
      <w:r>
        <w:t>es</w:t>
      </w:r>
      <w:r>
        <w:rPr>
          <w:spacing w:val="45"/>
        </w:rPr>
        <w:t xml:space="preserve"> </w:t>
      </w:r>
      <w:r>
        <w:t>y</w:t>
      </w:r>
      <w:r>
        <w:rPr>
          <w:spacing w:val="47"/>
        </w:rPr>
        <w:t xml:space="preserve"> </w:t>
      </w:r>
      <w:r>
        <w:t>cu</w:t>
      </w:r>
      <w:r>
        <w:rPr>
          <w:spacing w:val="-1"/>
        </w:rPr>
        <w:t>a</w:t>
      </w:r>
      <w:r>
        <w:t>t</w:t>
      </w:r>
      <w:r>
        <w:rPr>
          <w:spacing w:val="-3"/>
        </w:rPr>
        <w:t>r</w:t>
      </w:r>
      <w:r>
        <w:t>o</w:t>
      </w:r>
      <w:r>
        <w:rPr>
          <w:spacing w:val="47"/>
        </w:rPr>
        <w:t xml:space="preserve"> </w:t>
      </w:r>
      <w:r>
        <w:t>r</w:t>
      </w:r>
      <w:r>
        <w:rPr>
          <w:spacing w:val="-1"/>
        </w:rPr>
        <w:t>u</w:t>
      </w:r>
      <w:r>
        <w:t>edas</w:t>
      </w:r>
      <w:r>
        <w:rPr>
          <w:spacing w:val="46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rPr>
          <w:spacing w:val="-1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46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43"/>
        </w:rPr>
        <w:t xml:space="preserve"> </w:t>
      </w:r>
      <w:r>
        <w:t>ma</w:t>
      </w:r>
      <w:r>
        <w:rPr>
          <w:spacing w:val="-1"/>
        </w:rPr>
        <w:t>n</w:t>
      </w:r>
      <w:r>
        <w:t>i</w:t>
      </w:r>
      <w:r>
        <w:rPr>
          <w:spacing w:val="-2"/>
        </w:rPr>
        <w:t>p</w:t>
      </w:r>
      <w:r>
        <w:rPr>
          <w:spacing w:val="-1"/>
        </w:rPr>
        <w:t>u</w:t>
      </w:r>
      <w:r>
        <w:t>le</w:t>
      </w:r>
      <w:r>
        <w:rPr>
          <w:spacing w:val="46"/>
        </w:rPr>
        <w:t xml:space="preserve"> </w:t>
      </w:r>
      <w:r>
        <w:t>es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46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4"/>
        </w:rPr>
        <w:t>p</w:t>
      </w:r>
      <w:r>
        <w:rPr>
          <w:spacing w:val="-2"/>
        </w:rPr>
        <w:t>o</w:t>
      </w:r>
      <w:r>
        <w:t xml:space="preserve">s </w:t>
      </w:r>
      <w:r>
        <w:rPr>
          <w:spacing w:val="-1"/>
        </w:rPr>
        <w:t>d</w:t>
      </w:r>
      <w:r>
        <w:t>ebe</w:t>
      </w:r>
      <w:r>
        <w:rPr>
          <w:spacing w:val="-1"/>
        </w:rPr>
        <w:t>r</w:t>
      </w:r>
      <w:r>
        <w:t>á</w:t>
      </w:r>
      <w:r>
        <w:rPr>
          <w:spacing w:val="17"/>
        </w:rPr>
        <w:t xml:space="preserve"> </w:t>
      </w:r>
      <w:r>
        <w:t>estar</w:t>
      </w:r>
      <w:r>
        <w:rPr>
          <w:spacing w:val="14"/>
        </w:rPr>
        <w:t xml:space="preserve"> </w:t>
      </w:r>
      <w:r>
        <w:t>entrena</w:t>
      </w:r>
      <w:r>
        <w:rPr>
          <w:spacing w:val="-2"/>
        </w:rPr>
        <w:t>d</w:t>
      </w:r>
      <w:r>
        <w:t>o</w:t>
      </w:r>
      <w:r>
        <w:rPr>
          <w:spacing w:val="15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tareas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t>en</w:t>
      </w:r>
      <w:r>
        <w:rPr>
          <w:spacing w:val="-2"/>
        </w:rPr>
        <w:t>g</w:t>
      </w:r>
      <w:r>
        <w:t>a</w:t>
      </w:r>
      <w:r>
        <w:rPr>
          <w:spacing w:val="-1"/>
        </w:rPr>
        <w:t>n</w:t>
      </w:r>
      <w:r>
        <w:t>che</w:t>
      </w:r>
      <w:r>
        <w:rPr>
          <w:spacing w:val="17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ese</w:t>
      </w:r>
      <w:r>
        <w:rPr>
          <w:spacing w:val="-1"/>
        </w:rPr>
        <w:t>ng</w:t>
      </w:r>
      <w:r>
        <w:t>a</w:t>
      </w:r>
      <w:r>
        <w:rPr>
          <w:spacing w:val="-1"/>
        </w:rPr>
        <w:t>n</w:t>
      </w:r>
      <w:r>
        <w:t>che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t>ri</w:t>
      </w:r>
      <w:r>
        <w:rPr>
          <w:spacing w:val="-2"/>
        </w:rPr>
        <w:t>n</w:t>
      </w:r>
      <w:r>
        <w:t>e</w:t>
      </w:r>
      <w:r>
        <w:rPr>
          <w:spacing w:val="-1"/>
        </w:rPr>
        <w:t>o</w:t>
      </w:r>
      <w:r>
        <w:t>s,</w:t>
      </w:r>
      <w:r>
        <w:rPr>
          <w:spacing w:val="17"/>
        </w:rPr>
        <w:t xml:space="preserve"> </w:t>
      </w:r>
      <w:r>
        <w:t>sa</w:t>
      </w:r>
      <w:r>
        <w:rPr>
          <w:spacing w:val="-1"/>
        </w:rPr>
        <w:t>b</w:t>
      </w:r>
      <w:r>
        <w:t>ie</w:t>
      </w:r>
      <w:r>
        <w:rPr>
          <w:spacing w:val="-3"/>
        </w:rPr>
        <w:t>n</w:t>
      </w:r>
      <w:r>
        <w:rPr>
          <w:spacing w:val="-4"/>
        </w:rPr>
        <w:t>d</w:t>
      </w:r>
      <w:r>
        <w:t xml:space="preserve">o </w:t>
      </w:r>
      <w:r>
        <w:rPr>
          <w:spacing w:val="-1"/>
        </w:rPr>
        <w:t>qu</w:t>
      </w:r>
      <w:r>
        <w:t>e</w:t>
      </w:r>
      <w:r>
        <w:rPr>
          <w:spacing w:val="5"/>
        </w:rPr>
        <w:t xml:space="preserve"> </w:t>
      </w:r>
      <w:r>
        <w:t>esta</w:t>
      </w:r>
      <w:r>
        <w:rPr>
          <w:spacing w:val="5"/>
        </w:rPr>
        <w:t xml:space="preserve"> </w:t>
      </w:r>
      <w:r>
        <w:t>act</w:t>
      </w:r>
      <w:r>
        <w:rPr>
          <w:spacing w:val="-3"/>
        </w:rPr>
        <w:t>i</w:t>
      </w:r>
      <w:r>
        <w:t>vi</w:t>
      </w:r>
      <w:r>
        <w:rPr>
          <w:spacing w:val="-2"/>
        </w:rPr>
        <w:t>d</w:t>
      </w:r>
      <w:r>
        <w:t>ad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5"/>
        </w:rPr>
        <w:t xml:space="preserve"> </w:t>
      </w:r>
      <w:r>
        <w:t>s</w:t>
      </w:r>
      <w:r>
        <w:rPr>
          <w:spacing w:val="-2"/>
        </w:rPr>
        <w:t>e</w:t>
      </w:r>
      <w:r>
        <w:t>r</w:t>
      </w:r>
      <w:r>
        <w:rPr>
          <w:spacing w:val="5"/>
        </w:rPr>
        <w:t xml:space="preserve"> </w:t>
      </w:r>
      <w:r>
        <w:t>real</w:t>
      </w:r>
      <w:r>
        <w:rPr>
          <w:spacing w:val="-1"/>
        </w:rPr>
        <w:t>iz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5"/>
        </w:rPr>
        <w:t xml:space="preserve"> </w:t>
      </w:r>
      <w:r>
        <w:t>2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ar</w:t>
      </w:r>
      <w:r>
        <w:rPr>
          <w:spacing w:val="-1"/>
        </w:rPr>
        <w:t>i</w:t>
      </w:r>
      <w:r>
        <w:rPr>
          <w:spacing w:val="1"/>
        </w:rPr>
        <w:t>o</w:t>
      </w:r>
      <w:r>
        <w:t>s</w:t>
      </w:r>
      <w:r>
        <w:rPr>
          <w:spacing w:val="2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si</w:t>
      </w:r>
      <w:r>
        <w:rPr>
          <w:spacing w:val="-1"/>
        </w:rPr>
        <w:t>gu</w:t>
      </w:r>
      <w:r>
        <w:t>ie</w:t>
      </w:r>
      <w:r>
        <w:rPr>
          <w:spacing w:val="-1"/>
        </w:rPr>
        <w:t>nd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t>roce</w:t>
      </w:r>
      <w:r>
        <w:rPr>
          <w:spacing w:val="-2"/>
        </w:rPr>
        <w:t>s</w:t>
      </w:r>
      <w:r>
        <w:t>o</w:t>
      </w:r>
      <w:r>
        <w:rPr>
          <w:spacing w:val="6"/>
        </w:rPr>
        <w:t xml:space="preserve"> </w:t>
      </w:r>
      <w:r>
        <w:t>ló</w:t>
      </w:r>
      <w:r>
        <w:rPr>
          <w:spacing w:val="-1"/>
        </w:rPr>
        <w:t>g</w:t>
      </w:r>
      <w:r>
        <w:rPr>
          <w:spacing w:val="-3"/>
        </w:rPr>
        <w:t>i</w:t>
      </w:r>
      <w:r>
        <w:t>co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ef</w:t>
      </w:r>
      <w:r>
        <w:rPr>
          <w:spacing w:val="-2"/>
        </w:rPr>
        <w:t>e</w:t>
      </w:r>
      <w:r>
        <w:rPr>
          <w:spacing w:val="-3"/>
        </w:rPr>
        <w:t>c</w:t>
      </w:r>
      <w:r>
        <w:rPr>
          <w:spacing w:val="-2"/>
        </w:rPr>
        <w:t>t</w:t>
      </w:r>
      <w:r>
        <w:t xml:space="preserve">o </w:t>
      </w:r>
      <w:r>
        <w:rPr>
          <w:spacing w:val="-1"/>
        </w:rPr>
        <w:t>d</w:t>
      </w:r>
      <w:r>
        <w:t>e</w:t>
      </w:r>
      <w:r>
        <w:rPr>
          <w:spacing w:val="26"/>
        </w:rPr>
        <w:t xml:space="preserve"> </w:t>
      </w:r>
      <w:r>
        <w:t>e</w:t>
      </w:r>
      <w:r>
        <w:rPr>
          <w:spacing w:val="1"/>
        </w:rPr>
        <w:t>v</w:t>
      </w:r>
      <w:r>
        <w:t>itar</w:t>
      </w:r>
      <w:r>
        <w:rPr>
          <w:spacing w:val="27"/>
        </w:rPr>
        <w:t xml:space="preserve"> </w:t>
      </w:r>
      <w:r>
        <w:t>i</w:t>
      </w:r>
      <w:r>
        <w:rPr>
          <w:spacing w:val="-2"/>
        </w:rPr>
        <w:t>n</w:t>
      </w:r>
      <w:r>
        <w:t>ci</w:t>
      </w:r>
      <w:r>
        <w:rPr>
          <w:spacing w:val="-1"/>
        </w:rPr>
        <w:t>d</w:t>
      </w:r>
      <w:r>
        <w:t>ent</w:t>
      </w:r>
      <w:r>
        <w:rPr>
          <w:spacing w:val="-2"/>
        </w:rPr>
        <w:t>e</w:t>
      </w:r>
      <w:r>
        <w:t>s.</w:t>
      </w:r>
      <w:r>
        <w:rPr>
          <w:spacing w:val="26"/>
        </w:rPr>
        <w:t xml:space="preserve"> </w:t>
      </w:r>
      <w:r>
        <w:t>Est</w:t>
      </w:r>
      <w:r>
        <w:rPr>
          <w:spacing w:val="1"/>
        </w:rPr>
        <w:t>o</w:t>
      </w:r>
      <w:r>
        <w:t>s</w:t>
      </w:r>
      <w:r>
        <w:rPr>
          <w:spacing w:val="24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2"/>
        </w:rPr>
        <w:t>t</w:t>
      </w:r>
      <w:r>
        <w:t>o</w:t>
      </w:r>
      <w:r>
        <w:rPr>
          <w:spacing w:val="28"/>
        </w:rPr>
        <w:t xml:space="preserve"> </w:t>
      </w:r>
      <w:r>
        <w:t>s</w:t>
      </w:r>
      <w:r>
        <w:rPr>
          <w:spacing w:val="1"/>
        </w:rPr>
        <w:t>o</w:t>
      </w:r>
      <w:r>
        <w:t>l</w:t>
      </w:r>
      <w:r>
        <w:rPr>
          <w:spacing w:val="-2"/>
        </w:rPr>
        <w:t>d</w:t>
      </w:r>
      <w:r>
        <w:t>a</w:t>
      </w:r>
      <w:r>
        <w:rPr>
          <w:spacing w:val="-4"/>
        </w:rPr>
        <w:t>d</w:t>
      </w:r>
      <w:r>
        <w:rPr>
          <w:spacing w:val="1"/>
        </w:rPr>
        <w:t>o</w:t>
      </w:r>
      <w:r>
        <w:t>res</w:t>
      </w:r>
      <w:r>
        <w:rPr>
          <w:spacing w:val="28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27"/>
        </w:rPr>
        <w:t xml:space="preserve"> </w:t>
      </w:r>
      <w:r>
        <w:rPr>
          <w:spacing w:val="-2"/>
        </w:rPr>
        <w:t>t</w:t>
      </w:r>
      <w:r>
        <w:t>ener</w:t>
      </w:r>
      <w:r>
        <w:rPr>
          <w:spacing w:val="26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26"/>
        </w:rPr>
        <w:t xml:space="preserve"> </w:t>
      </w:r>
      <w:r>
        <w:t>en</w:t>
      </w:r>
      <w:r>
        <w:rPr>
          <w:spacing w:val="-2"/>
        </w:rPr>
        <w:t>g</w:t>
      </w:r>
      <w:r>
        <w:t>a</w:t>
      </w:r>
      <w:r>
        <w:rPr>
          <w:spacing w:val="-1"/>
        </w:rPr>
        <w:t>n</w:t>
      </w:r>
      <w:r>
        <w:t>che</w:t>
      </w:r>
      <w:r>
        <w:rPr>
          <w:spacing w:val="27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rmal</w:t>
      </w:r>
      <w:r>
        <w:rPr>
          <w:spacing w:val="-4"/>
        </w:rPr>
        <w:t>i</w:t>
      </w:r>
      <w:r>
        <w:rPr>
          <w:spacing w:val="-1"/>
        </w:rPr>
        <w:t>z</w:t>
      </w:r>
      <w:r>
        <w:t>a</w:t>
      </w:r>
      <w:r>
        <w:rPr>
          <w:spacing w:val="-1"/>
        </w:rPr>
        <w:t>d</w:t>
      </w:r>
      <w:r>
        <w:rPr>
          <w:spacing w:val="2"/>
        </w:rPr>
        <w:t>o</w:t>
      </w:r>
      <w:r>
        <w:t>,</w:t>
      </w:r>
      <w:r>
        <w:rPr>
          <w:spacing w:val="26"/>
        </w:rPr>
        <w:t xml:space="preserve"> </w:t>
      </w:r>
      <w:r>
        <w:t>est</w:t>
      </w:r>
      <w:r>
        <w:rPr>
          <w:spacing w:val="-3"/>
        </w:rPr>
        <w:t>a</w:t>
      </w:r>
      <w:r>
        <w:t>r seña</w:t>
      </w:r>
      <w:r>
        <w:rPr>
          <w:spacing w:val="-1"/>
        </w:rPr>
        <w:t>l</w:t>
      </w:r>
      <w:r>
        <w:t>i</w:t>
      </w:r>
      <w:r>
        <w:rPr>
          <w:spacing w:val="-1"/>
        </w:rPr>
        <w:t>z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y dis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4"/>
        </w:rPr>
        <w:t>n</w:t>
      </w:r>
      <w:r>
        <w:t xml:space="preserve">er </w:t>
      </w:r>
      <w:r>
        <w:rPr>
          <w:spacing w:val="-1"/>
        </w:rPr>
        <w:t>d</w:t>
      </w:r>
      <w:r>
        <w:t xml:space="preserve">e </w:t>
      </w:r>
      <w:r>
        <w:rPr>
          <w:spacing w:val="-3"/>
        </w:rPr>
        <w:t>l</w:t>
      </w:r>
      <w:r>
        <w:t>as l</w:t>
      </w:r>
      <w:r>
        <w:rPr>
          <w:spacing w:val="-1"/>
        </w:rPr>
        <w:t>u</w:t>
      </w:r>
      <w:r>
        <w:t>ces</w:t>
      </w:r>
      <w:r>
        <w:rPr>
          <w:spacing w:val="-2"/>
        </w:rPr>
        <w:t xml:space="preserve"> </w:t>
      </w:r>
      <w:r>
        <w:t>traser</w:t>
      </w:r>
      <w:r>
        <w:rPr>
          <w:spacing w:val="-2"/>
        </w:rPr>
        <w:t>a</w:t>
      </w:r>
      <w:r>
        <w:t xml:space="preserve">s de </w:t>
      </w:r>
      <w:r>
        <w:rPr>
          <w:spacing w:val="-3"/>
        </w:rPr>
        <w:t>s</w:t>
      </w:r>
      <w:r>
        <w:t>t</w:t>
      </w:r>
      <w:r>
        <w:rPr>
          <w:spacing w:val="1"/>
        </w:rPr>
        <w:t>o</w:t>
      </w:r>
      <w:r>
        <w:rPr>
          <w:spacing w:val="-1"/>
        </w:rPr>
        <w:t>p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0"/>
          <w:numId w:val="13"/>
        </w:numPr>
        <w:tabs>
          <w:tab w:val="left" w:pos="550"/>
        </w:tabs>
        <w:kinsoku w:val="0"/>
        <w:overflowPunct w:val="0"/>
        <w:autoSpaceDE w:val="0"/>
        <w:autoSpaceDN w:val="0"/>
        <w:adjustRightInd w:val="0"/>
        <w:spacing w:before="60" w:after="0"/>
        <w:ind w:left="720" w:right="122"/>
        <w:jc w:val="both"/>
      </w:pPr>
      <w:r>
        <w:t>Es</w:t>
      </w:r>
      <w:r>
        <w:rPr>
          <w:spacing w:val="26"/>
        </w:rPr>
        <w:t xml:space="preserve"> </w:t>
      </w:r>
      <w:r>
        <w:t>im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r</w:t>
      </w:r>
      <w:r>
        <w:t>tante</w:t>
      </w:r>
      <w:r>
        <w:rPr>
          <w:spacing w:val="27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si</w:t>
      </w:r>
      <w:r>
        <w:rPr>
          <w:spacing w:val="-2"/>
        </w:rPr>
        <w:t>d</w:t>
      </w:r>
      <w:r>
        <w:t>erar</w:t>
      </w:r>
      <w:r>
        <w:rPr>
          <w:spacing w:val="24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27"/>
        </w:rPr>
        <w:t xml:space="preserve"> </w:t>
      </w:r>
      <w:r>
        <w:t>este</w:t>
      </w:r>
      <w:r>
        <w:rPr>
          <w:spacing w:val="26"/>
        </w:rPr>
        <w:t xml:space="preserve"> </w:t>
      </w:r>
      <w:r>
        <w:t>ti</w:t>
      </w:r>
      <w:r>
        <w:rPr>
          <w:spacing w:val="-1"/>
        </w:rPr>
        <w:t>p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7"/>
        </w:rPr>
        <w:t xml:space="preserve"> </w:t>
      </w:r>
      <w:r>
        <w:t>a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p</w:t>
      </w:r>
      <w:r>
        <w:t>la</w:t>
      </w:r>
      <w:r>
        <w:rPr>
          <w:spacing w:val="-4"/>
        </w:rPr>
        <w:t>d</w:t>
      </w:r>
      <w:r>
        <w:rPr>
          <w:spacing w:val="-2"/>
        </w:rPr>
        <w:t>o</w:t>
      </w:r>
      <w:r>
        <w:t>s</w:t>
      </w:r>
      <w:r>
        <w:rPr>
          <w:spacing w:val="27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26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ar</w:t>
      </w:r>
      <w:r>
        <w:rPr>
          <w:spacing w:val="26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26"/>
        </w:rPr>
        <w:t xml:space="preserve"> </w:t>
      </w:r>
      <w:r>
        <w:t>siste</w:t>
      </w:r>
      <w:r>
        <w:rPr>
          <w:spacing w:val="1"/>
        </w:rPr>
        <w:t>m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6"/>
        </w:rPr>
        <w:t xml:space="preserve"> </w:t>
      </w:r>
      <w:r>
        <w:t>fre</w:t>
      </w:r>
      <w:r>
        <w:rPr>
          <w:spacing w:val="-1"/>
        </w:rPr>
        <w:t>n</w:t>
      </w:r>
      <w:r>
        <w:t>a</w:t>
      </w:r>
      <w:r>
        <w:rPr>
          <w:spacing w:val="-1"/>
        </w:rPr>
        <w:t>d</w:t>
      </w:r>
      <w:r>
        <w:t xml:space="preserve">o </w:t>
      </w:r>
      <w:r>
        <w:rPr>
          <w:spacing w:val="-1"/>
        </w:rPr>
        <w:t>d</w:t>
      </w:r>
      <w:r>
        <w:t>epen</w:t>
      </w:r>
      <w:r>
        <w:rPr>
          <w:spacing w:val="-2"/>
        </w:rPr>
        <w:t>d</w:t>
      </w:r>
      <w:r>
        <w:t>ie</w:t>
      </w:r>
      <w:r>
        <w:rPr>
          <w:spacing w:val="-1"/>
        </w:rPr>
        <w:t>nd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2"/>
        </w:rPr>
        <w:t>s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3"/>
        </w:rPr>
        <w:t xml:space="preserve"> </w:t>
      </w:r>
      <w:r>
        <w:t>mi</w:t>
      </w:r>
      <w:r>
        <w:rPr>
          <w:spacing w:val="-3"/>
        </w:rPr>
        <w:t>s</w:t>
      </w:r>
      <w:r>
        <w:t>m</w:t>
      </w:r>
      <w:r>
        <w:rPr>
          <w:spacing w:val="3"/>
        </w:rPr>
        <w:t>o</w:t>
      </w:r>
      <w:r>
        <w:t>,</w:t>
      </w:r>
      <w:r>
        <w:rPr>
          <w:spacing w:val="3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cu</w:t>
      </w:r>
      <w:r>
        <w:rPr>
          <w:spacing w:val="-1"/>
        </w:rPr>
        <w:t>a</w:t>
      </w:r>
      <w:r>
        <w:t>l</w:t>
      </w:r>
      <w:r>
        <w:rPr>
          <w:spacing w:val="4"/>
        </w:rPr>
        <w:t xml:space="preserve"> </w:t>
      </w:r>
      <w:r>
        <w:t>está</w:t>
      </w:r>
      <w:r>
        <w:rPr>
          <w:spacing w:val="2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f</w:t>
      </w:r>
      <w:r>
        <w:rPr>
          <w:spacing w:val="-1"/>
        </w:rPr>
        <w:t>un</w:t>
      </w:r>
      <w:r>
        <w:t>ción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ca</w:t>
      </w:r>
      <w:r>
        <w:rPr>
          <w:spacing w:val="-1"/>
        </w:rPr>
        <w:t>p</w:t>
      </w:r>
      <w:r>
        <w:t>aci</w:t>
      </w:r>
      <w:r>
        <w:rPr>
          <w:spacing w:val="-2"/>
        </w:rPr>
        <w:t>d</w:t>
      </w:r>
      <w:r>
        <w:t>ad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5"/>
        </w:rPr>
        <w:t xml:space="preserve"> </w:t>
      </w:r>
      <w:r>
        <w:t>ti</w:t>
      </w:r>
      <w:r>
        <w:rPr>
          <w:spacing w:val="-4"/>
        </w:rPr>
        <w:t>p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4"/>
        </w:rPr>
        <w:t>p</w:t>
      </w:r>
      <w:r>
        <w:t xml:space="preserve">o </w:t>
      </w:r>
      <w:r>
        <w:rPr>
          <w:spacing w:val="-1"/>
        </w:rPr>
        <w:t>qu</w:t>
      </w:r>
      <w:r>
        <w:t>e lo arr</w:t>
      </w:r>
      <w:r>
        <w:rPr>
          <w:spacing w:val="-3"/>
        </w:rPr>
        <w:t>a</w:t>
      </w:r>
      <w:r>
        <w:t>stra</w:t>
      </w:r>
      <w:r>
        <w:rPr>
          <w:spacing w:val="-2"/>
        </w:rPr>
        <w:t xml:space="preserve"> </w:t>
      </w:r>
      <w:r>
        <w:t>(trac</w:t>
      </w:r>
      <w:r>
        <w:rPr>
          <w:spacing w:val="-3"/>
        </w:rPr>
        <w:t>t</w:t>
      </w:r>
      <w:r>
        <w:rPr>
          <w:spacing w:val="2"/>
        </w:rPr>
        <w:t>o</w:t>
      </w:r>
      <w:r>
        <w:rPr>
          <w:spacing w:val="-1"/>
        </w:rPr>
        <w:t>r</w:t>
      </w:r>
      <w:r>
        <w:t>,</w:t>
      </w:r>
      <w:r>
        <w:rPr>
          <w:spacing w:val="-3"/>
        </w:rPr>
        <w:t xml:space="preserve"> </w:t>
      </w:r>
      <w:r>
        <w:t>c</w:t>
      </w:r>
      <w:r>
        <w:rPr>
          <w:spacing w:val="-3"/>
        </w:rPr>
        <w:t>a</w:t>
      </w:r>
      <w:r>
        <w:t>mio</w:t>
      </w:r>
      <w:r>
        <w:rPr>
          <w:spacing w:val="-4"/>
        </w:rPr>
        <w:t>n</w:t>
      </w:r>
      <w:r>
        <w:t>eta</w:t>
      </w:r>
      <w:r>
        <w:rPr>
          <w:spacing w:val="1"/>
        </w:rPr>
        <w:t>)</w:t>
      </w:r>
      <w:r>
        <w:t>.</w:t>
      </w:r>
    </w:p>
    <w:p w:rsidR="00B00F1A" w:rsidRDefault="00B00F1A" w:rsidP="00B00F1A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B00F1A" w:rsidRDefault="00B00F1A" w:rsidP="0097086E">
      <w:pPr>
        <w:widowControl w:val="0"/>
        <w:numPr>
          <w:ilvl w:val="1"/>
          <w:numId w:val="13"/>
        </w:numPr>
        <w:tabs>
          <w:tab w:val="left" w:pos="670"/>
        </w:tabs>
        <w:kinsoku w:val="0"/>
        <w:overflowPunct w:val="0"/>
        <w:autoSpaceDE w:val="0"/>
        <w:autoSpaceDN w:val="0"/>
        <w:adjustRightInd w:val="0"/>
        <w:spacing w:before="60" w:after="0" w:line="239" w:lineRule="auto"/>
        <w:ind w:left="1440" w:right="11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</w:t>
      </w:r>
      <w:r>
        <w:rPr>
          <w:rFonts w:ascii="Calibri" w:hAnsi="Calibri" w:cs="Calibri"/>
          <w:b/>
          <w:bCs/>
          <w:spacing w:val="-1"/>
        </w:rPr>
        <w:t>uede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4"/>
        </w:rPr>
        <w:t xml:space="preserve"> 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1"/>
        </w:rPr>
        <w:t>u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</w:rPr>
        <w:t>ir</w:t>
      </w:r>
      <w:r>
        <w:rPr>
          <w:rFonts w:ascii="Calibri" w:hAnsi="Calibri" w:cs="Calibri"/>
          <w:b/>
          <w:bCs/>
          <w:spacing w:val="3"/>
        </w:rPr>
        <w:t xml:space="preserve"> </w:t>
      </w:r>
      <w:r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  <w:spacing w:val="-1"/>
        </w:rPr>
        <w:t>den</w:t>
      </w:r>
      <w:r>
        <w:rPr>
          <w:rFonts w:ascii="Calibri" w:hAnsi="Calibri" w:cs="Calibri"/>
          <w:b/>
          <w:bCs/>
        </w:rPr>
        <w:t>tes</w:t>
      </w:r>
      <w:r>
        <w:rPr>
          <w:rFonts w:ascii="Calibri" w:hAnsi="Calibri" w:cs="Calibri"/>
          <w:b/>
          <w:bCs/>
          <w:spacing w:val="9"/>
        </w:rPr>
        <w:t xml:space="preserve"> </w:t>
      </w:r>
      <w:r>
        <w:rPr>
          <w:rFonts w:ascii="Calibri" w:hAnsi="Calibri" w:cs="Calibri"/>
        </w:rPr>
        <w:t>al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2"/>
        </w:rPr>
        <w:t>m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m</w:t>
      </w:r>
      <w:r>
        <w:rPr>
          <w:rFonts w:ascii="Calibri" w:hAnsi="Calibri" w:cs="Calibri"/>
        </w:rPr>
        <w:t>ento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2"/>
        </w:rPr>
        <w:t>g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ch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el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</w:rPr>
        <w:t>ac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mie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</w:rPr>
        <w:t>to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</w:rPr>
        <w:t>(</w:t>
      </w:r>
      <w:r>
        <w:rPr>
          <w:rFonts w:ascii="Calibri" w:hAnsi="Calibri" w:cs="Calibri"/>
          <w:spacing w:val="-4"/>
        </w:rPr>
        <w:t>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2"/>
        </w:rPr>
        <w:t>p</w:t>
      </w:r>
      <w:r>
        <w:rPr>
          <w:rFonts w:ascii="Calibri" w:hAnsi="Calibri" w:cs="Calibri"/>
        </w:rPr>
        <w:t>es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</w:rPr>
        <w:t>las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</w:rPr>
        <w:t>ma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</w:rPr>
        <w:t>s y</w:t>
      </w:r>
      <w:r>
        <w:rPr>
          <w:rFonts w:ascii="Calibri" w:hAnsi="Calibri" w:cs="Calibri"/>
          <w:spacing w:val="-2"/>
        </w:rPr>
        <w:t>/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ñ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</w:rPr>
        <w:t>los</w:t>
      </w:r>
      <w:r>
        <w:rPr>
          <w:rFonts w:ascii="Calibri" w:hAnsi="Calibri" w:cs="Calibri"/>
          <w:spacing w:val="31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edo</w:t>
      </w:r>
      <w:r>
        <w:rPr>
          <w:rFonts w:ascii="Calibri" w:hAnsi="Calibri" w:cs="Calibri"/>
          <w:spacing w:val="-3"/>
        </w:rPr>
        <w:t>s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  <w:spacing w:val="-1"/>
        </w:rPr>
        <w:t>du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</w:rPr>
        <w:t>te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</w:rPr>
        <w:t>la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</w:rPr>
        <w:t>ma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p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lac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</w:rPr>
        <w:t>la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-1"/>
        </w:rPr>
        <w:t>r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</w:rPr>
        <w:t>tiro</w:t>
      </w:r>
      <w:r>
        <w:rPr>
          <w:rFonts w:ascii="Calibri" w:hAnsi="Calibri" w:cs="Calibri"/>
          <w:spacing w:val="18"/>
        </w:rPr>
        <w:t xml:space="preserve"> </w:t>
      </w:r>
      <w:r>
        <w:rPr>
          <w:rFonts w:ascii="Calibri" w:hAnsi="Calibri" w:cs="Calibri"/>
        </w:rPr>
        <w:t>(i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ac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6"/>
        </w:rPr>
        <w:t xml:space="preserve"> </w:t>
      </w:r>
      <w:r>
        <w:rPr>
          <w:rFonts w:ascii="Calibri" w:hAnsi="Calibri" w:cs="Calibri"/>
        </w:rPr>
        <w:t>los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 xml:space="preserve">ies)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2"/>
        </w:rPr>
        <w:t xml:space="preserve"> </w:t>
      </w:r>
      <w:r>
        <w:rPr>
          <w:rFonts w:ascii="Calibri" w:hAnsi="Calibri" w:cs="Calibri"/>
        </w:rPr>
        <w:t>lo</w:t>
      </w:r>
      <w:r>
        <w:rPr>
          <w:rFonts w:ascii="Calibri" w:hAnsi="Calibri" w:cs="Calibri"/>
          <w:spacing w:val="10"/>
        </w:rPr>
        <w:t xml:space="preserve"> </w:t>
      </w:r>
      <w:r>
        <w:rPr>
          <w:rFonts w:ascii="Calibri" w:hAnsi="Calibri" w:cs="Calibri"/>
        </w:rPr>
        <w:t>cu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12"/>
        </w:rPr>
        <w:t xml:space="preserve"> </w:t>
      </w:r>
      <w:r>
        <w:rPr>
          <w:rFonts w:ascii="Calibri" w:hAnsi="Calibri" w:cs="Calibri"/>
        </w:rPr>
        <w:t>la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l</w:t>
      </w:r>
      <w:r>
        <w:rPr>
          <w:rFonts w:ascii="Calibri" w:hAnsi="Calibri" w:cs="Calibri"/>
          <w:b/>
          <w:bCs/>
          <w:spacing w:val="13"/>
        </w:rPr>
        <w:t xml:space="preserve"> </w:t>
      </w:r>
      <w:r>
        <w:rPr>
          <w:rFonts w:ascii="Calibri" w:hAnsi="Calibri" w:cs="Calibri"/>
          <w:b/>
          <w:bCs/>
          <w:spacing w:val="-2"/>
        </w:rPr>
        <w:t>S</w:t>
      </w:r>
      <w:r>
        <w:rPr>
          <w:rFonts w:ascii="Calibri" w:hAnsi="Calibri" w:cs="Calibri"/>
          <w:b/>
          <w:bCs/>
          <w:spacing w:val="-1"/>
        </w:rPr>
        <w:t>upe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-2"/>
        </w:rPr>
        <w:t>v</w:t>
      </w:r>
      <w:r>
        <w:rPr>
          <w:rFonts w:ascii="Calibri" w:hAnsi="Calibri" w:cs="Calibri"/>
          <w:b/>
          <w:bCs/>
        </w:rPr>
        <w:t>is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10"/>
        </w:rPr>
        <w:t xml:space="preserve"> 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1"/>
        </w:rPr>
        <w:t xml:space="preserve"> </w:t>
      </w:r>
      <w:r>
        <w:rPr>
          <w:rFonts w:ascii="Calibri" w:hAnsi="Calibri" w:cs="Calibri"/>
          <w:b/>
          <w:bCs/>
          <w:spacing w:val="-2"/>
        </w:rPr>
        <w:t>S</w:t>
      </w:r>
      <w:r>
        <w:rPr>
          <w:rFonts w:ascii="Calibri" w:hAnsi="Calibri" w:cs="Calibri"/>
          <w:b/>
          <w:bCs/>
        </w:rPr>
        <w:t>it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13"/>
        </w:rPr>
        <w:t xml:space="preserve"> </w:t>
      </w:r>
      <w:r>
        <w:rPr>
          <w:rFonts w:ascii="Calibri" w:hAnsi="Calibri" w:cs="Calibri"/>
          <w:b/>
          <w:bCs/>
          <w:spacing w:val="-1"/>
        </w:rPr>
        <w:t>deb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1"/>
        </w:rPr>
        <w:t xml:space="preserve"> </w:t>
      </w:r>
      <w:r>
        <w:rPr>
          <w:rFonts w:ascii="Calibri" w:hAnsi="Calibri" w:cs="Calibri"/>
          <w:b/>
          <w:bCs/>
        </w:rPr>
        <w:t>te</w:t>
      </w:r>
      <w:r>
        <w:rPr>
          <w:rFonts w:ascii="Calibri" w:hAnsi="Calibri" w:cs="Calibri"/>
          <w:b/>
          <w:bCs/>
          <w:spacing w:val="-2"/>
        </w:rPr>
        <w:t>n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13"/>
        </w:rPr>
        <w:t xml:space="preserve"> 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xtremo</w:t>
      </w:r>
      <w:r>
        <w:rPr>
          <w:rFonts w:ascii="Calibri" w:hAnsi="Calibri" w:cs="Calibri"/>
          <w:b/>
          <w:bCs/>
          <w:spacing w:val="1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1"/>
        </w:rPr>
        <w:t>u</w:t>
      </w:r>
      <w:r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  <w:spacing w:val="-1"/>
        </w:rPr>
        <w:t>d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  <w:spacing w:val="-1"/>
        </w:rPr>
        <w:t>d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11"/>
        </w:rPr>
        <w:t xml:space="preserve"> </w:t>
      </w:r>
      <w:r>
        <w:rPr>
          <w:rFonts w:ascii="Calibri" w:hAnsi="Calibri" w:cs="Calibri"/>
          <w:b/>
          <w:bCs/>
        </w:rPr>
        <w:t>y</w:t>
      </w:r>
      <w:r>
        <w:rPr>
          <w:rFonts w:ascii="Calibri" w:hAnsi="Calibri" w:cs="Calibri"/>
          <w:b/>
          <w:bCs/>
          <w:spacing w:val="13"/>
        </w:rPr>
        <w:t xml:space="preserve"> </w:t>
      </w:r>
      <w:r>
        <w:rPr>
          <w:rFonts w:ascii="Calibri" w:hAnsi="Calibri" w:cs="Calibri"/>
          <w:b/>
          <w:bCs/>
          <w:spacing w:val="-1"/>
        </w:rPr>
        <w:t>en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2"/>
        </w:rPr>
        <w:t>ar</w:t>
      </w:r>
      <w:r>
        <w:rPr>
          <w:rFonts w:ascii="Calibri" w:hAnsi="Calibri" w:cs="Calibri"/>
          <w:b/>
          <w:bCs/>
        </w:rPr>
        <w:t>g</w:t>
      </w:r>
      <w:r>
        <w:rPr>
          <w:rFonts w:ascii="Calibri" w:hAnsi="Calibri" w:cs="Calibri"/>
          <w:b/>
          <w:bCs/>
          <w:spacing w:val="-2"/>
        </w:rPr>
        <w:t>ar</w:t>
      </w:r>
      <w:r>
        <w:rPr>
          <w:rFonts w:ascii="Calibri" w:hAnsi="Calibri" w:cs="Calibri"/>
          <w:b/>
          <w:bCs/>
        </w:rPr>
        <w:t>se</w:t>
      </w:r>
      <w:r>
        <w:rPr>
          <w:rFonts w:ascii="Calibri" w:hAnsi="Calibri" w:cs="Calibri"/>
          <w:b/>
          <w:bCs/>
          <w:spacing w:val="9"/>
        </w:rPr>
        <w:t xml:space="preserve"> </w:t>
      </w:r>
      <w:r>
        <w:rPr>
          <w:rFonts w:ascii="Calibri" w:hAnsi="Calibri" w:cs="Calibri"/>
          <w:b/>
          <w:bCs/>
          <w:spacing w:val="-1"/>
        </w:rPr>
        <w:t>d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1"/>
        </w:rPr>
        <w:t xml:space="preserve"> </w:t>
      </w:r>
      <w:r>
        <w:rPr>
          <w:rFonts w:ascii="Calibri" w:hAnsi="Calibri" w:cs="Calibri"/>
          <w:b/>
          <w:bCs/>
          <w:spacing w:val="-1"/>
        </w:rPr>
        <w:t>qu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1"/>
        </w:rPr>
        <w:t xml:space="preserve"> </w:t>
      </w:r>
      <w:r>
        <w:rPr>
          <w:rFonts w:ascii="Calibri" w:hAnsi="Calibri" w:cs="Calibri"/>
          <w:b/>
          <w:bCs/>
          <w:spacing w:val="3"/>
        </w:rPr>
        <w:t>s</w:t>
      </w:r>
      <w:r>
        <w:rPr>
          <w:rFonts w:ascii="Calibri" w:hAnsi="Calibri" w:cs="Calibri"/>
          <w:b/>
          <w:bCs/>
          <w:spacing w:val="-2"/>
        </w:rPr>
        <w:t>ó</w:t>
      </w:r>
      <w:r>
        <w:rPr>
          <w:rFonts w:ascii="Calibri" w:hAnsi="Calibri" w:cs="Calibri"/>
          <w:b/>
          <w:bCs/>
        </w:rPr>
        <w:t xml:space="preserve">lo 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l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pe</w:t>
      </w:r>
      <w:r>
        <w:rPr>
          <w:rFonts w:ascii="Calibri" w:hAnsi="Calibri" w:cs="Calibri"/>
          <w:b/>
          <w:bCs/>
        </w:rPr>
        <w:t>rs</w:t>
      </w:r>
      <w:r>
        <w:rPr>
          <w:rFonts w:ascii="Calibri" w:hAnsi="Calibri" w:cs="Calibri"/>
          <w:b/>
          <w:bCs/>
          <w:spacing w:val="-1"/>
        </w:rPr>
        <w:t>on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</w:rPr>
        <w:t>l a</w:t>
      </w:r>
      <w:r>
        <w:rPr>
          <w:rFonts w:ascii="Calibri" w:hAnsi="Calibri" w:cs="Calibri"/>
          <w:b/>
          <w:bCs/>
          <w:spacing w:val="-2"/>
        </w:rPr>
        <w:t>u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</w:rPr>
        <w:t>iz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  <w:spacing w:val="-1"/>
        </w:rPr>
        <w:t>d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y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3"/>
        </w:rPr>
        <w:t>e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tr</w:t>
      </w:r>
      <w:r>
        <w:rPr>
          <w:rFonts w:ascii="Calibri" w:hAnsi="Calibri" w:cs="Calibri"/>
          <w:b/>
          <w:bCs/>
          <w:spacing w:val="-1"/>
        </w:rPr>
        <w:t>en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  <w:spacing w:val="-1"/>
        </w:rPr>
        <w:t>d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</w:rPr>
        <w:t>real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ce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sta a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</w:rPr>
        <w:t>ti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ad.</w:t>
      </w:r>
    </w:p>
    <w:p w:rsidR="00B00F1A" w:rsidRDefault="00B00F1A" w:rsidP="0097086E">
      <w:pPr>
        <w:pStyle w:val="Textoindependiente"/>
        <w:widowControl w:val="0"/>
        <w:numPr>
          <w:ilvl w:val="1"/>
          <w:numId w:val="13"/>
        </w:numPr>
        <w:tabs>
          <w:tab w:val="left" w:pos="670"/>
        </w:tabs>
        <w:kinsoku w:val="0"/>
        <w:overflowPunct w:val="0"/>
        <w:autoSpaceDE w:val="0"/>
        <w:autoSpaceDN w:val="0"/>
        <w:adjustRightInd w:val="0"/>
        <w:spacing w:before="60" w:after="0"/>
        <w:ind w:left="1440" w:right="119"/>
        <w:jc w:val="both"/>
      </w:pPr>
      <w:r>
        <w:t>Se</w:t>
      </w:r>
      <w:r>
        <w:rPr>
          <w:spacing w:val="38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39"/>
        </w:rPr>
        <w:t xml:space="preserve"> </w:t>
      </w:r>
      <w:r>
        <w:t>real</w:t>
      </w:r>
      <w:r>
        <w:rPr>
          <w:spacing w:val="-1"/>
        </w:rPr>
        <w:t>iz</w:t>
      </w:r>
      <w:r>
        <w:t>ar</w:t>
      </w:r>
      <w:r>
        <w:rPr>
          <w:spacing w:val="38"/>
        </w:rPr>
        <w:t xml:space="preserve"> </w:t>
      </w:r>
      <w:r>
        <w:t>re</w:t>
      </w:r>
      <w:r>
        <w:rPr>
          <w:spacing w:val="1"/>
        </w:rPr>
        <w:t>v</w:t>
      </w:r>
      <w:r>
        <w:t>is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e</w:t>
      </w:r>
      <w:r>
        <w:t>s</w:t>
      </w:r>
      <w:r>
        <w:rPr>
          <w:spacing w:val="38"/>
        </w:rPr>
        <w:t xml:space="preserve"> </w:t>
      </w:r>
      <w:r>
        <w:rPr>
          <w:spacing w:val="-1"/>
        </w:rPr>
        <w:t>p</w:t>
      </w:r>
      <w:r>
        <w:t>eri</w:t>
      </w:r>
      <w:r>
        <w:rPr>
          <w:spacing w:val="1"/>
        </w:rPr>
        <w:t>ó</w:t>
      </w:r>
      <w:r>
        <w:rPr>
          <w:spacing w:val="-1"/>
        </w:rPr>
        <w:t>d</w:t>
      </w:r>
      <w:r>
        <w:t>icas</w:t>
      </w:r>
      <w:r>
        <w:rPr>
          <w:spacing w:val="3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9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e</w:t>
      </w:r>
      <w:r>
        <w:rPr>
          <w:spacing w:val="-2"/>
        </w:rPr>
        <w:t>j</w:t>
      </w:r>
      <w:r>
        <w:t>es</w:t>
      </w:r>
      <w:r>
        <w:rPr>
          <w:spacing w:val="42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l</w:t>
      </w:r>
      <w:r>
        <w:rPr>
          <w:spacing w:val="-1"/>
        </w:rPr>
        <w:t>l</w:t>
      </w:r>
      <w:r>
        <w:t>a</w:t>
      </w:r>
      <w:r>
        <w:rPr>
          <w:spacing w:val="-1"/>
        </w:rPr>
        <w:t>n</w:t>
      </w:r>
      <w:r>
        <w:t>tas</w:t>
      </w:r>
      <w:r>
        <w:rPr>
          <w:spacing w:val="3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8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ac</w:t>
      </w:r>
      <w:r>
        <w:rPr>
          <w:spacing w:val="1"/>
        </w:rPr>
        <w:t>o</w:t>
      </w:r>
      <w:r>
        <w:rPr>
          <w:spacing w:val="-1"/>
        </w:rPr>
        <w:t>p</w:t>
      </w:r>
      <w:r>
        <w:t>la</w:t>
      </w:r>
      <w:r>
        <w:rPr>
          <w:spacing w:val="-2"/>
        </w:rPr>
        <w:t>do</w:t>
      </w:r>
      <w:r>
        <w:t>s,</w:t>
      </w:r>
      <w:r>
        <w:rPr>
          <w:spacing w:val="36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38"/>
        </w:rPr>
        <w:t xml:space="preserve"> </w:t>
      </w:r>
      <w:r>
        <w:t>e</w:t>
      </w:r>
      <w:r>
        <w:rPr>
          <w:spacing w:val="1"/>
        </w:rPr>
        <w:t>v</w:t>
      </w:r>
      <w:r>
        <w:t>it</w:t>
      </w:r>
      <w:r>
        <w:rPr>
          <w:spacing w:val="-3"/>
        </w:rPr>
        <w:t>a</w:t>
      </w:r>
      <w:r>
        <w:t xml:space="preserve">r </w:t>
      </w:r>
      <w:r>
        <w:rPr>
          <w:spacing w:val="-1"/>
        </w:rPr>
        <w:t>d</w:t>
      </w:r>
      <w:r>
        <w:t>espre</w:t>
      </w:r>
      <w:r>
        <w:rPr>
          <w:spacing w:val="-1"/>
        </w:rPr>
        <w:t>nd</w:t>
      </w:r>
      <w:r>
        <w:t>imie</w:t>
      </w:r>
      <w:r>
        <w:rPr>
          <w:spacing w:val="-3"/>
        </w:rPr>
        <w:t>n</w:t>
      </w:r>
      <w:r>
        <w:t>t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2"/>
        </w:rPr>
        <w:t>e</w:t>
      </w:r>
      <w:r>
        <w:t>je u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3"/>
        </w:rPr>
        <w:t>r</w:t>
      </w:r>
      <w:r>
        <w:t>o</w:t>
      </w:r>
      <w:r>
        <w:rPr>
          <w:spacing w:val="1"/>
        </w:rPr>
        <w:t xml:space="preserve"> </w:t>
      </w:r>
      <w:r>
        <w:t>ti</w:t>
      </w:r>
      <w:r>
        <w:rPr>
          <w:spacing w:val="-4"/>
        </w:rPr>
        <w:t>p</w:t>
      </w:r>
      <w:r>
        <w:t>o</w:t>
      </w:r>
      <w:r>
        <w:rPr>
          <w:spacing w:val="1"/>
        </w:rPr>
        <w:t xml:space="preserve"> </w:t>
      </w:r>
      <w:r>
        <w:t>de i</w:t>
      </w:r>
      <w:r>
        <w:rPr>
          <w:spacing w:val="-2"/>
        </w:rPr>
        <w:t>n</w:t>
      </w:r>
      <w:r>
        <w:t>ci</w:t>
      </w:r>
      <w:r>
        <w:rPr>
          <w:spacing w:val="-4"/>
        </w:rPr>
        <w:t>d</w:t>
      </w:r>
      <w:r>
        <w:t>entes.</w:t>
      </w:r>
    </w:p>
    <w:p w:rsidR="00B00F1A" w:rsidRDefault="00B00F1A" w:rsidP="0097086E">
      <w:pPr>
        <w:pStyle w:val="Ttulo2"/>
        <w:keepNext w:val="0"/>
        <w:widowControl w:val="0"/>
        <w:numPr>
          <w:ilvl w:val="1"/>
          <w:numId w:val="13"/>
        </w:numPr>
        <w:tabs>
          <w:tab w:val="left" w:pos="670"/>
        </w:tabs>
        <w:kinsoku w:val="0"/>
        <w:overflowPunct w:val="0"/>
        <w:autoSpaceDE w:val="0"/>
        <w:autoSpaceDN w:val="0"/>
        <w:adjustRightInd w:val="0"/>
        <w:spacing w:before="60" w:after="0"/>
        <w:ind w:left="1440"/>
        <w:rPr>
          <w:b w:val="0"/>
          <w:bCs w:val="0"/>
        </w:rPr>
      </w:pPr>
      <w:r>
        <w:t xml:space="preserve">Está </w:t>
      </w:r>
      <w:r>
        <w:rPr>
          <w:spacing w:val="-1"/>
        </w:rPr>
        <w:t>p</w:t>
      </w:r>
      <w:r>
        <w:t>r</w:t>
      </w:r>
      <w:r>
        <w:rPr>
          <w:spacing w:val="-1"/>
        </w:rPr>
        <w:t>oh</w:t>
      </w:r>
      <w:r>
        <w:t>i</w:t>
      </w:r>
      <w:r>
        <w:rPr>
          <w:spacing w:val="-1"/>
        </w:rPr>
        <w:t>b</w:t>
      </w:r>
      <w:r>
        <w:t>i</w:t>
      </w:r>
      <w:r>
        <w:rPr>
          <w:spacing w:val="-1"/>
        </w:rPr>
        <w:t>d</w:t>
      </w:r>
      <w:r>
        <w:t>a</w:t>
      </w:r>
      <w:r>
        <w:rPr>
          <w:spacing w:val="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>t</w:t>
      </w:r>
      <w:r>
        <w:t>i</w:t>
      </w:r>
      <w:r>
        <w:rPr>
          <w:spacing w:val="-2"/>
        </w:rPr>
        <w:t>l</w:t>
      </w:r>
      <w:r>
        <w:t>iz</w:t>
      </w:r>
      <w:r>
        <w:rPr>
          <w:spacing w:val="-2"/>
        </w:rPr>
        <w:t>ac</w:t>
      </w:r>
      <w:r>
        <w:t>i</w:t>
      </w:r>
      <w:r>
        <w:rPr>
          <w:spacing w:val="-4"/>
        </w:rPr>
        <w:t>ó</w:t>
      </w:r>
      <w:r>
        <w:t>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a</w:t>
      </w:r>
      <w:r>
        <w:t>rr</w:t>
      </w:r>
      <w:r>
        <w:rPr>
          <w:spacing w:val="-1"/>
        </w:rPr>
        <w:t>o</w:t>
      </w:r>
      <w:r>
        <w:t>s</w:t>
      </w:r>
      <w:r>
        <w:rPr>
          <w:spacing w:val="-2"/>
        </w:rPr>
        <w:t xml:space="preserve"> </w:t>
      </w:r>
      <w:r>
        <w:t>ac</w:t>
      </w:r>
      <w:r>
        <w:rPr>
          <w:spacing w:val="-1"/>
        </w:rPr>
        <w:t>op</w:t>
      </w:r>
      <w:r>
        <w:t>l</w:t>
      </w:r>
      <w:r>
        <w:rPr>
          <w:spacing w:val="-2"/>
        </w:rPr>
        <w:t>a</w:t>
      </w:r>
      <w:r>
        <w:rPr>
          <w:spacing w:val="-1"/>
        </w:rPr>
        <w:t>do</w:t>
      </w:r>
      <w:r>
        <w:t>s de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o</w:t>
      </w:r>
      <w:r>
        <w:t>lo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eje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o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ued</w:t>
      </w:r>
      <w:r>
        <w:rPr>
          <w:spacing w:val="-2"/>
        </w:rPr>
        <w:t>a</w:t>
      </w:r>
      <w:r>
        <w:t>s.</w:t>
      </w:r>
    </w:p>
    <w:p w:rsidR="00B00F1A" w:rsidRDefault="00B00F1A" w:rsidP="00B00F1A">
      <w:pPr>
        <w:kinsoku w:val="0"/>
        <w:overflowPunct w:val="0"/>
        <w:spacing w:before="3" w:line="110" w:lineRule="exact"/>
        <w:rPr>
          <w:sz w:val="11"/>
          <w:szCs w:val="11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97086E">
      <w:pPr>
        <w:widowControl w:val="0"/>
        <w:numPr>
          <w:ilvl w:val="0"/>
          <w:numId w:val="28"/>
        </w:numPr>
        <w:tabs>
          <w:tab w:val="left" w:pos="322"/>
        </w:tabs>
        <w:kinsoku w:val="0"/>
        <w:overflowPunct w:val="0"/>
        <w:autoSpaceDE w:val="0"/>
        <w:autoSpaceDN w:val="0"/>
        <w:adjustRightInd w:val="0"/>
        <w:spacing w:before="56" w:after="0" w:line="240" w:lineRule="auto"/>
        <w:ind w:left="322" w:right="6405" w:hanging="221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EQU</w:t>
      </w:r>
      <w:r>
        <w:rPr>
          <w:rFonts w:ascii="Calibri" w:hAnsi="Calibri" w:cs="Calibri"/>
          <w:b/>
          <w:bCs/>
          <w:spacing w:val="-2"/>
        </w:rPr>
        <w:t>I</w:t>
      </w:r>
      <w:r>
        <w:rPr>
          <w:rFonts w:ascii="Calibri" w:hAnsi="Calibri" w:cs="Calibri"/>
          <w:b/>
          <w:bCs/>
        </w:rPr>
        <w:t>POS</w:t>
      </w:r>
      <w:r>
        <w:rPr>
          <w:rFonts w:ascii="Calibri" w:hAnsi="Calibri" w:cs="Calibri"/>
          <w:b/>
          <w:bCs/>
          <w:spacing w:val="-2"/>
        </w:rPr>
        <w:t xml:space="preserve"> </w:t>
      </w:r>
      <w:r>
        <w:rPr>
          <w:rFonts w:ascii="Calibri" w:hAnsi="Calibri" w:cs="Calibri"/>
          <w:b/>
          <w:bCs/>
        </w:rPr>
        <w:t xml:space="preserve">DE 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OL</w:t>
      </w:r>
      <w:r>
        <w:rPr>
          <w:rFonts w:ascii="Calibri" w:hAnsi="Calibri" w:cs="Calibri"/>
          <w:b/>
          <w:bCs/>
          <w:spacing w:val="-3"/>
        </w:rPr>
        <w:t>D</w:t>
      </w:r>
      <w:r>
        <w:rPr>
          <w:rFonts w:ascii="Calibri" w:hAnsi="Calibri" w:cs="Calibri"/>
          <w:b/>
          <w:bCs/>
        </w:rPr>
        <w:t>AD</w:t>
      </w:r>
      <w:r>
        <w:rPr>
          <w:rFonts w:ascii="Calibri" w:hAnsi="Calibri" w:cs="Calibri"/>
          <w:b/>
          <w:bCs/>
          <w:spacing w:val="-3"/>
        </w:rPr>
        <w:t>U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</w:rPr>
        <w:t>A</w:t>
      </w:r>
    </w:p>
    <w:p w:rsidR="00B00F1A" w:rsidRDefault="00B00F1A" w:rsidP="00B00F1A">
      <w:pPr>
        <w:kinsoku w:val="0"/>
        <w:overflowPunct w:val="0"/>
        <w:spacing w:before="7" w:line="180" w:lineRule="exact"/>
        <w:rPr>
          <w:sz w:val="18"/>
          <w:szCs w:val="18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pStyle w:val="Textoindependiente"/>
        <w:kinsoku w:val="0"/>
        <w:overflowPunct w:val="0"/>
        <w:ind w:right="118"/>
        <w:jc w:val="both"/>
      </w:pPr>
      <w:r>
        <w:rPr>
          <w:noProof/>
          <w:lang w:val="es-BO" w:eastAsia="es-BO"/>
        </w:rPr>
        <mc:AlternateContent>
          <mc:Choice Requires="wpg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-572770</wp:posOffset>
                </wp:positionV>
                <wp:extent cx="5761990" cy="372745"/>
                <wp:effectExtent l="0" t="0" r="0" b="0"/>
                <wp:wrapNone/>
                <wp:docPr id="47" name="Grup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372745"/>
                          <a:chOff x="1584" y="-902"/>
                          <a:chExt cx="9074" cy="587"/>
                        </a:xfrm>
                      </wpg:grpSpPr>
                      <wps:wsp>
                        <wps:cNvPr id="48" name="Rectangle 202"/>
                        <wps:cNvSpPr>
                          <a:spLocks/>
                        </wps:cNvSpPr>
                        <wps:spPr bwMode="auto">
                          <a:xfrm>
                            <a:off x="1594" y="-892"/>
                            <a:ext cx="108" cy="566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203"/>
                        <wps:cNvSpPr>
                          <a:spLocks/>
                        </wps:cNvSpPr>
                        <wps:spPr bwMode="auto">
                          <a:xfrm>
                            <a:off x="10540" y="-892"/>
                            <a:ext cx="107" cy="566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204"/>
                        <wps:cNvSpPr>
                          <a:spLocks/>
                        </wps:cNvSpPr>
                        <wps:spPr bwMode="auto">
                          <a:xfrm>
                            <a:off x="1702" y="-892"/>
                            <a:ext cx="8838" cy="566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DA214" id="Grupo 47" o:spid="_x0000_s1026" style="position:absolute;margin-left:79.2pt;margin-top:-45.1pt;width:453.7pt;height:29.35pt;z-index:-251613184;mso-position-horizontal-relative:page" coordorigin="1584,-902" coordsize="9074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" o:allowincell="f">
                <v:rect id="Rectangle 202" o:spid="_x0000_s1027" style="position:absolute;left:1594;top:-892;width:108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dozr8A&#10;AADbAAAADwAAAGRycy9kb3ducmV2LnhtbERPTWsCMRC9F/wPYQq91aRSpLsaRQRL6a1bRY/DZtxd&#10;3ExCEjX9982h0OPjfS/X2Y7iRiEOjjW8TBUI4taZgTsN++/d8xuImJANjo5Jww9FWK8mD0usjbvz&#10;F92a1IkSwrFGDX1KvpYytj1ZjFPniQt3dsFiKjB00gS8l3A7yplSc2lx4NLQo6dtT+2luVoN6vPk&#10;Dzm/p8pjpUJ73Dbn+aD102PeLEAkyulf/Of+MBpey9jypfwAuf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B2jOvwAAANsAAAAPAAAAAAAAAAAAAAAAAJgCAABkcnMvZG93bnJl&#10;di54bWxQSwUGAAAAAAQABAD1AAAAhAMAAAAA&#10;" fillcolor="#c2d59b" stroked="f">
                  <v:path arrowok="t"/>
                </v:rect>
                <v:rect id="Rectangle 203" o:spid="_x0000_s1028" style="position:absolute;left:10540;top:-892;width:107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vNVcIA&#10;AADbAAAADwAAAGRycy9kb3ducmV2LnhtbESPQWsCMRSE74X+h/AKvdWkRaS7GqUILeKtW6U9PjbP&#10;3cXNS0hSTf+9KQgeh5n5hlmssh3FiUIcHGt4nigQxK0zA3cadl/vT68gYkI2ODomDX8UYbW8v1tg&#10;bdyZP+nUpE4UCMcaNfQp+VrK2PZkMU6cJy7ewQWLqcjQSRPwXOB2lC9KzaTFgctCj57WPbXH5tdq&#10;UNsfv8/5I1UeKxXa73VzmA1aPz7ktzmIRDndwtf2xmiYVvD/pfwAu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S81VwgAAANsAAAAPAAAAAAAAAAAAAAAAAJgCAABkcnMvZG93&#10;bnJldi54bWxQSwUGAAAAAAQABAD1AAAAhwMAAAAA&#10;" fillcolor="#c2d59b" stroked="f">
                  <v:path arrowok="t"/>
                </v:rect>
                <v:rect id="Rectangle 204" o:spid="_x0000_s1029" style="position:absolute;left:1702;top:-892;width:8838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jyFb8A&#10;AADbAAAADwAAAGRycy9kb3ducmV2LnhtbERPTWsCMRC9F/wPYQq91aRCpbsaRQRL6a1bRY/DZtxd&#10;3ExCEjX9982h0OPjfS/X2Y7iRiEOjjW8TBUI4taZgTsN++/d8xuImJANjo5Jww9FWK8mD0usjbvz&#10;F92a1IkSwrFGDX1KvpYytj1ZjFPniQt3dsFiKjB00gS8l3A7yplSc2lx4NLQo6dtT+2luVoN6vPk&#10;Dzm/p8pjpUJ73Dbn+aD102PeLEAkyulf/Of+MBpey/rypfwAuf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qPIVvwAAANsAAAAPAAAAAAAAAAAAAAAAAJgCAABkcnMvZG93bnJl&#10;di54bWxQSwUGAAAAAAQABAD1AAAAhAMAAAAA&#10;" fillcolor="#c2d59b" stroked="f">
                  <v:path arrowok="t"/>
                </v:rect>
                <w10:wrap anchorx="page"/>
              </v:group>
            </w:pict>
          </mc:Fallback>
        </mc:AlternateContent>
      </w: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-2"/>
        </w:rPr>
        <w:t>o</w:t>
      </w:r>
      <w:r>
        <w:t>s</w:t>
      </w:r>
      <w:r>
        <w:rPr>
          <w:spacing w:val="18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-3"/>
        </w:rPr>
        <w:t>l</w:t>
      </w:r>
      <w:r>
        <w:t>etes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8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rte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s</w:t>
      </w:r>
      <w:r>
        <w:rPr>
          <w:spacing w:val="1"/>
        </w:rPr>
        <w:t>o</w:t>
      </w:r>
      <w:r>
        <w:t>l</w:t>
      </w:r>
      <w:r>
        <w:rPr>
          <w:spacing w:val="-2"/>
        </w:rPr>
        <w:t>d</w:t>
      </w:r>
      <w:r>
        <w:t>a</w:t>
      </w:r>
      <w:r>
        <w:rPr>
          <w:spacing w:val="-4"/>
        </w:rPr>
        <w:t>d</w:t>
      </w:r>
      <w:r>
        <w:t>o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proofErr w:type="spellStart"/>
      <w:r>
        <w:rPr>
          <w:spacing w:val="1"/>
        </w:rPr>
        <w:t>o</w:t>
      </w:r>
      <w:r>
        <w:t>x</w:t>
      </w:r>
      <w:r>
        <w:rPr>
          <w:spacing w:val="-3"/>
        </w:rPr>
        <w:t>i</w:t>
      </w:r>
      <w:r>
        <w:t>ac</w:t>
      </w:r>
      <w:r>
        <w:rPr>
          <w:spacing w:val="-2"/>
        </w:rPr>
        <w:t>e</w:t>
      </w:r>
      <w:r>
        <w:t>tileno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>b</w:t>
      </w:r>
      <w:r>
        <w:t>en</w:t>
      </w:r>
      <w:r>
        <w:rPr>
          <w:spacing w:val="17"/>
        </w:rPr>
        <w:t xml:space="preserve"> </w:t>
      </w:r>
      <w:r>
        <w:t>te</w:t>
      </w:r>
      <w:r>
        <w:rPr>
          <w:spacing w:val="-1"/>
        </w:rPr>
        <w:t>n</w:t>
      </w:r>
      <w:r>
        <w:rPr>
          <w:spacing w:val="-2"/>
        </w:rPr>
        <w:t>e</w:t>
      </w:r>
      <w:r>
        <w:t>r</w:t>
      </w:r>
      <w:r>
        <w:rPr>
          <w:spacing w:val="17"/>
        </w:rPr>
        <w:t xml:space="preserve"> </w:t>
      </w:r>
      <w:r>
        <w:t>válvu</w:t>
      </w:r>
      <w:r>
        <w:rPr>
          <w:spacing w:val="-3"/>
        </w:rPr>
        <w:t>l</w:t>
      </w:r>
      <w:r>
        <w:t>as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8"/>
        </w:rPr>
        <w:t xml:space="preserve"> </w:t>
      </w:r>
      <w:r>
        <w:t>ret</w:t>
      </w:r>
      <w:r>
        <w:rPr>
          <w:spacing w:val="1"/>
        </w:rPr>
        <w:t>e</w:t>
      </w:r>
      <w:r>
        <w:rPr>
          <w:spacing w:val="-1"/>
        </w:rPr>
        <w:t>n</w:t>
      </w:r>
      <w:r>
        <w:t>ci</w:t>
      </w:r>
      <w:r>
        <w:rPr>
          <w:spacing w:val="-2"/>
        </w:rPr>
        <w:t>ó</w:t>
      </w:r>
      <w:r>
        <w:t>n a</w:t>
      </w:r>
      <w:r>
        <w:rPr>
          <w:spacing w:val="-1"/>
        </w:rPr>
        <w:t>p</w:t>
      </w:r>
      <w:r>
        <w:t>ro</w:t>
      </w:r>
      <w:r>
        <w:rPr>
          <w:spacing w:val="-1"/>
        </w:rPr>
        <w:t>b</w:t>
      </w:r>
      <w:r>
        <w:t>a</w:t>
      </w:r>
      <w:r>
        <w:rPr>
          <w:spacing w:val="-1"/>
        </w:rPr>
        <w:t>d</w:t>
      </w:r>
      <w:r>
        <w:t>as</w:t>
      </w:r>
      <w:r>
        <w:rPr>
          <w:spacing w:val="17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fa</w:t>
      </w:r>
      <w:r>
        <w:rPr>
          <w:spacing w:val="-2"/>
        </w:rPr>
        <w:t>b</w:t>
      </w:r>
      <w:r>
        <w:t>rica</w:t>
      </w:r>
      <w:r>
        <w:rPr>
          <w:spacing w:val="-2"/>
        </w:rPr>
        <w:t>nt</w:t>
      </w:r>
      <w:r>
        <w:t>e</w:t>
      </w:r>
      <w:r>
        <w:rPr>
          <w:spacing w:val="17"/>
        </w:rPr>
        <w:t xml:space="preserve"> </w:t>
      </w:r>
      <w:r>
        <w:t>(</w:t>
      </w:r>
      <w:proofErr w:type="spellStart"/>
      <w:r>
        <w:t>ar</w:t>
      </w:r>
      <w:r>
        <w:rPr>
          <w:spacing w:val="-3"/>
        </w:rPr>
        <w:t>r</w:t>
      </w:r>
      <w:r>
        <w:t>esta</w:t>
      </w:r>
      <w:r>
        <w:rPr>
          <w:spacing w:val="-4"/>
        </w:rPr>
        <w:t>d</w:t>
      </w:r>
      <w:r>
        <w:rPr>
          <w:spacing w:val="1"/>
        </w:rPr>
        <w:t>o</w:t>
      </w:r>
      <w:r>
        <w:t>res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t>l</w:t>
      </w:r>
      <w:r>
        <w:rPr>
          <w:spacing w:val="-1"/>
        </w:rPr>
        <w:t>l</w:t>
      </w:r>
      <w:r>
        <w:rPr>
          <w:spacing w:val="-3"/>
        </w:rPr>
        <w:t>a</w:t>
      </w:r>
      <w:r>
        <w:t>m</w:t>
      </w:r>
      <w:r>
        <w:rPr>
          <w:spacing w:val="3"/>
        </w:rPr>
        <w:t>a</w:t>
      </w:r>
      <w:r>
        <w:t>-</w:t>
      </w:r>
      <w:r>
        <w:rPr>
          <w:spacing w:val="14"/>
        </w:rPr>
        <w:t xml:space="preserve"> </w:t>
      </w:r>
      <w:r>
        <w:rPr>
          <w:spacing w:val="-3"/>
        </w:rPr>
        <w:t>f</w:t>
      </w:r>
      <w:r>
        <w:t>las</w:t>
      </w:r>
      <w:r>
        <w:rPr>
          <w:spacing w:val="-2"/>
        </w:rPr>
        <w:t>h</w:t>
      </w:r>
      <w:r>
        <w:rPr>
          <w:spacing w:val="-1"/>
        </w:rPr>
        <w:t>b</w:t>
      </w:r>
      <w:r>
        <w:t>ack</w:t>
      </w:r>
      <w:r>
        <w:rPr>
          <w:spacing w:val="17"/>
        </w:rPr>
        <w:t xml:space="preserve"> </w:t>
      </w:r>
      <w:proofErr w:type="spellStart"/>
      <w:r>
        <w:t>ar</w:t>
      </w:r>
      <w:r>
        <w:rPr>
          <w:spacing w:val="-3"/>
        </w:rPr>
        <w:t>r</w:t>
      </w:r>
      <w:r>
        <w:t>es</w:t>
      </w:r>
      <w:r>
        <w:rPr>
          <w:spacing w:val="-2"/>
        </w:rPr>
        <w:t>t</w:t>
      </w:r>
      <w:r>
        <w:rPr>
          <w:spacing w:val="1"/>
        </w:rPr>
        <w:t>o</w:t>
      </w:r>
      <w:r>
        <w:t>r</w:t>
      </w:r>
      <w:proofErr w:type="spellEnd"/>
      <w:r>
        <w:t>)</w:t>
      </w:r>
      <w:r>
        <w:rPr>
          <w:spacing w:val="15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rPr>
          <w:spacing w:val="-3"/>
        </w:rPr>
        <w:t>a</w:t>
      </w:r>
      <w:r>
        <w:t>m</w:t>
      </w:r>
      <w:r>
        <w:rPr>
          <w:spacing w:val="-4"/>
        </w:rPr>
        <w:t>b</w:t>
      </w:r>
      <w:r>
        <w:rPr>
          <w:spacing w:val="1"/>
        </w:rPr>
        <w:t>o</w:t>
      </w:r>
      <w:r>
        <w:t>s</w:t>
      </w:r>
      <w:r>
        <w:rPr>
          <w:spacing w:val="14"/>
        </w:rPr>
        <w:t xml:space="preserve"> </w:t>
      </w:r>
      <w:r>
        <w:t>ext</w:t>
      </w:r>
      <w:r>
        <w:rPr>
          <w:spacing w:val="-3"/>
        </w:rPr>
        <w:t>r</w:t>
      </w:r>
      <w:r>
        <w:t>e</w:t>
      </w:r>
      <w:r>
        <w:rPr>
          <w:spacing w:val="-1"/>
        </w:rPr>
        <w:t>m</w:t>
      </w:r>
      <w:r>
        <w:rPr>
          <w:spacing w:val="1"/>
        </w:rPr>
        <w:t>o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rPr>
          <w:spacing w:val="-3"/>
        </w:rPr>
        <w:t>l</w:t>
      </w:r>
      <w:r>
        <w:t>a ma</w:t>
      </w:r>
      <w:r>
        <w:rPr>
          <w:spacing w:val="-1"/>
        </w:rPr>
        <w:t>ngu</w:t>
      </w:r>
      <w:r>
        <w:t>era.</w:t>
      </w:r>
    </w:p>
    <w:p w:rsidR="00B00F1A" w:rsidRDefault="00B00F1A" w:rsidP="00B00F1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kinsoku w:val="0"/>
        <w:overflowPunct w:val="0"/>
        <w:ind w:right="121"/>
        <w:jc w:val="both"/>
      </w:pPr>
      <w:r>
        <w:t>L</w:t>
      </w:r>
      <w:r>
        <w:rPr>
          <w:spacing w:val="1"/>
        </w:rPr>
        <w:t>o</w:t>
      </w:r>
      <w:r>
        <w:t>s</w:t>
      </w:r>
      <w:r>
        <w:rPr>
          <w:spacing w:val="26"/>
        </w:rPr>
        <w:t xml:space="preserve"> </w:t>
      </w:r>
      <w:r>
        <w:t>cil</w:t>
      </w:r>
      <w:r>
        <w:rPr>
          <w:spacing w:val="-1"/>
        </w:rPr>
        <w:t>ind</w:t>
      </w:r>
      <w:r>
        <w:t>ros</w:t>
      </w:r>
      <w:r>
        <w:rPr>
          <w:spacing w:val="2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g</w:t>
      </w:r>
      <w:r>
        <w:t>ases</w:t>
      </w:r>
      <w:r>
        <w:rPr>
          <w:spacing w:val="30"/>
        </w:rPr>
        <w:t xml:space="preserve"> </w:t>
      </w:r>
      <w:r>
        <w:rPr>
          <w:spacing w:val="-4"/>
        </w:rPr>
        <w:t>d</w:t>
      </w:r>
      <w:r>
        <w:t>eben</w:t>
      </w:r>
      <w:r>
        <w:rPr>
          <w:spacing w:val="29"/>
        </w:rPr>
        <w:t xml:space="preserve"> </w:t>
      </w:r>
      <w:r>
        <w:t>estar</w:t>
      </w:r>
      <w:r>
        <w:rPr>
          <w:spacing w:val="29"/>
        </w:rPr>
        <w:t xml:space="preserve"> </w:t>
      </w:r>
      <w:r>
        <w:t>i</w:t>
      </w:r>
      <w:r>
        <w:rPr>
          <w:spacing w:val="-4"/>
        </w:rPr>
        <w:t>d</w:t>
      </w:r>
      <w:r>
        <w:t>entif</w:t>
      </w:r>
      <w:r>
        <w:rPr>
          <w:spacing w:val="-1"/>
        </w:rPr>
        <w:t>i</w:t>
      </w:r>
      <w:r>
        <w:t>ca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29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25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te</w:t>
      </w:r>
      <w:r>
        <w:rPr>
          <w:spacing w:val="-1"/>
        </w:rPr>
        <w:t>n</w:t>
      </w:r>
      <w:r>
        <w:t>i</w:t>
      </w:r>
      <w:r>
        <w:rPr>
          <w:spacing w:val="-2"/>
        </w:rPr>
        <w:t>d</w:t>
      </w:r>
      <w:r>
        <w:t>o</w:t>
      </w:r>
      <w:r>
        <w:rPr>
          <w:spacing w:val="28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tar</w:t>
      </w:r>
      <w:r>
        <w:rPr>
          <w:spacing w:val="27"/>
        </w:rPr>
        <w:t xml:space="preserve"> </w:t>
      </w:r>
      <w:r>
        <w:t>c</w:t>
      </w:r>
      <w:r>
        <w:rPr>
          <w:spacing w:val="-1"/>
        </w:rPr>
        <w:t>o</w:t>
      </w:r>
      <w:r>
        <w:t>n</w:t>
      </w:r>
      <w:r>
        <w:rPr>
          <w:spacing w:val="28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sím</w:t>
      </w:r>
      <w:r>
        <w:rPr>
          <w:spacing w:val="-4"/>
        </w:rPr>
        <w:t>b</w:t>
      </w:r>
      <w:r>
        <w:rPr>
          <w:spacing w:val="1"/>
        </w:rPr>
        <w:t>o</w:t>
      </w:r>
      <w:r>
        <w:t>lo</w:t>
      </w:r>
      <w:r>
        <w:rPr>
          <w:spacing w:val="2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0"/>
        </w:rPr>
        <w:t xml:space="preserve"> </w:t>
      </w:r>
      <w:r>
        <w:rPr>
          <w:spacing w:val="-3"/>
        </w:rPr>
        <w:t>l</w:t>
      </w:r>
      <w:r>
        <w:t xml:space="preserve">a </w:t>
      </w:r>
      <w:r>
        <w:rPr>
          <w:spacing w:val="-1"/>
        </w:rPr>
        <w:t>N</w:t>
      </w:r>
      <w:r>
        <w:t>FPA,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2"/>
        </w:rPr>
        <w:t>e</w:t>
      </w:r>
      <w:r>
        <w:t>más</w:t>
      </w:r>
      <w:r>
        <w:rPr>
          <w:spacing w:val="5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2"/>
        </w:rPr>
        <w:t>n</w:t>
      </w:r>
      <w:r>
        <w:t>er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3"/>
        </w:rPr>
        <w:t>r</w:t>
      </w:r>
      <w:r>
        <w:t>espect</w:t>
      </w:r>
      <w:r>
        <w:rPr>
          <w:spacing w:val="-3"/>
        </w:rPr>
        <w:t>i</w:t>
      </w:r>
      <w:r>
        <w:t>va</w:t>
      </w:r>
      <w:r>
        <w:rPr>
          <w:spacing w:val="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1"/>
        </w:rPr>
        <w:t>o</w:t>
      </w:r>
      <w:r>
        <w:t>rac</w:t>
      </w:r>
      <w:r>
        <w:rPr>
          <w:spacing w:val="-3"/>
        </w:rPr>
        <w:t>i</w:t>
      </w:r>
      <w:r>
        <w:rPr>
          <w:spacing w:val="-2"/>
        </w:rPr>
        <w:t>ó</w:t>
      </w:r>
      <w:r>
        <w:t>n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6"/>
        </w:rPr>
        <w:t xml:space="preserve"> </w:t>
      </w:r>
      <w:r>
        <w:t>seg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3"/>
        </w:rPr>
        <w:t xml:space="preserve"> </w:t>
      </w:r>
      <w:r>
        <w:t>cil</w:t>
      </w:r>
      <w:r>
        <w:rPr>
          <w:spacing w:val="-1"/>
        </w:rPr>
        <w:t>ind</w:t>
      </w:r>
      <w:r>
        <w:t>ro</w:t>
      </w:r>
      <w:r>
        <w:rPr>
          <w:spacing w:val="6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f</w:t>
      </w:r>
      <w:r>
        <w:rPr>
          <w:spacing w:val="-1"/>
        </w:rPr>
        <w:t>un</w:t>
      </w:r>
      <w:r>
        <w:t>ción</w:t>
      </w:r>
      <w:r>
        <w:rPr>
          <w:spacing w:val="5"/>
        </w:rPr>
        <w:t xml:space="preserve"> </w:t>
      </w:r>
      <w:r>
        <w:rPr>
          <w:spacing w:val="-4"/>
        </w:rPr>
        <w:t>d</w:t>
      </w:r>
      <w:r>
        <w:rPr>
          <w:spacing w:val="-2"/>
        </w:rPr>
        <w:t>e</w:t>
      </w:r>
      <w:r>
        <w:t xml:space="preserve">l </w:t>
      </w:r>
      <w:r>
        <w:rPr>
          <w:spacing w:val="-1"/>
        </w:rPr>
        <w:t>p</w:t>
      </w:r>
      <w:r>
        <w:t>ro</w:t>
      </w:r>
      <w:r>
        <w:rPr>
          <w:spacing w:val="-1"/>
        </w:rPr>
        <w:t>du</w:t>
      </w:r>
      <w:r>
        <w:t xml:space="preserve">cto </w:t>
      </w:r>
      <w:r>
        <w:rPr>
          <w:spacing w:val="-3"/>
        </w:rPr>
        <w:t>(</w:t>
      </w:r>
      <w:r>
        <w:rPr>
          <w:spacing w:val="1"/>
        </w:rPr>
        <w:t>o</w:t>
      </w:r>
      <w:r>
        <w:t>xí</w:t>
      </w:r>
      <w:r>
        <w:rPr>
          <w:spacing w:val="-1"/>
        </w:rPr>
        <w:t>g</w:t>
      </w:r>
      <w:r>
        <w:t>e</w:t>
      </w:r>
      <w:r>
        <w:rPr>
          <w:spacing w:val="-3"/>
        </w:rPr>
        <w:t>n</w:t>
      </w:r>
      <w:r>
        <w:t>o</w:t>
      </w:r>
      <w:r>
        <w:rPr>
          <w:spacing w:val="1"/>
        </w:rPr>
        <w:t xml:space="preserve"> </w:t>
      </w:r>
      <w:r>
        <w:t>= bl</w:t>
      </w:r>
      <w:r>
        <w:rPr>
          <w:spacing w:val="-1"/>
        </w:rPr>
        <w:t>an</w:t>
      </w:r>
      <w:r>
        <w:rPr>
          <w:spacing w:val="-3"/>
        </w:rPr>
        <w:t>c</w:t>
      </w:r>
      <w:r>
        <w:rPr>
          <w:spacing w:val="-2"/>
        </w:rPr>
        <w:t>o</w:t>
      </w:r>
      <w:r>
        <w:t>, aceti</w:t>
      </w:r>
      <w:r>
        <w:rPr>
          <w:spacing w:val="-3"/>
        </w:rPr>
        <w:t>l</w:t>
      </w:r>
      <w:r>
        <w:t>eno</w:t>
      </w:r>
      <w:r>
        <w:rPr>
          <w:spacing w:val="-2"/>
        </w:rPr>
        <w:t xml:space="preserve"> </w:t>
      </w:r>
      <w:r>
        <w:t xml:space="preserve">= </w:t>
      </w:r>
      <w:r>
        <w:rPr>
          <w:spacing w:val="-3"/>
        </w:rPr>
        <w:t>a</w:t>
      </w:r>
      <w:r>
        <w:t>mar</w:t>
      </w:r>
      <w:r>
        <w:rPr>
          <w:spacing w:val="-1"/>
        </w:rPr>
        <w:t>i</w:t>
      </w:r>
      <w:r>
        <w:t>l</w:t>
      </w:r>
      <w:r>
        <w:rPr>
          <w:spacing w:val="-3"/>
        </w:rPr>
        <w:t>l</w:t>
      </w:r>
      <w:r>
        <w:rPr>
          <w:spacing w:val="1"/>
        </w:rPr>
        <w:t>o</w:t>
      </w:r>
      <w:r>
        <w:t xml:space="preserve">, </w:t>
      </w:r>
      <w:r>
        <w:rPr>
          <w:spacing w:val="-2"/>
        </w:rPr>
        <w:t>e</w:t>
      </w:r>
      <w:r>
        <w:t>tc.).</w:t>
      </w:r>
    </w:p>
    <w:p w:rsidR="00B00F1A" w:rsidRDefault="00B00F1A" w:rsidP="00B00F1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kinsoku w:val="0"/>
        <w:overflowPunct w:val="0"/>
        <w:ind w:right="122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-2"/>
        </w:rPr>
        <w:t>o</w:t>
      </w:r>
      <w:r>
        <w:t>s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reg</w:t>
      </w:r>
      <w:r>
        <w:rPr>
          <w:spacing w:val="-2"/>
        </w:rPr>
        <w:t>u</w:t>
      </w:r>
      <w:r>
        <w:t>la</w:t>
      </w:r>
      <w:r>
        <w:rPr>
          <w:spacing w:val="-4"/>
        </w:rPr>
        <w:t>d</w:t>
      </w:r>
      <w:r>
        <w:rPr>
          <w:spacing w:val="1"/>
        </w:rPr>
        <w:t>o</w:t>
      </w:r>
      <w:r>
        <w:t>res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rPr>
          <w:spacing w:val="-4"/>
        </w:rPr>
        <w:t>p</w:t>
      </w:r>
      <w:r>
        <w:t>resi</w:t>
      </w:r>
      <w:r>
        <w:rPr>
          <w:spacing w:val="1"/>
        </w:rPr>
        <w:t>ó</w:t>
      </w:r>
      <w:r>
        <w:t>n</w:t>
      </w:r>
      <w:r>
        <w:rPr>
          <w:spacing w:val="2"/>
        </w:rPr>
        <w:t xml:space="preserve"> </w:t>
      </w:r>
      <w:r>
        <w:t xml:space="preserve">y </w:t>
      </w:r>
      <w:r>
        <w:rPr>
          <w:spacing w:val="1"/>
        </w:rPr>
        <w:t>m</w:t>
      </w:r>
      <w:r>
        <w:t>a</w:t>
      </w:r>
      <w:r>
        <w:rPr>
          <w:spacing w:val="-1"/>
        </w:rPr>
        <w:t>n</w:t>
      </w:r>
      <w:r>
        <w:rPr>
          <w:spacing w:val="-2"/>
        </w:rPr>
        <w:t>óm</w:t>
      </w:r>
      <w:r>
        <w:t>et</w:t>
      </w:r>
      <w:r>
        <w:rPr>
          <w:spacing w:val="-3"/>
        </w:rPr>
        <w:t>r</w:t>
      </w:r>
      <w:r>
        <w:rPr>
          <w:spacing w:val="1"/>
        </w:rPr>
        <w:t>o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eb</w:t>
      </w:r>
      <w:r>
        <w:rPr>
          <w:spacing w:val="-3"/>
        </w:rPr>
        <w:t>e</w:t>
      </w:r>
      <w:r>
        <w:t>n</w:t>
      </w:r>
      <w:r>
        <w:rPr>
          <w:spacing w:val="2"/>
        </w:rPr>
        <w:t xml:space="preserve"> </w:t>
      </w:r>
      <w:r>
        <w:t>estar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rPr>
          <w:spacing w:val="-1"/>
        </w:rPr>
        <w:t>bu</w:t>
      </w:r>
      <w:r>
        <w:t>enas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ic</w:t>
      </w:r>
      <w:r>
        <w:rPr>
          <w:spacing w:val="-3"/>
        </w:rPr>
        <w:t>i</w:t>
      </w:r>
      <w:r>
        <w:rPr>
          <w:spacing w:val="-2"/>
        </w:rPr>
        <w:t>o</w:t>
      </w:r>
      <w:r>
        <w:rPr>
          <w:spacing w:val="-1"/>
        </w:rPr>
        <w:t>n</w:t>
      </w:r>
      <w:r>
        <w:t>es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</w:t>
      </w:r>
      <w:r>
        <w:t>erat</w:t>
      </w:r>
      <w:r>
        <w:rPr>
          <w:spacing w:val="-3"/>
        </w:rPr>
        <w:t>i</w:t>
      </w:r>
      <w:r>
        <w:t>vas</w:t>
      </w:r>
      <w:r>
        <w:rPr>
          <w:spacing w:val="2"/>
        </w:rPr>
        <w:t xml:space="preserve"> </w:t>
      </w:r>
      <w:r>
        <w:t>sin c</w:t>
      </w:r>
      <w:r>
        <w:rPr>
          <w:spacing w:val="1"/>
        </w:rPr>
        <w:t>o</w:t>
      </w:r>
      <w:r>
        <w:t>r</w:t>
      </w:r>
      <w:r>
        <w:rPr>
          <w:spacing w:val="-3"/>
        </w:rPr>
        <w:t>t</w:t>
      </w:r>
      <w:r>
        <w:t>es,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t>s</w:t>
      </w:r>
      <w:r>
        <w:rPr>
          <w:spacing w:val="-1"/>
        </w:rPr>
        <w:t>g</w:t>
      </w:r>
      <w:r>
        <w:t>ar</w:t>
      </w:r>
      <w:r>
        <w:rPr>
          <w:spacing w:val="-1"/>
        </w:rPr>
        <w:t>r</w:t>
      </w:r>
      <w:r>
        <w:t>a</w:t>
      </w:r>
      <w:r>
        <w:rPr>
          <w:spacing w:val="-1"/>
        </w:rPr>
        <w:t>du</w:t>
      </w:r>
      <w:r>
        <w:t>ras, su</w:t>
      </w:r>
      <w:r>
        <w:rPr>
          <w:spacing w:val="-1"/>
        </w:rPr>
        <w:t>r</w:t>
      </w:r>
      <w:r>
        <w:rPr>
          <w:spacing w:val="-3"/>
        </w:rPr>
        <w:t>c</w:t>
      </w:r>
      <w:r>
        <w:rPr>
          <w:spacing w:val="1"/>
        </w:rPr>
        <w:t>o</w:t>
      </w:r>
      <w:r>
        <w:t xml:space="preserve">s, </w:t>
      </w:r>
      <w:proofErr w:type="spellStart"/>
      <w:r>
        <w:t>d</w:t>
      </w:r>
      <w:r>
        <w:rPr>
          <w:spacing w:val="-3"/>
        </w:rPr>
        <w:t>e</w:t>
      </w:r>
      <w:r>
        <w:t>scal</w:t>
      </w:r>
      <w:r>
        <w:rPr>
          <w:spacing w:val="-1"/>
        </w:rPr>
        <w:t>ib</w:t>
      </w:r>
      <w:r>
        <w:t>r</w:t>
      </w:r>
      <w:r>
        <w:rPr>
          <w:spacing w:val="-1"/>
        </w:rPr>
        <w:t>ad</w:t>
      </w:r>
      <w:r>
        <w:rPr>
          <w:spacing w:val="1"/>
        </w:rPr>
        <w:t>o</w:t>
      </w:r>
      <w:r>
        <w:rPr>
          <w:spacing w:val="-3"/>
        </w:rPr>
        <w:t>s</w:t>
      </w:r>
      <w:proofErr w:type="spellEnd"/>
      <w:r>
        <w:t xml:space="preserve">, </w:t>
      </w:r>
      <w:r>
        <w:rPr>
          <w:spacing w:val="-1"/>
        </w:rPr>
        <w:t>g</w:t>
      </w:r>
      <w:r>
        <w:rPr>
          <w:spacing w:val="1"/>
        </w:rPr>
        <w:t>o</w:t>
      </w:r>
      <w:r>
        <w:t>l</w:t>
      </w:r>
      <w:r>
        <w:rPr>
          <w:spacing w:val="-4"/>
        </w:rPr>
        <w:t>p</w:t>
      </w:r>
      <w:r>
        <w:t>es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d</w:t>
      </w:r>
      <w:r>
        <w:t>a</w:t>
      </w:r>
      <w:r>
        <w:rPr>
          <w:spacing w:val="-1"/>
        </w:rPr>
        <w:t>ñ</w:t>
      </w:r>
      <w:r>
        <w:rPr>
          <w:spacing w:val="1"/>
        </w:rPr>
        <w:t>o</w:t>
      </w:r>
      <w:r>
        <w:t xml:space="preserve">s </w:t>
      </w:r>
      <w:r>
        <w:rPr>
          <w:spacing w:val="1"/>
        </w:rPr>
        <w:t>e</w:t>
      </w:r>
      <w:r>
        <w:t>n</w:t>
      </w:r>
      <w:r>
        <w:rPr>
          <w:spacing w:val="-3"/>
        </w:rPr>
        <w:t xml:space="preserve"> </w:t>
      </w:r>
      <w:r>
        <w:t>el pa</w:t>
      </w:r>
      <w:r>
        <w:rPr>
          <w:spacing w:val="-2"/>
        </w:rPr>
        <w:t>n</w:t>
      </w:r>
      <w:r>
        <w:t>el,</w:t>
      </w:r>
      <w:r>
        <w:rPr>
          <w:spacing w:val="-2"/>
        </w:rPr>
        <w:t xml:space="preserve"> </w:t>
      </w:r>
      <w:r>
        <w:t>etc.</w:t>
      </w:r>
    </w:p>
    <w:p w:rsidR="00B00F1A" w:rsidRDefault="00B00F1A" w:rsidP="00B00F1A">
      <w:pPr>
        <w:kinsoku w:val="0"/>
        <w:overflowPunct w:val="0"/>
        <w:spacing w:before="7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kinsoku w:val="0"/>
        <w:overflowPunct w:val="0"/>
        <w:spacing w:line="266" w:lineRule="exact"/>
        <w:ind w:right="118"/>
        <w:jc w:val="both"/>
      </w:pPr>
      <w:r>
        <w:t>Sólo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b</w:t>
      </w:r>
      <w:r>
        <w:t>ra</w:t>
      </w:r>
      <w:r>
        <w:rPr>
          <w:spacing w:val="-2"/>
        </w:rPr>
        <w:t>z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-3"/>
        </w:rPr>
        <w:t>r</w:t>
      </w:r>
      <w:r>
        <w:t>as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ti</w:t>
      </w:r>
      <w:r>
        <w:rPr>
          <w:spacing w:val="2"/>
        </w:rPr>
        <w:t xml:space="preserve"> </w:t>
      </w:r>
      <w:r>
        <w:t>r</w:t>
      </w:r>
      <w:r>
        <w:rPr>
          <w:spacing w:val="-3"/>
        </w:rPr>
        <w:t>e</w:t>
      </w:r>
      <w:r>
        <w:t>tr</w:t>
      </w:r>
      <w:r>
        <w:rPr>
          <w:spacing w:val="-1"/>
        </w:rPr>
        <w:t>o</w:t>
      </w:r>
      <w:r>
        <w:t>ceso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p</w:t>
      </w:r>
      <w:r>
        <w:t>ro</w:t>
      </w:r>
      <w:r>
        <w:rPr>
          <w:spacing w:val="-1"/>
        </w:rPr>
        <w:t>b</w:t>
      </w:r>
      <w:r>
        <w:t>a</w:t>
      </w:r>
      <w:r>
        <w:rPr>
          <w:spacing w:val="-1"/>
        </w:rPr>
        <w:t>d</w:t>
      </w:r>
      <w:r>
        <w:t>as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>en</w:t>
      </w:r>
      <w:r>
        <w:rPr>
          <w:spacing w:val="2"/>
        </w:rPr>
        <w:t xml:space="preserve"> </w:t>
      </w:r>
      <w:r>
        <w:t xml:space="preserve">ser </w:t>
      </w:r>
      <w:r>
        <w:rPr>
          <w:spacing w:val="-1"/>
        </w:rPr>
        <w:t>u</w:t>
      </w:r>
      <w:r>
        <w:t>sa</w:t>
      </w:r>
      <w:r>
        <w:rPr>
          <w:spacing w:val="-1"/>
        </w:rPr>
        <w:t>d</w:t>
      </w:r>
      <w:r>
        <w:t>as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ex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3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3"/>
        </w:rPr>
        <w:t xml:space="preserve"> </w:t>
      </w:r>
      <w:r>
        <w:t>las ma</w:t>
      </w:r>
      <w:r>
        <w:rPr>
          <w:spacing w:val="-1"/>
        </w:rPr>
        <w:t>ngu</w:t>
      </w:r>
      <w:r>
        <w:t>eras</w:t>
      </w:r>
      <w:r>
        <w:rPr>
          <w:spacing w:val="1"/>
        </w:rPr>
        <w:t xml:space="preserve"> </w:t>
      </w:r>
      <w:r>
        <w:t xml:space="preserve">y </w:t>
      </w:r>
      <w:r>
        <w:rPr>
          <w:spacing w:val="-1"/>
        </w:rPr>
        <w:t>n</w:t>
      </w:r>
      <w:r>
        <w:t>o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ace</w:t>
      </w:r>
      <w:r>
        <w:rPr>
          <w:spacing w:val="-1"/>
        </w:rPr>
        <w:t>p</w:t>
      </w:r>
      <w:r>
        <w:rPr>
          <w:spacing w:val="-2"/>
        </w:rPr>
        <w:t>t</w:t>
      </w:r>
      <w:r>
        <w:t>a</w:t>
      </w:r>
      <w:r>
        <w:rPr>
          <w:spacing w:val="-1"/>
        </w:rPr>
        <w:t>rá</w:t>
      </w:r>
      <w:r>
        <w:t>n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>a</w:t>
      </w:r>
      <w:r>
        <w:t>m</w:t>
      </w:r>
      <w:r>
        <w:rPr>
          <w:spacing w:val="-1"/>
        </w:rPr>
        <w:t>b</w:t>
      </w:r>
      <w:r>
        <w:t>res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3"/>
        </w:rPr>
        <w:t>r</w:t>
      </w:r>
      <w:r>
        <w:t>o</w:t>
      </w:r>
      <w:r>
        <w:rPr>
          <w:spacing w:val="1"/>
        </w:rPr>
        <w:t xml:space="preserve"> </w:t>
      </w:r>
      <w:r>
        <w:t>ti</w:t>
      </w:r>
      <w:r>
        <w:rPr>
          <w:spacing w:val="-4"/>
        </w:rPr>
        <w:t>p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sujec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ca</w:t>
      </w:r>
      <w:r>
        <w:rPr>
          <w:spacing w:val="-3"/>
        </w:rPr>
        <w:t>s</w:t>
      </w:r>
      <w:r>
        <w:t>era.</w:t>
      </w:r>
    </w:p>
    <w:p w:rsidR="00B00F1A" w:rsidRDefault="00B00F1A" w:rsidP="00B00F1A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  <w:ind w:right="119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o</w:t>
      </w:r>
      <w:r>
        <w:rPr>
          <w:spacing w:val="11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t>l</w:t>
      </w:r>
      <w:r>
        <w:rPr>
          <w:spacing w:val="-2"/>
        </w:rPr>
        <w:t>d</w:t>
      </w:r>
      <w:r>
        <w:rPr>
          <w:spacing w:val="-3"/>
        </w:rPr>
        <w:t>a</w:t>
      </w:r>
      <w:r>
        <w:rPr>
          <w:spacing w:val="-1"/>
        </w:rPr>
        <w:t>du</w:t>
      </w:r>
      <w:r>
        <w:t>ra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13"/>
        </w:rPr>
        <w:t xml:space="preserve"> </w:t>
      </w:r>
      <w:r>
        <w:t>ir</w:t>
      </w:r>
      <w:r>
        <w:rPr>
          <w:spacing w:val="12"/>
        </w:rPr>
        <w:t xml:space="preserve"> </w:t>
      </w:r>
      <w:r>
        <w:t>sujetado</w:t>
      </w:r>
      <w:r>
        <w:rPr>
          <w:spacing w:val="13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-1"/>
        </w:rPr>
        <w:t>u</w:t>
      </w:r>
      <w:r>
        <w:t>esto</w:t>
      </w:r>
      <w:r>
        <w:rPr>
          <w:spacing w:val="14"/>
        </w:rPr>
        <w:t xml:space="preserve"> </w:t>
      </w:r>
      <w:r>
        <w:rPr>
          <w:spacing w:val="2"/>
        </w:rPr>
        <w:t>e</w:t>
      </w:r>
      <w:r>
        <w:t>n</w:t>
      </w:r>
      <w:r>
        <w:rPr>
          <w:spacing w:val="12"/>
        </w:rPr>
        <w:t xml:space="preserve"> </w:t>
      </w:r>
      <w:r>
        <w:t>car</w:t>
      </w:r>
      <w:r>
        <w:rPr>
          <w:spacing w:val="-3"/>
        </w:rPr>
        <w:t>r</w:t>
      </w:r>
      <w:r>
        <w:rPr>
          <w:spacing w:val="1"/>
        </w:rPr>
        <w:t>o</w:t>
      </w:r>
      <w:r>
        <w:t>s,</w:t>
      </w:r>
      <w:r>
        <w:rPr>
          <w:spacing w:val="13"/>
        </w:rPr>
        <w:t xml:space="preserve"> </w:t>
      </w:r>
      <w:r>
        <w:rPr>
          <w:spacing w:val="-3"/>
        </w:rPr>
        <w:t>c</w:t>
      </w:r>
      <w:r>
        <w:t>a</w:t>
      </w:r>
      <w:r>
        <w:rPr>
          <w:spacing w:val="-1"/>
        </w:rPr>
        <w:t>n</w:t>
      </w:r>
      <w:r>
        <w:t>ast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ja</w:t>
      </w:r>
      <w:r>
        <w:rPr>
          <w:spacing w:val="-2"/>
        </w:rPr>
        <w:t>u</w:t>
      </w:r>
      <w:r>
        <w:t>las</w:t>
      </w:r>
      <w:r>
        <w:rPr>
          <w:spacing w:val="12"/>
        </w:rPr>
        <w:t xml:space="preserve"> </w:t>
      </w:r>
      <w:r>
        <w:rPr>
          <w:spacing w:val="-4"/>
        </w:rPr>
        <w:t>d</w:t>
      </w:r>
      <w:r>
        <w:t>e tra</w:t>
      </w:r>
      <w:r>
        <w:rPr>
          <w:spacing w:val="-1"/>
        </w:rPr>
        <w:t>n</w:t>
      </w:r>
      <w:r>
        <w:t>spor</w:t>
      </w:r>
      <w:r>
        <w:rPr>
          <w:spacing w:val="-2"/>
        </w:rPr>
        <w:t>t</w:t>
      </w:r>
      <w:r>
        <w:t>e,</w:t>
      </w:r>
      <w:r>
        <w:rPr>
          <w:spacing w:val="17"/>
        </w:rPr>
        <w:t xml:space="preserve"> </w:t>
      </w:r>
      <w:r>
        <w:t>a</w:t>
      </w:r>
      <w:r>
        <w:rPr>
          <w:spacing w:val="-3"/>
        </w:rPr>
        <w:t>l</w:t>
      </w:r>
      <w:r>
        <w:t>macena</w:t>
      </w:r>
      <w:r>
        <w:rPr>
          <w:spacing w:val="-1"/>
        </w:rPr>
        <w:t>r</w:t>
      </w:r>
      <w:r>
        <w:rPr>
          <w:spacing w:val="-3"/>
        </w:rPr>
        <w:t>s</w:t>
      </w:r>
      <w:r>
        <w:t>e</w:t>
      </w:r>
      <w:r>
        <w:rPr>
          <w:spacing w:val="17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erse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o</w:t>
      </w:r>
      <w:r>
        <w:t>m</w:t>
      </w:r>
      <w:r>
        <w:rPr>
          <w:spacing w:val="-1"/>
        </w:rPr>
        <w:t>b</w:t>
      </w:r>
      <w:r>
        <w:t>ra</w:t>
      </w:r>
      <w:r>
        <w:rPr>
          <w:spacing w:val="16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lo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si</w:t>
      </w:r>
      <w:r>
        <w:rPr>
          <w:spacing w:val="-2"/>
        </w:rPr>
        <w:t>b</w:t>
      </w:r>
      <w:r>
        <w:t>le</w:t>
      </w:r>
      <w:r>
        <w:rPr>
          <w:spacing w:val="15"/>
        </w:rPr>
        <w:t xml:space="preserve"> </w:t>
      </w:r>
      <w:r>
        <w:t>e</w:t>
      </w:r>
      <w:r>
        <w:rPr>
          <w:spacing w:val="1"/>
        </w:rPr>
        <w:t>v</w:t>
      </w:r>
      <w:r>
        <w:rPr>
          <w:spacing w:val="-3"/>
        </w:rPr>
        <w:t>i</w:t>
      </w:r>
      <w:r>
        <w:t>tan</w:t>
      </w:r>
      <w:r>
        <w:rPr>
          <w:spacing w:val="-2"/>
        </w:rPr>
        <w:t>d</w:t>
      </w:r>
      <w:r>
        <w:t>o</w:t>
      </w:r>
      <w:r>
        <w:rPr>
          <w:spacing w:val="18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ca</w:t>
      </w:r>
      <w:r>
        <w:rPr>
          <w:spacing w:val="-3"/>
        </w:rPr>
        <w:t>l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t>e</w:t>
      </w:r>
      <w:r>
        <w:rPr>
          <w:spacing w:val="-2"/>
        </w:rPr>
        <w:t>x</w:t>
      </w:r>
      <w:r>
        <w:t>ces</w:t>
      </w:r>
      <w:r>
        <w:rPr>
          <w:spacing w:val="-3"/>
        </w:rPr>
        <w:t>i</w:t>
      </w:r>
      <w:r>
        <w:t>vo</w:t>
      </w:r>
      <w:r>
        <w:rPr>
          <w:spacing w:val="15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l</w:t>
      </w:r>
      <w:r>
        <w:rPr>
          <w:spacing w:val="-2"/>
        </w:rPr>
        <w:t>o</w:t>
      </w:r>
      <w:r>
        <w:t>s cil</w:t>
      </w:r>
      <w:r>
        <w:rPr>
          <w:spacing w:val="-1"/>
        </w:rPr>
        <w:t>ind</w:t>
      </w:r>
      <w:r>
        <w:t>ros de</w:t>
      </w:r>
      <w:r>
        <w:rPr>
          <w:spacing w:val="-2"/>
        </w:rPr>
        <w:t xml:space="preserve"> </w:t>
      </w:r>
      <w:r>
        <w:t>G</w:t>
      </w:r>
      <w:r>
        <w:rPr>
          <w:spacing w:val="-2"/>
        </w:rPr>
        <w:t>L</w:t>
      </w:r>
      <w:r>
        <w:t>P</w:t>
      </w:r>
      <w:r>
        <w:rPr>
          <w:spacing w:val="1"/>
        </w:rPr>
        <w:t xml:space="preserve"> </w:t>
      </w:r>
      <w:r>
        <w:t>es</w:t>
      </w:r>
      <w:r>
        <w:rPr>
          <w:spacing w:val="-4"/>
        </w:rPr>
        <w:t>p</w:t>
      </w:r>
      <w:r>
        <w:t>ecia</w:t>
      </w:r>
      <w:r>
        <w:rPr>
          <w:spacing w:val="-3"/>
        </w:rPr>
        <w:t>l</w:t>
      </w:r>
      <w:r>
        <w:rPr>
          <w:spacing w:val="-2"/>
        </w:rPr>
        <w:t>m</w:t>
      </w:r>
      <w:r>
        <w:t>ente.</w:t>
      </w:r>
    </w:p>
    <w:p w:rsidR="00B00F1A" w:rsidRDefault="00B00F1A" w:rsidP="00B00F1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kinsoku w:val="0"/>
        <w:overflowPunct w:val="0"/>
        <w:ind w:right="117"/>
        <w:jc w:val="both"/>
      </w:pPr>
      <w:r>
        <w:t>L</w:t>
      </w:r>
      <w:r>
        <w:rPr>
          <w:spacing w:val="1"/>
        </w:rPr>
        <w:t>o</w:t>
      </w:r>
      <w:r>
        <w:t>s</w:t>
      </w:r>
      <w:r>
        <w:rPr>
          <w:spacing w:val="17"/>
        </w:rPr>
        <w:t xml:space="preserve"> </w:t>
      </w:r>
      <w:r>
        <w:t>cil</w:t>
      </w:r>
      <w:r>
        <w:rPr>
          <w:spacing w:val="-1"/>
        </w:rPr>
        <w:t>ind</w:t>
      </w:r>
      <w:r>
        <w:t>r</w:t>
      </w:r>
      <w:r>
        <w:rPr>
          <w:spacing w:val="-2"/>
        </w:rPr>
        <w:t>o</w:t>
      </w:r>
      <w:r>
        <w:t>s,</w:t>
      </w:r>
      <w:r>
        <w:rPr>
          <w:spacing w:val="17"/>
        </w:rPr>
        <w:t xml:space="preserve"> </w:t>
      </w:r>
      <w:r>
        <w:t>reg</w:t>
      </w:r>
      <w:r>
        <w:rPr>
          <w:spacing w:val="-2"/>
        </w:rPr>
        <w:t>u</w:t>
      </w:r>
      <w:r>
        <w:t>la</w:t>
      </w:r>
      <w:r>
        <w:rPr>
          <w:spacing w:val="-2"/>
        </w:rPr>
        <w:t>d</w:t>
      </w:r>
      <w:r>
        <w:rPr>
          <w:spacing w:val="1"/>
        </w:rPr>
        <w:t>o</w:t>
      </w:r>
      <w:r>
        <w:rPr>
          <w:spacing w:val="-3"/>
        </w:rPr>
        <w:t>r</w:t>
      </w:r>
      <w:r>
        <w:t>es</w:t>
      </w:r>
      <w:r>
        <w:rPr>
          <w:spacing w:val="17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ma</w:t>
      </w:r>
      <w:r>
        <w:rPr>
          <w:spacing w:val="-1"/>
        </w:rPr>
        <w:t>ngu</w:t>
      </w:r>
      <w:r>
        <w:t>eras</w:t>
      </w:r>
      <w:r>
        <w:rPr>
          <w:spacing w:val="19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16"/>
        </w:rPr>
        <w:t xml:space="preserve"> </w:t>
      </w:r>
      <w:r>
        <w:t>e</w:t>
      </w:r>
      <w:r>
        <w:rPr>
          <w:spacing w:val="-2"/>
        </w:rPr>
        <w:t>s</w:t>
      </w:r>
      <w:r>
        <w:t>tar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-1"/>
        </w:rPr>
        <w:t>u</w:t>
      </w:r>
      <w:r>
        <w:t>est</w:t>
      </w:r>
      <w:r>
        <w:rPr>
          <w:spacing w:val="1"/>
        </w:rPr>
        <w:t>o</w:t>
      </w:r>
      <w:r>
        <w:t>s</w:t>
      </w:r>
      <w:r>
        <w:rPr>
          <w:spacing w:val="18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rPr>
          <w:spacing w:val="-3"/>
        </w:rPr>
        <w:t>a</w:t>
      </w:r>
      <w:r>
        <w:t>m</w:t>
      </w:r>
      <w:r>
        <w:rPr>
          <w:spacing w:val="-1"/>
        </w:rPr>
        <w:t>b</w:t>
      </w:r>
      <w:r>
        <w:t>ie</w:t>
      </w:r>
      <w:r>
        <w:rPr>
          <w:spacing w:val="-1"/>
        </w:rPr>
        <w:t>n</w:t>
      </w:r>
      <w:r>
        <w:t>t</w:t>
      </w:r>
      <w:r>
        <w:rPr>
          <w:spacing w:val="-2"/>
        </w:rPr>
        <w:t>e</w:t>
      </w:r>
      <w:r>
        <w:t>s</w:t>
      </w:r>
      <w:r>
        <w:rPr>
          <w:spacing w:val="17"/>
        </w:rPr>
        <w:t xml:space="preserve"> </w:t>
      </w:r>
      <w:r>
        <w:t>aleja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17"/>
        </w:rPr>
        <w:t xml:space="preserve"> </w:t>
      </w:r>
      <w:r>
        <w:rPr>
          <w:spacing w:val="-3"/>
        </w:rPr>
        <w:t>(</w:t>
      </w:r>
      <w:r>
        <w:t>5</w:t>
      </w:r>
      <w:r>
        <w:rPr>
          <w:spacing w:val="17"/>
        </w:rPr>
        <w:t xml:space="preserve"> </w:t>
      </w:r>
      <w:r>
        <w:rPr>
          <w:spacing w:val="3"/>
        </w:rPr>
        <w:t>m</w:t>
      </w:r>
      <w:r>
        <w:rPr>
          <w:spacing w:val="-2"/>
        </w:rPr>
        <w:t>e</w:t>
      </w:r>
      <w:r>
        <w:t>tr</w:t>
      </w:r>
      <w:r>
        <w:rPr>
          <w:spacing w:val="-1"/>
        </w:rPr>
        <w:t>o</w:t>
      </w:r>
      <w:r>
        <w:rPr>
          <w:spacing w:val="-3"/>
        </w:rPr>
        <w:t>s</w:t>
      </w:r>
      <w:r>
        <w:t xml:space="preserve">) </w:t>
      </w:r>
      <w:r>
        <w:rPr>
          <w:spacing w:val="-1"/>
        </w:rPr>
        <w:t>d</w:t>
      </w:r>
      <w:r>
        <w:t>e c</w:t>
      </w:r>
      <w:r>
        <w:rPr>
          <w:spacing w:val="1"/>
        </w:rPr>
        <w:t>o</w:t>
      </w:r>
      <w:r>
        <w:rPr>
          <w:spacing w:val="-4"/>
        </w:rPr>
        <w:t>n</w:t>
      </w:r>
      <w:r>
        <w:t>tac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ci</w:t>
      </w:r>
      <w:r>
        <w:rPr>
          <w:spacing w:val="-3"/>
        </w:rPr>
        <w:t>r</w:t>
      </w:r>
      <w:r>
        <w:t>cu</w:t>
      </w:r>
      <w:r>
        <w:rPr>
          <w:spacing w:val="-1"/>
        </w:rPr>
        <w:t>i</w:t>
      </w:r>
      <w:r>
        <w:t>t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d</w:t>
      </w:r>
      <w:r>
        <w:t>e el</w:t>
      </w:r>
      <w:r>
        <w:rPr>
          <w:spacing w:val="-2"/>
        </w:rPr>
        <w:t>e</w:t>
      </w:r>
      <w:r>
        <w:t>ctrici</w:t>
      </w:r>
      <w:r>
        <w:rPr>
          <w:spacing w:val="-1"/>
        </w:rPr>
        <w:t>d</w:t>
      </w:r>
      <w:r>
        <w:t>ad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v</w:t>
      </w:r>
      <w:r>
        <w:rPr>
          <w:spacing w:val="-3"/>
        </w:rPr>
        <w:t>i</w:t>
      </w:r>
      <w:r>
        <w:t>tar</w:t>
      </w:r>
      <w:r>
        <w:rPr>
          <w:spacing w:val="3"/>
        </w:rPr>
        <w:t xml:space="preserve"> </w:t>
      </w:r>
      <w:r>
        <w:t>i</w:t>
      </w:r>
      <w:r>
        <w:rPr>
          <w:spacing w:val="-4"/>
        </w:rPr>
        <w:t>n</w:t>
      </w:r>
      <w:r>
        <w:t>ci</w:t>
      </w:r>
      <w:r>
        <w:rPr>
          <w:spacing w:val="-1"/>
        </w:rPr>
        <w:t>d</w:t>
      </w:r>
      <w:r>
        <w:t>ente</w:t>
      </w:r>
      <w:r>
        <w:rPr>
          <w:spacing w:val="1"/>
        </w:rPr>
        <w:t>s</w:t>
      </w:r>
      <w:r>
        <w:t>.</w:t>
      </w:r>
    </w:p>
    <w:p w:rsidR="00B00F1A" w:rsidRDefault="00B00F1A" w:rsidP="00B00F1A">
      <w:pPr>
        <w:pStyle w:val="Textoindependiente"/>
        <w:kinsoku w:val="0"/>
        <w:overflowPunct w:val="0"/>
        <w:ind w:right="117"/>
        <w:jc w:val="both"/>
      </w:pPr>
    </w:p>
    <w:p w:rsidR="00B00F1A" w:rsidRDefault="00B00F1A" w:rsidP="00B00F1A">
      <w:pPr>
        <w:pStyle w:val="Textoindependiente"/>
        <w:kinsoku w:val="0"/>
        <w:overflowPunct w:val="0"/>
        <w:ind w:right="117"/>
        <w:jc w:val="both"/>
      </w:pP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  <w:spacing w:line="239" w:lineRule="auto"/>
        <w:ind w:right="116"/>
        <w:jc w:val="both"/>
      </w:pPr>
      <w:r>
        <w:t>Las</w:t>
      </w:r>
      <w:r>
        <w:rPr>
          <w:spacing w:val="5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áqu</w:t>
      </w:r>
      <w:r>
        <w:t>i</w:t>
      </w:r>
      <w:r>
        <w:rPr>
          <w:spacing w:val="-2"/>
        </w:rPr>
        <w:t>n</w:t>
      </w:r>
      <w:r>
        <w:t>as</w:t>
      </w:r>
      <w:r>
        <w:rPr>
          <w:spacing w:val="7"/>
        </w:rPr>
        <w:t xml:space="preserve"> </w:t>
      </w:r>
      <w:r>
        <w:t>elé</w:t>
      </w:r>
      <w:r>
        <w:rPr>
          <w:spacing w:val="-2"/>
        </w:rPr>
        <w:t>c</w:t>
      </w:r>
      <w:r>
        <w:t>tricas</w:t>
      </w:r>
      <w:r>
        <w:rPr>
          <w:spacing w:val="7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5"/>
        </w:rPr>
        <w:t xml:space="preserve"> </w:t>
      </w:r>
      <w:r>
        <w:t>s</w:t>
      </w:r>
      <w:r>
        <w:rPr>
          <w:spacing w:val="1"/>
        </w:rPr>
        <w:t>o</w:t>
      </w:r>
      <w:r>
        <w:t>l</w:t>
      </w:r>
      <w:r>
        <w:rPr>
          <w:spacing w:val="-2"/>
        </w:rPr>
        <w:t>d</w:t>
      </w:r>
      <w:r>
        <w:t>a</w:t>
      </w:r>
      <w:r>
        <w:rPr>
          <w:spacing w:val="-1"/>
        </w:rPr>
        <w:t>du</w:t>
      </w:r>
      <w:r>
        <w:t>ra</w:t>
      </w:r>
      <w:r>
        <w:rPr>
          <w:spacing w:val="7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ar</w:t>
      </w:r>
      <w:r>
        <w:rPr>
          <w:spacing w:val="-3"/>
        </w:rPr>
        <w:t>c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>s</w:t>
      </w:r>
      <w:r>
        <w:t>tar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icio</w:t>
      </w:r>
      <w:r>
        <w:rPr>
          <w:spacing w:val="-4"/>
        </w:rPr>
        <w:t>n</w:t>
      </w:r>
      <w:r>
        <w:t>es</w:t>
      </w:r>
      <w:r>
        <w:rPr>
          <w:spacing w:val="8"/>
        </w:rPr>
        <w:t xml:space="preserve"> </w:t>
      </w:r>
      <w:r>
        <w:rPr>
          <w:spacing w:val="1"/>
        </w:rPr>
        <w:t>o</w:t>
      </w:r>
      <w:r>
        <w:rPr>
          <w:spacing w:val="-4"/>
        </w:rPr>
        <w:t>p</w:t>
      </w:r>
      <w:r>
        <w:t>era</w:t>
      </w:r>
      <w:r>
        <w:rPr>
          <w:spacing w:val="-1"/>
        </w:rPr>
        <w:t>b</w:t>
      </w:r>
      <w:r>
        <w:rPr>
          <w:spacing w:val="-3"/>
        </w:rPr>
        <w:t>l</w:t>
      </w:r>
      <w:r>
        <w:t>es,</w:t>
      </w:r>
      <w:r>
        <w:rPr>
          <w:spacing w:val="10"/>
        </w:rPr>
        <w:t xml:space="preserve"> </w:t>
      </w:r>
      <w:r>
        <w:t>r</w:t>
      </w:r>
      <w:r>
        <w:rPr>
          <w:spacing w:val="-3"/>
        </w:rPr>
        <w:t>e</w:t>
      </w:r>
      <w:r>
        <w:t>visa</w:t>
      </w:r>
      <w:r>
        <w:rPr>
          <w:spacing w:val="-2"/>
        </w:rPr>
        <w:t>do</w:t>
      </w:r>
      <w:r>
        <w:t>s</w:t>
      </w:r>
      <w:r>
        <w:rPr>
          <w:spacing w:val="15"/>
        </w:rPr>
        <w:t xml:space="preserve"> </w:t>
      </w:r>
      <w:r>
        <w:t>sus centr</w:t>
      </w:r>
      <w:r>
        <w:rPr>
          <w:spacing w:val="-2"/>
        </w:rPr>
        <w:t>o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</w:t>
      </w:r>
      <w:r>
        <w:t>rav</w:t>
      </w:r>
      <w:r>
        <w:rPr>
          <w:spacing w:val="1"/>
        </w:rPr>
        <w:t>e</w:t>
      </w:r>
      <w:r>
        <w:rPr>
          <w:spacing w:val="-1"/>
        </w:rPr>
        <w:t>d</w:t>
      </w:r>
      <w:r>
        <w:t>a</w:t>
      </w:r>
      <w:r>
        <w:rPr>
          <w:spacing w:val="-1"/>
        </w:rPr>
        <w:t>d</w:t>
      </w:r>
      <w:r>
        <w:t>,</w:t>
      </w:r>
      <w:r>
        <w:rPr>
          <w:spacing w:val="10"/>
        </w:rPr>
        <w:t xml:space="preserve"> </w:t>
      </w:r>
      <w:r>
        <w:t>e</w:t>
      </w:r>
      <w:r>
        <w:rPr>
          <w:spacing w:val="-2"/>
        </w:rPr>
        <w:t>s</w:t>
      </w:r>
      <w:r>
        <w:t>t</w:t>
      </w:r>
      <w:r>
        <w:rPr>
          <w:spacing w:val="-3"/>
        </w:rPr>
        <w:t>a</w:t>
      </w:r>
      <w:r>
        <w:rPr>
          <w:spacing w:val="-1"/>
        </w:rPr>
        <w:t>d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p</w:t>
      </w:r>
      <w:r>
        <w:t>les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0"/>
        </w:rPr>
        <w:t xml:space="preserve"> </w:t>
      </w:r>
      <w:r>
        <w:t>car</w:t>
      </w:r>
      <w:r>
        <w:rPr>
          <w:spacing w:val="-3"/>
        </w:rPr>
        <w:t>r</w:t>
      </w:r>
      <w:r>
        <w:rPr>
          <w:spacing w:val="-2"/>
        </w:rPr>
        <w:t>o</w:t>
      </w:r>
      <w:r>
        <w:t>,</w:t>
      </w:r>
      <w:r>
        <w:rPr>
          <w:spacing w:val="15"/>
        </w:rPr>
        <w:t xml:space="preserve"> </w:t>
      </w:r>
      <w:r>
        <w:t>i</w:t>
      </w:r>
      <w:r>
        <w:rPr>
          <w:spacing w:val="-2"/>
        </w:rPr>
        <w:t>n</w:t>
      </w:r>
      <w:r>
        <w:t>specc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d</w:t>
      </w:r>
      <w:r>
        <w:t>as</w:t>
      </w:r>
      <w:r>
        <w:rPr>
          <w:spacing w:val="12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r</w:t>
      </w:r>
      <w:r>
        <w:rPr>
          <w:spacing w:val="12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-1"/>
        </w:rPr>
        <w:t>p</w:t>
      </w:r>
      <w:r>
        <w:t>er</w:t>
      </w:r>
      <w:r>
        <w:rPr>
          <w:spacing w:val="1"/>
        </w:rPr>
        <w:t>v</w:t>
      </w:r>
      <w:r>
        <w:t>i</w:t>
      </w:r>
      <w:r>
        <w:rPr>
          <w:spacing w:val="-3"/>
        </w:rPr>
        <w:t>s</w:t>
      </w:r>
      <w:r>
        <w:rPr>
          <w:spacing w:val="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SSA</w:t>
      </w:r>
      <w:r>
        <w:t>S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s</w:t>
      </w:r>
      <w:r>
        <w:rPr>
          <w:spacing w:val="-2"/>
        </w:rPr>
        <w:t>e</w:t>
      </w:r>
      <w:r>
        <w:t>r val</w:t>
      </w:r>
      <w:r>
        <w:rPr>
          <w:spacing w:val="-1"/>
        </w:rPr>
        <w:t>id</w:t>
      </w:r>
      <w:r>
        <w:t>a</w:t>
      </w:r>
      <w:r>
        <w:rPr>
          <w:spacing w:val="-1"/>
        </w:rPr>
        <w:t>d</w:t>
      </w:r>
      <w:r>
        <w:t>a por el S</w:t>
      </w:r>
      <w:r>
        <w:rPr>
          <w:spacing w:val="-2"/>
        </w:rPr>
        <w:t>u</w:t>
      </w:r>
      <w:r>
        <w:rPr>
          <w:spacing w:val="-1"/>
        </w:rPr>
        <w:t>p</w:t>
      </w:r>
      <w:r>
        <w:t>er</w:t>
      </w:r>
      <w:r>
        <w:rPr>
          <w:spacing w:val="1"/>
        </w:rPr>
        <w:t>v</w:t>
      </w:r>
      <w:r>
        <w:t>isor</w:t>
      </w:r>
      <w:r>
        <w:rPr>
          <w:spacing w:val="-1"/>
        </w:rPr>
        <w:t xml:space="preserve"> d</w:t>
      </w:r>
      <w:r>
        <w:t>e la e</w:t>
      </w:r>
      <w:r>
        <w:rPr>
          <w:spacing w:val="1"/>
        </w:rPr>
        <w:t>m</w:t>
      </w:r>
      <w:r>
        <w:rPr>
          <w:spacing w:val="-1"/>
        </w:rPr>
        <w:t>p</w:t>
      </w:r>
      <w:r>
        <w:t>resa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t>tratis</w:t>
      </w:r>
      <w:r>
        <w:rPr>
          <w:spacing w:val="-2"/>
        </w:rPr>
        <w:t>t</w:t>
      </w:r>
      <w:r>
        <w:t xml:space="preserve">a cada </w:t>
      </w:r>
      <w:r>
        <w:rPr>
          <w:spacing w:val="-1"/>
        </w:rPr>
        <w:t>d</w:t>
      </w:r>
      <w:r>
        <w:t>ía a</w:t>
      </w:r>
      <w:r>
        <w:rPr>
          <w:spacing w:val="-1"/>
        </w:rPr>
        <w:t>n</w:t>
      </w:r>
      <w:r>
        <w:t>tes de</w:t>
      </w:r>
      <w:r>
        <w:rPr>
          <w:spacing w:val="1"/>
        </w:rPr>
        <w:t xml:space="preserve"> </w:t>
      </w:r>
      <w:r>
        <w:t>su</w:t>
      </w:r>
      <w:r>
        <w:rPr>
          <w:spacing w:val="2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1"/>
        </w:rPr>
        <w:t>o</w:t>
      </w:r>
      <w:r>
        <w:t>. Para la uti</w:t>
      </w:r>
      <w:r>
        <w:rPr>
          <w:spacing w:val="-1"/>
        </w:rPr>
        <w:t>l</w:t>
      </w:r>
      <w:r>
        <w:t>i</w:t>
      </w:r>
      <w:r>
        <w:rPr>
          <w:spacing w:val="-1"/>
        </w:rPr>
        <w:t>z</w:t>
      </w:r>
      <w:r>
        <w:t>ación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1"/>
        </w:rPr>
        <w:t>l</w:t>
      </w:r>
      <w:r>
        <w:t>a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3"/>
        </w:rPr>
        <w:t>s</w:t>
      </w:r>
      <w:r>
        <w:rPr>
          <w:spacing w:val="1"/>
        </w:rPr>
        <w:t>o</w:t>
      </w:r>
      <w:r>
        <w:t>l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ra</w:t>
      </w:r>
      <w:proofErr w:type="spellEnd"/>
      <w:r>
        <w:t>,</w:t>
      </w:r>
      <w:r>
        <w:rPr>
          <w:spacing w:val="13"/>
        </w:rPr>
        <w:t xml:space="preserve"> </w:t>
      </w:r>
      <w:r>
        <w:t>é</w:t>
      </w:r>
      <w:r>
        <w:rPr>
          <w:spacing w:val="-2"/>
        </w:rPr>
        <w:t>s</w:t>
      </w:r>
      <w:r>
        <w:t>ta</w:t>
      </w:r>
      <w:r>
        <w:rPr>
          <w:spacing w:val="16"/>
        </w:rPr>
        <w:t xml:space="preserve"> </w:t>
      </w:r>
      <w:r>
        <w:rPr>
          <w:spacing w:val="-4"/>
        </w:rPr>
        <w:t>d</w:t>
      </w:r>
      <w:r>
        <w:t>ebe</w:t>
      </w:r>
      <w:r>
        <w:rPr>
          <w:spacing w:val="16"/>
        </w:rPr>
        <w:t xml:space="preserve"> </w:t>
      </w:r>
      <w:r>
        <w:rPr>
          <w:spacing w:val="-2"/>
        </w:rPr>
        <w:t>e</w:t>
      </w:r>
      <w:r>
        <w:t>star</w:t>
      </w:r>
      <w:r>
        <w:rPr>
          <w:spacing w:val="13"/>
        </w:rPr>
        <w:t xml:space="preserve"> </w:t>
      </w:r>
      <w:r>
        <w:t>sujeta</w:t>
      </w:r>
      <w:r>
        <w:rPr>
          <w:spacing w:val="-1"/>
        </w:rPr>
        <w:t>d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e</w:t>
      </w:r>
      <w:r>
        <w:t>rso</w:t>
      </w:r>
      <w:r>
        <w:rPr>
          <w:spacing w:val="-1"/>
        </w:rPr>
        <w:t>n</w:t>
      </w:r>
      <w:r>
        <w:t>as</w:t>
      </w:r>
      <w:r>
        <w:rPr>
          <w:spacing w:val="13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</w:t>
      </w:r>
      <w:r>
        <w:t>ete</w:t>
      </w:r>
      <w:r>
        <w:rPr>
          <w:spacing w:val="-3"/>
        </w:rPr>
        <w:t>n</w:t>
      </w:r>
      <w:r>
        <w:t>tes</w:t>
      </w:r>
      <w:r>
        <w:rPr>
          <w:spacing w:val="13"/>
        </w:rPr>
        <w:t xml:space="preserve"> </w:t>
      </w:r>
      <w:r>
        <w:t>cu</w:t>
      </w:r>
      <w:r>
        <w:rPr>
          <w:spacing w:val="-1"/>
        </w:rPr>
        <w:t>and</w:t>
      </w:r>
      <w:r>
        <w:t>o</w:t>
      </w:r>
      <w:r>
        <w:rPr>
          <w:spacing w:val="14"/>
        </w:rPr>
        <w:t xml:space="preserve"> </w:t>
      </w:r>
      <w:r>
        <w:rPr>
          <w:spacing w:val="2"/>
        </w:rPr>
        <w:t>s</w:t>
      </w:r>
      <w:r>
        <w:t>e</w:t>
      </w:r>
      <w:r>
        <w:rPr>
          <w:spacing w:val="13"/>
        </w:rPr>
        <w:t xml:space="preserve"> </w:t>
      </w:r>
      <w:r>
        <w:t>es</w:t>
      </w:r>
      <w:r>
        <w:rPr>
          <w:spacing w:val="-2"/>
        </w:rPr>
        <w:t>t</w:t>
      </w:r>
      <w:r>
        <w:t>é en</w:t>
      </w:r>
      <w:r>
        <w:rPr>
          <w:spacing w:val="-2"/>
        </w:rPr>
        <w:t>g</w:t>
      </w:r>
      <w:r>
        <w:t>a</w:t>
      </w:r>
      <w:r>
        <w:rPr>
          <w:spacing w:val="-1"/>
        </w:rPr>
        <w:t>n</w:t>
      </w:r>
      <w:r>
        <w:t>ch</w:t>
      </w:r>
      <w:r>
        <w:rPr>
          <w:spacing w:val="-1"/>
        </w:rPr>
        <w:t>and</w:t>
      </w:r>
      <w:r>
        <w:t>o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dese</w:t>
      </w:r>
      <w:r>
        <w:rPr>
          <w:spacing w:val="-1"/>
        </w:rPr>
        <w:t>ng</w:t>
      </w:r>
      <w:r>
        <w:t>a</w:t>
      </w:r>
      <w:r>
        <w:rPr>
          <w:spacing w:val="-1"/>
        </w:rPr>
        <w:t>n</w:t>
      </w:r>
      <w:r>
        <w:rPr>
          <w:spacing w:val="-3"/>
        </w:rPr>
        <w:t>c</w:t>
      </w:r>
      <w:r>
        <w:rPr>
          <w:spacing w:val="-1"/>
        </w:rPr>
        <w:t>h</w:t>
      </w:r>
      <w:r>
        <w:t>a</w:t>
      </w:r>
      <w:r>
        <w:rPr>
          <w:spacing w:val="-1"/>
        </w:rPr>
        <w:t>nd</w:t>
      </w:r>
      <w:r>
        <w:t>o</w:t>
      </w:r>
      <w:r>
        <w:rPr>
          <w:spacing w:val="1"/>
        </w:rPr>
        <w:t xml:space="preserve"> </w:t>
      </w:r>
      <w:r>
        <w:t xml:space="preserve">al </w:t>
      </w:r>
      <w:r>
        <w:rPr>
          <w:spacing w:val="-1"/>
        </w:rPr>
        <w:t>v</w:t>
      </w:r>
      <w:r>
        <w:t>eh</w:t>
      </w:r>
      <w:r>
        <w:rPr>
          <w:spacing w:val="-1"/>
        </w:rPr>
        <w:t>í</w:t>
      </w:r>
      <w:r>
        <w:t>cu</w:t>
      </w:r>
      <w:r>
        <w:rPr>
          <w:spacing w:val="-1"/>
        </w:rPr>
        <w:t>l</w:t>
      </w:r>
      <w:r>
        <w:t>o r</w:t>
      </w:r>
      <w:r>
        <w:rPr>
          <w:spacing w:val="-3"/>
        </w:rPr>
        <w:t>e</w:t>
      </w:r>
      <w:r>
        <w:t>m</w:t>
      </w:r>
      <w:r>
        <w:rPr>
          <w:spacing w:val="1"/>
        </w:rPr>
        <w:t>o</w:t>
      </w:r>
      <w:r>
        <w:rPr>
          <w:spacing w:val="-3"/>
        </w:rPr>
        <w:t>l</w:t>
      </w:r>
      <w:r>
        <w:t>c</w:t>
      </w:r>
      <w:r>
        <w:rPr>
          <w:spacing w:val="-3"/>
        </w:rP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r.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  <w:ind w:right="117"/>
        <w:jc w:val="both"/>
      </w:pPr>
      <w:r>
        <w:t>En</w:t>
      </w:r>
      <w:r>
        <w:rPr>
          <w:spacing w:val="7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q</w:t>
      </w:r>
      <w:r>
        <w:rPr>
          <w:spacing w:val="-4"/>
        </w:rPr>
        <w:t>u</w:t>
      </w:r>
      <w:r>
        <w:t>e</w:t>
      </w:r>
      <w:r>
        <w:rPr>
          <w:spacing w:val="8"/>
        </w:rPr>
        <w:t xml:space="preserve"> </w:t>
      </w:r>
      <w:r>
        <w:t>el</w:t>
      </w:r>
      <w:r>
        <w:rPr>
          <w:spacing w:val="5"/>
        </w:rPr>
        <w:t xml:space="preserve"> </w:t>
      </w:r>
      <w:proofErr w:type="spellStart"/>
      <w:r>
        <w:t>m</w:t>
      </w:r>
      <w:r>
        <w:rPr>
          <w:spacing w:val="-2"/>
        </w:rPr>
        <w:t>o</w:t>
      </w:r>
      <w:r>
        <w:t>t</w:t>
      </w:r>
      <w:r>
        <w:rPr>
          <w:spacing w:val="1"/>
        </w:rPr>
        <w:t>o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-1"/>
        </w:rPr>
        <w:t>d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r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d</w:t>
      </w:r>
      <w:r>
        <w:t>eba</w:t>
      </w:r>
      <w:r>
        <w:rPr>
          <w:spacing w:val="7"/>
        </w:rPr>
        <w:t xml:space="preserve"> </w:t>
      </w:r>
      <w:r>
        <w:t>ser</w:t>
      </w:r>
      <w:r>
        <w:rPr>
          <w:spacing w:val="5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t>vi</w:t>
      </w:r>
      <w:r>
        <w:rPr>
          <w:spacing w:val="-1"/>
        </w:rPr>
        <w:t>l</w:t>
      </w:r>
      <w:r>
        <w:t>i</w:t>
      </w:r>
      <w:r>
        <w:rPr>
          <w:spacing w:val="-1"/>
        </w:rPr>
        <w:t>z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7"/>
        </w:rPr>
        <w:t xml:space="preserve"> </w:t>
      </w:r>
      <w:r>
        <w:t>áreas</w:t>
      </w:r>
      <w:r>
        <w:rPr>
          <w:spacing w:val="7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8"/>
        </w:rPr>
        <w:t xml:space="preserve"> </w:t>
      </w:r>
      <w:r>
        <w:t>circ</w:t>
      </w:r>
      <w:r>
        <w:rPr>
          <w:spacing w:val="-1"/>
        </w:rPr>
        <w:t>u</w:t>
      </w:r>
      <w:r>
        <w:t>lac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u</w:t>
      </w:r>
      <w:r>
        <w:t>r</w:t>
      </w:r>
      <w:r>
        <w:rPr>
          <w:spacing w:val="-1"/>
        </w:rPr>
        <w:t>b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2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carre</w:t>
      </w:r>
      <w:r>
        <w:rPr>
          <w:spacing w:val="-2"/>
        </w:rPr>
        <w:t>t</w:t>
      </w:r>
      <w:r>
        <w:t>er</w:t>
      </w:r>
      <w:r>
        <w:rPr>
          <w:spacing w:val="-3"/>
        </w:rPr>
        <w:t>as</w:t>
      </w:r>
      <w:r>
        <w:t xml:space="preserve">, </w:t>
      </w:r>
      <w:r>
        <w:rPr>
          <w:spacing w:val="-1"/>
        </w:rPr>
        <w:t>d</w:t>
      </w:r>
      <w:r>
        <w:t>ebe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15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5"/>
        </w:rPr>
        <w:t xml:space="preserve"> </w:t>
      </w:r>
      <w:r>
        <w:t>let</w:t>
      </w:r>
      <w:r>
        <w:rPr>
          <w:spacing w:val="-2"/>
        </w:rPr>
        <w:t>r</w:t>
      </w:r>
      <w:r>
        <w:t>er</w:t>
      </w:r>
      <w:r>
        <w:rPr>
          <w:spacing w:val="-1"/>
        </w:rPr>
        <w:t>o</w:t>
      </w:r>
      <w:r>
        <w:t>s,</w:t>
      </w:r>
      <w:r>
        <w:rPr>
          <w:spacing w:val="12"/>
        </w:rPr>
        <w:t xml:space="preserve"> </w:t>
      </w:r>
      <w:r>
        <w:t>l</w:t>
      </w:r>
      <w:r>
        <w:rPr>
          <w:spacing w:val="-2"/>
        </w:rPr>
        <w:t>u</w:t>
      </w:r>
      <w:r>
        <w:t>ces,</w:t>
      </w:r>
      <w:r>
        <w:rPr>
          <w:spacing w:val="14"/>
        </w:rPr>
        <w:t xml:space="preserve"> </w:t>
      </w:r>
      <w:r>
        <w:t>seña</w:t>
      </w:r>
      <w:r>
        <w:rPr>
          <w:spacing w:val="-1"/>
        </w:rPr>
        <w:t>l</w:t>
      </w:r>
      <w:r>
        <w:t>i</w:t>
      </w:r>
      <w:r>
        <w:rPr>
          <w:spacing w:val="-1"/>
        </w:rPr>
        <w:t>z</w:t>
      </w:r>
      <w:r>
        <w:t>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14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1"/>
        </w:rPr>
        <w:t>n</w:t>
      </w:r>
      <w:r>
        <w:t>exión</w:t>
      </w:r>
      <w:r>
        <w:rPr>
          <w:spacing w:val="14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veh</w:t>
      </w:r>
      <w:r>
        <w:rPr>
          <w:spacing w:val="-1"/>
        </w:rPr>
        <w:t>í</w:t>
      </w:r>
      <w:r>
        <w:t>cu</w:t>
      </w:r>
      <w:r>
        <w:rPr>
          <w:spacing w:val="-4"/>
        </w:rPr>
        <w:t>l</w:t>
      </w:r>
      <w:r>
        <w:t>o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p</w:t>
      </w:r>
      <w:r>
        <w:t>ro</w:t>
      </w:r>
      <w:r>
        <w:rPr>
          <w:spacing w:val="-1"/>
        </w:rPr>
        <w:t>b</w:t>
      </w:r>
      <w:r>
        <w:t>a</w:t>
      </w:r>
      <w:r>
        <w:rPr>
          <w:spacing w:val="-4"/>
        </w:rPr>
        <w:t>d</w:t>
      </w:r>
      <w:r>
        <w:t>a</w:t>
      </w:r>
      <w:r>
        <w:rPr>
          <w:spacing w:val="14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14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seg</w:t>
      </w:r>
      <w:r>
        <w:rPr>
          <w:spacing w:val="-2"/>
        </w:rPr>
        <w:t>u</w:t>
      </w:r>
      <w:r>
        <w:rPr>
          <w:spacing w:val="-3"/>
        </w:rPr>
        <w:t>r</w:t>
      </w:r>
      <w:r>
        <w:t>o (pas</w:t>
      </w:r>
      <w:r>
        <w:rPr>
          <w:spacing w:val="-1"/>
        </w:rPr>
        <w:t>ad</w:t>
      </w:r>
      <w:r>
        <w:rPr>
          <w:spacing w:val="1"/>
        </w:rPr>
        <w:t>o</w:t>
      </w:r>
      <w:r>
        <w:t>r)</w:t>
      </w:r>
      <w:r>
        <w:rPr>
          <w:spacing w:val="-2"/>
        </w:rPr>
        <w:t xml:space="preserve"> </w:t>
      </w:r>
      <w:r>
        <w:t>y ca</w:t>
      </w:r>
      <w:r>
        <w:rPr>
          <w:spacing w:val="-4"/>
        </w:rPr>
        <w:t>d</w:t>
      </w:r>
      <w:r>
        <w:t xml:space="preserve">ena </w:t>
      </w:r>
      <w:proofErr w:type="spellStart"/>
      <w:r>
        <w:t>a</w:t>
      </w:r>
      <w:r>
        <w:rPr>
          <w:spacing w:val="-1"/>
        </w:rPr>
        <w:t>n</w:t>
      </w:r>
      <w:r>
        <w:t>tic</w:t>
      </w:r>
      <w:r>
        <w:rPr>
          <w:spacing w:val="-3"/>
        </w:rPr>
        <w:t>h</w:t>
      </w:r>
      <w:r>
        <w:rPr>
          <w:spacing w:val="-2"/>
        </w:rPr>
        <w:t>o</w:t>
      </w:r>
      <w:r>
        <w:rPr>
          <w:spacing w:val="-1"/>
        </w:rPr>
        <w:t>qu</w:t>
      </w:r>
      <w:r>
        <w:rPr>
          <w:spacing w:val="1"/>
        </w:rPr>
        <w:t>e</w:t>
      </w:r>
      <w:proofErr w:type="spellEnd"/>
      <w:r>
        <w:t>.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  <w:ind w:right="117"/>
        <w:jc w:val="both"/>
      </w:pPr>
      <w:r>
        <w:t>L</w:t>
      </w:r>
      <w:r>
        <w:rPr>
          <w:spacing w:val="1"/>
        </w:rPr>
        <w:t>o</w:t>
      </w:r>
      <w:r>
        <w:t>s</w:t>
      </w:r>
      <w:r>
        <w:rPr>
          <w:spacing w:val="31"/>
        </w:rPr>
        <w:t xml:space="preserve"> </w:t>
      </w:r>
      <w:proofErr w:type="spellStart"/>
      <w:r>
        <w:t>m</w:t>
      </w:r>
      <w:r>
        <w:rPr>
          <w:spacing w:val="-2"/>
        </w:rPr>
        <w:t>o</w:t>
      </w:r>
      <w:r>
        <w:t>t</w:t>
      </w:r>
      <w:r>
        <w:rPr>
          <w:spacing w:val="-1"/>
        </w:rPr>
        <w:t>o</w:t>
      </w:r>
      <w:r>
        <w:t>s</w:t>
      </w:r>
      <w:r>
        <w:rPr>
          <w:spacing w:val="1"/>
        </w:rPr>
        <w:t>o</w:t>
      </w:r>
      <w:r>
        <w:t>l</w:t>
      </w:r>
      <w:r>
        <w:rPr>
          <w:spacing w:val="-2"/>
        </w:rPr>
        <w:t>d</w:t>
      </w:r>
      <w:r>
        <w:t>a</w:t>
      </w:r>
      <w:r>
        <w:rPr>
          <w:spacing w:val="-4"/>
        </w:rPr>
        <w:t>d</w:t>
      </w:r>
      <w:r>
        <w:rPr>
          <w:spacing w:val="1"/>
        </w:rPr>
        <w:t>o</w:t>
      </w:r>
      <w:r>
        <w:t>res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d</w:t>
      </w:r>
      <w:r>
        <w:t>eb</w:t>
      </w:r>
      <w:r>
        <w:rPr>
          <w:spacing w:val="-3"/>
        </w:rPr>
        <w:t>e</w:t>
      </w:r>
      <w:r>
        <w:t>n</w:t>
      </w:r>
      <w:r>
        <w:rPr>
          <w:spacing w:val="34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3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4"/>
        </w:rPr>
        <w:t xml:space="preserve"> </w:t>
      </w:r>
      <w:r>
        <w:rPr>
          <w:spacing w:val="1"/>
        </w:rPr>
        <w:t>m</w:t>
      </w:r>
      <w:r>
        <w:t>ed</w:t>
      </w:r>
      <w:r>
        <w:rPr>
          <w:spacing w:val="-3"/>
        </w:rPr>
        <w:t>i</w:t>
      </w:r>
      <w:r>
        <w:rPr>
          <w:spacing w:val="1"/>
        </w:rPr>
        <w:t>o</w:t>
      </w:r>
      <w:r>
        <w:t>s</w:t>
      </w:r>
      <w:r>
        <w:rPr>
          <w:spacing w:val="3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2"/>
        </w:rPr>
        <w:t xml:space="preserve"> </w:t>
      </w:r>
      <w:r>
        <w:t>red</w:t>
      </w:r>
      <w:r>
        <w:rPr>
          <w:spacing w:val="-2"/>
        </w:rPr>
        <w:t>u</w:t>
      </w:r>
      <w:r>
        <w:t>cci</w:t>
      </w:r>
      <w:r>
        <w:rPr>
          <w:spacing w:val="1"/>
        </w:rPr>
        <w:t>ó</w:t>
      </w:r>
      <w:r>
        <w:t>n</w:t>
      </w:r>
      <w:r>
        <w:rPr>
          <w:spacing w:val="3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4"/>
        </w:rPr>
        <w:t xml:space="preserve"> </w:t>
      </w:r>
      <w:r>
        <w:t>r</w:t>
      </w:r>
      <w:r>
        <w:rPr>
          <w:spacing w:val="-1"/>
        </w:rPr>
        <w:t>u</w:t>
      </w:r>
      <w:r>
        <w:t>i</w:t>
      </w:r>
      <w:r>
        <w:rPr>
          <w:spacing w:val="-2"/>
        </w:rPr>
        <w:t>d</w:t>
      </w:r>
      <w:r>
        <w:t>o</w:t>
      </w:r>
      <w:r>
        <w:rPr>
          <w:spacing w:val="35"/>
        </w:rPr>
        <w:t xml:space="preserve"> </w:t>
      </w:r>
      <w:r>
        <w:t>(si</w:t>
      </w:r>
      <w:r>
        <w:rPr>
          <w:spacing w:val="-3"/>
        </w:rPr>
        <w:t>l</w:t>
      </w:r>
      <w:r>
        <w:t>en</w:t>
      </w:r>
      <w:r>
        <w:rPr>
          <w:spacing w:val="-3"/>
        </w:rPr>
        <w:t>c</w:t>
      </w:r>
      <w:r>
        <w:t>ia</w:t>
      </w:r>
      <w:r>
        <w:rPr>
          <w:spacing w:val="-2"/>
        </w:rPr>
        <w:t>d</w:t>
      </w:r>
      <w:r>
        <w:rPr>
          <w:spacing w:val="1"/>
        </w:rPr>
        <w:t>o</w:t>
      </w:r>
      <w:r>
        <w:t>res)</w:t>
      </w:r>
      <w:r>
        <w:rPr>
          <w:spacing w:val="34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ar</w:t>
      </w:r>
      <w:r>
        <w:rPr>
          <w:spacing w:val="-1"/>
        </w:rPr>
        <w:t>r</w:t>
      </w:r>
      <w:r>
        <w:t>es</w:t>
      </w:r>
      <w:r>
        <w:rPr>
          <w:spacing w:val="-2"/>
        </w:rPr>
        <w:t>t</w:t>
      </w:r>
      <w:r>
        <w:t>a l</w:t>
      </w:r>
      <w:r>
        <w:rPr>
          <w:spacing w:val="-1"/>
        </w:rPr>
        <w:t>l</w:t>
      </w:r>
      <w:r>
        <w:t>amas en</w:t>
      </w:r>
      <w:r>
        <w:rPr>
          <w:spacing w:val="2"/>
        </w:rPr>
        <w:t xml:space="preserve"> </w:t>
      </w:r>
      <w:r>
        <w:t>los esca</w:t>
      </w:r>
      <w:r>
        <w:rPr>
          <w:spacing w:val="-4"/>
        </w:rPr>
        <w:t>p</w:t>
      </w:r>
      <w:r>
        <w:t>es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rPr>
          <w:spacing w:val="-3"/>
        </w:rPr>
        <w:t>l</w:t>
      </w:r>
      <w:r>
        <w:rPr>
          <w:spacing w:val="-2"/>
        </w:rPr>
        <w:t>o</w:t>
      </w:r>
      <w:r>
        <w:t>s</w:t>
      </w:r>
      <w:r>
        <w:rPr>
          <w:spacing w:val="2"/>
        </w:rPr>
        <w:t xml:space="preserve"> </w:t>
      </w:r>
      <w:r>
        <w:t>mi</w:t>
      </w:r>
      <w:r>
        <w:rPr>
          <w:spacing w:val="-3"/>
        </w:rPr>
        <w:t>s</w:t>
      </w:r>
      <w:r>
        <w:rPr>
          <w:spacing w:val="-2"/>
        </w:rPr>
        <w:t>m</w:t>
      </w:r>
      <w:r>
        <w:rPr>
          <w:spacing w:val="1"/>
        </w:rPr>
        <w:t>o</w:t>
      </w:r>
      <w:r>
        <w:t>s</w:t>
      </w:r>
      <w:r>
        <w:rPr>
          <w:spacing w:val="6"/>
        </w:rPr>
        <w:t xml:space="preserve"> </w:t>
      </w:r>
      <w:r>
        <w:t>cu</w:t>
      </w:r>
      <w:r>
        <w:rPr>
          <w:spacing w:val="-1"/>
        </w:rPr>
        <w:t>and</w:t>
      </w:r>
      <w:r>
        <w:t>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t>e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rPr>
          <w:spacing w:val="-2"/>
        </w:rPr>
        <w:t>e</w:t>
      </w:r>
      <w:r>
        <w:t>stac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sit</w:t>
      </w:r>
      <w:r>
        <w:rPr>
          <w:spacing w:val="-3"/>
        </w:rPr>
        <w:t>i</w:t>
      </w:r>
      <w:r>
        <w:rPr>
          <w:spacing w:val="1"/>
        </w:rPr>
        <w:t>o</w:t>
      </w:r>
      <w:r>
        <w:t>s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ndu</w:t>
      </w:r>
      <w:r>
        <w:t>stria</w:t>
      </w:r>
      <w:r>
        <w:rPr>
          <w:spacing w:val="-1"/>
        </w:rPr>
        <w:t>l</w:t>
      </w:r>
      <w:r>
        <w:t>es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4"/>
        </w:rPr>
        <w:t>d</w:t>
      </w:r>
      <w:r>
        <w:t xml:space="preserve">e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d</w:t>
      </w:r>
      <w:r>
        <w:t>ría</w:t>
      </w:r>
      <w:r>
        <w:rPr>
          <w:spacing w:val="-1"/>
        </w:rPr>
        <w:t xml:space="preserve"> </w:t>
      </w:r>
      <w:r>
        <w:t>exi</w:t>
      </w:r>
      <w:r>
        <w:rPr>
          <w:spacing w:val="-3"/>
        </w:rPr>
        <w:t>s</w:t>
      </w:r>
      <w:r>
        <w:t>tir p</w:t>
      </w:r>
      <w:r>
        <w:rPr>
          <w:spacing w:val="-1"/>
        </w:rPr>
        <w:t>r</w:t>
      </w:r>
      <w:r>
        <w:t>e</w:t>
      </w:r>
      <w:r>
        <w:rPr>
          <w:spacing w:val="-2"/>
        </w:rPr>
        <w:t>s</w:t>
      </w:r>
      <w:r>
        <w:t xml:space="preserve">encia 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t>mezcla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>f</w:t>
      </w:r>
      <w:r>
        <w:t>lamable.</w:t>
      </w:r>
    </w:p>
    <w:p w:rsidR="00B00F1A" w:rsidRDefault="00B00F1A" w:rsidP="00B00F1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kinsoku w:val="0"/>
        <w:overflowPunct w:val="0"/>
        <w:ind w:right="119"/>
        <w:jc w:val="both"/>
      </w:pPr>
      <w:r>
        <w:t>L</w:t>
      </w:r>
      <w:r>
        <w:rPr>
          <w:spacing w:val="1"/>
        </w:rPr>
        <w:t>o</w:t>
      </w:r>
      <w:r>
        <w:t>s</w:t>
      </w:r>
      <w:r>
        <w:rPr>
          <w:spacing w:val="35"/>
        </w:rPr>
        <w:t xml:space="preserve"> </w:t>
      </w:r>
      <w:r>
        <w:t>elect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r</w:t>
      </w:r>
      <w:r>
        <w:rPr>
          <w:spacing w:val="-3"/>
        </w:rPr>
        <w:t>e</w:t>
      </w:r>
      <w:r>
        <w:t>si</w:t>
      </w:r>
      <w:r>
        <w:rPr>
          <w:spacing w:val="-2"/>
        </w:rPr>
        <w:t>d</w:t>
      </w:r>
      <w:r>
        <w:rPr>
          <w:spacing w:val="-1"/>
        </w:rPr>
        <w:t>u</w:t>
      </w:r>
      <w:r>
        <w:rPr>
          <w:spacing w:val="1"/>
        </w:rPr>
        <w:t>o</w:t>
      </w:r>
      <w:r>
        <w:t>s</w:t>
      </w:r>
      <w:r>
        <w:rPr>
          <w:spacing w:val="35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39"/>
        </w:rPr>
        <w:t xml:space="preserve"> </w:t>
      </w:r>
      <w:r>
        <w:rPr>
          <w:spacing w:val="-1"/>
        </w:rPr>
        <w:t>p</w:t>
      </w:r>
      <w:r>
        <w:t>roce</w:t>
      </w:r>
      <w:r>
        <w:rPr>
          <w:spacing w:val="-2"/>
        </w:rPr>
        <w:t>s</w:t>
      </w:r>
      <w:r>
        <w:t>o</w:t>
      </w:r>
      <w:r>
        <w:rPr>
          <w:spacing w:val="4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9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t>l</w:t>
      </w:r>
      <w:r>
        <w:rPr>
          <w:spacing w:val="-2"/>
        </w:rPr>
        <w:t>d</w:t>
      </w:r>
      <w:r>
        <w:t>a</w:t>
      </w:r>
      <w:r>
        <w:rPr>
          <w:spacing w:val="-1"/>
        </w:rPr>
        <w:t>du</w:t>
      </w:r>
      <w:r>
        <w:t>ra</w:t>
      </w:r>
      <w:r>
        <w:rPr>
          <w:spacing w:val="39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38"/>
        </w:rPr>
        <w:t xml:space="preserve"> </w:t>
      </w:r>
      <w:r>
        <w:t>ser</w:t>
      </w:r>
      <w:r>
        <w:rPr>
          <w:spacing w:val="39"/>
        </w:rPr>
        <w:t xml:space="preserve"> </w:t>
      </w:r>
      <w:r>
        <w:t>alm</w:t>
      </w:r>
      <w:r>
        <w:rPr>
          <w:spacing w:val="-2"/>
        </w:rPr>
        <w:t>a</w:t>
      </w:r>
      <w:r>
        <w:t>cena</w:t>
      </w:r>
      <w:r>
        <w:rPr>
          <w:spacing w:val="-1"/>
        </w:rPr>
        <w:t>d</w:t>
      </w:r>
      <w:r>
        <w:rPr>
          <w:spacing w:val="-2"/>
        </w:rPr>
        <w:t>o</w:t>
      </w:r>
      <w:r>
        <w:t>s</w:t>
      </w:r>
      <w:r>
        <w:rPr>
          <w:spacing w:val="35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reci</w:t>
      </w:r>
      <w:r>
        <w:rPr>
          <w:spacing w:val="-1"/>
        </w:rPr>
        <w:t>p</w:t>
      </w:r>
      <w:r>
        <w:rPr>
          <w:spacing w:val="-3"/>
        </w:rPr>
        <w:t>i</w:t>
      </w:r>
      <w:r>
        <w:t>entes respect</w:t>
      </w:r>
      <w:r>
        <w:rPr>
          <w:spacing w:val="-2"/>
        </w:rPr>
        <w:t>iv</w:t>
      </w:r>
      <w:r>
        <w:rPr>
          <w:spacing w:val="1"/>
        </w:rPr>
        <w:t>o</w:t>
      </w:r>
      <w:r>
        <w:t>s</w:t>
      </w:r>
      <w:r>
        <w:rPr>
          <w:spacing w:val="31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31"/>
        </w:rPr>
        <w:t xml:space="preserve"> </w:t>
      </w:r>
      <w:r>
        <w:t>su</w:t>
      </w:r>
      <w:r>
        <w:rPr>
          <w:spacing w:val="31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s</w:t>
      </w:r>
      <w:r>
        <w:rPr>
          <w:spacing w:val="-2"/>
        </w:rPr>
        <w:t>t</w:t>
      </w:r>
      <w:r>
        <w:t>e</w:t>
      </w:r>
      <w:r>
        <w:rPr>
          <w:spacing w:val="-3"/>
        </w:rPr>
        <w:t>r</w:t>
      </w:r>
      <w:r>
        <w:t>ior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t>es</w:t>
      </w:r>
      <w:r>
        <w:rPr>
          <w:spacing w:val="-2"/>
        </w:rPr>
        <w:t>c</w:t>
      </w:r>
      <w:r>
        <w:t>arte,</w:t>
      </w:r>
      <w:r>
        <w:rPr>
          <w:spacing w:val="3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>en</w:t>
      </w:r>
      <w:r>
        <w:rPr>
          <w:spacing w:val="31"/>
        </w:rPr>
        <w:t xml:space="preserve"> </w:t>
      </w:r>
      <w:r>
        <w:t>s</w:t>
      </w:r>
      <w:r>
        <w:rPr>
          <w:spacing w:val="-2"/>
        </w:rPr>
        <w:t>e</w:t>
      </w:r>
      <w:r>
        <w:t>r</w:t>
      </w:r>
      <w:r>
        <w:rPr>
          <w:spacing w:val="30"/>
        </w:rPr>
        <w:t xml:space="preserve"> </w:t>
      </w:r>
      <w:r>
        <w:t>tira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29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a</w:t>
      </w:r>
      <w:r>
        <w:rPr>
          <w:spacing w:val="-3"/>
        </w:rPr>
        <w:t>l</w:t>
      </w:r>
      <w:r>
        <w:rPr>
          <w:spacing w:val="1"/>
        </w:rPr>
        <w:t>o</w:t>
      </w:r>
      <w:r>
        <w:t>ja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31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rPr>
          <w:spacing w:val="-1"/>
        </w:rPr>
        <w:t>d</w:t>
      </w:r>
      <w:r>
        <w:t>erec</w:t>
      </w:r>
      <w:r>
        <w:rPr>
          <w:spacing w:val="-1"/>
        </w:rPr>
        <w:t>h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9"/>
        </w:rPr>
        <w:t xml:space="preserve"> </w:t>
      </w:r>
      <w:r>
        <w:t>vía</w:t>
      </w:r>
      <w:r>
        <w:rPr>
          <w:spacing w:val="29"/>
        </w:rPr>
        <w:t xml:space="preserve"> </w:t>
      </w:r>
      <w:r>
        <w:t>o sec</w:t>
      </w:r>
      <w:r>
        <w:rPr>
          <w:spacing w:val="-2"/>
        </w:rPr>
        <w:t>t</w:t>
      </w:r>
      <w:r>
        <w:rPr>
          <w:spacing w:val="1"/>
        </w:rPr>
        <w:t>o</w:t>
      </w:r>
      <w:r>
        <w:t xml:space="preserve">r </w:t>
      </w:r>
      <w:r>
        <w:rPr>
          <w:spacing w:val="-3"/>
        </w:rPr>
        <w:t>d</w:t>
      </w:r>
      <w:r>
        <w:rPr>
          <w:spacing w:val="1"/>
        </w:rPr>
        <w:t>o</w:t>
      </w:r>
      <w:r>
        <w:rPr>
          <w:spacing w:val="-1"/>
        </w:rPr>
        <w:t>nd</w:t>
      </w:r>
      <w:r>
        <w:t>e se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>b</w:t>
      </w:r>
      <w:r>
        <w:t>aja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>g</w:t>
      </w:r>
      <w:r>
        <w:rPr>
          <w:spacing w:val="-1"/>
        </w:rPr>
        <w:t>ú</w:t>
      </w:r>
      <w:r>
        <w:t>n</w:t>
      </w:r>
      <w:r>
        <w:rPr>
          <w:spacing w:val="-1"/>
        </w:rPr>
        <w:t xml:space="preserve"> </w:t>
      </w:r>
      <w:r>
        <w:t>norm</w:t>
      </w:r>
      <w:r>
        <w:rPr>
          <w:spacing w:val="-3"/>
        </w:rPr>
        <w:t>a</w:t>
      </w:r>
      <w:r>
        <w:t>ti</w:t>
      </w:r>
      <w:r>
        <w:rPr>
          <w:spacing w:val="1"/>
        </w:rPr>
        <w:t>v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t>ed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3"/>
        </w:rPr>
        <w:t>a</w:t>
      </w:r>
      <w:r>
        <w:t>m</w:t>
      </w:r>
      <w:r>
        <w:rPr>
          <w:spacing w:val="-1"/>
        </w:rPr>
        <w:t>b</w:t>
      </w:r>
      <w:r>
        <w:t>i</w:t>
      </w:r>
      <w:r>
        <w:rPr>
          <w:spacing w:val="-3"/>
        </w:rPr>
        <w:t>e</w:t>
      </w:r>
      <w:r>
        <w:rPr>
          <w:spacing w:val="-1"/>
        </w:rPr>
        <w:t>n</w:t>
      </w:r>
      <w:r>
        <w:t>ta</w:t>
      </w:r>
      <w:r>
        <w:rPr>
          <w:spacing w:val="2"/>
        </w:rPr>
        <w:t>l</w:t>
      </w:r>
      <w:r>
        <w:t>.</w:t>
      </w:r>
    </w:p>
    <w:p w:rsidR="00B00F1A" w:rsidRDefault="00B00F1A" w:rsidP="00B00F1A">
      <w:pPr>
        <w:kinsoku w:val="0"/>
        <w:overflowPunct w:val="0"/>
        <w:spacing w:before="3" w:line="200" w:lineRule="exact"/>
        <w:rPr>
          <w:sz w:val="20"/>
          <w:szCs w:val="20"/>
        </w:rPr>
      </w:pPr>
    </w:p>
    <w:p w:rsidR="00B00F1A" w:rsidRPr="00442EEE" w:rsidRDefault="00B00F1A" w:rsidP="0097086E">
      <w:pPr>
        <w:pStyle w:val="Ttulo2"/>
        <w:keepNext w:val="0"/>
        <w:widowControl w:val="0"/>
        <w:numPr>
          <w:ilvl w:val="0"/>
          <w:numId w:val="28"/>
        </w:numPr>
        <w:tabs>
          <w:tab w:val="left" w:pos="325"/>
        </w:tabs>
        <w:kinsoku w:val="0"/>
        <w:overflowPunct w:val="0"/>
        <w:autoSpaceDE w:val="0"/>
        <w:autoSpaceDN w:val="0"/>
        <w:adjustRightInd w:val="0"/>
        <w:spacing w:before="56" w:after="0"/>
        <w:ind w:left="325" w:right="3472" w:hanging="224"/>
        <w:jc w:val="both"/>
        <w:rPr>
          <w:b w:val="0"/>
          <w:bCs w:val="0"/>
          <w:sz w:val="18"/>
        </w:rPr>
      </w:pPr>
      <w:r w:rsidRPr="00442EEE">
        <w:rPr>
          <w:spacing w:val="-2"/>
          <w:sz w:val="18"/>
        </w:rPr>
        <w:t>S</w:t>
      </w:r>
      <w:r w:rsidRPr="00442EEE">
        <w:rPr>
          <w:spacing w:val="-3"/>
          <w:sz w:val="18"/>
        </w:rPr>
        <w:t>E</w:t>
      </w:r>
      <w:r w:rsidRPr="00442EEE">
        <w:rPr>
          <w:sz w:val="18"/>
        </w:rPr>
        <w:t>Ñ</w:t>
      </w:r>
      <w:r w:rsidRPr="00442EEE">
        <w:rPr>
          <w:spacing w:val="-2"/>
          <w:sz w:val="18"/>
        </w:rPr>
        <w:t>A</w:t>
      </w:r>
      <w:r w:rsidRPr="00442EEE">
        <w:rPr>
          <w:sz w:val="18"/>
        </w:rPr>
        <w:t>LES</w:t>
      </w:r>
      <w:r w:rsidRPr="00442EEE">
        <w:rPr>
          <w:spacing w:val="-1"/>
          <w:sz w:val="18"/>
        </w:rPr>
        <w:t xml:space="preserve"> </w:t>
      </w:r>
      <w:r w:rsidRPr="00442EEE">
        <w:rPr>
          <w:sz w:val="18"/>
        </w:rPr>
        <w:t>Y</w:t>
      </w:r>
      <w:r w:rsidRPr="00442EEE">
        <w:rPr>
          <w:spacing w:val="-2"/>
          <w:sz w:val="18"/>
        </w:rPr>
        <w:t xml:space="preserve"> </w:t>
      </w:r>
      <w:r w:rsidRPr="00442EEE">
        <w:rPr>
          <w:sz w:val="18"/>
        </w:rPr>
        <w:t>L</w:t>
      </w:r>
      <w:r w:rsidRPr="00442EEE">
        <w:rPr>
          <w:spacing w:val="-2"/>
          <w:sz w:val="18"/>
        </w:rPr>
        <w:t>E</w:t>
      </w:r>
      <w:r w:rsidRPr="00442EEE">
        <w:rPr>
          <w:sz w:val="18"/>
        </w:rPr>
        <w:t>TR</w:t>
      </w:r>
      <w:r w:rsidRPr="00442EEE">
        <w:rPr>
          <w:spacing w:val="-2"/>
          <w:sz w:val="18"/>
        </w:rPr>
        <w:t>E</w:t>
      </w:r>
      <w:r w:rsidRPr="00442EEE">
        <w:rPr>
          <w:sz w:val="18"/>
        </w:rPr>
        <w:t>ROS</w:t>
      </w:r>
      <w:r w:rsidRPr="00442EEE">
        <w:rPr>
          <w:spacing w:val="-1"/>
          <w:sz w:val="18"/>
        </w:rPr>
        <w:t xml:space="preserve"> (</w:t>
      </w:r>
      <w:r w:rsidRPr="00442EEE">
        <w:rPr>
          <w:spacing w:val="-2"/>
          <w:sz w:val="18"/>
        </w:rPr>
        <w:t>C</w:t>
      </w:r>
      <w:r w:rsidRPr="00442EEE">
        <w:rPr>
          <w:sz w:val="18"/>
        </w:rPr>
        <w:t>O</w:t>
      </w:r>
      <w:r w:rsidRPr="00442EEE">
        <w:rPr>
          <w:spacing w:val="-2"/>
          <w:sz w:val="18"/>
        </w:rPr>
        <w:t>M</w:t>
      </w:r>
      <w:r w:rsidRPr="00442EEE">
        <w:rPr>
          <w:sz w:val="18"/>
        </w:rPr>
        <w:t>UN</w:t>
      </w:r>
      <w:r w:rsidRPr="00442EEE">
        <w:rPr>
          <w:spacing w:val="-2"/>
          <w:sz w:val="18"/>
        </w:rPr>
        <w:t>I</w:t>
      </w:r>
      <w:r w:rsidRPr="00442EEE">
        <w:rPr>
          <w:sz w:val="18"/>
        </w:rPr>
        <w:t>C</w:t>
      </w:r>
      <w:r w:rsidRPr="00442EEE">
        <w:rPr>
          <w:spacing w:val="-2"/>
          <w:sz w:val="18"/>
        </w:rPr>
        <w:t>A</w:t>
      </w:r>
      <w:r w:rsidRPr="00442EEE">
        <w:rPr>
          <w:sz w:val="18"/>
        </w:rPr>
        <w:t>CI</w:t>
      </w:r>
      <w:r w:rsidRPr="00442EEE">
        <w:rPr>
          <w:spacing w:val="-3"/>
          <w:sz w:val="18"/>
        </w:rPr>
        <w:t>Ó</w:t>
      </w:r>
      <w:r w:rsidRPr="00442EEE">
        <w:rPr>
          <w:sz w:val="18"/>
        </w:rPr>
        <w:t xml:space="preserve">N </w:t>
      </w:r>
      <w:r w:rsidRPr="00442EEE">
        <w:rPr>
          <w:spacing w:val="-2"/>
          <w:sz w:val="18"/>
        </w:rPr>
        <w:t>D</w:t>
      </w:r>
      <w:r w:rsidRPr="00442EEE">
        <w:rPr>
          <w:sz w:val="18"/>
        </w:rPr>
        <w:t>E LOS</w:t>
      </w:r>
      <w:r w:rsidRPr="00442EEE">
        <w:rPr>
          <w:spacing w:val="-2"/>
          <w:sz w:val="18"/>
        </w:rPr>
        <w:t xml:space="preserve"> P</w:t>
      </w:r>
      <w:r w:rsidRPr="00442EEE">
        <w:rPr>
          <w:spacing w:val="-3"/>
          <w:sz w:val="18"/>
        </w:rPr>
        <w:t>E</w:t>
      </w:r>
      <w:r w:rsidRPr="00442EEE">
        <w:rPr>
          <w:sz w:val="18"/>
        </w:rPr>
        <w:t>L</w:t>
      </w:r>
      <w:r w:rsidRPr="00442EEE">
        <w:rPr>
          <w:spacing w:val="1"/>
          <w:sz w:val="18"/>
        </w:rPr>
        <w:t>I</w:t>
      </w:r>
      <w:r w:rsidRPr="00442EEE">
        <w:rPr>
          <w:spacing w:val="-2"/>
          <w:sz w:val="18"/>
        </w:rPr>
        <w:t>G</w:t>
      </w:r>
      <w:r w:rsidRPr="00442EEE">
        <w:rPr>
          <w:sz w:val="18"/>
        </w:rPr>
        <w:t>RO</w:t>
      </w:r>
      <w:r w:rsidRPr="00442EEE">
        <w:rPr>
          <w:spacing w:val="-2"/>
          <w:sz w:val="18"/>
        </w:rPr>
        <w:t>S</w:t>
      </w:r>
      <w:r w:rsidRPr="00442EEE">
        <w:rPr>
          <w:sz w:val="18"/>
        </w:rPr>
        <w:t>)</w:t>
      </w: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before="9" w:line="240" w:lineRule="exact"/>
      </w:pPr>
    </w:p>
    <w:p w:rsidR="00B00F1A" w:rsidRDefault="00B00F1A" w:rsidP="00B00F1A">
      <w:pPr>
        <w:pStyle w:val="Textoindependiente"/>
        <w:kinsoku w:val="0"/>
        <w:overflowPunct w:val="0"/>
        <w:spacing w:line="239" w:lineRule="auto"/>
        <w:ind w:right="118"/>
        <w:jc w:val="both"/>
      </w:pPr>
      <w:r>
        <w:rPr>
          <w:noProof/>
          <w:lang w:val="es-BO" w:eastAsia="es-BO"/>
        </w:rPr>
        <mc:AlternateContent>
          <mc:Choice Requires="wpg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-612775</wp:posOffset>
                </wp:positionV>
                <wp:extent cx="5761990" cy="374650"/>
                <wp:effectExtent l="0" t="0" r="0" b="0"/>
                <wp:wrapNone/>
                <wp:docPr id="43" name="Grup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374650"/>
                          <a:chOff x="1584" y="-965"/>
                          <a:chExt cx="9074" cy="590"/>
                        </a:xfrm>
                      </wpg:grpSpPr>
                      <wps:wsp>
                        <wps:cNvPr id="44" name="Rectangle 206"/>
                        <wps:cNvSpPr>
                          <a:spLocks/>
                        </wps:cNvSpPr>
                        <wps:spPr bwMode="auto">
                          <a:xfrm>
                            <a:off x="1594" y="-955"/>
                            <a:ext cx="108" cy="569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07"/>
                        <wps:cNvSpPr>
                          <a:spLocks/>
                        </wps:cNvSpPr>
                        <wps:spPr bwMode="auto">
                          <a:xfrm>
                            <a:off x="10540" y="-955"/>
                            <a:ext cx="107" cy="569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08"/>
                        <wps:cNvSpPr>
                          <a:spLocks/>
                        </wps:cNvSpPr>
                        <wps:spPr bwMode="auto">
                          <a:xfrm>
                            <a:off x="1702" y="-955"/>
                            <a:ext cx="8838" cy="569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6F7E3" id="Grupo 43" o:spid="_x0000_s1026" style="position:absolute;margin-left:79.2pt;margin-top:-48.25pt;width:453.7pt;height:29.5pt;z-index:-251612160;mso-position-horizontal-relative:page" coordorigin="1584,-965" coordsize="9074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" o:allowincell="f">
                <v:rect id="Rectangle 206" o:spid="_x0000_s1027" style="position:absolute;left:1594;top:-955;width:108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piy8IA&#10;AADbAAAADwAAAGRycy9kb3ducmV2LnhtbESPQWsCMRSE70L/Q3iF3jRpEamrUURoKb25VfT42Dx3&#10;FzcvIUk1/feNUOhxmJlvmOU620FcKcTesYbniQJB3DjTc6th//U2fgURE7LBwTFp+KEI69XDaImV&#10;cTfe0bVOrSgQjhVq6FLylZSx6chinDhPXLyzCxZTkaGVJuCtwO0gX5SaSYs9l4UOPW07ai71t9Wg&#10;Pk/+kPN7mnucq9Act/V51mv99Jg3CxCJcvoP/7U/jIbpFO5fy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SmLLwgAAANsAAAAPAAAAAAAAAAAAAAAAAJgCAABkcnMvZG93&#10;bnJldi54bWxQSwUGAAAAAAQABAD1AAAAhwMAAAAA&#10;" fillcolor="#c2d59b" stroked="f">
                  <v:path arrowok="t"/>
                </v:rect>
                <v:rect id="Rectangle 207" o:spid="_x0000_s1028" style="position:absolute;left:10540;top:-955;width:107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bHUMIA&#10;AADbAAAADwAAAGRycy9kb3ducmV2LnhtbESPQWsCMRSE74X+h/AKvdWkRUVXoxRBKd66WurxsXnu&#10;Lt28hCRq+u+bQqHHYWa+YZbrbAdxpRB7xxqeRwoEceNMz62G42H7NAMRE7LBwTFp+KYI69X93RIr&#10;4278Ttc6taJAOFaooUvJV1LGpiOLceQ8cfHOLlhMRYZWmoC3AreDfFFqKi32XBY69LTpqPmqL1aD&#10;2p/8R867NPc4V6H53NTnaa/140N+XYBIlNN/+K/9ZjSMJ/D7pfw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BsdQwgAAANsAAAAPAAAAAAAAAAAAAAAAAJgCAABkcnMvZG93&#10;bnJldi54bWxQSwUGAAAAAAQABAD1AAAAhwMAAAAA&#10;" fillcolor="#c2d59b" stroked="f">
                  <v:path arrowok="t"/>
                </v:rect>
                <v:rect id="Rectangle 208" o:spid="_x0000_s1029" style="position:absolute;left:1702;top:-955;width:8838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RZJ8IA&#10;AADbAAAADwAAAGRycy9kb3ducmV2LnhtbESPQWsCMRSE74X+h/AKvdWkRZa6GqUIFfHWbUt7fGye&#10;u4ubl5BETf+9KQgeh5n5hlmssh3FiUIcHGt4nigQxK0zA3cavj7fn15BxIRscHRMGv4owmp5f7fA&#10;2rgzf9CpSZ0oEI41auhT8rWUse3JYpw4T1y8vQsWU5GhkybgucDtKF+UqqTFgctCj57WPbWH5mg1&#10;qN2v/855k2YeZyq0P+tmXw1aPz7ktzmIRDndwtf21miYVvD/pfwAu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1FknwgAAANsAAAAPAAAAAAAAAAAAAAAAAJgCAABkcnMvZG93&#10;bnJldi54bWxQSwUGAAAAAAQABAD1AAAAhwMAAAAA&#10;" fillcolor="#c2d59b" stroked="f">
                  <v:path arrowok="t"/>
                </v:rect>
                <w10:wrap anchorx="page"/>
              </v:group>
            </w:pict>
          </mc:Fallback>
        </mc:AlternateContent>
      </w:r>
      <w:r>
        <w:t>L</w:t>
      </w:r>
      <w:r>
        <w:rPr>
          <w:spacing w:val="1"/>
        </w:rPr>
        <w:t>o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t>eli</w:t>
      </w:r>
      <w:r>
        <w:rPr>
          <w:spacing w:val="-1"/>
        </w:rPr>
        <w:t>g</w:t>
      </w:r>
      <w:r>
        <w:rPr>
          <w:spacing w:val="-3"/>
        </w:rPr>
        <w:t>r</w:t>
      </w:r>
      <w:r>
        <w:rPr>
          <w:spacing w:val="1"/>
        </w:rPr>
        <w:t>o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o</w:t>
      </w:r>
      <w:r>
        <w:t>te</w:t>
      </w:r>
      <w:r>
        <w:rPr>
          <w:spacing w:val="-1"/>
        </w:rPr>
        <w:t>n</w:t>
      </w:r>
      <w:r>
        <w:t>cia</w:t>
      </w:r>
      <w:r>
        <w:rPr>
          <w:spacing w:val="-3"/>
        </w:rPr>
        <w:t>l</w:t>
      </w:r>
      <w:r>
        <w:t>es</w:t>
      </w:r>
      <w:r>
        <w:rPr>
          <w:spacing w:val="20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pu</w:t>
      </w:r>
      <w:r>
        <w:t>eden</w:t>
      </w:r>
      <w:r>
        <w:rPr>
          <w:spacing w:val="19"/>
        </w:rPr>
        <w:t xml:space="preserve"> </w:t>
      </w:r>
      <w:r>
        <w:t>ser</w:t>
      </w:r>
      <w:r>
        <w:rPr>
          <w:spacing w:val="20"/>
        </w:rPr>
        <w:t xml:space="preserve"> </w:t>
      </w:r>
      <w:r>
        <w:t>el</w:t>
      </w:r>
      <w:r>
        <w:rPr>
          <w:spacing w:val="-3"/>
        </w:rPr>
        <w:t>i</w:t>
      </w:r>
      <w:r>
        <w:t>mi</w:t>
      </w:r>
      <w:r>
        <w:rPr>
          <w:spacing w:val="-2"/>
        </w:rPr>
        <w:t>n</w:t>
      </w:r>
      <w:r>
        <w:rPr>
          <w:spacing w:val="-3"/>
        </w:rP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n</w:t>
      </w:r>
      <w:r>
        <w:t>ec</w:t>
      </w:r>
      <w:r>
        <w:rPr>
          <w:spacing w:val="-2"/>
        </w:rPr>
        <w:t>e</w:t>
      </w:r>
      <w:r>
        <w:t>sitan</w:t>
      </w:r>
      <w:r>
        <w:rPr>
          <w:spacing w:val="18"/>
        </w:rPr>
        <w:t xml:space="preserve"> </w:t>
      </w:r>
      <w:r>
        <w:t>te</w:t>
      </w:r>
      <w:r>
        <w:rPr>
          <w:spacing w:val="-4"/>
        </w:rPr>
        <w:t>n</w:t>
      </w:r>
      <w:r>
        <w:t>er</w:t>
      </w:r>
      <w:r>
        <w:rPr>
          <w:spacing w:val="20"/>
        </w:rPr>
        <w:t xml:space="preserve"> </w:t>
      </w:r>
      <w:r>
        <w:t>seña</w:t>
      </w:r>
      <w:r>
        <w:rPr>
          <w:spacing w:val="-1"/>
        </w:rPr>
        <w:t>l</w:t>
      </w:r>
      <w:r>
        <w:rPr>
          <w:spacing w:val="-2"/>
        </w:rPr>
        <w:t>e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0"/>
        </w:rPr>
        <w:t xml:space="preserve"> </w:t>
      </w:r>
      <w:r>
        <w:t>a</w:t>
      </w:r>
      <w:r>
        <w:rPr>
          <w:spacing w:val="-1"/>
        </w:rPr>
        <w:t>d</w:t>
      </w:r>
      <w:r>
        <w:t>ver</w:t>
      </w:r>
      <w:r>
        <w:rPr>
          <w:spacing w:val="-2"/>
        </w:rPr>
        <w:t>t</w:t>
      </w:r>
      <w:r>
        <w:t>encia</w:t>
      </w:r>
      <w:r>
        <w:rPr>
          <w:spacing w:val="14"/>
        </w:rPr>
        <w:t xml:space="preserve"> </w:t>
      </w:r>
      <w:r>
        <w:t>o eti</w:t>
      </w:r>
      <w:r>
        <w:rPr>
          <w:spacing w:val="-2"/>
        </w:rPr>
        <w:t>q</w:t>
      </w:r>
      <w:r>
        <w:rPr>
          <w:spacing w:val="-1"/>
        </w:rPr>
        <w:t>u</w:t>
      </w:r>
      <w:r>
        <w:t>etas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11"/>
        </w:rPr>
        <w:t xml:space="preserve"> </w:t>
      </w:r>
      <w:r>
        <w:t>a</w:t>
      </w:r>
      <w:r>
        <w:rPr>
          <w:spacing w:val="-3"/>
        </w:rPr>
        <w:t>l</w:t>
      </w:r>
      <w:r>
        <w:t>ertar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</w:t>
      </w:r>
      <w:r>
        <w:rPr>
          <w:spacing w:val="-3"/>
        </w:rPr>
        <w:t>u</w:t>
      </w:r>
      <w:r>
        <w:t>al</w:t>
      </w:r>
      <w:r>
        <w:rPr>
          <w:spacing w:val="-2"/>
        </w:rPr>
        <w:t>q</w:t>
      </w:r>
      <w:r>
        <w:rPr>
          <w:spacing w:val="-1"/>
        </w:rPr>
        <w:t>u</w:t>
      </w:r>
      <w:r>
        <w:t>ier</w:t>
      </w:r>
      <w:r>
        <w:rPr>
          <w:spacing w:val="12"/>
        </w:rPr>
        <w:t xml:space="preserve"> </w:t>
      </w:r>
      <w:r>
        <w:t>tra</w:t>
      </w:r>
      <w:r>
        <w:rPr>
          <w:spacing w:val="-1"/>
        </w:rPr>
        <w:t>b</w:t>
      </w:r>
      <w:r>
        <w:t>aja</w:t>
      </w:r>
      <w:r>
        <w:rPr>
          <w:spacing w:val="-4"/>
        </w:rPr>
        <w:t>d</w:t>
      </w:r>
      <w:r>
        <w:rPr>
          <w:spacing w:val="1"/>
        </w:rPr>
        <w:t>o</w:t>
      </w:r>
      <w:r>
        <w:t>r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2"/>
        </w:rPr>
        <w:t>e</w:t>
      </w:r>
      <w:r>
        <w:t>x</w:t>
      </w:r>
      <w:r>
        <w:rPr>
          <w:spacing w:val="-3"/>
        </w:rPr>
        <w:t>p</w:t>
      </w:r>
      <w:r>
        <w:rPr>
          <w:spacing w:val="1"/>
        </w:rPr>
        <w:t>o</w:t>
      </w:r>
      <w:r>
        <w:t>sic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t>m</w:t>
      </w:r>
      <w:r>
        <w:rPr>
          <w:spacing w:val="-3"/>
        </w:rPr>
        <w:t>i</w:t>
      </w:r>
      <w:r>
        <w:t>s</w:t>
      </w:r>
      <w:r>
        <w:rPr>
          <w:spacing w:val="-2"/>
        </w:rPr>
        <w:t>m</w:t>
      </w:r>
      <w:r>
        <w:rPr>
          <w:spacing w:val="1"/>
        </w:rPr>
        <w:t>o</w:t>
      </w:r>
      <w:r>
        <w:t>s.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resa</w:t>
      </w:r>
      <w:r>
        <w:rPr>
          <w:spacing w:val="10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trati</w:t>
      </w:r>
      <w:r>
        <w:rPr>
          <w:spacing w:val="-3"/>
        </w:rPr>
        <w:t>s</w:t>
      </w:r>
      <w:r>
        <w:t>ta está</w:t>
      </w:r>
      <w:r>
        <w:rPr>
          <w:spacing w:val="40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l</w:t>
      </w:r>
      <w:r>
        <w:rPr>
          <w:spacing w:val="-1"/>
        </w:rPr>
        <w:t>ig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4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4"/>
        </w:rPr>
        <w:t xml:space="preserve"> </w:t>
      </w:r>
      <w:r>
        <w:t>letre</w:t>
      </w:r>
      <w:r>
        <w:rPr>
          <w:spacing w:val="-3"/>
        </w:rPr>
        <w:t>r</w:t>
      </w:r>
      <w:r>
        <w:rPr>
          <w:spacing w:val="1"/>
        </w:rPr>
        <w:t>o</w:t>
      </w:r>
      <w:r>
        <w:t>s</w:t>
      </w:r>
      <w:r>
        <w:rPr>
          <w:spacing w:val="4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4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t>e</w:t>
      </w:r>
      <w:r>
        <w:rPr>
          <w:spacing w:val="-1"/>
        </w:rPr>
        <w:t>v</w:t>
      </w:r>
      <w:r>
        <w:t>ención</w:t>
      </w:r>
      <w:r>
        <w:rPr>
          <w:spacing w:val="3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8"/>
        </w:rPr>
        <w:t xml:space="preserve"> </w:t>
      </w:r>
      <w:r>
        <w:t>i</w:t>
      </w:r>
      <w:r>
        <w:rPr>
          <w:spacing w:val="-2"/>
        </w:rPr>
        <w:t>n</w:t>
      </w:r>
      <w:r>
        <w:t>ci</w:t>
      </w:r>
      <w:r>
        <w:rPr>
          <w:spacing w:val="-1"/>
        </w:rPr>
        <w:t>d</w:t>
      </w:r>
      <w:r>
        <w:t>entes</w:t>
      </w:r>
      <w:r>
        <w:rPr>
          <w:spacing w:val="4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3"/>
        </w:rPr>
        <w:t xml:space="preserve"> </w:t>
      </w:r>
      <w:r>
        <w:rPr>
          <w:spacing w:val="-3"/>
        </w:rPr>
        <w:t>a</w:t>
      </w:r>
      <w:r>
        <w:t>cuer</w:t>
      </w:r>
      <w:r>
        <w:rPr>
          <w:spacing w:val="-4"/>
        </w:rPr>
        <w:t>d</w:t>
      </w:r>
      <w:r>
        <w:t>o</w:t>
      </w:r>
      <w:r>
        <w:rPr>
          <w:spacing w:val="45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las</w:t>
      </w:r>
      <w:r>
        <w:rPr>
          <w:spacing w:val="43"/>
        </w:rPr>
        <w:t xml:space="preserve"> </w:t>
      </w:r>
      <w:r>
        <w:t>si</w:t>
      </w:r>
      <w:r>
        <w:rPr>
          <w:spacing w:val="-1"/>
        </w:rPr>
        <w:t>gu</w:t>
      </w:r>
      <w:r>
        <w:t>ie</w:t>
      </w:r>
      <w:r>
        <w:rPr>
          <w:spacing w:val="-1"/>
        </w:rPr>
        <w:t>n</w:t>
      </w:r>
      <w:r>
        <w:rPr>
          <w:spacing w:val="-2"/>
        </w:rPr>
        <w:t>t</w:t>
      </w:r>
      <w:r>
        <w:t xml:space="preserve">es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t>sicio</w:t>
      </w:r>
      <w:r>
        <w:rPr>
          <w:spacing w:val="-4"/>
        </w:rPr>
        <w:t>n</w:t>
      </w:r>
      <w:r>
        <w:t>es</w:t>
      </w:r>
      <w:r>
        <w:rPr>
          <w:spacing w:val="8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a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á</w:t>
      </w:r>
      <w:r>
        <w:rPr>
          <w:spacing w:val="-3"/>
        </w:rPr>
        <w:t>r</w:t>
      </w:r>
      <w:r>
        <w:t>ea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tra</w:t>
      </w:r>
      <w:r>
        <w:rPr>
          <w:spacing w:val="-1"/>
        </w:rPr>
        <w:t>b</w:t>
      </w:r>
      <w:r>
        <w:t>ajo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ub</w:t>
      </w:r>
      <w:r>
        <w:t>icación</w:t>
      </w:r>
      <w:r>
        <w:rPr>
          <w:spacing w:val="6"/>
        </w:rPr>
        <w:t xml:space="preserve"> </w:t>
      </w:r>
      <w:r>
        <w:t>más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d</w:t>
      </w:r>
      <w:r>
        <w:t>ecua</w:t>
      </w:r>
      <w:r>
        <w:rPr>
          <w:spacing w:val="-1"/>
        </w:rPr>
        <w:t>d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7"/>
        </w:rPr>
        <w:t xml:space="preserve"> </w:t>
      </w:r>
      <w:r>
        <w:t>a</w:t>
      </w:r>
      <w:r>
        <w:rPr>
          <w:spacing w:val="-3"/>
        </w:rPr>
        <w:t>s</w:t>
      </w:r>
      <w:r>
        <w:t>eg</w:t>
      </w:r>
      <w:r>
        <w:rPr>
          <w:spacing w:val="-2"/>
        </w:rPr>
        <w:t>u</w:t>
      </w:r>
      <w:r>
        <w:t>rar</w:t>
      </w:r>
      <w:r>
        <w:rPr>
          <w:spacing w:val="7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bu</w:t>
      </w:r>
      <w:r>
        <w:t>ena vis</w:t>
      </w:r>
      <w:r>
        <w:rPr>
          <w:spacing w:val="-1"/>
        </w:rPr>
        <w:t>ib</w:t>
      </w:r>
      <w:r>
        <w:t>i</w:t>
      </w:r>
      <w:r>
        <w:rPr>
          <w:spacing w:val="-1"/>
        </w:rPr>
        <w:t>l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.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668"/>
        </w:tabs>
        <w:kinsoku w:val="0"/>
        <w:overflowPunct w:val="0"/>
        <w:autoSpaceDE w:val="0"/>
        <w:autoSpaceDN w:val="0"/>
        <w:adjustRightInd w:val="0"/>
        <w:spacing w:after="0"/>
        <w:ind w:left="668" w:right="119" w:hanging="284"/>
        <w:rPr>
          <w:color w:val="000000"/>
        </w:rPr>
      </w:pPr>
      <w:r>
        <w:t>Usar</w:t>
      </w:r>
      <w:r>
        <w:rPr>
          <w:spacing w:val="42"/>
        </w:rPr>
        <w:t xml:space="preserve"> </w:t>
      </w:r>
      <w:r>
        <w:t>l</w:t>
      </w:r>
      <w:r>
        <w:rPr>
          <w:spacing w:val="-3"/>
        </w:rPr>
        <w:t>e</w:t>
      </w:r>
      <w:r>
        <w:t>tre</w:t>
      </w:r>
      <w:r>
        <w:rPr>
          <w:spacing w:val="-2"/>
        </w:rPr>
        <w:t>r</w:t>
      </w:r>
      <w:r>
        <w:rPr>
          <w:spacing w:val="1"/>
        </w:rPr>
        <w:t>o</w:t>
      </w:r>
      <w:r>
        <w:t>s</w:t>
      </w:r>
      <w:r>
        <w:rPr>
          <w:spacing w:val="4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9"/>
        </w:rPr>
        <w:t xml:space="preserve"> </w:t>
      </w:r>
      <w:r>
        <w:t>PELI</w:t>
      </w:r>
      <w:r>
        <w:rPr>
          <w:spacing w:val="-3"/>
        </w:rPr>
        <w:t>G</w:t>
      </w:r>
      <w:r>
        <w:t>RO</w:t>
      </w:r>
      <w:r>
        <w:rPr>
          <w:spacing w:val="40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l</w:t>
      </w:r>
      <w:r>
        <w:rPr>
          <w:spacing w:val="-2"/>
        </w:rPr>
        <w:t>u</w:t>
      </w:r>
      <w:r>
        <w:rPr>
          <w:spacing w:val="-1"/>
        </w:rPr>
        <w:t>g</w:t>
      </w:r>
      <w:r>
        <w:t>ares</w:t>
      </w:r>
      <w:r>
        <w:rPr>
          <w:spacing w:val="41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1"/>
        </w:rPr>
        <w:t>nd</w:t>
      </w:r>
      <w:r>
        <w:t>e</w:t>
      </w:r>
      <w:r>
        <w:rPr>
          <w:spacing w:val="42"/>
        </w:rPr>
        <w:t xml:space="preserve"> </w:t>
      </w:r>
      <w:r>
        <w:rPr>
          <w:spacing w:val="-2"/>
        </w:rPr>
        <w:t>e</w:t>
      </w:r>
      <w:r>
        <w:t>xista</w:t>
      </w:r>
      <w:r>
        <w:rPr>
          <w:spacing w:val="41"/>
        </w:rPr>
        <w:t xml:space="preserve"> </w:t>
      </w:r>
      <w:r>
        <w:rPr>
          <w:spacing w:val="-1"/>
        </w:rPr>
        <w:t>u</w:t>
      </w:r>
      <w:r>
        <w:rPr>
          <w:spacing w:val="2"/>
        </w:rPr>
        <w:t>n</w:t>
      </w:r>
      <w:r>
        <w:t>a</w:t>
      </w:r>
      <w:r>
        <w:rPr>
          <w:spacing w:val="4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ic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43"/>
        </w:rPr>
        <w:t xml:space="preserve"> </w:t>
      </w:r>
      <w:r>
        <w:rPr>
          <w:spacing w:val="-1"/>
        </w:rPr>
        <w:t>d</w:t>
      </w:r>
      <w:r>
        <w:t>ire</w:t>
      </w:r>
      <w:r>
        <w:rPr>
          <w:spacing w:val="-3"/>
        </w:rPr>
        <w:t>c</w:t>
      </w:r>
      <w:r>
        <w:t>ta</w:t>
      </w:r>
      <w:r>
        <w:rPr>
          <w:spacing w:val="40"/>
        </w:rPr>
        <w:t xml:space="preserve"> </w:t>
      </w:r>
      <w:r>
        <w:t>o</w:t>
      </w:r>
      <w:r>
        <w:rPr>
          <w:spacing w:val="45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te</w:t>
      </w:r>
      <w:r>
        <w:rPr>
          <w:spacing w:val="-1"/>
        </w:rPr>
        <w:t>n</w:t>
      </w:r>
      <w:r>
        <w:t>cial</w:t>
      </w:r>
      <w:r>
        <w:rPr>
          <w:spacing w:val="41"/>
        </w:rPr>
        <w:t xml:space="preserve"> </w:t>
      </w:r>
      <w:r>
        <w:rPr>
          <w:spacing w:val="-4"/>
        </w:rPr>
        <w:t>d</w:t>
      </w:r>
      <w:r>
        <w:t>e acci</w:t>
      </w:r>
      <w:r>
        <w:rPr>
          <w:spacing w:val="-1"/>
        </w:rPr>
        <w:t>d</w:t>
      </w:r>
      <w:r>
        <w:t>ente</w:t>
      </w:r>
      <w:r>
        <w:rPr>
          <w:spacing w:val="-1"/>
        </w:rPr>
        <w:t xml:space="preserve"> </w:t>
      </w:r>
      <w:r>
        <w:rPr>
          <w:b/>
          <w:bCs/>
          <w:i/>
          <w:iCs/>
          <w:color w:val="FF0000"/>
        </w:rPr>
        <w:t>(l</w:t>
      </w:r>
      <w:r>
        <w:rPr>
          <w:b/>
          <w:bCs/>
          <w:i/>
          <w:iCs/>
          <w:color w:val="FF0000"/>
          <w:spacing w:val="-3"/>
        </w:rPr>
        <w:t>e</w:t>
      </w:r>
      <w:r>
        <w:rPr>
          <w:b/>
          <w:bCs/>
          <w:i/>
          <w:iCs/>
          <w:color w:val="FF0000"/>
        </w:rPr>
        <w:t>t</w:t>
      </w:r>
      <w:r>
        <w:rPr>
          <w:b/>
          <w:bCs/>
          <w:i/>
          <w:iCs/>
          <w:color w:val="FF0000"/>
          <w:spacing w:val="-1"/>
        </w:rPr>
        <w:t>r</w:t>
      </w:r>
      <w:r>
        <w:rPr>
          <w:b/>
          <w:bCs/>
          <w:i/>
          <w:iCs/>
          <w:color w:val="FF0000"/>
        </w:rPr>
        <w:t>e</w:t>
      </w:r>
      <w:r>
        <w:rPr>
          <w:b/>
          <w:bCs/>
          <w:i/>
          <w:iCs/>
          <w:color w:val="FF0000"/>
          <w:spacing w:val="-2"/>
        </w:rPr>
        <w:t>r</w:t>
      </w:r>
      <w:r>
        <w:rPr>
          <w:b/>
          <w:bCs/>
          <w:i/>
          <w:iCs/>
          <w:color w:val="FF0000"/>
        </w:rPr>
        <w:t>o</w:t>
      </w:r>
      <w:r>
        <w:rPr>
          <w:b/>
          <w:bCs/>
          <w:i/>
          <w:iCs/>
          <w:color w:val="FF0000"/>
          <w:spacing w:val="1"/>
        </w:rPr>
        <w:t xml:space="preserve"> </w:t>
      </w:r>
      <w:r>
        <w:rPr>
          <w:b/>
          <w:bCs/>
          <w:i/>
          <w:iCs/>
          <w:color w:val="FF0000"/>
          <w:spacing w:val="-2"/>
        </w:rPr>
        <w:t>c</w:t>
      </w:r>
      <w:r>
        <w:rPr>
          <w:b/>
          <w:bCs/>
          <w:i/>
          <w:iCs/>
          <w:color w:val="FF0000"/>
          <w:spacing w:val="1"/>
        </w:rPr>
        <w:t>o</w:t>
      </w:r>
      <w:r>
        <w:rPr>
          <w:b/>
          <w:bCs/>
          <w:i/>
          <w:iCs/>
          <w:color w:val="FF0000"/>
          <w:spacing w:val="-2"/>
        </w:rPr>
        <w:t>l</w:t>
      </w:r>
      <w:r>
        <w:rPr>
          <w:b/>
          <w:bCs/>
          <w:i/>
          <w:iCs/>
          <w:color w:val="FF0000"/>
          <w:spacing w:val="1"/>
        </w:rPr>
        <w:t>o</w:t>
      </w:r>
      <w:r>
        <w:rPr>
          <w:b/>
          <w:bCs/>
          <w:i/>
          <w:iCs/>
          <w:color w:val="FF0000"/>
        </w:rPr>
        <w:t>r</w:t>
      </w:r>
      <w:r>
        <w:rPr>
          <w:b/>
          <w:bCs/>
          <w:i/>
          <w:iCs/>
          <w:color w:val="FF0000"/>
          <w:spacing w:val="-1"/>
        </w:rPr>
        <w:t xml:space="preserve"> </w:t>
      </w:r>
      <w:r>
        <w:rPr>
          <w:b/>
          <w:bCs/>
          <w:i/>
          <w:iCs/>
          <w:color w:val="FF0000"/>
        </w:rPr>
        <w:t>r</w:t>
      </w:r>
      <w:r>
        <w:rPr>
          <w:b/>
          <w:bCs/>
          <w:i/>
          <w:iCs/>
          <w:color w:val="FF0000"/>
          <w:spacing w:val="-2"/>
        </w:rPr>
        <w:t>oj</w:t>
      </w:r>
      <w:r>
        <w:rPr>
          <w:b/>
          <w:bCs/>
          <w:i/>
          <w:iCs/>
          <w:color w:val="FF0000"/>
          <w:spacing w:val="1"/>
        </w:rPr>
        <w:t>o</w:t>
      </w:r>
      <w:r>
        <w:rPr>
          <w:b/>
          <w:bCs/>
          <w:i/>
          <w:iCs/>
          <w:color w:val="FF0000"/>
        </w:rPr>
        <w:t>).</w:t>
      </w:r>
    </w:p>
    <w:p w:rsidR="00B00F1A" w:rsidRDefault="00B00F1A" w:rsidP="00B00F1A">
      <w:pPr>
        <w:kinsoku w:val="0"/>
        <w:overflowPunct w:val="0"/>
        <w:spacing w:before="9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668"/>
        </w:tabs>
        <w:kinsoku w:val="0"/>
        <w:overflowPunct w:val="0"/>
        <w:autoSpaceDE w:val="0"/>
        <w:autoSpaceDN w:val="0"/>
        <w:adjustRightInd w:val="0"/>
        <w:spacing w:after="0" w:line="266" w:lineRule="exact"/>
        <w:ind w:left="668" w:right="119" w:hanging="284"/>
        <w:rPr>
          <w:color w:val="000000"/>
        </w:rPr>
      </w:pPr>
      <w:r>
        <w:t xml:space="preserve">Usar </w:t>
      </w:r>
      <w:r>
        <w:rPr>
          <w:spacing w:val="38"/>
        </w:rPr>
        <w:t xml:space="preserve"> </w:t>
      </w:r>
      <w:r>
        <w:t>letr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o</w:t>
      </w:r>
      <w:r>
        <w:t xml:space="preserve">s </w:t>
      </w:r>
      <w:r>
        <w:rPr>
          <w:spacing w:val="39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40"/>
        </w:rPr>
        <w:t xml:space="preserve"> </w:t>
      </w:r>
      <w:r>
        <w:t>I</w:t>
      </w:r>
      <w:r>
        <w:rPr>
          <w:spacing w:val="-2"/>
        </w:rPr>
        <w:t>N</w:t>
      </w:r>
      <w:r>
        <w:t>STR</w:t>
      </w:r>
      <w:r>
        <w:rPr>
          <w:spacing w:val="-3"/>
        </w:rPr>
        <w:t>U</w:t>
      </w:r>
      <w:r>
        <w:t xml:space="preserve">CCIÓN </w:t>
      </w:r>
      <w:r>
        <w:rPr>
          <w:spacing w:val="37"/>
        </w:rPr>
        <w:t xml:space="preserve"> </w:t>
      </w:r>
      <w:r>
        <w:t xml:space="preserve">DE </w:t>
      </w:r>
      <w:r>
        <w:rPr>
          <w:spacing w:val="40"/>
        </w:rPr>
        <w:t xml:space="preserve"> </w:t>
      </w:r>
      <w:r>
        <w:t>SEGUR</w:t>
      </w:r>
      <w:r>
        <w:rPr>
          <w:spacing w:val="-4"/>
        </w:rPr>
        <w:t>I</w:t>
      </w:r>
      <w:r>
        <w:t xml:space="preserve">DAD </w:t>
      </w:r>
      <w:r>
        <w:rPr>
          <w:spacing w:val="40"/>
        </w:rPr>
        <w:t xml:space="preserve"> </w:t>
      </w:r>
      <w:r>
        <w:rPr>
          <w:spacing w:val="-4"/>
        </w:rPr>
        <w:t>d</w:t>
      </w:r>
      <w:r>
        <w:rPr>
          <w:spacing w:val="1"/>
        </w:rPr>
        <w:t>o</w:t>
      </w:r>
      <w:r>
        <w:rPr>
          <w:spacing w:val="-1"/>
        </w:rPr>
        <w:t>nd</w:t>
      </w:r>
      <w:r>
        <w:t xml:space="preserve">e </w:t>
      </w:r>
      <w:r>
        <w:rPr>
          <w:spacing w:val="40"/>
        </w:rPr>
        <w:t xml:space="preserve"> </w:t>
      </w:r>
      <w:r>
        <w:t>exi</w:t>
      </w:r>
      <w:r>
        <w:rPr>
          <w:spacing w:val="-3"/>
        </w:rPr>
        <w:t>s</w:t>
      </w:r>
      <w:r>
        <w:t xml:space="preserve">ta </w:t>
      </w:r>
      <w:r>
        <w:rPr>
          <w:spacing w:val="39"/>
        </w:rPr>
        <w:t xml:space="preserve"> </w:t>
      </w:r>
      <w:r>
        <w:rPr>
          <w:spacing w:val="-1"/>
        </w:rPr>
        <w:t>un</w:t>
      </w:r>
      <w:r>
        <w:t xml:space="preserve">a </w:t>
      </w:r>
      <w:r>
        <w:rPr>
          <w:spacing w:val="39"/>
        </w:rPr>
        <w:t xml:space="preserve"> </w:t>
      </w:r>
      <w:r>
        <w:rPr>
          <w:spacing w:val="-1"/>
        </w:rPr>
        <w:t>n</w:t>
      </w:r>
      <w:r>
        <w:t>ec</w:t>
      </w:r>
      <w:r>
        <w:rPr>
          <w:spacing w:val="1"/>
        </w:rPr>
        <w:t>e</w:t>
      </w:r>
      <w:r>
        <w:t>si</w:t>
      </w:r>
      <w:r>
        <w:rPr>
          <w:spacing w:val="-4"/>
        </w:rPr>
        <w:t>d</w:t>
      </w:r>
      <w:r>
        <w:t xml:space="preserve">ad </w:t>
      </w:r>
      <w:r>
        <w:rPr>
          <w:spacing w:val="38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43"/>
        </w:rPr>
        <w:t xml:space="preserve"> </w:t>
      </w:r>
      <w:r>
        <w:rPr>
          <w:spacing w:val="-1"/>
        </w:rPr>
        <w:t>d</w:t>
      </w:r>
      <w:r>
        <w:t>ar i</w:t>
      </w:r>
      <w:r>
        <w:rPr>
          <w:spacing w:val="-2"/>
        </w:rPr>
        <w:t>n</w:t>
      </w:r>
      <w:r>
        <w:t>struccio</w:t>
      </w:r>
      <w:r>
        <w:rPr>
          <w:spacing w:val="-1"/>
        </w:rPr>
        <w:t>n</w:t>
      </w:r>
      <w:r>
        <w:rPr>
          <w:spacing w:val="-2"/>
        </w:rPr>
        <w:t>e</w:t>
      </w:r>
      <w:r>
        <w:t>s genera</w:t>
      </w:r>
      <w:r>
        <w:rPr>
          <w:spacing w:val="-3"/>
        </w:rPr>
        <w:t>l</w:t>
      </w:r>
      <w:r>
        <w:t>es</w:t>
      </w:r>
      <w:r>
        <w:rPr>
          <w:spacing w:val="-2"/>
        </w:rPr>
        <w:t xml:space="preserve"> </w:t>
      </w:r>
      <w:r>
        <w:t xml:space="preserve">y </w:t>
      </w:r>
      <w:r>
        <w:rPr>
          <w:spacing w:val="-2"/>
        </w:rPr>
        <w:t>s</w:t>
      </w:r>
      <w:r>
        <w:rPr>
          <w:spacing w:val="-1"/>
        </w:rPr>
        <w:t>ug</w:t>
      </w:r>
      <w:r>
        <w:t>erencias re</w:t>
      </w:r>
      <w:r>
        <w:rPr>
          <w:spacing w:val="-3"/>
        </w:rPr>
        <w:t>l</w:t>
      </w:r>
      <w:r>
        <w:t>ativ</w:t>
      </w:r>
      <w:r>
        <w:rPr>
          <w:spacing w:val="-3"/>
        </w:rPr>
        <w:t>a</w:t>
      </w:r>
      <w:r>
        <w:t>s a</w:t>
      </w:r>
      <w:r>
        <w:rPr>
          <w:spacing w:val="-2"/>
        </w:rPr>
        <w:t xml:space="preserve"> </w:t>
      </w:r>
      <w:r>
        <w:t>med</w:t>
      </w:r>
      <w:r>
        <w:rPr>
          <w:spacing w:val="-3"/>
        </w:rPr>
        <w:t>i</w:t>
      </w:r>
      <w:r>
        <w:rPr>
          <w:spacing w:val="-1"/>
        </w:rPr>
        <w:t>d</w:t>
      </w:r>
      <w:r>
        <w:t>as de seg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-1"/>
        </w:rPr>
        <w:t xml:space="preserve"> </w:t>
      </w:r>
      <w:r>
        <w:rPr>
          <w:b/>
          <w:bCs/>
          <w:i/>
          <w:iCs/>
          <w:color w:val="000080"/>
        </w:rPr>
        <w:t>(let</w:t>
      </w:r>
      <w:r>
        <w:rPr>
          <w:b/>
          <w:bCs/>
          <w:i/>
          <w:iCs/>
          <w:color w:val="000080"/>
          <w:spacing w:val="-2"/>
        </w:rPr>
        <w:t>r</w:t>
      </w:r>
      <w:r>
        <w:rPr>
          <w:b/>
          <w:bCs/>
          <w:i/>
          <w:iCs/>
          <w:color w:val="000080"/>
        </w:rPr>
        <w:t>e</w:t>
      </w:r>
      <w:r>
        <w:rPr>
          <w:b/>
          <w:bCs/>
          <w:i/>
          <w:iCs/>
          <w:color w:val="000080"/>
          <w:spacing w:val="-2"/>
        </w:rPr>
        <w:t>r</w:t>
      </w:r>
      <w:r>
        <w:rPr>
          <w:b/>
          <w:bCs/>
          <w:i/>
          <w:iCs/>
          <w:color w:val="000080"/>
        </w:rPr>
        <w:t>o</w:t>
      </w:r>
      <w:r>
        <w:rPr>
          <w:b/>
          <w:bCs/>
          <w:i/>
          <w:iCs/>
          <w:color w:val="000080"/>
          <w:spacing w:val="-1"/>
        </w:rPr>
        <w:t xml:space="preserve"> </w:t>
      </w:r>
      <w:r>
        <w:rPr>
          <w:b/>
          <w:bCs/>
          <w:i/>
          <w:iCs/>
          <w:color w:val="000080"/>
          <w:spacing w:val="-2"/>
        </w:rPr>
        <w:t>c</w:t>
      </w:r>
      <w:r>
        <w:rPr>
          <w:b/>
          <w:bCs/>
          <w:i/>
          <w:iCs/>
          <w:color w:val="000080"/>
          <w:spacing w:val="1"/>
        </w:rPr>
        <w:t>o</w:t>
      </w:r>
      <w:r>
        <w:rPr>
          <w:b/>
          <w:bCs/>
          <w:i/>
          <w:iCs/>
          <w:color w:val="000080"/>
          <w:spacing w:val="-2"/>
        </w:rPr>
        <w:t>l</w:t>
      </w:r>
      <w:r>
        <w:rPr>
          <w:b/>
          <w:bCs/>
          <w:i/>
          <w:iCs/>
          <w:color w:val="000080"/>
          <w:spacing w:val="1"/>
        </w:rPr>
        <w:t>o</w:t>
      </w:r>
      <w:r>
        <w:rPr>
          <w:b/>
          <w:bCs/>
          <w:i/>
          <w:iCs/>
          <w:color w:val="000080"/>
        </w:rPr>
        <w:t>r</w:t>
      </w:r>
      <w:r>
        <w:rPr>
          <w:b/>
          <w:bCs/>
          <w:i/>
          <w:iCs/>
          <w:color w:val="000080"/>
          <w:spacing w:val="-1"/>
        </w:rPr>
        <w:t xml:space="preserve"> a</w:t>
      </w:r>
      <w:r>
        <w:rPr>
          <w:b/>
          <w:bCs/>
          <w:i/>
          <w:iCs/>
          <w:color w:val="000080"/>
          <w:spacing w:val="-2"/>
        </w:rPr>
        <w:t>z</w:t>
      </w:r>
      <w:r>
        <w:rPr>
          <w:b/>
          <w:bCs/>
          <w:i/>
          <w:iCs/>
          <w:color w:val="000080"/>
          <w:spacing w:val="1"/>
        </w:rPr>
        <w:t>u</w:t>
      </w:r>
      <w:r>
        <w:rPr>
          <w:b/>
          <w:bCs/>
          <w:i/>
          <w:iCs/>
          <w:color w:val="000080"/>
          <w:spacing w:val="-2"/>
        </w:rPr>
        <w:t>l</w:t>
      </w:r>
      <w:r>
        <w:rPr>
          <w:b/>
          <w:bCs/>
          <w:i/>
          <w:iCs/>
          <w:color w:val="000080"/>
        </w:rPr>
        <w:t>)</w:t>
      </w:r>
    </w:p>
    <w:p w:rsidR="00B00F1A" w:rsidRDefault="00B00F1A" w:rsidP="00B00F1A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668"/>
        </w:tabs>
        <w:kinsoku w:val="0"/>
        <w:overflowPunct w:val="0"/>
        <w:autoSpaceDE w:val="0"/>
        <w:autoSpaceDN w:val="0"/>
        <w:adjustRightInd w:val="0"/>
        <w:spacing w:after="0"/>
        <w:ind w:left="668" w:right="122" w:hanging="284"/>
        <w:rPr>
          <w:color w:val="000000"/>
        </w:rPr>
      </w:pPr>
      <w:r>
        <w:t>Usar</w:t>
      </w:r>
      <w:r>
        <w:rPr>
          <w:spacing w:val="24"/>
        </w:rPr>
        <w:t xml:space="preserve"> </w:t>
      </w:r>
      <w:r>
        <w:t>let</w:t>
      </w:r>
      <w:r>
        <w:rPr>
          <w:spacing w:val="-2"/>
        </w:rPr>
        <w:t>r</w:t>
      </w:r>
      <w:r>
        <w:t>er</w:t>
      </w:r>
      <w:r>
        <w:rPr>
          <w:spacing w:val="-1"/>
        </w:rPr>
        <w:t>o</w:t>
      </w:r>
      <w:r>
        <w:t>s</w:t>
      </w:r>
      <w:r>
        <w:rPr>
          <w:spacing w:val="24"/>
        </w:rPr>
        <w:t xml:space="preserve"> </w:t>
      </w:r>
      <w:r>
        <w:t>D</w:t>
      </w:r>
      <w:r>
        <w:rPr>
          <w:spacing w:val="-3"/>
        </w:rPr>
        <w:t>I</w:t>
      </w:r>
      <w:r>
        <w:t>RECCIO</w:t>
      </w:r>
      <w:r>
        <w:rPr>
          <w:spacing w:val="-2"/>
        </w:rPr>
        <w:t>N</w:t>
      </w:r>
      <w:r>
        <w:rPr>
          <w:spacing w:val="-3"/>
        </w:rPr>
        <w:t>A</w:t>
      </w:r>
      <w:r>
        <w:t>LES</w:t>
      </w:r>
      <w:r>
        <w:rPr>
          <w:spacing w:val="24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23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icar</w:t>
      </w:r>
      <w:r>
        <w:rPr>
          <w:spacing w:val="21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c</w:t>
      </w:r>
      <w:r>
        <w:rPr>
          <w:spacing w:val="-3"/>
        </w:rPr>
        <w:t>a</w:t>
      </w:r>
      <w:r>
        <w:t>mi</w:t>
      </w:r>
      <w:r>
        <w:rPr>
          <w:spacing w:val="-2"/>
        </w:rPr>
        <w:t>n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h</w:t>
      </w:r>
      <w:r>
        <w:t>acia</w:t>
      </w:r>
      <w:r>
        <w:rPr>
          <w:spacing w:val="24"/>
        </w:rPr>
        <w:t xml:space="preserve"> </w:t>
      </w:r>
      <w:r>
        <w:rPr>
          <w:spacing w:val="-1"/>
        </w:rPr>
        <w:t>ub</w:t>
      </w:r>
      <w:r>
        <w:t>icacio</w:t>
      </w:r>
      <w:r>
        <w:rPr>
          <w:spacing w:val="-4"/>
        </w:rPr>
        <w:t>n</w:t>
      </w:r>
      <w:r>
        <w:t>es</w:t>
      </w:r>
      <w:r>
        <w:rPr>
          <w:spacing w:val="24"/>
        </w:rPr>
        <w:t xml:space="preserve"> </w:t>
      </w:r>
      <w:r>
        <w:t>ta</w:t>
      </w:r>
      <w:r>
        <w:rPr>
          <w:spacing w:val="-3"/>
        </w:rPr>
        <w:t>l</w:t>
      </w:r>
      <w:r>
        <w:t>es</w:t>
      </w:r>
      <w:r>
        <w:rPr>
          <w:spacing w:val="25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mo</w:t>
      </w:r>
      <w:r>
        <w:rPr>
          <w:spacing w:val="23"/>
        </w:rPr>
        <w:t xml:space="preserve"> </w:t>
      </w:r>
      <w:r>
        <w:t>sal</w:t>
      </w:r>
      <w:r>
        <w:rPr>
          <w:spacing w:val="-1"/>
        </w:rPr>
        <w:t>id</w:t>
      </w:r>
      <w:r>
        <w:t>a</w:t>
      </w:r>
      <w:r>
        <w:rPr>
          <w:spacing w:val="-3"/>
        </w:rPr>
        <w:t>s</w:t>
      </w:r>
      <w:r>
        <w:t>, esca</w:t>
      </w:r>
      <w:r>
        <w:rPr>
          <w:spacing w:val="-1"/>
        </w:rPr>
        <w:t>p</w:t>
      </w:r>
      <w:r>
        <w:t>es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e i</w:t>
      </w:r>
      <w:r>
        <w:rPr>
          <w:spacing w:val="-2"/>
        </w:rPr>
        <w:t>n</w:t>
      </w:r>
      <w:r>
        <w:t>cen</w:t>
      </w:r>
      <w:r>
        <w:rPr>
          <w:spacing w:val="-1"/>
        </w:rPr>
        <w:t>d</w:t>
      </w:r>
      <w:r>
        <w:rPr>
          <w:spacing w:val="-3"/>
        </w:rPr>
        <w:t>i</w:t>
      </w:r>
      <w:r>
        <w:rPr>
          <w:spacing w:val="1"/>
        </w:rPr>
        <w:t>o</w:t>
      </w:r>
      <w:r>
        <w:t>, s</w:t>
      </w:r>
      <w:r>
        <w:rPr>
          <w:spacing w:val="-3"/>
        </w:rPr>
        <w:t>u</w:t>
      </w:r>
      <w:r>
        <w:t>mi</w:t>
      </w:r>
      <w:r>
        <w:rPr>
          <w:spacing w:val="-4"/>
        </w:rPr>
        <w:t>n</w:t>
      </w:r>
      <w:r>
        <w:t>istr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1"/>
        </w:rPr>
        <w:t>p</w:t>
      </w:r>
      <w:r>
        <w:t>r</w:t>
      </w:r>
      <w:r>
        <w:rPr>
          <w:spacing w:val="-3"/>
        </w:rPr>
        <w:t>i</w:t>
      </w:r>
      <w:r>
        <w:t>me</w:t>
      </w:r>
      <w:r>
        <w:rPr>
          <w:spacing w:val="-3"/>
        </w:rPr>
        <w:t>r</w:t>
      </w:r>
      <w:r>
        <w:rPr>
          <w:spacing w:val="1"/>
        </w:rPr>
        <w:t>o</w:t>
      </w:r>
      <w:r>
        <w:t>s auxi</w:t>
      </w:r>
      <w:r>
        <w:rPr>
          <w:spacing w:val="-1"/>
        </w:rPr>
        <w:t>l</w:t>
      </w:r>
      <w:r>
        <w:rPr>
          <w:spacing w:val="-3"/>
        </w:rPr>
        <w:t>i</w:t>
      </w:r>
      <w:r>
        <w:rPr>
          <w:spacing w:val="1"/>
        </w:rPr>
        <w:t>o</w:t>
      </w:r>
      <w:r>
        <w:t>s</w:t>
      </w:r>
      <w:r>
        <w:rPr>
          <w:spacing w:val="1"/>
        </w:rPr>
        <w:t xml:space="preserve"> </w:t>
      </w:r>
      <w:r>
        <w:rPr>
          <w:b/>
          <w:bCs/>
          <w:i/>
          <w:iCs/>
          <w:color w:val="008000"/>
        </w:rPr>
        <w:t>(let</w:t>
      </w:r>
      <w:r>
        <w:rPr>
          <w:b/>
          <w:bCs/>
          <w:i/>
          <w:iCs/>
          <w:color w:val="008000"/>
          <w:spacing w:val="-2"/>
        </w:rPr>
        <w:t>r</w:t>
      </w:r>
      <w:r>
        <w:rPr>
          <w:b/>
          <w:bCs/>
          <w:i/>
          <w:iCs/>
          <w:color w:val="008000"/>
        </w:rPr>
        <w:t>e</w:t>
      </w:r>
      <w:r>
        <w:rPr>
          <w:b/>
          <w:bCs/>
          <w:i/>
          <w:iCs/>
          <w:color w:val="008000"/>
          <w:spacing w:val="-2"/>
        </w:rPr>
        <w:t>r</w:t>
      </w:r>
      <w:r>
        <w:rPr>
          <w:b/>
          <w:bCs/>
          <w:i/>
          <w:iCs/>
          <w:color w:val="008000"/>
        </w:rPr>
        <w:t>o</w:t>
      </w:r>
      <w:r>
        <w:rPr>
          <w:b/>
          <w:bCs/>
          <w:i/>
          <w:iCs/>
          <w:color w:val="008000"/>
          <w:spacing w:val="-1"/>
        </w:rPr>
        <w:t xml:space="preserve"> </w:t>
      </w:r>
      <w:r>
        <w:rPr>
          <w:b/>
          <w:bCs/>
          <w:i/>
          <w:iCs/>
          <w:color w:val="008000"/>
        </w:rPr>
        <w:t>c</w:t>
      </w:r>
      <w:r>
        <w:rPr>
          <w:b/>
          <w:bCs/>
          <w:i/>
          <w:iCs/>
          <w:color w:val="008000"/>
          <w:spacing w:val="-1"/>
        </w:rPr>
        <w:t>o</w:t>
      </w:r>
      <w:r>
        <w:rPr>
          <w:b/>
          <w:bCs/>
          <w:i/>
          <w:iCs/>
          <w:color w:val="008000"/>
          <w:spacing w:val="-2"/>
        </w:rPr>
        <w:t>l</w:t>
      </w:r>
      <w:r>
        <w:rPr>
          <w:b/>
          <w:bCs/>
          <w:i/>
          <w:iCs/>
          <w:color w:val="008000"/>
          <w:spacing w:val="1"/>
        </w:rPr>
        <w:t>o</w:t>
      </w:r>
      <w:r>
        <w:rPr>
          <w:b/>
          <w:bCs/>
          <w:i/>
          <w:iCs/>
          <w:color w:val="008000"/>
        </w:rPr>
        <w:t>r</w:t>
      </w:r>
      <w:r>
        <w:rPr>
          <w:b/>
          <w:bCs/>
          <w:i/>
          <w:iCs/>
          <w:color w:val="008000"/>
          <w:spacing w:val="-1"/>
        </w:rPr>
        <w:t xml:space="preserve"> </w:t>
      </w:r>
      <w:r>
        <w:rPr>
          <w:b/>
          <w:bCs/>
          <w:i/>
          <w:iCs/>
          <w:color w:val="008000"/>
        </w:rPr>
        <w:t>ve</w:t>
      </w:r>
      <w:r>
        <w:rPr>
          <w:b/>
          <w:bCs/>
          <w:i/>
          <w:iCs/>
          <w:color w:val="008000"/>
          <w:spacing w:val="-2"/>
        </w:rPr>
        <w:t>r</w:t>
      </w:r>
      <w:r>
        <w:rPr>
          <w:b/>
          <w:bCs/>
          <w:i/>
          <w:iCs/>
          <w:color w:val="008000"/>
        </w:rPr>
        <w:t>de)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668"/>
        </w:tabs>
        <w:kinsoku w:val="0"/>
        <w:overflowPunct w:val="0"/>
        <w:autoSpaceDE w:val="0"/>
        <w:autoSpaceDN w:val="0"/>
        <w:adjustRightInd w:val="0"/>
        <w:spacing w:after="0"/>
        <w:ind w:left="668" w:right="121" w:hanging="284"/>
      </w:pPr>
      <w:r>
        <w:t>L</w:t>
      </w:r>
      <w:r>
        <w:rPr>
          <w:spacing w:val="1"/>
        </w:rPr>
        <w:t>o</w:t>
      </w:r>
      <w:r>
        <w:t>s</w:t>
      </w:r>
      <w:r>
        <w:rPr>
          <w:spacing w:val="28"/>
        </w:rPr>
        <w:t xml:space="preserve"> </w:t>
      </w:r>
      <w:r>
        <w:t>let</w:t>
      </w:r>
      <w:r>
        <w:rPr>
          <w:spacing w:val="-2"/>
        </w:rPr>
        <w:t>r</w:t>
      </w:r>
      <w:r>
        <w:t>er</w:t>
      </w:r>
      <w:r>
        <w:rPr>
          <w:spacing w:val="-1"/>
        </w:rPr>
        <w:t>o</w:t>
      </w:r>
      <w:r>
        <w:t>s</w:t>
      </w:r>
      <w:r>
        <w:rPr>
          <w:spacing w:val="32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29"/>
        </w:rPr>
        <w:t xml:space="preserve"> </w:t>
      </w:r>
      <w:r>
        <w:t>ser</w:t>
      </w:r>
      <w:r>
        <w:rPr>
          <w:spacing w:val="29"/>
        </w:rPr>
        <w:t xml:space="preserve"> </w:t>
      </w:r>
      <w:r>
        <w:t>fa</w:t>
      </w:r>
      <w:r>
        <w:rPr>
          <w:spacing w:val="-4"/>
        </w:rPr>
        <w:t>b</w:t>
      </w:r>
      <w:r>
        <w:t>rica</w:t>
      </w:r>
      <w:r>
        <w:rPr>
          <w:spacing w:val="-2"/>
        </w:rPr>
        <w:t>d</w:t>
      </w:r>
      <w:r>
        <w:rPr>
          <w:spacing w:val="1"/>
        </w:rPr>
        <w:t>o</w:t>
      </w:r>
      <w:r>
        <w:t>s</w:t>
      </w:r>
      <w:r>
        <w:rPr>
          <w:spacing w:val="29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ma</w:t>
      </w:r>
      <w:r>
        <w:rPr>
          <w:spacing w:val="-3"/>
        </w:rPr>
        <w:t>t</w:t>
      </w:r>
      <w:r>
        <w:t>eria</w:t>
      </w:r>
      <w:r>
        <w:rPr>
          <w:spacing w:val="-1"/>
        </w:rPr>
        <w:t>l</w:t>
      </w:r>
      <w:r>
        <w:t>,</w:t>
      </w:r>
      <w:r>
        <w:rPr>
          <w:spacing w:val="32"/>
        </w:rPr>
        <w:t xml:space="preserve"> </w:t>
      </w:r>
      <w:r>
        <w:rPr>
          <w:spacing w:val="-3"/>
        </w:rPr>
        <w:t>r</w:t>
      </w:r>
      <w:r>
        <w:t>esis</w:t>
      </w:r>
      <w:r>
        <w:rPr>
          <w:spacing w:val="-2"/>
        </w:rPr>
        <w:t>t</w:t>
      </w:r>
      <w:r>
        <w:t>entes</w:t>
      </w:r>
      <w:r>
        <w:rPr>
          <w:spacing w:val="2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i</w:t>
      </w:r>
      <w:r>
        <w:rPr>
          <w:spacing w:val="-2"/>
        </w:rPr>
        <w:t>nte</w:t>
      </w:r>
      <w:r>
        <w:t>m</w:t>
      </w:r>
      <w:r>
        <w:rPr>
          <w:spacing w:val="-1"/>
        </w:rPr>
        <w:t>p</w:t>
      </w:r>
      <w:r>
        <w:t>erie</w:t>
      </w:r>
      <w:r>
        <w:rPr>
          <w:spacing w:val="29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c</w:t>
      </w:r>
      <w:r>
        <w:rPr>
          <w:spacing w:val="-1"/>
        </w:rPr>
        <w:t>o</w:t>
      </w:r>
      <w:r>
        <w:t>n</w:t>
      </w:r>
      <w:r>
        <w:rPr>
          <w:spacing w:val="31"/>
        </w:rPr>
        <w:t xml:space="preserve"> </w:t>
      </w:r>
      <w:r>
        <w:t>esq</w:t>
      </w:r>
      <w:r>
        <w:rPr>
          <w:spacing w:val="-1"/>
        </w:rPr>
        <w:t>u</w:t>
      </w:r>
      <w:r>
        <w:t>i</w:t>
      </w:r>
      <w:r>
        <w:rPr>
          <w:spacing w:val="-2"/>
        </w:rPr>
        <w:t>n</w:t>
      </w:r>
      <w:r>
        <w:t>as redo</w:t>
      </w:r>
      <w:r>
        <w:rPr>
          <w:spacing w:val="-1"/>
        </w:rPr>
        <w:t>nd</w:t>
      </w:r>
      <w:r>
        <w:t>eadas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esp</w:t>
      </w:r>
      <w:r>
        <w:rPr>
          <w:spacing w:val="-1"/>
        </w:rPr>
        <w:t>un</w:t>
      </w:r>
      <w:r>
        <w:t>tad</w:t>
      </w:r>
      <w:r>
        <w:rPr>
          <w:spacing w:val="-4"/>
        </w:rPr>
        <w:t>a</w:t>
      </w:r>
      <w:r>
        <w:t>s y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>b</w:t>
      </w:r>
      <w:r>
        <w:t>en e</w:t>
      </w:r>
      <w:r>
        <w:rPr>
          <w:spacing w:val="-3"/>
        </w:rPr>
        <w:t>s</w:t>
      </w:r>
      <w:r>
        <w:t>tar li</w:t>
      </w:r>
      <w:r>
        <w:rPr>
          <w:spacing w:val="-1"/>
        </w:rPr>
        <w:t>b</w:t>
      </w:r>
      <w:r>
        <w:t>res</w:t>
      </w:r>
      <w:r>
        <w:rPr>
          <w:spacing w:val="-2"/>
        </w:rPr>
        <w:t xml:space="preserve"> </w:t>
      </w:r>
      <w:r>
        <w:t>de fi</w:t>
      </w:r>
      <w:r>
        <w:rPr>
          <w:spacing w:val="-4"/>
        </w:rPr>
        <w:t>l</w:t>
      </w:r>
      <w:r>
        <w:rPr>
          <w:spacing w:val="1"/>
        </w:rPr>
        <w:t>o</w:t>
      </w:r>
      <w:r>
        <w:t xml:space="preserve">s </w:t>
      </w:r>
      <w:r>
        <w:rPr>
          <w:spacing w:val="-2"/>
        </w:rPr>
        <w:t>c</w:t>
      </w:r>
      <w:r>
        <w:rPr>
          <w:spacing w:val="1"/>
        </w:rPr>
        <w:t>o</w:t>
      </w:r>
      <w:r>
        <w:t>rta</w:t>
      </w:r>
      <w:r>
        <w:rPr>
          <w:spacing w:val="-4"/>
        </w:rPr>
        <w:t>n</w:t>
      </w:r>
      <w:r>
        <w:t>tes, n</w:t>
      </w:r>
      <w:r>
        <w:rPr>
          <w:spacing w:val="-2"/>
        </w:rPr>
        <w:t>u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y asti</w:t>
      </w:r>
      <w:r>
        <w:rPr>
          <w:spacing w:val="-1"/>
        </w:rPr>
        <w:t>l</w:t>
      </w:r>
      <w:r>
        <w:rPr>
          <w:spacing w:val="-3"/>
        </w:rPr>
        <w:t>l</w:t>
      </w:r>
      <w:r>
        <w:t>as.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668"/>
        </w:tabs>
        <w:kinsoku w:val="0"/>
        <w:overflowPunct w:val="0"/>
        <w:autoSpaceDE w:val="0"/>
        <w:autoSpaceDN w:val="0"/>
        <w:adjustRightInd w:val="0"/>
        <w:spacing w:after="0"/>
        <w:ind w:left="668" w:right="122" w:hanging="284"/>
      </w:pPr>
      <w:r>
        <w:t>El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22"/>
        </w:rPr>
        <w:t xml:space="preserve"> </w:t>
      </w:r>
      <w:r>
        <w:t>r</w:t>
      </w:r>
      <w:r>
        <w:rPr>
          <w:spacing w:val="-3"/>
        </w:rPr>
        <w:t>e</w:t>
      </w:r>
      <w:r>
        <w:t>ci</w:t>
      </w:r>
      <w:r>
        <w:rPr>
          <w:spacing w:val="-1"/>
        </w:rPr>
        <w:t>b</w:t>
      </w:r>
      <w:r>
        <w:t>ir</w:t>
      </w:r>
      <w:r>
        <w:rPr>
          <w:spacing w:val="21"/>
        </w:rPr>
        <w:t xml:space="preserve"> </w:t>
      </w:r>
      <w:r>
        <w:t>c</w:t>
      </w:r>
      <w:r>
        <w:rPr>
          <w:spacing w:val="-1"/>
        </w:rPr>
        <w:t>o</w:t>
      </w:r>
      <w:r>
        <w:t>mo</w:t>
      </w:r>
      <w:r>
        <w:rPr>
          <w:spacing w:val="23"/>
        </w:rPr>
        <w:t xml:space="preserve"> </w:t>
      </w:r>
      <w:r>
        <w:t>i</w:t>
      </w:r>
      <w:r>
        <w:rPr>
          <w:spacing w:val="-2"/>
        </w:rPr>
        <w:t>n</w:t>
      </w:r>
      <w:r>
        <w:t>str</w:t>
      </w:r>
      <w:r>
        <w:rPr>
          <w:spacing w:val="-3"/>
        </w:rPr>
        <w:t>u</w:t>
      </w:r>
      <w:r>
        <w:t>cci</w:t>
      </w:r>
      <w:r>
        <w:rPr>
          <w:spacing w:val="1"/>
        </w:rPr>
        <w:t>ó</w:t>
      </w:r>
      <w:r>
        <w:t>n</w:t>
      </w:r>
      <w:r>
        <w:rPr>
          <w:spacing w:val="21"/>
        </w:rPr>
        <w:t xml:space="preserve"> </w:t>
      </w:r>
      <w:r>
        <w:rPr>
          <w:spacing w:val="-1"/>
        </w:rPr>
        <w:t>b</w:t>
      </w:r>
      <w:r>
        <w:t>ásica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i</w:t>
      </w:r>
      <w:r>
        <w:rPr>
          <w:spacing w:val="-4"/>
        </w:rPr>
        <w:t>d</w:t>
      </w:r>
      <w:r>
        <w:t>entif</w:t>
      </w:r>
      <w:r>
        <w:rPr>
          <w:spacing w:val="-1"/>
        </w:rPr>
        <w:t>i</w:t>
      </w:r>
      <w:r>
        <w:t>cac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2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iferen</w:t>
      </w:r>
      <w:r>
        <w:rPr>
          <w:spacing w:val="-3"/>
        </w:rPr>
        <w:t>t</w:t>
      </w:r>
      <w:r>
        <w:t>es</w:t>
      </w:r>
      <w:r>
        <w:rPr>
          <w:spacing w:val="2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1"/>
        </w:rPr>
        <w:t>o</w:t>
      </w:r>
      <w:r>
        <w:t>r</w:t>
      </w:r>
      <w:r>
        <w:rPr>
          <w:spacing w:val="-3"/>
        </w:rPr>
        <w:t>e</w:t>
      </w:r>
      <w:r>
        <w:t xml:space="preserve">s </w:t>
      </w:r>
      <w:r>
        <w:rPr>
          <w:spacing w:val="-1"/>
        </w:rPr>
        <w:t>d</w:t>
      </w:r>
      <w:r>
        <w:t>e seg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-1"/>
        </w:rPr>
        <w:t xml:space="preserve"> </w:t>
      </w:r>
      <w:r>
        <w:t xml:space="preserve">así </w:t>
      </w:r>
      <w:r>
        <w:rPr>
          <w:spacing w:val="-2"/>
        </w:rPr>
        <w:t>com</w:t>
      </w:r>
      <w:r>
        <w:t>o</w:t>
      </w:r>
      <w:r>
        <w:rPr>
          <w:spacing w:val="1"/>
        </w:rPr>
        <w:t xml:space="preserve"> </w:t>
      </w:r>
      <w:r>
        <w:t>la i</w:t>
      </w:r>
      <w:r>
        <w:rPr>
          <w:spacing w:val="-4"/>
        </w:rPr>
        <w:t>n</w:t>
      </w:r>
      <w:r>
        <w:t>ter</w:t>
      </w:r>
      <w:r>
        <w:rPr>
          <w:spacing w:val="-1"/>
        </w:rPr>
        <w:t>p</w:t>
      </w:r>
      <w:r>
        <w:t>ret</w:t>
      </w:r>
      <w:r>
        <w:rPr>
          <w:spacing w:val="-2"/>
        </w:rPr>
        <w:t>a</w:t>
      </w:r>
      <w:r>
        <w:t>ción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t xml:space="preserve">e las </w:t>
      </w:r>
      <w:r>
        <w:rPr>
          <w:spacing w:val="-3"/>
        </w:rPr>
        <w:t>s</w:t>
      </w:r>
      <w:r>
        <w:t>eña</w:t>
      </w:r>
      <w:r>
        <w:rPr>
          <w:spacing w:val="-1"/>
        </w:rPr>
        <w:t>l</w:t>
      </w:r>
      <w:r>
        <w:t>es</w:t>
      </w:r>
      <w:r>
        <w:rPr>
          <w:spacing w:val="-4"/>
        </w:rPr>
        <w:t xml:space="preserve"> </w:t>
      </w:r>
      <w:r>
        <w:t>y let</w:t>
      </w:r>
      <w:r>
        <w:rPr>
          <w:spacing w:val="-3"/>
        </w:rPr>
        <w:t>r</w:t>
      </w:r>
      <w:r>
        <w:t>e</w:t>
      </w:r>
      <w:r>
        <w:rPr>
          <w:spacing w:val="-3"/>
        </w:rPr>
        <w:t>r</w:t>
      </w:r>
      <w:r>
        <w:rPr>
          <w:spacing w:val="1"/>
        </w:rPr>
        <w:t>o</w:t>
      </w:r>
      <w:r>
        <w:t>s de</w:t>
      </w:r>
      <w:r>
        <w:rPr>
          <w:spacing w:val="-2"/>
        </w:rPr>
        <w:t xml:space="preserve"> </w:t>
      </w:r>
      <w:r>
        <w:t>seg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.</w:t>
      </w:r>
    </w:p>
    <w:p w:rsidR="00B00F1A" w:rsidRDefault="00B00F1A" w:rsidP="00B00F1A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kinsoku w:val="0"/>
        <w:overflowPunct w:val="0"/>
        <w:ind w:right="117"/>
        <w:jc w:val="both"/>
      </w:pPr>
      <w:r>
        <w:t>L</w:t>
      </w:r>
      <w:r>
        <w:rPr>
          <w:spacing w:val="1"/>
        </w:rPr>
        <w:t>o</w:t>
      </w:r>
      <w:r>
        <w:t>s</w:t>
      </w:r>
      <w:r>
        <w:rPr>
          <w:spacing w:val="24"/>
        </w:rPr>
        <w:t xml:space="preserve"> </w:t>
      </w:r>
      <w:r>
        <w:t>let</w:t>
      </w:r>
      <w:r>
        <w:rPr>
          <w:spacing w:val="-2"/>
        </w:rPr>
        <w:t>r</w:t>
      </w:r>
      <w:r>
        <w:t>er</w:t>
      </w:r>
      <w:r>
        <w:rPr>
          <w:spacing w:val="1"/>
        </w:rPr>
        <w:t>o</w:t>
      </w:r>
      <w:r>
        <w:t>s</w:t>
      </w:r>
      <w:r>
        <w:rPr>
          <w:spacing w:val="2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6"/>
        </w:rPr>
        <w:t xml:space="preserve"> </w:t>
      </w:r>
      <w:r>
        <w:rPr>
          <w:spacing w:val="-3"/>
        </w:rPr>
        <w:t>s</w:t>
      </w:r>
      <w:r>
        <w:t>eña</w:t>
      </w:r>
      <w:r>
        <w:rPr>
          <w:spacing w:val="-1"/>
        </w:rPr>
        <w:t>l</w:t>
      </w:r>
      <w:r>
        <w:t>i</w:t>
      </w:r>
      <w:r>
        <w:rPr>
          <w:spacing w:val="-1"/>
        </w:rPr>
        <w:t>z</w:t>
      </w:r>
      <w:r>
        <w:t>aci</w:t>
      </w:r>
      <w:r>
        <w:rPr>
          <w:spacing w:val="-2"/>
        </w:rPr>
        <w:t>ó</w:t>
      </w:r>
      <w:r>
        <w:t>n</w:t>
      </w:r>
      <w:r>
        <w:rPr>
          <w:spacing w:val="2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7"/>
        </w:rPr>
        <w:t xml:space="preserve"> </w:t>
      </w:r>
      <w:r>
        <w:t>esca</w:t>
      </w:r>
      <w:r>
        <w:rPr>
          <w:spacing w:val="-4"/>
        </w:rPr>
        <w:t>p</w:t>
      </w:r>
      <w:r>
        <w:t>e</w:t>
      </w:r>
      <w:r>
        <w:rPr>
          <w:spacing w:val="24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2"/>
        </w:rPr>
        <w:t>e</w:t>
      </w:r>
      <w:r>
        <w:t>vac</w:t>
      </w:r>
      <w:r>
        <w:rPr>
          <w:spacing w:val="-1"/>
        </w:rPr>
        <w:t>u</w:t>
      </w:r>
      <w:r>
        <w:t>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2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7"/>
        </w:rPr>
        <w:t xml:space="preserve"> </w:t>
      </w:r>
      <w:r>
        <w:t>l</w:t>
      </w:r>
      <w:r>
        <w:rPr>
          <w:spacing w:val="-2"/>
        </w:rPr>
        <w:t>o</w:t>
      </w:r>
      <w:r>
        <w:t>s</w:t>
      </w:r>
      <w:r>
        <w:rPr>
          <w:spacing w:val="27"/>
        </w:rPr>
        <w:t xml:space="preserve"> </w:t>
      </w:r>
      <w:r>
        <w:t>l</w:t>
      </w:r>
      <w:r>
        <w:rPr>
          <w:spacing w:val="-2"/>
        </w:rPr>
        <w:t>u</w:t>
      </w:r>
      <w:r>
        <w:rPr>
          <w:spacing w:val="-1"/>
        </w:rPr>
        <w:t>g</w:t>
      </w:r>
      <w:r>
        <w:t>ares</w:t>
      </w:r>
      <w:r>
        <w:rPr>
          <w:spacing w:val="26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27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26"/>
        </w:rPr>
        <w:t xml:space="preserve"> </w:t>
      </w:r>
      <w:r>
        <w:t>ser</w:t>
      </w:r>
      <w:r>
        <w:rPr>
          <w:spacing w:val="24"/>
        </w:rPr>
        <w:t xml:space="preserve"> </w:t>
      </w:r>
      <w:r>
        <w:t>ver</w:t>
      </w:r>
      <w:r>
        <w:rPr>
          <w:spacing w:val="-3"/>
        </w:rPr>
        <w:t>d</w:t>
      </w:r>
      <w:r>
        <w:rPr>
          <w:spacing w:val="-2"/>
        </w:rPr>
        <w:t>e</w:t>
      </w:r>
      <w:r>
        <w:t xml:space="preserve">s </w:t>
      </w:r>
      <w:proofErr w:type="spellStart"/>
      <w:r>
        <w:t>reflect</w:t>
      </w:r>
      <w:r>
        <w:rPr>
          <w:spacing w:val="-3"/>
        </w:rPr>
        <w:t>i</w:t>
      </w:r>
      <w:r>
        <w:rPr>
          <w:spacing w:val="-2"/>
        </w:rPr>
        <w:t>v</w:t>
      </w:r>
      <w:r>
        <w:rPr>
          <w:spacing w:val="1"/>
        </w:rPr>
        <w:t>o</w:t>
      </w:r>
      <w:r>
        <w:t>s</w:t>
      </w:r>
      <w:proofErr w:type="spellEnd"/>
      <w:r>
        <w:t xml:space="preserve"> y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en</w:t>
      </w:r>
      <w:r>
        <w:rPr>
          <w:spacing w:val="-2"/>
        </w:rPr>
        <w:t>d</w:t>
      </w:r>
      <w:r>
        <w:t>i</w:t>
      </w:r>
      <w:r>
        <w:rPr>
          <w:spacing w:val="-2"/>
        </w:rPr>
        <w:t>b</w:t>
      </w:r>
      <w:r>
        <w:t xml:space="preserve">les </w:t>
      </w:r>
      <w:r>
        <w:rPr>
          <w:spacing w:val="-3"/>
        </w:rPr>
        <w:t>p</w:t>
      </w:r>
      <w:r>
        <w:rPr>
          <w:spacing w:val="1"/>
        </w:rPr>
        <w:t>o</w:t>
      </w:r>
      <w:r>
        <w:t xml:space="preserve">r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o</w:t>
      </w:r>
      <w:r>
        <w:rPr>
          <w:spacing w:val="-1"/>
        </w:rPr>
        <w:t xml:space="preserve"> </w:t>
      </w:r>
      <w:r>
        <w:t xml:space="preserve">el </w:t>
      </w:r>
      <w:r>
        <w:rPr>
          <w:spacing w:val="-4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t>al.</w:t>
      </w:r>
    </w:p>
    <w:p w:rsidR="00B00F1A" w:rsidRDefault="00B00F1A" w:rsidP="00B00F1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kinsoku w:val="0"/>
        <w:overflowPunct w:val="0"/>
        <w:ind w:right="2678"/>
        <w:jc w:val="both"/>
      </w:pPr>
      <w:r>
        <w:t>L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1"/>
        </w:rPr>
        <w:t>o</w:t>
      </w:r>
      <w:r>
        <w:t>r</w:t>
      </w:r>
      <w:r>
        <w:rPr>
          <w:spacing w:val="-3"/>
        </w:rPr>
        <w:t>e</w:t>
      </w:r>
      <w:r>
        <w:t>s util</w:t>
      </w:r>
      <w:r>
        <w:rPr>
          <w:spacing w:val="-1"/>
        </w:rPr>
        <w:t>iz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seña</w:t>
      </w:r>
      <w:r>
        <w:rPr>
          <w:spacing w:val="-1"/>
        </w:rPr>
        <w:t>l</w:t>
      </w:r>
      <w:r>
        <w:t>i</w:t>
      </w:r>
      <w:r>
        <w:rPr>
          <w:spacing w:val="-1"/>
        </w:rPr>
        <w:t>z</w:t>
      </w:r>
      <w:r>
        <w:t>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>b</w:t>
      </w:r>
      <w:r>
        <w:t>en suje</w:t>
      </w:r>
      <w:r>
        <w:rPr>
          <w:spacing w:val="-3"/>
        </w:rPr>
        <w:t>t</w:t>
      </w:r>
      <w:r>
        <w:t>ar</w:t>
      </w:r>
      <w:r>
        <w:rPr>
          <w:spacing w:val="-3"/>
        </w:rPr>
        <w:t>s</w:t>
      </w:r>
      <w:r>
        <w:t xml:space="preserve">e a </w:t>
      </w:r>
      <w:r>
        <w:rPr>
          <w:spacing w:val="-3"/>
        </w:rPr>
        <w:t>l</w:t>
      </w:r>
      <w:r>
        <w:t>o</w:t>
      </w:r>
      <w:r>
        <w:rPr>
          <w:spacing w:val="1"/>
        </w:rPr>
        <w:t xml:space="preserve"> s</w:t>
      </w:r>
      <w:r>
        <w:t>ig</w:t>
      </w:r>
      <w:r>
        <w:rPr>
          <w:spacing w:val="-2"/>
        </w:rPr>
        <w:t>u</w:t>
      </w:r>
      <w:r>
        <w:t>ie</w:t>
      </w:r>
      <w:r>
        <w:rPr>
          <w:spacing w:val="-1"/>
        </w:rPr>
        <w:t>n</w:t>
      </w:r>
      <w:r>
        <w:rPr>
          <w:spacing w:val="-2"/>
        </w:rPr>
        <w:t>t</w:t>
      </w:r>
      <w:r>
        <w:t>e:</w:t>
      </w:r>
    </w:p>
    <w:p w:rsidR="00B00F1A" w:rsidRDefault="00B00F1A" w:rsidP="00B00F1A">
      <w:pPr>
        <w:pStyle w:val="Textoindependiente"/>
        <w:kinsoku w:val="0"/>
        <w:overflowPunct w:val="0"/>
        <w:ind w:right="2678"/>
        <w:jc w:val="both"/>
      </w:pP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tabs>
          <w:tab w:val="left" w:pos="2225"/>
        </w:tabs>
        <w:kinsoku w:val="0"/>
        <w:overflowPunct w:val="0"/>
        <w:ind w:left="2226" w:right="121" w:hanging="1841"/>
      </w:pPr>
      <w:r>
        <w:rPr>
          <w:b/>
          <w:bCs/>
        </w:rPr>
        <w:t>R</w:t>
      </w:r>
      <w:r>
        <w:rPr>
          <w:b/>
          <w:bCs/>
          <w:spacing w:val="-1"/>
        </w:rPr>
        <w:t>o</w:t>
      </w:r>
      <w:r>
        <w:rPr>
          <w:b/>
          <w:bCs/>
          <w:spacing w:val="1"/>
        </w:rPr>
        <w:t>j</w:t>
      </w:r>
      <w:r>
        <w:rPr>
          <w:b/>
          <w:bCs/>
          <w:spacing w:val="-1"/>
        </w:rPr>
        <w:t>o</w:t>
      </w:r>
      <w:r>
        <w:rPr>
          <w:b/>
          <w:bCs/>
        </w:rPr>
        <w:t>:</w:t>
      </w:r>
      <w:r>
        <w:rPr>
          <w:b/>
          <w:bCs/>
        </w:rPr>
        <w:tab/>
      </w:r>
      <w:r>
        <w:t xml:space="preserve">Para </w:t>
      </w:r>
      <w:r>
        <w:rPr>
          <w:spacing w:val="35"/>
        </w:rPr>
        <w:t xml:space="preserve"> </w:t>
      </w:r>
      <w:r>
        <w:t>i</w:t>
      </w:r>
      <w:r>
        <w:rPr>
          <w:spacing w:val="-2"/>
        </w:rPr>
        <w:t>d</w:t>
      </w:r>
      <w:r>
        <w:t>entif</w:t>
      </w:r>
      <w:r>
        <w:rPr>
          <w:spacing w:val="-1"/>
        </w:rPr>
        <w:t>i</w:t>
      </w:r>
      <w:r>
        <w:t xml:space="preserve">car </w:t>
      </w:r>
      <w:r>
        <w:rPr>
          <w:spacing w:val="37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po</w:t>
      </w:r>
      <w:r>
        <w:t xml:space="preserve">s </w:t>
      </w:r>
      <w:r>
        <w:rPr>
          <w:spacing w:val="37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37"/>
        </w:rPr>
        <w:t xml:space="preserve"> </w:t>
      </w:r>
      <w:r>
        <w:rPr>
          <w:spacing w:val="-1"/>
        </w:rPr>
        <w:t>p</w:t>
      </w:r>
      <w:r>
        <w:t>rote</w:t>
      </w:r>
      <w:r>
        <w:rPr>
          <w:spacing w:val="-3"/>
        </w:rPr>
        <w:t>c</w:t>
      </w:r>
      <w:r>
        <w:t xml:space="preserve">ción </w:t>
      </w:r>
      <w:r>
        <w:rPr>
          <w:spacing w:val="36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tra </w:t>
      </w:r>
      <w:r>
        <w:rPr>
          <w:spacing w:val="37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3"/>
        </w:rPr>
        <w:t>c</w:t>
      </w:r>
      <w:r>
        <w:t>en</w:t>
      </w:r>
      <w:r>
        <w:rPr>
          <w:spacing w:val="-2"/>
        </w:rPr>
        <w:t>d</w:t>
      </w:r>
      <w:r>
        <w:t xml:space="preserve">ios, </w:t>
      </w:r>
      <w:r>
        <w:rPr>
          <w:spacing w:val="37"/>
        </w:rPr>
        <w:t xml:space="preserve"> </w:t>
      </w:r>
      <w:r>
        <w:t>let</w:t>
      </w:r>
      <w:r>
        <w:rPr>
          <w:spacing w:val="-2"/>
        </w:rPr>
        <w:t>r</w:t>
      </w:r>
      <w:r>
        <w:t>er</w:t>
      </w:r>
      <w:r>
        <w:rPr>
          <w:spacing w:val="-1"/>
        </w:rPr>
        <w:t>o</w:t>
      </w:r>
      <w:r>
        <w:t xml:space="preserve">s </w:t>
      </w:r>
      <w:r>
        <w:rPr>
          <w:spacing w:val="36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p</w:t>
      </w:r>
      <w:r>
        <w:t>eli</w:t>
      </w:r>
      <w:r>
        <w:rPr>
          <w:spacing w:val="-1"/>
        </w:rPr>
        <w:t>g</w:t>
      </w:r>
      <w:r>
        <w:t xml:space="preserve">ro, </w:t>
      </w:r>
      <w:r>
        <w:rPr>
          <w:spacing w:val="-3"/>
        </w:rPr>
        <w:t>b</w:t>
      </w:r>
      <w:r>
        <w:rPr>
          <w:spacing w:val="1"/>
        </w:rPr>
        <w:t>o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3"/>
        </w:rPr>
        <w:t>r</w:t>
      </w:r>
      <w:r>
        <w:rPr>
          <w:spacing w:val="1"/>
        </w:rPr>
        <w:t>o</w:t>
      </w:r>
      <w:r>
        <w:t>l</w:t>
      </w:r>
      <w:r>
        <w:rPr>
          <w:spacing w:val="-3"/>
        </w:rPr>
        <w:t>e</w:t>
      </w:r>
      <w:r>
        <w:t xml:space="preserve">s de </w:t>
      </w:r>
      <w:r>
        <w:rPr>
          <w:spacing w:val="-1"/>
        </w:rPr>
        <w:t>p</w:t>
      </w:r>
      <w:r>
        <w:t>a</w:t>
      </w:r>
      <w:r>
        <w:rPr>
          <w:spacing w:val="-3"/>
        </w:rPr>
        <w:t>r</w:t>
      </w:r>
      <w:r>
        <w:t>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sali</w:t>
      </w:r>
      <w:r>
        <w:rPr>
          <w:spacing w:val="-1"/>
        </w:rPr>
        <w:t>d</w:t>
      </w:r>
      <w:r>
        <w:t>as.</w:t>
      </w:r>
    </w:p>
    <w:p w:rsidR="00B00F1A" w:rsidRDefault="00B00F1A" w:rsidP="00B00F1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tabs>
          <w:tab w:val="left" w:pos="2225"/>
        </w:tabs>
        <w:kinsoku w:val="0"/>
        <w:overflowPunct w:val="0"/>
        <w:ind w:left="2226" w:right="120" w:hanging="1841"/>
      </w:pPr>
      <w:r>
        <w:rPr>
          <w:b/>
          <w:bCs/>
        </w:rPr>
        <w:t>Am</w:t>
      </w:r>
      <w:r>
        <w:rPr>
          <w:b/>
          <w:bCs/>
          <w:spacing w:val="-2"/>
        </w:rPr>
        <w:t>ar</w:t>
      </w:r>
      <w:r>
        <w:rPr>
          <w:b/>
          <w:bCs/>
        </w:rPr>
        <w:t>ill</w:t>
      </w:r>
      <w:r>
        <w:rPr>
          <w:b/>
          <w:bCs/>
          <w:spacing w:val="-1"/>
        </w:rPr>
        <w:t>o</w:t>
      </w:r>
      <w:r>
        <w:rPr>
          <w:b/>
          <w:bCs/>
        </w:rPr>
        <w:t>:</w:t>
      </w:r>
      <w:r>
        <w:rPr>
          <w:b/>
          <w:bCs/>
        </w:rPr>
        <w:tab/>
      </w:r>
      <w:r>
        <w:rPr>
          <w:spacing w:val="-1"/>
        </w:rPr>
        <w:t>Id</w:t>
      </w:r>
      <w:r>
        <w:t>entif</w:t>
      </w:r>
      <w:r>
        <w:rPr>
          <w:spacing w:val="-1"/>
        </w:rPr>
        <w:t>i</w:t>
      </w:r>
      <w:r>
        <w:t>caci</w:t>
      </w:r>
      <w:r>
        <w:rPr>
          <w:spacing w:val="1"/>
        </w:rPr>
        <w:t>ó</w:t>
      </w:r>
      <w:r>
        <w:t>n</w:t>
      </w:r>
      <w:r>
        <w:rPr>
          <w:spacing w:val="-3"/>
        </w:rPr>
        <w:t xml:space="preserve"> </w:t>
      </w:r>
      <w:r>
        <w:t xml:space="preserve">y </w:t>
      </w:r>
      <w:r>
        <w:rPr>
          <w:spacing w:val="-2"/>
        </w:rPr>
        <w:t>c</w:t>
      </w:r>
      <w:r>
        <w:rPr>
          <w:spacing w:val="1"/>
        </w:rPr>
        <w:t>o</w:t>
      </w:r>
      <w:r>
        <w:t>m</w:t>
      </w:r>
      <w:r>
        <w:rPr>
          <w:spacing w:val="-1"/>
        </w:rPr>
        <w:t>un</w:t>
      </w:r>
      <w:r>
        <w:t>ic</w:t>
      </w:r>
      <w:r>
        <w:rPr>
          <w:spacing w:val="-3"/>
        </w:rPr>
        <w:t>a</w:t>
      </w:r>
      <w:r>
        <w:t>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 xml:space="preserve">de la </w:t>
      </w:r>
      <w:r>
        <w:rPr>
          <w:spacing w:val="-2"/>
        </w:rPr>
        <w:t>P</w:t>
      </w:r>
      <w:r>
        <w:t>recauc</w:t>
      </w:r>
      <w:r>
        <w:rPr>
          <w:spacing w:val="-3"/>
        </w:rPr>
        <w:t>i</w:t>
      </w:r>
      <w:r>
        <w:rPr>
          <w:spacing w:val="1"/>
        </w:rPr>
        <w:t>ó</w:t>
      </w:r>
      <w:r>
        <w:rPr>
          <w:spacing w:val="-1"/>
        </w:rPr>
        <w:t>n</w:t>
      </w:r>
      <w:r>
        <w:t>, ad</w:t>
      </w:r>
      <w:r>
        <w:rPr>
          <w:spacing w:val="-3"/>
        </w:rPr>
        <w:t>e</w:t>
      </w:r>
      <w:r>
        <w:rPr>
          <w:spacing w:val="-2"/>
        </w:rPr>
        <w:t>m</w:t>
      </w:r>
      <w:r>
        <w:t xml:space="preserve">ás de la </w:t>
      </w:r>
      <w:r>
        <w:rPr>
          <w:spacing w:val="1"/>
        </w:rPr>
        <w:t>m</w:t>
      </w:r>
      <w:r>
        <w:t>a</w:t>
      </w:r>
      <w:r>
        <w:rPr>
          <w:spacing w:val="-3"/>
        </w:rPr>
        <w:t>r</w:t>
      </w:r>
      <w:r>
        <w:t>cac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de r</w:t>
      </w:r>
      <w:r>
        <w:rPr>
          <w:spacing w:val="-1"/>
        </w:rPr>
        <w:t>u</w:t>
      </w:r>
      <w:r>
        <w:t xml:space="preserve">tas </w:t>
      </w:r>
      <w:r>
        <w:rPr>
          <w:spacing w:val="-1"/>
        </w:rPr>
        <w:t>p</w:t>
      </w:r>
      <w:r>
        <w:t>ara</w:t>
      </w:r>
      <w:r>
        <w:rPr>
          <w:spacing w:val="-3"/>
        </w:rPr>
        <w:t xml:space="preserve"> </w:t>
      </w:r>
      <w:r>
        <w:t>ma</w:t>
      </w:r>
      <w:r>
        <w:rPr>
          <w:spacing w:val="-1"/>
        </w:rPr>
        <w:t>n</w:t>
      </w:r>
      <w:r>
        <w:t>ejar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a</w:t>
      </w:r>
      <w:r>
        <w:t>m</w:t>
      </w:r>
      <w:r>
        <w:rPr>
          <w:spacing w:val="-3"/>
        </w:rPr>
        <w:t>i</w:t>
      </w:r>
      <w:r>
        <w:rPr>
          <w:spacing w:val="-1"/>
        </w:rPr>
        <w:t>n</w:t>
      </w:r>
      <w:r>
        <w:t>ar c</w:t>
      </w:r>
      <w:r>
        <w:rPr>
          <w:spacing w:val="-1"/>
        </w:rPr>
        <w:t>o</w:t>
      </w:r>
      <w:r>
        <w:rPr>
          <w:spacing w:val="-2"/>
        </w:rPr>
        <w:t>m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a</w:t>
      </w:r>
      <w:r>
        <w:t>m</w:t>
      </w:r>
      <w:r>
        <w:rPr>
          <w:spacing w:val="-1"/>
        </w:rPr>
        <w:t>b</w:t>
      </w:r>
      <w:r>
        <w:t>ién</w:t>
      </w:r>
      <w:r>
        <w:rPr>
          <w:spacing w:val="-3"/>
        </w:rPr>
        <w:t xml:space="preserve"> </w:t>
      </w:r>
      <w:r>
        <w:t xml:space="preserve">el </w:t>
      </w:r>
      <w:r>
        <w:rPr>
          <w:spacing w:val="1"/>
        </w:rPr>
        <w:t>e</w:t>
      </w:r>
      <w:r>
        <w:rPr>
          <w:spacing w:val="-1"/>
        </w:rPr>
        <w:t>qu</w:t>
      </w:r>
      <w:r>
        <w:t>i</w:t>
      </w:r>
      <w:r>
        <w:rPr>
          <w:spacing w:val="-4"/>
        </w:rPr>
        <w:t>p</w:t>
      </w:r>
      <w:r>
        <w:t>o</w:t>
      </w:r>
      <w:r>
        <w:rPr>
          <w:spacing w:val="1"/>
        </w:rPr>
        <w:t xml:space="preserve"> </w:t>
      </w:r>
      <w:r>
        <w:t>pesa</w:t>
      </w:r>
      <w:r>
        <w:rPr>
          <w:spacing w:val="-4"/>
        </w:rPr>
        <w:t>d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tabs>
          <w:tab w:val="left" w:pos="2225"/>
        </w:tabs>
        <w:kinsoku w:val="0"/>
        <w:overflowPunct w:val="0"/>
        <w:ind w:left="2226" w:right="122" w:hanging="1841"/>
      </w:pPr>
      <w:r>
        <w:rPr>
          <w:b/>
          <w:bCs/>
          <w:spacing w:val="-1"/>
        </w:rPr>
        <w:t>Ve</w:t>
      </w:r>
      <w:r>
        <w:rPr>
          <w:b/>
          <w:bCs/>
        </w:rPr>
        <w:t>r</w:t>
      </w:r>
      <w:r>
        <w:rPr>
          <w:b/>
          <w:bCs/>
          <w:spacing w:val="-1"/>
        </w:rPr>
        <w:t>de</w:t>
      </w:r>
      <w:r>
        <w:rPr>
          <w:b/>
          <w:bCs/>
        </w:rPr>
        <w:t>:</w:t>
      </w:r>
      <w:r>
        <w:rPr>
          <w:b/>
          <w:bCs/>
        </w:rPr>
        <w:tab/>
      </w:r>
      <w:r>
        <w:t xml:space="preserve">Color 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4"/>
        </w:rPr>
        <w:t xml:space="preserve"> </w:t>
      </w:r>
      <w:r>
        <w:t xml:space="preserve">la </w:t>
      </w:r>
      <w:r>
        <w:rPr>
          <w:spacing w:val="3"/>
        </w:rPr>
        <w:t xml:space="preserve"> </w:t>
      </w:r>
      <w:r>
        <w:rPr>
          <w:spacing w:val="-3"/>
        </w:rPr>
        <w:t>s</w:t>
      </w:r>
      <w:r>
        <w:t>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 xml:space="preserve">ad </w:t>
      </w:r>
      <w:r>
        <w:rPr>
          <w:spacing w:val="2"/>
        </w:rPr>
        <w:t xml:space="preserve"> </w:t>
      </w:r>
      <w:r>
        <w:t>m</w:t>
      </w:r>
      <w:r>
        <w:rPr>
          <w:spacing w:val="-3"/>
        </w:rPr>
        <w:t>a</w:t>
      </w:r>
      <w:r>
        <w:t xml:space="preserve">rcación 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4"/>
        </w:rPr>
        <w:t xml:space="preserve"> </w:t>
      </w:r>
      <w:r>
        <w:rPr>
          <w:spacing w:val="-1"/>
        </w:rPr>
        <w:t>ub</w:t>
      </w:r>
      <w:r>
        <w:t>icac</w:t>
      </w:r>
      <w:r>
        <w:rPr>
          <w:spacing w:val="-3"/>
        </w:rPr>
        <w:t>i</w:t>
      </w:r>
      <w:r>
        <w:rPr>
          <w:spacing w:val="1"/>
        </w:rPr>
        <w:t>ó</w:t>
      </w:r>
      <w:r>
        <w:t xml:space="preserve">n 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 xml:space="preserve">el </w:t>
      </w:r>
      <w:r>
        <w:rPr>
          <w:spacing w:val="3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 xml:space="preserve">o 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t>rim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-2"/>
        </w:rPr>
        <w:t>o</w:t>
      </w:r>
      <w:r>
        <w:t>s a</w:t>
      </w:r>
      <w:r>
        <w:rPr>
          <w:spacing w:val="-1"/>
        </w:rPr>
        <w:t>u</w:t>
      </w:r>
      <w:r>
        <w:t>xil</w:t>
      </w:r>
      <w:r>
        <w:rPr>
          <w:spacing w:val="-1"/>
        </w:rPr>
        <w:t>i</w:t>
      </w:r>
      <w:r>
        <w:rPr>
          <w:spacing w:val="1"/>
        </w:rPr>
        <w:t>o</w:t>
      </w:r>
      <w:r>
        <w:t>s, ru</w:t>
      </w:r>
      <w:r>
        <w:rPr>
          <w:spacing w:val="-3"/>
        </w:rPr>
        <w:t>t</w:t>
      </w:r>
      <w:r>
        <w:t>as de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v</w:t>
      </w:r>
      <w:r>
        <w:t>ac</w:t>
      </w:r>
      <w:r>
        <w:rPr>
          <w:spacing w:val="-1"/>
        </w:rPr>
        <w:t>u</w:t>
      </w:r>
      <w:r>
        <w:t>ac</w:t>
      </w:r>
      <w:r>
        <w:rPr>
          <w:spacing w:val="-3"/>
        </w:rPr>
        <w:t>i</w:t>
      </w:r>
      <w:r>
        <w:rPr>
          <w:spacing w:val="-2"/>
        </w:rPr>
        <w:t>ó</w:t>
      </w:r>
      <w:r>
        <w:t>n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scape</w:t>
      </w:r>
      <w:r>
        <w:rPr>
          <w:spacing w:val="-2"/>
        </w:rPr>
        <w:t xml:space="preserve"> </w:t>
      </w:r>
      <w:r>
        <w:t>(d</w:t>
      </w:r>
      <w:r>
        <w:rPr>
          <w:spacing w:val="-2"/>
        </w:rPr>
        <w:t>u</w:t>
      </w:r>
      <w:r>
        <w:t>ch</w:t>
      </w:r>
      <w:r>
        <w:rPr>
          <w:spacing w:val="-1"/>
        </w:rPr>
        <w:t>a</w:t>
      </w:r>
      <w:r>
        <w:t>s y lava</w:t>
      </w:r>
      <w:r>
        <w:rPr>
          <w:spacing w:val="-3"/>
        </w:rPr>
        <w:t>d</w:t>
      </w:r>
      <w:r>
        <w:rPr>
          <w:spacing w:val="1"/>
        </w:rPr>
        <w:t>o</w:t>
      </w:r>
      <w:r>
        <w:t>res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j</w:t>
      </w:r>
      <w:r>
        <w:rPr>
          <w:spacing w:val="-2"/>
        </w:rPr>
        <w:t>o</w:t>
      </w:r>
      <w:r>
        <w:t>s).</w:t>
      </w:r>
    </w:p>
    <w:p w:rsidR="00B00F1A" w:rsidRDefault="00B00F1A" w:rsidP="00B00F1A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:rsidR="00B00F1A" w:rsidRDefault="00B00F1A" w:rsidP="00B00F1A">
      <w:pPr>
        <w:kinsoku w:val="0"/>
        <w:overflowPunct w:val="0"/>
        <w:ind w:left="385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Am</w:t>
      </w:r>
      <w:r>
        <w:rPr>
          <w:rFonts w:ascii="Calibri" w:hAnsi="Calibri" w:cs="Calibri"/>
          <w:b/>
          <w:bCs/>
          <w:spacing w:val="-2"/>
        </w:rPr>
        <w:t>ar</w:t>
      </w:r>
      <w:r>
        <w:rPr>
          <w:rFonts w:ascii="Calibri" w:hAnsi="Calibri" w:cs="Calibri"/>
          <w:b/>
          <w:bCs/>
        </w:rPr>
        <w:t>illo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</w:rPr>
        <w:t>/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-2"/>
        </w:rPr>
        <w:t>g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-1"/>
        </w:rPr>
        <w:t>o</w:t>
      </w:r>
      <w:proofErr w:type="gramStart"/>
      <w:r>
        <w:rPr>
          <w:rFonts w:ascii="Calibri" w:hAnsi="Calibri" w:cs="Calibri"/>
          <w:b/>
          <w:bCs/>
        </w:rPr>
        <w:t xml:space="preserve">: </w:t>
      </w:r>
      <w:r>
        <w:rPr>
          <w:rFonts w:ascii="Calibri" w:hAnsi="Calibri" w:cs="Calibri"/>
          <w:b/>
          <w:bCs/>
          <w:spacing w:val="6"/>
        </w:rPr>
        <w:t xml:space="preserve"> </w:t>
      </w:r>
      <w:r>
        <w:rPr>
          <w:rFonts w:ascii="Calibri" w:hAnsi="Calibri" w:cs="Calibri"/>
        </w:rPr>
        <w:t>Marcac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</w:rPr>
        <w:t>n</w:t>
      </w:r>
      <w:proofErr w:type="gramEnd"/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de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preca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stácu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tabs>
          <w:tab w:val="left" w:pos="2225"/>
        </w:tabs>
        <w:kinsoku w:val="0"/>
        <w:overflowPunct w:val="0"/>
        <w:ind w:left="2226" w:right="122" w:hanging="1841"/>
      </w:pPr>
      <w:r>
        <w:rPr>
          <w:b/>
          <w:bCs/>
        </w:rPr>
        <w:t>A</w:t>
      </w:r>
      <w:r>
        <w:rPr>
          <w:b/>
          <w:bCs/>
          <w:spacing w:val="1"/>
        </w:rPr>
        <w:t>z</w:t>
      </w:r>
      <w:r>
        <w:rPr>
          <w:b/>
          <w:bCs/>
          <w:spacing w:val="-1"/>
        </w:rPr>
        <w:t>u</w:t>
      </w:r>
      <w:r>
        <w:rPr>
          <w:b/>
          <w:bCs/>
        </w:rPr>
        <w:t>l:</w:t>
      </w:r>
      <w:r>
        <w:rPr>
          <w:b/>
          <w:bCs/>
        </w:rPr>
        <w:tab/>
      </w:r>
      <w:r>
        <w:t>Util</w:t>
      </w:r>
      <w:r>
        <w:rPr>
          <w:spacing w:val="-1"/>
        </w:rPr>
        <w:t>iz</w:t>
      </w:r>
      <w:r>
        <w:t>a</w:t>
      </w:r>
      <w:r>
        <w:rPr>
          <w:spacing w:val="-1"/>
        </w:rPr>
        <w:t>d</w:t>
      </w:r>
      <w:r>
        <w:t xml:space="preserve">o 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t xml:space="preserve">ara </w:t>
      </w:r>
      <w:r>
        <w:rPr>
          <w:spacing w:val="10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m</w:t>
      </w:r>
      <w:r>
        <w:rPr>
          <w:spacing w:val="-1"/>
        </w:rPr>
        <w:t>un</w:t>
      </w:r>
      <w:r>
        <w:t xml:space="preserve">icar </w:t>
      </w:r>
      <w:r>
        <w:rPr>
          <w:spacing w:val="10"/>
        </w:rPr>
        <w:t xml:space="preserve"> </w:t>
      </w:r>
      <w:r>
        <w:t xml:space="preserve">la </w:t>
      </w:r>
      <w:r>
        <w:rPr>
          <w:spacing w:val="10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l</w:t>
      </w:r>
      <w:r>
        <w:rPr>
          <w:spacing w:val="-1"/>
        </w:rPr>
        <w:t>ig</w:t>
      </w:r>
      <w:r>
        <w:t xml:space="preserve">ación </w:t>
      </w:r>
      <w:r>
        <w:rPr>
          <w:spacing w:val="12"/>
        </w:rPr>
        <w:t xml:space="preserve"> </w:t>
      </w:r>
      <w:r>
        <w:rPr>
          <w:spacing w:val="-4"/>
        </w:rPr>
        <w:t>d</w:t>
      </w:r>
      <w:r>
        <w:t xml:space="preserve">e </w:t>
      </w:r>
      <w:r>
        <w:rPr>
          <w:spacing w:val="13"/>
        </w:rPr>
        <w:t xml:space="preserve"> </w:t>
      </w:r>
      <w:r>
        <w:rPr>
          <w:spacing w:val="-1"/>
        </w:rPr>
        <w:t>u</w:t>
      </w:r>
      <w:r>
        <w:t xml:space="preserve">n </w:t>
      </w:r>
      <w:r>
        <w:rPr>
          <w:spacing w:val="10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1"/>
        </w:rPr>
        <w:t>nd</w:t>
      </w:r>
      <w:r>
        <w:t xml:space="preserve">ato </w:t>
      </w:r>
      <w:r>
        <w:rPr>
          <w:spacing w:val="14"/>
        </w:rPr>
        <w:t xml:space="preserve"> </w:t>
      </w:r>
      <w:r>
        <w:rPr>
          <w:spacing w:val="-3"/>
        </w:rPr>
        <w:t>(</w:t>
      </w:r>
      <w:r>
        <w:t>Ob</w:t>
      </w:r>
      <w:r>
        <w:rPr>
          <w:spacing w:val="-1"/>
        </w:rPr>
        <w:t>l</w:t>
      </w:r>
      <w:r>
        <w:t>i</w:t>
      </w:r>
      <w:r>
        <w:rPr>
          <w:spacing w:val="-1"/>
        </w:rPr>
        <w:t>g</w:t>
      </w:r>
      <w:r>
        <w:t xml:space="preserve">ación </w:t>
      </w:r>
      <w:r>
        <w:rPr>
          <w:spacing w:val="10"/>
        </w:rPr>
        <w:t xml:space="preserve"> </w:t>
      </w:r>
      <w:r>
        <w:rPr>
          <w:spacing w:val="-4"/>
        </w:rPr>
        <w:t>d</w:t>
      </w:r>
      <w:r>
        <w:t xml:space="preserve">e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ar E</w:t>
      </w:r>
      <w:r>
        <w:rPr>
          <w:spacing w:val="-2"/>
        </w:rPr>
        <w:t>P</w:t>
      </w:r>
      <w:r>
        <w:t>P, Ve</w:t>
      </w:r>
      <w:r>
        <w:rPr>
          <w:spacing w:val="-3"/>
        </w:rPr>
        <w:t>l</w:t>
      </w:r>
      <w:r>
        <w:rPr>
          <w:spacing w:val="1"/>
        </w:rPr>
        <w:t>o</w:t>
      </w:r>
      <w:r>
        <w:t>ci</w:t>
      </w:r>
      <w:r>
        <w:rPr>
          <w:spacing w:val="-1"/>
        </w:rPr>
        <w:t>d</w:t>
      </w:r>
      <w:r>
        <w:t>ad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nd</w:t>
      </w:r>
      <w:r>
        <w:rPr>
          <w:spacing w:val="-3"/>
        </w:rPr>
        <w:t>i</w:t>
      </w:r>
      <w:r>
        <w:t>ca</w:t>
      </w:r>
      <w:r>
        <w:rPr>
          <w:spacing w:val="-1"/>
        </w:rPr>
        <w:t>d</w:t>
      </w:r>
      <w:r>
        <w:t>a, e</w:t>
      </w:r>
      <w:r>
        <w:rPr>
          <w:spacing w:val="-2"/>
        </w:rPr>
        <w:t>t</w:t>
      </w:r>
      <w:r>
        <w:t>c.)</w:t>
      </w:r>
    </w:p>
    <w:p w:rsidR="00B00F1A" w:rsidRDefault="00B00F1A" w:rsidP="00B00F1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kinsoku w:val="0"/>
        <w:overflowPunct w:val="0"/>
        <w:ind w:right="116"/>
        <w:jc w:val="both"/>
      </w:pPr>
      <w:r>
        <w:t>En</w:t>
      </w:r>
      <w:r>
        <w:rPr>
          <w:spacing w:val="37"/>
        </w:rPr>
        <w:t xml:space="preserve"> </w:t>
      </w:r>
      <w:r>
        <w:t>l</w:t>
      </w:r>
      <w:r>
        <w:rPr>
          <w:spacing w:val="-2"/>
        </w:rPr>
        <w:t>u</w:t>
      </w:r>
      <w:r>
        <w:rPr>
          <w:spacing w:val="-1"/>
        </w:rPr>
        <w:t>g</w:t>
      </w:r>
      <w:r>
        <w:t>ares</w:t>
      </w:r>
      <w:r>
        <w:rPr>
          <w:spacing w:val="39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1"/>
        </w:rPr>
        <w:t>nd</w:t>
      </w:r>
      <w:r>
        <w:t>e</w:t>
      </w:r>
      <w:r>
        <w:rPr>
          <w:spacing w:val="39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real</w:t>
      </w:r>
      <w:r>
        <w:rPr>
          <w:spacing w:val="-1"/>
        </w:rPr>
        <w:t>i</w:t>
      </w:r>
      <w:r>
        <w:t>ce</w:t>
      </w:r>
      <w:r>
        <w:rPr>
          <w:spacing w:val="39"/>
        </w:rPr>
        <w:t xml:space="preserve"> </w:t>
      </w:r>
      <w:r>
        <w:t>tra</w:t>
      </w:r>
      <w:r>
        <w:rPr>
          <w:spacing w:val="-1"/>
        </w:rPr>
        <w:t>b</w:t>
      </w:r>
      <w:r>
        <w:t>ajos</w:t>
      </w:r>
      <w:r>
        <w:rPr>
          <w:spacing w:val="39"/>
        </w:rPr>
        <w:t xml:space="preserve"> </w:t>
      </w:r>
      <w:r>
        <w:t>c</w:t>
      </w:r>
      <w:r>
        <w:rPr>
          <w:spacing w:val="-2"/>
        </w:rPr>
        <w:t>e</w:t>
      </w:r>
      <w:r>
        <w:t>rca</w:t>
      </w:r>
      <w:r>
        <w:rPr>
          <w:spacing w:val="41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1"/>
        </w:rPr>
        <w:t>b</w:t>
      </w:r>
      <w:r>
        <w:rPr>
          <w:spacing w:val="-3"/>
        </w:rPr>
        <w:t>r</w:t>
      </w:r>
      <w:r>
        <w:t>e</w:t>
      </w:r>
      <w:r>
        <w:rPr>
          <w:spacing w:val="38"/>
        </w:rPr>
        <w:t xml:space="preserve"> </w:t>
      </w:r>
      <w:r>
        <w:t>cami</w:t>
      </w:r>
      <w:r>
        <w:rPr>
          <w:spacing w:val="-2"/>
        </w:rPr>
        <w:t>n</w:t>
      </w:r>
      <w:r>
        <w:rPr>
          <w:spacing w:val="1"/>
        </w:rPr>
        <w:t>o</w:t>
      </w:r>
      <w:r>
        <w:t>s</w:t>
      </w:r>
      <w:r>
        <w:rPr>
          <w:spacing w:val="39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car</w:t>
      </w:r>
      <w:r>
        <w:rPr>
          <w:spacing w:val="-3"/>
        </w:rPr>
        <w:t>r</w:t>
      </w:r>
      <w:r>
        <w:t>ete</w:t>
      </w:r>
      <w:r>
        <w:rPr>
          <w:spacing w:val="-3"/>
        </w:rPr>
        <w:t>r</w:t>
      </w:r>
      <w:r>
        <w:t>as</w:t>
      </w:r>
      <w:r>
        <w:rPr>
          <w:spacing w:val="39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40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38"/>
        </w:rPr>
        <w:t xml:space="preserve"> </w:t>
      </w:r>
      <w:r>
        <w:rPr>
          <w:spacing w:val="-1"/>
        </w:rPr>
        <w:t>d</w:t>
      </w:r>
      <w:r>
        <w:t>e seña</w:t>
      </w:r>
      <w:r>
        <w:rPr>
          <w:spacing w:val="-1"/>
        </w:rPr>
        <w:t>l</w:t>
      </w:r>
      <w:r>
        <w:t>i</w:t>
      </w:r>
      <w:r>
        <w:rPr>
          <w:spacing w:val="-1"/>
        </w:rPr>
        <w:t>z</w:t>
      </w:r>
      <w:r>
        <w:t>ación</w:t>
      </w:r>
      <w:r>
        <w:rPr>
          <w:spacing w:val="4"/>
        </w:rPr>
        <w:t xml:space="preserve"> </w:t>
      </w:r>
      <w:r>
        <w:t>(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o</w:t>
      </w:r>
      <w:r>
        <w:t>s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b</w:t>
      </w:r>
      <w:r>
        <w:t>al</w:t>
      </w:r>
      <w:r>
        <w:rPr>
          <w:spacing w:val="-1"/>
        </w:rPr>
        <w:t>i</w:t>
      </w:r>
      <w:r>
        <w:rPr>
          <w:spacing w:val="-4"/>
        </w:rPr>
        <w:t>z</w:t>
      </w:r>
      <w:r>
        <w:t>as)</w:t>
      </w:r>
      <w:r>
        <w:rPr>
          <w:spacing w:val="5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un</w:t>
      </w:r>
      <w:r>
        <w:t>icati</w:t>
      </w:r>
      <w:r>
        <w:rPr>
          <w:spacing w:val="-2"/>
        </w:rPr>
        <w:t>v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5"/>
        </w:rPr>
        <w:t xml:space="preserve"> </w:t>
      </w:r>
      <w:r>
        <w:t>ti</w:t>
      </w:r>
      <w:r>
        <w:rPr>
          <w:spacing w:val="-1"/>
        </w:rPr>
        <w:t>p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t>tra</w:t>
      </w:r>
      <w:r>
        <w:rPr>
          <w:spacing w:val="-1"/>
        </w:rPr>
        <w:t>b</w:t>
      </w:r>
      <w:r>
        <w:t>ajo</w:t>
      </w:r>
      <w:r>
        <w:rPr>
          <w:spacing w:val="6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área</w:t>
      </w:r>
      <w:r>
        <w:rPr>
          <w:spacing w:val="5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rPr>
          <w:spacing w:val="-3"/>
        </w:rPr>
        <w:t>r</w:t>
      </w:r>
      <w:r>
        <w:t>en</w:t>
      </w:r>
      <w:r>
        <w:rPr>
          <w:spacing w:val="-2"/>
        </w:rPr>
        <w:t>d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1"/>
        </w:rPr>
        <w:t>m</w:t>
      </w:r>
      <w:r>
        <w:t>ás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un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t>a</w:t>
      </w:r>
      <w:r>
        <w:rPr>
          <w:spacing w:val="24"/>
        </w:rPr>
        <w:t xml:space="preserve"> </w:t>
      </w:r>
      <w:r>
        <w:t>(ba</w:t>
      </w:r>
      <w:r>
        <w:rPr>
          <w:spacing w:val="-2"/>
        </w:rPr>
        <w:t>n</w:t>
      </w:r>
      <w:r>
        <w:rPr>
          <w:spacing w:val="-1"/>
        </w:rPr>
        <w:t>d</w:t>
      </w:r>
      <w:r>
        <w:t>eril</w:t>
      </w:r>
      <w:r>
        <w:rPr>
          <w:spacing w:val="-1"/>
        </w:rPr>
        <w:t>l</w:t>
      </w:r>
      <w:r>
        <w:t>e</w:t>
      </w:r>
      <w:r>
        <w:rPr>
          <w:spacing w:val="-3"/>
        </w:rPr>
        <w:t>r</w:t>
      </w:r>
      <w:r>
        <w:rPr>
          <w:spacing w:val="1"/>
        </w:rPr>
        <w:t>o</w:t>
      </w:r>
      <w:r>
        <w:t>)</w:t>
      </w:r>
      <w:r>
        <w:rPr>
          <w:spacing w:val="24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25"/>
        </w:rPr>
        <w:t xml:space="preserve"> </w:t>
      </w:r>
      <w:r>
        <w:t>e</w:t>
      </w:r>
      <w:r>
        <w:rPr>
          <w:spacing w:val="-2"/>
        </w:rPr>
        <w:t>s</w:t>
      </w:r>
      <w:r>
        <w:t>tar</w:t>
      </w:r>
      <w:r>
        <w:rPr>
          <w:spacing w:val="2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e</w:t>
      </w:r>
      <w:r>
        <w:t>sen</w:t>
      </w:r>
      <w:r>
        <w:rPr>
          <w:spacing w:val="-3"/>
        </w:rPr>
        <w:t>t</w:t>
      </w:r>
      <w:r>
        <w:t>e</w:t>
      </w:r>
      <w:r>
        <w:rPr>
          <w:spacing w:val="25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o</w:t>
      </w:r>
      <w:r>
        <w:rPr>
          <w:spacing w:val="26"/>
        </w:rPr>
        <w:t xml:space="preserve"> </w:t>
      </w:r>
      <w:r>
        <w:rPr>
          <w:spacing w:val="-2"/>
        </w:rPr>
        <w:t>mo</w:t>
      </w:r>
      <w:r>
        <w:t>men</w:t>
      </w:r>
      <w:r>
        <w:rPr>
          <w:spacing w:val="-3"/>
        </w:rPr>
        <w:t>t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23"/>
        </w:rPr>
        <w:t xml:space="preserve"> </w:t>
      </w:r>
      <w:r>
        <w:rPr>
          <w:spacing w:val="-1"/>
        </w:rPr>
        <w:t>g</w:t>
      </w:r>
      <w:r>
        <w:rPr>
          <w:spacing w:val="-4"/>
        </w:rPr>
        <w:t>u</w:t>
      </w:r>
      <w:r>
        <w:t>iar</w:t>
      </w:r>
      <w:r>
        <w:rPr>
          <w:spacing w:val="26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t</w:t>
      </w:r>
      <w:r>
        <w:rPr>
          <w:spacing w:val="3"/>
        </w:rPr>
        <w:t>r</w:t>
      </w:r>
      <w:r>
        <w:rPr>
          <w:spacing w:val="-1"/>
        </w:rPr>
        <w:t>á</w:t>
      </w:r>
      <w:r>
        <w:t>f</w:t>
      </w:r>
      <w:r>
        <w:rPr>
          <w:spacing w:val="-3"/>
        </w:rPr>
        <w:t>i</w:t>
      </w:r>
      <w:r>
        <w:t>co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la red</w:t>
      </w:r>
      <w:r>
        <w:rPr>
          <w:spacing w:val="-2"/>
        </w:rPr>
        <w:t>u</w:t>
      </w:r>
      <w:r>
        <w:t>cci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t>e la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>l</w:t>
      </w:r>
      <w:r>
        <w:rPr>
          <w:spacing w:val="1"/>
        </w:rPr>
        <w:t>o</w:t>
      </w:r>
      <w:r>
        <w:t>ci</w:t>
      </w:r>
      <w:r>
        <w:rPr>
          <w:spacing w:val="-1"/>
        </w:rPr>
        <w:t>d</w:t>
      </w:r>
      <w:r>
        <w:t>ad.</w:t>
      </w:r>
    </w:p>
    <w:p w:rsidR="00B00F1A" w:rsidRDefault="00B00F1A" w:rsidP="00B00F1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kinsoku w:val="0"/>
        <w:overflowPunct w:val="0"/>
        <w:spacing w:line="239" w:lineRule="auto"/>
        <w:ind w:right="118"/>
        <w:jc w:val="both"/>
      </w:pPr>
      <w:r>
        <w:t>C</w:t>
      </w:r>
      <w:r>
        <w:rPr>
          <w:spacing w:val="-1"/>
        </w:rPr>
        <w:t>u</w:t>
      </w:r>
      <w:r>
        <w:t>a</w:t>
      </w:r>
      <w:r>
        <w:rPr>
          <w:spacing w:val="-1"/>
        </w:rPr>
        <w:t>nd</w:t>
      </w:r>
      <w:r>
        <w:t>o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tra</w:t>
      </w:r>
      <w:r>
        <w:rPr>
          <w:spacing w:val="-1"/>
        </w:rPr>
        <w:t>n</w:t>
      </w:r>
      <w:r>
        <w:t>sp</w:t>
      </w:r>
      <w:r>
        <w:rPr>
          <w:spacing w:val="-2"/>
        </w:rPr>
        <w:t>o</w:t>
      </w:r>
      <w:r>
        <w:t>rte</w:t>
      </w:r>
      <w:r>
        <w:rPr>
          <w:spacing w:val="1"/>
        </w:rPr>
        <w:t xml:space="preserve"> </w:t>
      </w:r>
      <w:r>
        <w:t>ma</w:t>
      </w:r>
      <w:r>
        <w:rPr>
          <w:spacing w:val="-3"/>
        </w:rPr>
        <w:t>t</w:t>
      </w:r>
      <w:r>
        <w:rPr>
          <w:spacing w:val="-2"/>
        </w:rPr>
        <w:t>e</w:t>
      </w:r>
      <w:r>
        <w:t>ri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eli</w:t>
      </w:r>
      <w:r>
        <w:rPr>
          <w:spacing w:val="-1"/>
        </w:rPr>
        <w:t>g</w:t>
      </w:r>
      <w:r>
        <w:t>ros</w:t>
      </w:r>
      <w:r>
        <w:rPr>
          <w:spacing w:val="-2"/>
        </w:rPr>
        <w:t>o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qu</w:t>
      </w:r>
      <w:r>
        <w:t>ími</w:t>
      </w:r>
      <w:r>
        <w:rPr>
          <w:spacing w:val="-3"/>
        </w:rPr>
        <w:t>c</w:t>
      </w:r>
      <w:r>
        <w:rPr>
          <w:spacing w:val="1"/>
        </w:rPr>
        <w:t>o</w:t>
      </w:r>
      <w:r>
        <w:t>s</w:t>
      </w:r>
      <w:r>
        <w:rPr>
          <w:spacing w:val="2"/>
        </w:rPr>
        <w:t xml:space="preserve"> </w:t>
      </w:r>
      <w:r>
        <w:t>u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tro</w:t>
      </w:r>
      <w:r>
        <w:rPr>
          <w:spacing w:val="3"/>
        </w:rPr>
        <w:t xml:space="preserve"> </w:t>
      </w:r>
      <w:r>
        <w:t>ti</w:t>
      </w:r>
      <w:r>
        <w:rPr>
          <w:spacing w:val="-4"/>
        </w:rPr>
        <w:t>p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du</w:t>
      </w:r>
      <w:r>
        <w:t>c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qu</w:t>
      </w:r>
      <w:r>
        <w:t xml:space="preserve">e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d</w:t>
      </w:r>
      <w:r>
        <w:t>rí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cas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ar </w:t>
      </w:r>
      <w:r>
        <w:rPr>
          <w:spacing w:val="-1"/>
        </w:rPr>
        <w:t>p</w:t>
      </w:r>
      <w:r>
        <w:t>eli</w:t>
      </w:r>
      <w:r>
        <w:rPr>
          <w:spacing w:val="-1"/>
        </w:rPr>
        <w:t>g</w:t>
      </w:r>
      <w:r>
        <w:t>ros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</w:t>
      </w:r>
      <w:r>
        <w:rPr>
          <w:spacing w:val="-3"/>
        </w:rPr>
        <w:t>a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as</w:t>
      </w:r>
      <w:r>
        <w:rPr>
          <w:spacing w:val="12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rPr>
          <w:spacing w:val="-2"/>
        </w:rPr>
        <w:t>m</w:t>
      </w:r>
      <w:r>
        <w:t>ed</w:t>
      </w:r>
      <w:r>
        <w:rPr>
          <w:spacing w:val="-1"/>
        </w:rPr>
        <w:t>i</w:t>
      </w:r>
      <w:r>
        <w:t>o</w:t>
      </w:r>
      <w:r>
        <w:rPr>
          <w:spacing w:val="19"/>
        </w:rPr>
        <w:t xml:space="preserve"> </w:t>
      </w:r>
      <w:r>
        <w:rPr>
          <w:spacing w:val="-3"/>
        </w:rPr>
        <w:t>a</w:t>
      </w:r>
      <w:r>
        <w:t>m</w:t>
      </w:r>
      <w:r>
        <w:rPr>
          <w:spacing w:val="-1"/>
        </w:rPr>
        <w:t>b</w:t>
      </w:r>
      <w:r>
        <w:t>ie</w:t>
      </w:r>
      <w:r>
        <w:rPr>
          <w:spacing w:val="-1"/>
        </w:rPr>
        <w:t>n</w:t>
      </w:r>
      <w:r>
        <w:rPr>
          <w:spacing w:val="-2"/>
        </w:rPr>
        <w:t>t</w:t>
      </w:r>
      <w:r>
        <w:t>e,</w:t>
      </w:r>
      <w:r>
        <w:rPr>
          <w:spacing w:val="16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13"/>
        </w:rPr>
        <w:t xml:space="preserve"> </w:t>
      </w:r>
      <w:r>
        <w:t>veh</w:t>
      </w:r>
      <w:r>
        <w:rPr>
          <w:spacing w:val="-1"/>
        </w:rPr>
        <w:t>í</w:t>
      </w:r>
      <w:r>
        <w:t>cu</w:t>
      </w:r>
      <w:r>
        <w:rPr>
          <w:spacing w:val="-4"/>
        </w:rPr>
        <w:t>l</w:t>
      </w:r>
      <w:r>
        <w:rPr>
          <w:spacing w:val="1"/>
        </w:rPr>
        <w:t>o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6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let</w:t>
      </w:r>
      <w:r>
        <w:rPr>
          <w:spacing w:val="-2"/>
        </w:rPr>
        <w:t>r</w:t>
      </w:r>
      <w:r>
        <w:t>er</w:t>
      </w:r>
      <w:r>
        <w:rPr>
          <w:spacing w:val="-1"/>
        </w:rPr>
        <w:t>o</w:t>
      </w:r>
      <w:r>
        <w:t>s respect</w:t>
      </w:r>
      <w:r>
        <w:rPr>
          <w:spacing w:val="-2"/>
        </w:rPr>
        <w:t>iv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rPr>
          <w:spacing w:val="-3"/>
        </w:rPr>
        <w:t>s</w:t>
      </w:r>
      <w:r>
        <w:t>eg</w:t>
      </w:r>
      <w:r>
        <w:rPr>
          <w:spacing w:val="-2"/>
        </w:rPr>
        <w:t>ú</w:t>
      </w:r>
      <w:r>
        <w:t>n</w:t>
      </w:r>
      <w:r>
        <w:rPr>
          <w:spacing w:val="10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t</w:t>
      </w:r>
      <w:r>
        <w:t>erial</w:t>
      </w:r>
      <w:r>
        <w:rPr>
          <w:spacing w:val="10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8"/>
        </w:rPr>
        <w:t xml:space="preserve"> </w:t>
      </w:r>
      <w:r>
        <w:t>tra</w:t>
      </w:r>
      <w:r>
        <w:rPr>
          <w:spacing w:val="-1"/>
        </w:rPr>
        <w:t>n</w:t>
      </w:r>
      <w:r>
        <w:t>spo</w:t>
      </w:r>
      <w:r>
        <w:rPr>
          <w:spacing w:val="-3"/>
        </w:rPr>
        <w:t>r</w:t>
      </w:r>
      <w:r>
        <w:t>tan</w:t>
      </w:r>
      <w:r>
        <w:rPr>
          <w:spacing w:val="7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3"/>
        </w:rPr>
        <w:t>l</w:t>
      </w:r>
      <w:r>
        <w:t>as</w:t>
      </w:r>
      <w:r>
        <w:rPr>
          <w:spacing w:val="10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j</w:t>
      </w:r>
      <w:r>
        <w:rPr>
          <w:spacing w:val="-3"/>
        </w:rPr>
        <w:t>a</w:t>
      </w:r>
      <w:r>
        <w:t>s</w:t>
      </w:r>
      <w:r>
        <w:rPr>
          <w:spacing w:val="8"/>
        </w:rPr>
        <w:t xml:space="preserve"> </w:t>
      </w:r>
      <w:r>
        <w:t>Da</w:t>
      </w:r>
      <w:r>
        <w:rPr>
          <w:spacing w:val="-3"/>
        </w:rPr>
        <w:t>t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5"/>
        </w:rPr>
        <w:t xml:space="preserve"> </w:t>
      </w:r>
      <w:r>
        <w:t>Se</w:t>
      </w:r>
      <w:r>
        <w:rPr>
          <w:spacing w:val="-1"/>
        </w:rPr>
        <w:t>gu</w:t>
      </w:r>
      <w:r>
        <w:t>r</w:t>
      </w:r>
      <w:r>
        <w:rPr>
          <w:spacing w:val="-3"/>
        </w:rPr>
        <w:t>i</w:t>
      </w:r>
      <w:r>
        <w:rPr>
          <w:spacing w:val="-1"/>
        </w:rPr>
        <w:t>d</w:t>
      </w:r>
      <w:r>
        <w:t>ad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8"/>
        </w:rPr>
        <w:t xml:space="preserve"> </w:t>
      </w:r>
      <w:r>
        <w:t>Materi</w:t>
      </w:r>
      <w:r>
        <w:rPr>
          <w:spacing w:val="-1"/>
        </w:rPr>
        <w:t>a</w:t>
      </w:r>
      <w:r>
        <w:rPr>
          <w:spacing w:val="-3"/>
        </w:rPr>
        <w:t>l</w:t>
      </w:r>
      <w:r>
        <w:t>, cum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m</w:t>
      </w:r>
      <w:r>
        <w:rPr>
          <w:spacing w:val="-3"/>
        </w:rPr>
        <w:t>i</w:t>
      </w:r>
      <w:r>
        <w:t>ento</w:t>
      </w:r>
      <w:r>
        <w:rPr>
          <w:spacing w:val="3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5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as</w:t>
      </w:r>
      <w:r>
        <w:rPr>
          <w:spacing w:val="34"/>
        </w:rPr>
        <w:t xml:space="preserve"> </w:t>
      </w:r>
      <w:r>
        <w:rPr>
          <w:spacing w:val="-3"/>
        </w:rPr>
        <w:t>l</w:t>
      </w:r>
      <w:r>
        <w:t>as</w:t>
      </w:r>
      <w:r>
        <w:rPr>
          <w:spacing w:val="33"/>
        </w:rPr>
        <w:t xml:space="preserve"> </w:t>
      </w:r>
      <w:r>
        <w:rPr>
          <w:spacing w:val="-2"/>
        </w:rPr>
        <w:t>m</w:t>
      </w:r>
      <w:r>
        <w:t>ed</w:t>
      </w:r>
      <w:r>
        <w:rPr>
          <w:spacing w:val="-1"/>
        </w:rPr>
        <w:t>id</w:t>
      </w:r>
      <w:r>
        <w:t>as</w:t>
      </w:r>
      <w:r>
        <w:rPr>
          <w:spacing w:val="34"/>
        </w:rPr>
        <w:t xml:space="preserve"> </w:t>
      </w:r>
      <w:r>
        <w:t>re</w:t>
      </w:r>
      <w:r>
        <w:rPr>
          <w:spacing w:val="-2"/>
        </w:rPr>
        <w:t>co</w:t>
      </w:r>
      <w:r>
        <w:t>men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rPr>
          <w:spacing w:val="-3"/>
        </w:rPr>
        <w:t>a</w:t>
      </w:r>
      <w:r>
        <w:t>s,</w:t>
      </w:r>
      <w:r>
        <w:rPr>
          <w:spacing w:val="35"/>
        </w:rPr>
        <w:t xml:space="preserve"> </w:t>
      </w:r>
      <w:r>
        <w:t>i</w:t>
      </w:r>
      <w:r>
        <w:rPr>
          <w:spacing w:val="-2"/>
        </w:rPr>
        <w:t>n</w:t>
      </w:r>
      <w:r>
        <w:t>cl</w:t>
      </w:r>
      <w:r>
        <w:rPr>
          <w:spacing w:val="-1"/>
        </w:rPr>
        <w:t>u</w:t>
      </w:r>
      <w:r>
        <w:t>i</w:t>
      </w:r>
      <w:r>
        <w:rPr>
          <w:spacing w:val="-2"/>
        </w:rPr>
        <w:t>d</w:t>
      </w:r>
      <w:r>
        <w:t>as</w:t>
      </w:r>
      <w:r>
        <w:rPr>
          <w:spacing w:val="34"/>
        </w:rPr>
        <w:t xml:space="preserve"> </w:t>
      </w:r>
      <w:r>
        <w:t>las</w:t>
      </w:r>
      <w:r>
        <w:rPr>
          <w:spacing w:val="3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3"/>
        </w:rPr>
        <w:t xml:space="preserve"> </w:t>
      </w:r>
      <w:r>
        <w:t>ve</w:t>
      </w:r>
      <w:r>
        <w:rPr>
          <w:spacing w:val="-3"/>
        </w:rPr>
        <w:t>l</w:t>
      </w:r>
      <w:r>
        <w:rPr>
          <w:spacing w:val="1"/>
        </w:rPr>
        <w:t>o</w:t>
      </w:r>
      <w:r>
        <w:t>c</w:t>
      </w:r>
      <w:r>
        <w:rPr>
          <w:spacing w:val="-3"/>
        </w:rPr>
        <w:t>i</w:t>
      </w:r>
      <w:r>
        <w:rPr>
          <w:spacing w:val="-1"/>
        </w:rPr>
        <w:t>d</w:t>
      </w:r>
      <w:r>
        <w:t>ad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p</w:t>
      </w:r>
      <w:r>
        <w:t>ráctic</w:t>
      </w:r>
      <w:r>
        <w:rPr>
          <w:spacing w:val="-3"/>
        </w:rPr>
        <w:t>a</w:t>
      </w:r>
      <w:r>
        <w:t>s rec</w:t>
      </w:r>
      <w:r>
        <w:rPr>
          <w:spacing w:val="-1"/>
        </w:rPr>
        <w:t>o</w:t>
      </w:r>
      <w:r>
        <w:t>men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as.</w:t>
      </w:r>
    </w:p>
    <w:p w:rsidR="00B00F1A" w:rsidRPr="00442EEE" w:rsidRDefault="00B00F1A" w:rsidP="00B00F1A">
      <w:pPr>
        <w:kinsoku w:val="0"/>
        <w:overflowPunct w:val="0"/>
        <w:spacing w:before="3" w:line="200" w:lineRule="exact"/>
        <w:rPr>
          <w:sz w:val="14"/>
          <w:szCs w:val="20"/>
        </w:rPr>
      </w:pPr>
    </w:p>
    <w:p w:rsidR="00B00F1A" w:rsidRPr="00442EEE" w:rsidRDefault="00B00F1A" w:rsidP="0097086E">
      <w:pPr>
        <w:pStyle w:val="Ttulo2"/>
        <w:keepNext w:val="0"/>
        <w:widowControl w:val="0"/>
        <w:numPr>
          <w:ilvl w:val="0"/>
          <w:numId w:val="28"/>
        </w:numPr>
        <w:tabs>
          <w:tab w:val="left" w:pos="322"/>
        </w:tabs>
        <w:kinsoku w:val="0"/>
        <w:overflowPunct w:val="0"/>
        <w:autoSpaceDE w:val="0"/>
        <w:autoSpaceDN w:val="0"/>
        <w:adjustRightInd w:val="0"/>
        <w:spacing w:before="56" w:after="0"/>
        <w:ind w:left="322" w:right="4346" w:hanging="221"/>
        <w:jc w:val="both"/>
        <w:rPr>
          <w:b w:val="0"/>
          <w:bCs w:val="0"/>
          <w:sz w:val="20"/>
        </w:rPr>
      </w:pPr>
      <w:r w:rsidRPr="00442EEE">
        <w:rPr>
          <w:sz w:val="20"/>
        </w:rPr>
        <w:t>AL</w:t>
      </w:r>
      <w:r w:rsidRPr="00442EEE">
        <w:rPr>
          <w:spacing w:val="-1"/>
          <w:sz w:val="20"/>
        </w:rPr>
        <w:t>M</w:t>
      </w:r>
      <w:r w:rsidRPr="00442EEE">
        <w:rPr>
          <w:spacing w:val="-2"/>
          <w:sz w:val="20"/>
        </w:rPr>
        <w:t>A</w:t>
      </w:r>
      <w:r w:rsidRPr="00442EEE">
        <w:rPr>
          <w:sz w:val="20"/>
        </w:rPr>
        <w:t>C</w:t>
      </w:r>
      <w:r w:rsidRPr="00442EEE">
        <w:rPr>
          <w:spacing w:val="-3"/>
          <w:sz w:val="20"/>
        </w:rPr>
        <w:t>E</w:t>
      </w:r>
      <w:r w:rsidRPr="00442EEE">
        <w:rPr>
          <w:sz w:val="20"/>
        </w:rPr>
        <w:t>NA</w:t>
      </w:r>
      <w:r w:rsidRPr="00442EEE">
        <w:rPr>
          <w:spacing w:val="-3"/>
          <w:sz w:val="20"/>
        </w:rPr>
        <w:t>M</w:t>
      </w:r>
      <w:r w:rsidRPr="00442EEE">
        <w:rPr>
          <w:sz w:val="20"/>
        </w:rPr>
        <w:t>IE</w:t>
      </w:r>
      <w:r w:rsidRPr="00442EEE">
        <w:rPr>
          <w:spacing w:val="-2"/>
          <w:sz w:val="20"/>
        </w:rPr>
        <w:t>N</w:t>
      </w:r>
      <w:r w:rsidRPr="00442EEE">
        <w:rPr>
          <w:sz w:val="20"/>
        </w:rPr>
        <w:t>TO</w:t>
      </w:r>
      <w:r w:rsidRPr="00442EEE">
        <w:rPr>
          <w:spacing w:val="-3"/>
          <w:sz w:val="20"/>
        </w:rPr>
        <w:t xml:space="preserve"> </w:t>
      </w:r>
      <w:r w:rsidRPr="00442EEE">
        <w:rPr>
          <w:sz w:val="20"/>
        </w:rPr>
        <w:t>DE</w:t>
      </w:r>
      <w:r w:rsidRPr="00442EEE">
        <w:rPr>
          <w:spacing w:val="-2"/>
          <w:sz w:val="20"/>
        </w:rPr>
        <w:t xml:space="preserve"> </w:t>
      </w:r>
      <w:r w:rsidRPr="00442EEE">
        <w:rPr>
          <w:sz w:val="20"/>
        </w:rPr>
        <w:t>L</w:t>
      </w:r>
      <w:r w:rsidRPr="00442EEE">
        <w:rPr>
          <w:spacing w:val="1"/>
          <w:sz w:val="20"/>
        </w:rPr>
        <w:t>Í</w:t>
      </w:r>
      <w:r w:rsidRPr="00442EEE">
        <w:rPr>
          <w:sz w:val="20"/>
        </w:rPr>
        <w:t>Q</w:t>
      </w:r>
      <w:r w:rsidRPr="00442EEE">
        <w:rPr>
          <w:spacing w:val="-3"/>
          <w:sz w:val="20"/>
        </w:rPr>
        <w:t>U</w:t>
      </w:r>
      <w:r w:rsidRPr="00442EEE">
        <w:rPr>
          <w:sz w:val="20"/>
        </w:rPr>
        <w:t>IDOS</w:t>
      </w:r>
      <w:r w:rsidRPr="00442EEE">
        <w:rPr>
          <w:spacing w:val="-2"/>
          <w:sz w:val="20"/>
        </w:rPr>
        <w:t xml:space="preserve"> </w:t>
      </w:r>
      <w:r w:rsidRPr="00442EEE">
        <w:rPr>
          <w:spacing w:val="-1"/>
          <w:sz w:val="20"/>
        </w:rPr>
        <w:t>I</w:t>
      </w:r>
      <w:r w:rsidRPr="00442EEE">
        <w:rPr>
          <w:sz w:val="20"/>
        </w:rPr>
        <w:t>NF</w:t>
      </w:r>
      <w:r w:rsidRPr="00442EEE">
        <w:rPr>
          <w:spacing w:val="-3"/>
          <w:sz w:val="20"/>
        </w:rPr>
        <w:t>L</w:t>
      </w:r>
      <w:r w:rsidRPr="00442EEE">
        <w:rPr>
          <w:sz w:val="20"/>
        </w:rPr>
        <w:t>AMA</w:t>
      </w:r>
      <w:r w:rsidRPr="00442EEE">
        <w:rPr>
          <w:spacing w:val="-2"/>
          <w:sz w:val="20"/>
        </w:rPr>
        <w:t>B</w:t>
      </w:r>
      <w:r w:rsidRPr="00442EEE">
        <w:rPr>
          <w:sz w:val="20"/>
        </w:rPr>
        <w:t>LES</w:t>
      </w:r>
    </w:p>
    <w:p w:rsidR="00B00F1A" w:rsidRDefault="00B00F1A" w:rsidP="00B00F1A">
      <w:pPr>
        <w:kinsoku w:val="0"/>
        <w:overflowPunct w:val="0"/>
        <w:spacing w:before="9" w:line="120" w:lineRule="exact"/>
        <w:rPr>
          <w:sz w:val="12"/>
          <w:szCs w:val="12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pStyle w:val="Textoindependiente"/>
        <w:kinsoku w:val="0"/>
        <w:overflowPunct w:val="0"/>
        <w:spacing w:line="239" w:lineRule="auto"/>
        <w:ind w:right="117"/>
        <w:jc w:val="both"/>
      </w:pPr>
      <w:r>
        <w:rPr>
          <w:noProof/>
          <w:lang w:val="es-BO" w:eastAsia="es-BO"/>
        </w:rPr>
        <mc:AlternateContent>
          <mc:Choice Requires="wpg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-536575</wp:posOffset>
                </wp:positionV>
                <wp:extent cx="5761990" cy="374650"/>
                <wp:effectExtent l="0" t="0" r="0" b="0"/>
                <wp:wrapNone/>
                <wp:docPr id="39" name="Grup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374650"/>
                          <a:chOff x="1584" y="-845"/>
                          <a:chExt cx="9074" cy="590"/>
                        </a:xfrm>
                      </wpg:grpSpPr>
                      <wps:wsp>
                        <wps:cNvPr id="40" name="Rectangle 210"/>
                        <wps:cNvSpPr>
                          <a:spLocks/>
                        </wps:cNvSpPr>
                        <wps:spPr bwMode="auto">
                          <a:xfrm>
                            <a:off x="1594" y="-835"/>
                            <a:ext cx="108" cy="569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11"/>
                        <wps:cNvSpPr>
                          <a:spLocks/>
                        </wps:cNvSpPr>
                        <wps:spPr bwMode="auto">
                          <a:xfrm>
                            <a:off x="10540" y="-835"/>
                            <a:ext cx="107" cy="569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12"/>
                        <wps:cNvSpPr>
                          <a:spLocks/>
                        </wps:cNvSpPr>
                        <wps:spPr bwMode="auto">
                          <a:xfrm>
                            <a:off x="1702" y="-835"/>
                            <a:ext cx="8838" cy="569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B3718" id="Grupo 39" o:spid="_x0000_s1026" style="position:absolute;margin-left:79.2pt;margin-top:-42.25pt;width:453.7pt;height:29.5pt;z-index:-251611136;mso-position-horizontal-relative:page" coordorigin="1584,-845" coordsize="9074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" o:allowincell="f">
                <v:rect id="Rectangle 210" o:spid="_x0000_s1027" style="position:absolute;left:1594;top:-835;width:108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FkyL8A&#10;AADbAAAADwAAAGRycy9kb3ducmV2LnhtbERPTWsCMRC9F/wPYQq91aRSpLsaRQRL6a1bRY/DZtxd&#10;3ExCEjX9982h0OPjfS/X2Y7iRiEOjjW8TBUI4taZgTsN++/d8xuImJANjo5Jww9FWK8mD0usjbvz&#10;F92a1IkSwrFGDX1KvpYytj1ZjFPniQt3dsFiKjB00gS8l3A7yplSc2lx4NLQo6dtT+2luVoN6vPk&#10;Dzm/p8pjpUJ73Dbn+aD102PeLEAkyulf/Of+MBpey/rypfwAuf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cWTIvwAAANsAAAAPAAAAAAAAAAAAAAAAAJgCAABkcnMvZG93bnJl&#10;di54bWxQSwUGAAAAAAQABAD1AAAAhAMAAAAA&#10;" fillcolor="#c2d59b" stroked="f">
                  <v:path arrowok="t"/>
                </v:rect>
                <v:rect id="Rectangle 211" o:spid="_x0000_s1028" style="position:absolute;left:10540;top:-835;width:107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3BU8IA&#10;AADbAAAADwAAAGRycy9kb3ducmV2LnhtbESPQWsCMRSE74X+h/AKvdXEIlK3RhGhRby5tbTHx+a5&#10;u7h5CUmq6b83guBxmJlvmPky20GcKMTesYbxSIEgbpzpudWw//p4eQMRE7LBwTFp+KcIy8Xjwxwr&#10;4868o1OdWlEgHCvU0KXkKylj05HFOHKeuHgHFyymIkMrTcBzgdtBvio1lRZ7Lgsdelp31BzrP6tB&#10;bX/9d86faeZxpkLzs64P017r56e8egeRKKd7+NbeGA2TMVy/lB8gF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PcFTwgAAANsAAAAPAAAAAAAAAAAAAAAAAJgCAABkcnMvZG93&#10;bnJldi54bWxQSwUGAAAAAAQABAD1AAAAhwMAAAAA&#10;" fillcolor="#c2d59b" stroked="f">
                  <v:path arrowok="t"/>
                </v:rect>
                <v:rect id="Rectangle 212" o:spid="_x0000_s1029" style="position:absolute;left:1702;top:-835;width:8838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9fJMIA&#10;AADbAAAADwAAAGRycy9kb3ducmV2LnhtbESPQWsCMRSE74X+h/AKvdWkUqSuRhGhpXjrVtHjY/Pc&#10;Xdy8hCTV9N+bguBxmJlvmPky20GcKcTesYbXkQJB3DjTc6th+/Px8g4iJmSDg2PS8EcRlovHhzlW&#10;xl34m851akWBcKxQQ5eSr6SMTUcW48h54uIdXbCYigytNAEvBW4HOVZqIi32XBY69LTuqDnVv1aD&#10;2hz8LufPNPU4VaHZr+vjpNf6+SmvZiAS5XQP39pfRsPbGP6/lB8gF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718kwgAAANsAAAAPAAAAAAAAAAAAAAAAAJgCAABkcnMvZG93&#10;bnJldi54bWxQSwUGAAAAAAQABAD1AAAAhwMAAAAA&#10;" fillcolor="#c2d59b" stroked="f">
                  <v:path arrowok="t"/>
                </v:rect>
                <w10:wrap anchorx="page"/>
              </v:group>
            </w:pict>
          </mc:Fallback>
        </mc:AlternateContent>
      </w:r>
      <w:r>
        <w:t>Debe</w:t>
      </w:r>
      <w:r>
        <w:rPr>
          <w:spacing w:val="41"/>
        </w:rPr>
        <w:t xml:space="preserve"> </w:t>
      </w:r>
      <w:r>
        <w:rPr>
          <w:spacing w:val="-1"/>
        </w:rPr>
        <w:t>g</w:t>
      </w:r>
      <w:r>
        <w:t>ara</w:t>
      </w:r>
      <w:r>
        <w:rPr>
          <w:spacing w:val="-4"/>
        </w:rPr>
        <w:t>n</w:t>
      </w:r>
      <w:r>
        <w:t>ti</w:t>
      </w:r>
      <w:r>
        <w:rPr>
          <w:spacing w:val="-1"/>
        </w:rPr>
        <w:t>z</w:t>
      </w:r>
      <w:r>
        <w:t>a</w:t>
      </w:r>
      <w:r>
        <w:rPr>
          <w:spacing w:val="-1"/>
        </w:rPr>
        <w:t>r</w:t>
      </w:r>
      <w:r>
        <w:t>se</w:t>
      </w:r>
      <w:r>
        <w:rPr>
          <w:spacing w:val="42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t>tecc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40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42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al,</w:t>
      </w:r>
      <w:r>
        <w:rPr>
          <w:spacing w:val="39"/>
        </w:rPr>
        <w:t xml:space="preserve"> </w:t>
      </w:r>
      <w:r>
        <w:t>e</w:t>
      </w:r>
      <w:r>
        <w:rPr>
          <w:spacing w:val="-3"/>
        </w:rPr>
        <w:t>q</w:t>
      </w:r>
      <w:r>
        <w:rPr>
          <w:spacing w:val="-1"/>
        </w:rPr>
        <w:t>u</w:t>
      </w:r>
      <w:r>
        <w:t>i</w:t>
      </w:r>
      <w:r>
        <w:rPr>
          <w:spacing w:val="-2"/>
        </w:rPr>
        <w:t>p</w:t>
      </w:r>
      <w:r>
        <w:rPr>
          <w:spacing w:val="1"/>
        </w:rPr>
        <w:t>o</w:t>
      </w:r>
      <w:r>
        <w:t>s</w:t>
      </w:r>
      <w:r>
        <w:rPr>
          <w:spacing w:val="42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i</w:t>
      </w:r>
      <w:r>
        <w:rPr>
          <w:spacing w:val="-2"/>
        </w:rPr>
        <w:t>n</w:t>
      </w:r>
      <w:r>
        <w:t>fra</w:t>
      </w:r>
      <w:r>
        <w:rPr>
          <w:spacing w:val="-3"/>
        </w:rPr>
        <w:t>e</w:t>
      </w:r>
      <w:r>
        <w:t>structu</w:t>
      </w:r>
      <w:r>
        <w:rPr>
          <w:spacing w:val="-1"/>
        </w:rPr>
        <w:t>r</w:t>
      </w:r>
      <w:r>
        <w:t>a</w:t>
      </w:r>
      <w:r>
        <w:rPr>
          <w:spacing w:val="39"/>
        </w:rPr>
        <w:t xml:space="preserve"> </w:t>
      </w:r>
      <w:r>
        <w:t>especifica</w:t>
      </w:r>
      <w:r>
        <w:rPr>
          <w:spacing w:val="-1"/>
        </w:rPr>
        <w:t>n</w:t>
      </w:r>
      <w:r>
        <w:rPr>
          <w:spacing w:val="-4"/>
        </w:rPr>
        <w:t>d</w:t>
      </w:r>
      <w:r>
        <w:t>o</w:t>
      </w:r>
      <w:r>
        <w:rPr>
          <w:spacing w:val="43"/>
        </w:rPr>
        <w:t xml:space="preserve"> </w:t>
      </w:r>
      <w:r>
        <w:rPr>
          <w:spacing w:val="3"/>
        </w:rPr>
        <w:t>l</w:t>
      </w:r>
      <w:r>
        <w:rPr>
          <w:spacing w:val="-2"/>
        </w:rPr>
        <w:t>o</w:t>
      </w:r>
      <w:r>
        <w:t>s req</w:t>
      </w:r>
      <w:r>
        <w:rPr>
          <w:spacing w:val="-2"/>
        </w:rPr>
        <w:t>u</w:t>
      </w:r>
      <w:r>
        <w:t>eri</w:t>
      </w:r>
      <w:r>
        <w:rPr>
          <w:spacing w:val="1"/>
        </w:rPr>
        <w:t>m</w:t>
      </w:r>
      <w:r>
        <w:rPr>
          <w:spacing w:val="-3"/>
        </w:rPr>
        <w:t>i</w:t>
      </w:r>
      <w:r>
        <w:t>ent</w:t>
      </w:r>
      <w:r>
        <w:rPr>
          <w:spacing w:val="-2"/>
        </w:rPr>
        <w:t>o</w:t>
      </w:r>
      <w:r>
        <w:t>s</w:t>
      </w:r>
      <w:r>
        <w:rPr>
          <w:spacing w:val="47"/>
        </w:rPr>
        <w:t xml:space="preserve"> </w:t>
      </w:r>
      <w:r>
        <w:rPr>
          <w:spacing w:val="-1"/>
        </w:rPr>
        <w:t>n</w:t>
      </w:r>
      <w:r>
        <w:t>ec</w:t>
      </w:r>
      <w:r>
        <w:rPr>
          <w:spacing w:val="1"/>
        </w:rPr>
        <w:t>e</w:t>
      </w:r>
      <w:r>
        <w:t>sar</w:t>
      </w:r>
      <w:r>
        <w:rPr>
          <w:spacing w:val="-3"/>
        </w:rPr>
        <w:t>i</w:t>
      </w:r>
      <w:r>
        <w:rPr>
          <w:spacing w:val="1"/>
        </w:rPr>
        <w:t>o</w:t>
      </w:r>
      <w:r>
        <w:t>s</w:t>
      </w:r>
      <w:r>
        <w:rPr>
          <w:spacing w:val="46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48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47"/>
        </w:rPr>
        <w:t xml:space="preserve"> </w:t>
      </w:r>
      <w:r>
        <w:t>almacenamie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47"/>
        </w:rPr>
        <w:t xml:space="preserve"> </w:t>
      </w:r>
      <w:r>
        <w:t>seg</w:t>
      </w:r>
      <w:r>
        <w:rPr>
          <w:spacing w:val="-2"/>
        </w:rPr>
        <w:t>u</w:t>
      </w:r>
      <w:r>
        <w:t>ro,</w:t>
      </w:r>
      <w:r>
        <w:rPr>
          <w:spacing w:val="48"/>
        </w:rPr>
        <w:t xml:space="preserve"> </w:t>
      </w:r>
      <w:r>
        <w:t>tra</w:t>
      </w:r>
      <w:r>
        <w:rPr>
          <w:spacing w:val="-1"/>
        </w:rPr>
        <w:t>n</w:t>
      </w:r>
      <w:r>
        <w:t>spo</w:t>
      </w:r>
      <w:r>
        <w:rPr>
          <w:spacing w:val="-3"/>
        </w:rPr>
        <w:t>r</w:t>
      </w:r>
      <w:r>
        <w:t>te</w:t>
      </w:r>
      <w:r>
        <w:rPr>
          <w:spacing w:val="49"/>
        </w:rPr>
        <w:t xml:space="preserve"> </w:t>
      </w:r>
      <w:r>
        <w:t>y</w:t>
      </w:r>
      <w:r>
        <w:rPr>
          <w:spacing w:val="4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>s</w:t>
      </w:r>
      <w:r>
        <w:t>echo</w:t>
      </w:r>
      <w:r>
        <w:rPr>
          <w:spacing w:val="4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9"/>
        </w:rPr>
        <w:t xml:space="preserve"> </w:t>
      </w:r>
      <w:r>
        <w:t>l</w:t>
      </w:r>
      <w:r>
        <w:rPr>
          <w:spacing w:val="-1"/>
        </w:rPr>
        <w:t>íqu</w:t>
      </w:r>
      <w:r>
        <w:t>i</w:t>
      </w:r>
      <w:r>
        <w:rPr>
          <w:spacing w:val="-2"/>
        </w:rPr>
        <w:t>do</w:t>
      </w:r>
      <w:r>
        <w:t>s i</w:t>
      </w:r>
      <w:r>
        <w:rPr>
          <w:spacing w:val="-2"/>
        </w:rPr>
        <w:t>n</w:t>
      </w:r>
      <w:r>
        <w:t>fl</w:t>
      </w:r>
      <w:r>
        <w:rPr>
          <w:spacing w:val="-1"/>
        </w:rPr>
        <w:t>a</w:t>
      </w:r>
      <w:r>
        <w:t>ma</w:t>
      </w:r>
      <w:r>
        <w:rPr>
          <w:spacing w:val="-1"/>
        </w:rPr>
        <w:t>b</w:t>
      </w:r>
      <w:r>
        <w:t>les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bu</w:t>
      </w:r>
      <w:r>
        <w:t>stib</w:t>
      </w:r>
      <w:r>
        <w:rPr>
          <w:spacing w:val="-1"/>
        </w:rPr>
        <w:t>l</w:t>
      </w:r>
      <w:r>
        <w:rPr>
          <w:spacing w:val="-2"/>
        </w:rPr>
        <w:t>e</w:t>
      </w:r>
      <w:r>
        <w:t>s.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lo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si</w:t>
      </w:r>
      <w:r>
        <w:rPr>
          <w:spacing w:val="-2"/>
        </w:rPr>
        <w:t>b</w:t>
      </w:r>
      <w:r>
        <w:t>le</w:t>
      </w:r>
      <w:r>
        <w:rPr>
          <w:spacing w:val="19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17"/>
        </w:rPr>
        <w:t xml:space="preserve"> </w:t>
      </w:r>
      <w:r>
        <w:t>e</w:t>
      </w:r>
      <w:r>
        <w:rPr>
          <w:spacing w:val="-1"/>
        </w:rPr>
        <w:t>v</w:t>
      </w:r>
      <w:r>
        <w:t>itar</w:t>
      </w:r>
      <w:r>
        <w:rPr>
          <w:spacing w:val="19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alma</w:t>
      </w:r>
      <w:r>
        <w:rPr>
          <w:spacing w:val="-2"/>
        </w:rPr>
        <w:t>c</w:t>
      </w:r>
      <w:r>
        <w:t>en</w:t>
      </w:r>
      <w:r>
        <w:rPr>
          <w:spacing w:val="-3"/>
        </w:rPr>
        <w:t>a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t>est</w:t>
      </w:r>
      <w:r>
        <w:rPr>
          <w:spacing w:val="1"/>
        </w:rPr>
        <w:t>o</w:t>
      </w:r>
      <w:r>
        <w:t>s</w:t>
      </w:r>
      <w:r>
        <w:rPr>
          <w:spacing w:val="17"/>
        </w:rPr>
        <w:t xml:space="preserve"> </w:t>
      </w:r>
      <w:r>
        <w:t>el</w:t>
      </w:r>
      <w:r>
        <w:rPr>
          <w:spacing w:val="-2"/>
        </w:rPr>
        <w:t>e</w:t>
      </w:r>
      <w:r>
        <w:t>men</w:t>
      </w:r>
      <w:r>
        <w:rPr>
          <w:spacing w:val="-3"/>
        </w:rPr>
        <w:t>t</w:t>
      </w:r>
      <w:r>
        <w:rPr>
          <w:spacing w:val="1"/>
        </w:rPr>
        <w:t>o</w:t>
      </w:r>
      <w:r>
        <w:rPr>
          <w:spacing w:val="-3"/>
        </w:rPr>
        <w:t>s</w:t>
      </w:r>
      <w:r>
        <w:t>, sin</w:t>
      </w:r>
      <w:r>
        <w:rPr>
          <w:spacing w:val="18"/>
        </w:rPr>
        <w:t xml:space="preserve"> </w:t>
      </w:r>
      <w: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t>ar</w:t>
      </w:r>
      <w:r>
        <w:rPr>
          <w:spacing w:val="-2"/>
        </w:rPr>
        <w:t>g</w:t>
      </w:r>
      <w:r>
        <w:t>o</w:t>
      </w:r>
      <w:r>
        <w:rPr>
          <w:spacing w:val="20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l</w:t>
      </w:r>
      <w:r>
        <w:rPr>
          <w:spacing w:val="-2"/>
        </w:rPr>
        <w:t>u</w:t>
      </w:r>
      <w:r>
        <w:rPr>
          <w:spacing w:val="-1"/>
        </w:rPr>
        <w:t>g</w:t>
      </w:r>
      <w:r>
        <w:t>ares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o</w:t>
      </w:r>
      <w:r>
        <w:rPr>
          <w:spacing w:val="-1"/>
        </w:rPr>
        <w:t>nd</w:t>
      </w:r>
      <w:r>
        <w:t>e</w:t>
      </w:r>
      <w:r>
        <w:rPr>
          <w:spacing w:val="20"/>
        </w:rPr>
        <w:t xml:space="preserve"> </w:t>
      </w:r>
      <w:r>
        <w:t>sea</w:t>
      </w:r>
      <w:r>
        <w:rPr>
          <w:spacing w:val="20"/>
        </w:rPr>
        <w:t xml:space="preserve"> </w:t>
      </w:r>
      <w:r>
        <w:t>im</w:t>
      </w:r>
      <w:r>
        <w:rPr>
          <w:spacing w:val="-1"/>
        </w:rPr>
        <w:t>p</w:t>
      </w:r>
      <w:r>
        <w:rPr>
          <w:spacing w:val="1"/>
        </w:rPr>
        <w:t>o</w:t>
      </w:r>
      <w:r>
        <w:t>si</w:t>
      </w:r>
      <w:r>
        <w:rPr>
          <w:spacing w:val="-2"/>
        </w:rPr>
        <w:t>b</w:t>
      </w:r>
      <w:r>
        <w:t>le</w:t>
      </w:r>
      <w:r>
        <w:rPr>
          <w:spacing w:val="17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t>if</w:t>
      </w:r>
      <w:r>
        <w:rPr>
          <w:spacing w:val="-1"/>
        </w:rPr>
        <w:t>i</w:t>
      </w:r>
      <w:r>
        <w:t>cu</w:t>
      </w:r>
      <w:r>
        <w:rPr>
          <w:spacing w:val="-1"/>
        </w:rPr>
        <w:t>l</w:t>
      </w:r>
      <w:r>
        <w:t>t</w:t>
      </w:r>
      <w:r>
        <w:rPr>
          <w:spacing w:val="1"/>
        </w:rPr>
        <w:t>o</w:t>
      </w:r>
      <w:r>
        <w:rPr>
          <w:spacing w:val="-3"/>
        </w:rPr>
        <w:t>s</w:t>
      </w:r>
      <w:r>
        <w:t>o</w:t>
      </w:r>
      <w:r>
        <w:rPr>
          <w:spacing w:val="20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vis</w:t>
      </w:r>
      <w:r>
        <w:rPr>
          <w:spacing w:val="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a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>irect</w:t>
      </w:r>
      <w:r>
        <w:rPr>
          <w:spacing w:val="-2"/>
        </w:rPr>
        <w:t>a</w:t>
      </w:r>
      <w:r>
        <w:t>men</w:t>
      </w:r>
      <w:r>
        <w:rPr>
          <w:spacing w:val="-3"/>
        </w:rPr>
        <w:t>t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t>e su</w:t>
      </w:r>
      <w:r>
        <w:rPr>
          <w:spacing w:val="-1"/>
        </w:rPr>
        <w:t>r</w:t>
      </w:r>
      <w:r>
        <w:t>ti</w:t>
      </w:r>
      <w:r>
        <w:rPr>
          <w:spacing w:val="-1"/>
        </w:rPr>
        <w:t>d</w:t>
      </w:r>
      <w:r>
        <w:rPr>
          <w:spacing w:val="1"/>
        </w:rPr>
        <w:t>o</w:t>
      </w:r>
      <w:r>
        <w:t>res</w:t>
      </w:r>
      <w:r>
        <w:rPr>
          <w:spacing w:val="43"/>
        </w:rPr>
        <w:t xml:space="preserve"> </w:t>
      </w:r>
      <w:r>
        <w:rPr>
          <w:spacing w:val="-1"/>
        </w:rPr>
        <w:t>púb</w:t>
      </w:r>
      <w:r>
        <w:t>l</w:t>
      </w:r>
      <w:r>
        <w:rPr>
          <w:spacing w:val="-1"/>
        </w:rPr>
        <w:t>i</w:t>
      </w:r>
      <w:r>
        <w:rPr>
          <w:spacing w:val="-3"/>
        </w:rPr>
        <w:t>c</w:t>
      </w:r>
      <w:r>
        <w:rPr>
          <w:spacing w:val="1"/>
        </w:rPr>
        <w:t>o</w:t>
      </w:r>
      <w:r>
        <w:t>s,</w:t>
      </w:r>
      <w:r>
        <w:rPr>
          <w:spacing w:val="44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resa</w:t>
      </w:r>
      <w:r>
        <w:rPr>
          <w:spacing w:val="4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</w:t>
      </w:r>
      <w:r>
        <w:rPr>
          <w:spacing w:val="-3"/>
        </w:rPr>
        <w:t>a</w:t>
      </w:r>
      <w:r>
        <w:t>tista</w:t>
      </w:r>
      <w:r>
        <w:rPr>
          <w:spacing w:val="45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42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4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4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43"/>
        </w:rPr>
        <w:t xml:space="preserve"> </w:t>
      </w:r>
      <w:r>
        <w:t>s</w:t>
      </w:r>
      <w:r>
        <w:rPr>
          <w:spacing w:val="1"/>
        </w:rPr>
        <w:t>o</w:t>
      </w:r>
      <w:r>
        <w:t>lo</w:t>
      </w:r>
      <w:r>
        <w:rPr>
          <w:spacing w:val="45"/>
        </w:rPr>
        <w:t xml:space="preserve"> </w:t>
      </w:r>
      <w:r>
        <w:rPr>
          <w:spacing w:val="-3"/>
        </w:rPr>
        <w:t>s</w:t>
      </w:r>
      <w:r>
        <w:t>ec</w:t>
      </w:r>
      <w:r>
        <w:rPr>
          <w:spacing w:val="-2"/>
        </w:rPr>
        <w:t>t</w:t>
      </w:r>
      <w:r>
        <w:rPr>
          <w:spacing w:val="1"/>
        </w:rPr>
        <w:t>o</w:t>
      </w:r>
      <w:r>
        <w:t>r</w:t>
      </w:r>
      <w:r>
        <w:rPr>
          <w:spacing w:val="43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ár</w:t>
      </w:r>
      <w:r>
        <w:rPr>
          <w:spacing w:val="-3"/>
        </w:rPr>
        <w:t>e</w:t>
      </w:r>
      <w:r>
        <w:t>a</w:t>
      </w:r>
      <w:r>
        <w:rPr>
          <w:spacing w:val="44"/>
        </w:rPr>
        <w:t xml:space="preserve"> </w:t>
      </w:r>
      <w:r>
        <w:rPr>
          <w:spacing w:val="-4"/>
        </w:rPr>
        <w:t>d</w:t>
      </w:r>
      <w:r>
        <w:t>e alma</w:t>
      </w:r>
      <w:r>
        <w:rPr>
          <w:spacing w:val="-2"/>
        </w:rPr>
        <w:t>c</w:t>
      </w:r>
      <w:r>
        <w:t>enam</w:t>
      </w:r>
      <w:r>
        <w:rPr>
          <w:spacing w:val="-3"/>
        </w:rPr>
        <w:t>i</w:t>
      </w:r>
      <w:r>
        <w:t>ento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cum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r</w:t>
      </w:r>
      <w:r>
        <w:rPr>
          <w:spacing w:val="-2"/>
        </w:rPr>
        <w:t xml:space="preserve"> </w:t>
      </w:r>
      <w:r>
        <w:t>mí</w:t>
      </w:r>
      <w:r>
        <w:rPr>
          <w:spacing w:val="-2"/>
        </w:rPr>
        <w:t>n</w:t>
      </w:r>
      <w:r>
        <w:t>im</w:t>
      </w:r>
      <w:r>
        <w:rPr>
          <w:spacing w:val="-3"/>
        </w:rPr>
        <w:t>a</w:t>
      </w:r>
      <w:r>
        <w:rPr>
          <w:spacing w:val="-2"/>
        </w:rPr>
        <w:t>m</w:t>
      </w:r>
      <w:r>
        <w:t>ente</w:t>
      </w:r>
      <w:r>
        <w:rPr>
          <w:spacing w:val="1"/>
        </w:rPr>
        <w:t xml:space="preserve"> </w:t>
      </w:r>
      <w:r>
        <w:t>l</w:t>
      </w:r>
      <w:r>
        <w:rPr>
          <w:spacing w:val="-3"/>
        </w:rPr>
        <w:t>a</w:t>
      </w:r>
      <w:r>
        <w:t>s sig</w:t>
      </w:r>
      <w:r>
        <w:rPr>
          <w:spacing w:val="-2"/>
        </w:rPr>
        <w:t>u</w:t>
      </w:r>
      <w:r>
        <w:t>ie</w:t>
      </w:r>
      <w:r>
        <w:rPr>
          <w:spacing w:val="-1"/>
        </w:rPr>
        <w:t>n</w:t>
      </w:r>
      <w:r>
        <w:t>t</w:t>
      </w:r>
      <w:r>
        <w:rPr>
          <w:spacing w:val="-2"/>
        </w:rPr>
        <w:t>e</w:t>
      </w:r>
      <w:r>
        <w:t>s no</w:t>
      </w:r>
      <w:r>
        <w:rPr>
          <w:spacing w:val="-3"/>
        </w:rPr>
        <w:t>r</w:t>
      </w:r>
      <w:r>
        <w:t>mas: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97086E">
      <w:pPr>
        <w:widowControl w:val="0"/>
        <w:numPr>
          <w:ilvl w:val="1"/>
          <w:numId w:val="28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0" w:right="117" w:hanging="28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</w:rPr>
        <w:t>stalar</w:t>
      </w:r>
      <w:r>
        <w:rPr>
          <w:rFonts w:ascii="Calibri" w:hAnsi="Calibri" w:cs="Calibri"/>
          <w:spacing w:val="27"/>
        </w:rPr>
        <w:t xml:space="preserve"> </w:t>
      </w:r>
      <w:r>
        <w:rPr>
          <w:rFonts w:ascii="Calibri" w:hAnsi="Calibri" w:cs="Calibri"/>
        </w:rPr>
        <w:t>letre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28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28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-2"/>
        </w:rPr>
        <w:t>v</w:t>
      </w:r>
      <w:r>
        <w:rPr>
          <w:rFonts w:ascii="Calibri" w:hAnsi="Calibri" w:cs="Calibri"/>
        </w:rPr>
        <w:t>ert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cia</w:t>
      </w:r>
      <w:r>
        <w:rPr>
          <w:rFonts w:ascii="Calibri" w:hAnsi="Calibri" w:cs="Calibri"/>
          <w:spacing w:val="27"/>
        </w:rPr>
        <w:t xml:space="preserve"> 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29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b</w:t>
      </w:r>
      <w:r>
        <w:rPr>
          <w:rFonts w:ascii="Calibri" w:hAnsi="Calibri" w:cs="Calibri"/>
        </w:rPr>
        <w:t>ició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26"/>
        </w:rPr>
        <w:t xml:space="preserve"> </w:t>
      </w:r>
      <w:r>
        <w:rPr>
          <w:rFonts w:ascii="Calibri" w:hAnsi="Calibri" w:cs="Calibri"/>
        </w:rPr>
        <w:t>tales</w:t>
      </w:r>
      <w:r>
        <w:rPr>
          <w:rFonts w:ascii="Calibri" w:hAnsi="Calibri" w:cs="Calibri"/>
          <w:spacing w:val="29"/>
        </w:rPr>
        <w:t xml:space="preserve"> 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-2"/>
        </w:rPr>
        <w:t>m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32"/>
        </w:rPr>
        <w:t xml:space="preserve"> </w:t>
      </w:r>
      <w:r>
        <w:rPr>
          <w:rFonts w:ascii="Calibri" w:hAnsi="Calibri" w:cs="Calibri"/>
          <w:b/>
          <w:bCs/>
        </w:rPr>
        <w:t>“PE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  <w:spacing w:val="-2"/>
        </w:rPr>
        <w:t>G</w:t>
      </w:r>
      <w:r>
        <w:rPr>
          <w:rFonts w:ascii="Calibri" w:hAnsi="Calibri" w:cs="Calibri"/>
          <w:b/>
          <w:bCs/>
        </w:rPr>
        <w:t>RO</w:t>
      </w:r>
      <w:r>
        <w:rPr>
          <w:rFonts w:ascii="Calibri" w:hAnsi="Calibri" w:cs="Calibri"/>
          <w:b/>
          <w:bCs/>
          <w:spacing w:val="28"/>
        </w:rPr>
        <w:t xml:space="preserve"> 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  <w:spacing w:val="1"/>
        </w:rPr>
        <w:t>Í</w:t>
      </w:r>
      <w:r>
        <w:rPr>
          <w:rFonts w:ascii="Calibri" w:hAnsi="Calibri" w:cs="Calibri"/>
          <w:b/>
          <w:bCs/>
        </w:rPr>
        <w:t>QU</w:t>
      </w:r>
      <w:r>
        <w:rPr>
          <w:rFonts w:ascii="Calibri" w:hAnsi="Calibri" w:cs="Calibri"/>
          <w:b/>
          <w:bCs/>
          <w:spacing w:val="-2"/>
        </w:rPr>
        <w:t>I</w:t>
      </w:r>
      <w:r>
        <w:rPr>
          <w:rFonts w:ascii="Calibri" w:hAnsi="Calibri" w:cs="Calibri"/>
          <w:b/>
          <w:bCs/>
        </w:rPr>
        <w:t>DOS INF</w:t>
      </w:r>
      <w:r>
        <w:rPr>
          <w:rFonts w:ascii="Calibri" w:hAnsi="Calibri" w:cs="Calibri"/>
          <w:b/>
          <w:bCs/>
          <w:spacing w:val="-3"/>
        </w:rPr>
        <w:t>L</w:t>
      </w:r>
      <w:r>
        <w:rPr>
          <w:rFonts w:ascii="Calibri" w:hAnsi="Calibri" w:cs="Calibri"/>
          <w:b/>
          <w:bCs/>
        </w:rPr>
        <w:t>AM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</w:rPr>
        <w:t>BLE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”,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3"/>
        </w:rPr>
        <w:t>“</w:t>
      </w:r>
      <w:r>
        <w:rPr>
          <w:rFonts w:ascii="Calibri" w:hAnsi="Calibri" w:cs="Calibri"/>
          <w:b/>
          <w:bCs/>
        </w:rPr>
        <w:t>NO F</w:t>
      </w:r>
      <w:r>
        <w:rPr>
          <w:rFonts w:ascii="Calibri" w:hAnsi="Calibri" w:cs="Calibri"/>
          <w:b/>
          <w:bCs/>
          <w:spacing w:val="-1"/>
        </w:rPr>
        <w:t>U</w:t>
      </w:r>
      <w:r>
        <w:rPr>
          <w:rFonts w:ascii="Calibri" w:hAnsi="Calibri" w:cs="Calibri"/>
          <w:b/>
          <w:bCs/>
          <w:spacing w:val="-4"/>
        </w:rPr>
        <w:t>M</w:t>
      </w:r>
      <w:r>
        <w:rPr>
          <w:rFonts w:ascii="Calibri" w:hAnsi="Calibri" w:cs="Calibri"/>
          <w:b/>
          <w:bCs/>
        </w:rPr>
        <w:t>AR”,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3"/>
        </w:rPr>
        <w:t>“</w:t>
      </w:r>
      <w:r>
        <w:rPr>
          <w:rFonts w:ascii="Calibri" w:hAnsi="Calibri" w:cs="Calibri"/>
          <w:b/>
          <w:bCs/>
        </w:rPr>
        <w:t>NO</w:t>
      </w:r>
      <w:r>
        <w:rPr>
          <w:rFonts w:ascii="Calibri" w:hAnsi="Calibri" w:cs="Calibri"/>
          <w:b/>
          <w:bCs/>
          <w:spacing w:val="2"/>
        </w:rPr>
        <w:t xml:space="preserve"> </w:t>
      </w:r>
      <w:r>
        <w:rPr>
          <w:rFonts w:ascii="Calibri" w:hAnsi="Calibri" w:cs="Calibri"/>
          <w:b/>
          <w:bCs/>
          <w:spacing w:val="-3"/>
        </w:rPr>
        <w:t>H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3"/>
        </w:rPr>
        <w:t>E</w:t>
      </w:r>
      <w:r>
        <w:rPr>
          <w:rFonts w:ascii="Calibri" w:hAnsi="Calibri" w:cs="Calibri"/>
          <w:b/>
          <w:bCs/>
        </w:rPr>
        <w:t>R C</w:t>
      </w:r>
      <w:r>
        <w:rPr>
          <w:rFonts w:ascii="Calibri" w:hAnsi="Calibri" w:cs="Calibri"/>
          <w:b/>
          <w:bCs/>
          <w:spacing w:val="-3"/>
        </w:rPr>
        <w:t>H</w:t>
      </w:r>
      <w:r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  <w:spacing w:val="-2"/>
        </w:rPr>
        <w:t>S</w:t>
      </w:r>
      <w:r>
        <w:rPr>
          <w:rFonts w:ascii="Calibri" w:hAnsi="Calibri" w:cs="Calibri"/>
          <w:b/>
          <w:bCs/>
        </w:rPr>
        <w:t>P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</w:rPr>
        <w:t>”</w:t>
      </w:r>
      <w:r>
        <w:rPr>
          <w:rFonts w:ascii="Calibri" w:hAnsi="Calibri" w:cs="Calibri"/>
          <w:b/>
          <w:bCs/>
          <w:spacing w:val="-2"/>
        </w:rPr>
        <w:t xml:space="preserve"> </w:t>
      </w:r>
      <w:r>
        <w:rPr>
          <w:rFonts w:ascii="Calibri" w:hAnsi="Calibri" w:cs="Calibri"/>
        </w:rPr>
        <w:t>en el sec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área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excl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-2"/>
        </w:rPr>
        <w:t>v</w:t>
      </w:r>
      <w:r>
        <w:rPr>
          <w:rFonts w:ascii="Calibri" w:hAnsi="Calibri" w:cs="Calibri"/>
        </w:rPr>
        <w:t>a do</w:t>
      </w:r>
      <w:r>
        <w:rPr>
          <w:rFonts w:ascii="Calibri" w:hAnsi="Calibri" w:cs="Calibri"/>
          <w:spacing w:val="-1"/>
        </w:rPr>
        <w:t>nd</w:t>
      </w:r>
      <w:r>
        <w:rPr>
          <w:rFonts w:ascii="Calibri" w:hAnsi="Calibri" w:cs="Calibri"/>
        </w:rPr>
        <w:t>e se alma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>enen</w:t>
      </w:r>
      <w:r>
        <w:rPr>
          <w:rFonts w:ascii="Calibri" w:hAnsi="Calibri" w:cs="Calibri"/>
          <w:spacing w:val="19"/>
        </w:rPr>
        <w:t xml:space="preserve"> 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íqu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d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9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</w:rPr>
        <w:t>fl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  <w:spacing w:val="-2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les</w:t>
      </w:r>
      <w:r>
        <w:rPr>
          <w:rFonts w:ascii="Calibri" w:hAnsi="Calibri" w:cs="Calibri"/>
          <w:spacing w:val="20"/>
        </w:rPr>
        <w:t xml:space="preserve"> 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20"/>
        </w:rPr>
        <w:t xml:space="preserve"> 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-1"/>
        </w:rPr>
        <w:t>bu</w:t>
      </w:r>
      <w:r>
        <w:rPr>
          <w:rFonts w:ascii="Calibri" w:hAnsi="Calibri" w:cs="Calibri"/>
        </w:rPr>
        <w:t>stib</w:t>
      </w:r>
      <w:r>
        <w:rPr>
          <w:rFonts w:ascii="Calibri" w:hAnsi="Calibri" w:cs="Calibri"/>
          <w:spacing w:val="-4"/>
        </w:rPr>
        <w:t>l</w:t>
      </w:r>
      <w:r>
        <w:rPr>
          <w:rFonts w:ascii="Calibri" w:hAnsi="Calibri" w:cs="Calibri"/>
        </w:rPr>
        <w:t>es,</w:t>
      </w:r>
      <w:r>
        <w:rPr>
          <w:rFonts w:ascii="Calibri" w:hAnsi="Calibri" w:cs="Calibri"/>
          <w:spacing w:val="20"/>
        </w:rPr>
        <w:t xml:space="preserve"> </w:t>
      </w:r>
      <w:r>
        <w:rPr>
          <w:rFonts w:ascii="Calibri" w:hAnsi="Calibri" w:cs="Calibri"/>
        </w:rPr>
        <w:t>ex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9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si</w:t>
      </w:r>
      <w:r>
        <w:rPr>
          <w:rFonts w:ascii="Calibri" w:hAnsi="Calibri" w:cs="Calibri"/>
          <w:spacing w:val="-2"/>
        </w:rPr>
        <w:t>b</w:t>
      </w:r>
      <w:r>
        <w:rPr>
          <w:rFonts w:ascii="Calibri" w:hAnsi="Calibri" w:cs="Calibri"/>
        </w:rPr>
        <w:t>le</w:t>
      </w:r>
      <w:r>
        <w:rPr>
          <w:rFonts w:ascii="Calibri" w:hAnsi="Calibri" w:cs="Calibri"/>
          <w:spacing w:val="19"/>
        </w:rPr>
        <w:t xml:space="preserve"> 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ma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ac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18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20"/>
        </w:rPr>
        <w:t xml:space="preserve"> 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ases</w:t>
      </w:r>
      <w:r>
        <w:rPr>
          <w:rFonts w:ascii="Calibri" w:hAnsi="Calibri" w:cs="Calibri"/>
          <w:spacing w:val="20"/>
        </w:rPr>
        <w:t xml:space="preserve"> 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20"/>
        </w:rPr>
        <w:t xml:space="preserve"> </w:t>
      </w:r>
      <w:r>
        <w:rPr>
          <w:rFonts w:ascii="Calibri" w:hAnsi="Calibri" w:cs="Calibri"/>
          <w:spacing w:val="-1"/>
        </w:rPr>
        <w:t>q</w:t>
      </w:r>
      <w:r>
        <w:rPr>
          <w:rFonts w:ascii="Calibri" w:hAnsi="Calibri" w:cs="Calibri"/>
          <w:spacing w:val="-4"/>
        </w:rPr>
        <w:t>u</w:t>
      </w:r>
      <w:r>
        <w:rPr>
          <w:rFonts w:ascii="Calibri" w:hAnsi="Calibri" w:cs="Calibri"/>
        </w:rPr>
        <w:t>e 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stit</w:t>
      </w:r>
      <w:r>
        <w:rPr>
          <w:rFonts w:ascii="Calibri" w:hAnsi="Calibri" w:cs="Calibri"/>
          <w:spacing w:val="-3"/>
        </w:rPr>
        <w:t>u</w:t>
      </w:r>
      <w:r>
        <w:rPr>
          <w:rFonts w:ascii="Calibri" w:hAnsi="Calibri" w:cs="Calibri"/>
        </w:rPr>
        <w:t>yan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un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peli</w:t>
      </w:r>
      <w:r>
        <w:rPr>
          <w:rFonts w:ascii="Calibri" w:hAnsi="Calibri" w:cs="Calibri"/>
          <w:spacing w:val="-2"/>
        </w:rPr>
        <w:t>g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 xml:space="preserve">de 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cen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io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y exp</w:t>
      </w:r>
      <w:r>
        <w:rPr>
          <w:rFonts w:ascii="Calibri" w:hAnsi="Calibri" w:cs="Calibri"/>
          <w:spacing w:val="-4"/>
        </w:rPr>
        <w:t>l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.</w:t>
      </w:r>
    </w:p>
    <w:p w:rsidR="00B00F1A" w:rsidRDefault="00B00F1A" w:rsidP="00B00F1A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/>
        <w:ind w:left="810" w:right="120" w:hanging="281"/>
        <w:jc w:val="both"/>
      </w:pPr>
      <w:r>
        <w:t>El</w:t>
      </w:r>
      <w:r>
        <w:rPr>
          <w:spacing w:val="38"/>
        </w:rPr>
        <w:t xml:space="preserve"> </w:t>
      </w:r>
      <w:r>
        <w:t>área</w:t>
      </w:r>
      <w:r>
        <w:rPr>
          <w:spacing w:val="3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7"/>
        </w:rPr>
        <w:t xml:space="preserve"> </w:t>
      </w:r>
      <w:r>
        <w:t>alm</w:t>
      </w:r>
      <w:r>
        <w:rPr>
          <w:spacing w:val="-2"/>
        </w:rPr>
        <w:t>a</w:t>
      </w:r>
      <w:r>
        <w:t>cen</w:t>
      </w:r>
      <w:r>
        <w:rPr>
          <w:spacing w:val="-3"/>
        </w:rPr>
        <w:t>a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3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>e</w:t>
      </w:r>
      <w:r>
        <w:rPr>
          <w:spacing w:val="39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tar</w:t>
      </w:r>
      <w:r>
        <w:rPr>
          <w:spacing w:val="36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38"/>
        </w:rPr>
        <w:t xml:space="preserve"> </w:t>
      </w:r>
      <w:r>
        <w:t>eq</w:t>
      </w:r>
      <w:r>
        <w:rPr>
          <w:spacing w:val="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3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9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3"/>
        </w:rPr>
        <w:t>r</w:t>
      </w:r>
      <w:r>
        <w:rPr>
          <w:spacing w:val="1"/>
        </w:rPr>
        <w:t>o</w:t>
      </w:r>
      <w:r>
        <w:t>l</w:t>
      </w:r>
      <w:r>
        <w:rPr>
          <w:spacing w:val="38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38"/>
        </w:rPr>
        <w:t xml:space="preserve"> </w:t>
      </w:r>
      <w:r>
        <w:t>i</w:t>
      </w:r>
      <w:r>
        <w:rPr>
          <w:spacing w:val="-2"/>
        </w:rPr>
        <w:t>n</w:t>
      </w:r>
      <w:r>
        <w:t>cen</w:t>
      </w:r>
      <w:r>
        <w:rPr>
          <w:spacing w:val="-1"/>
        </w:rPr>
        <w:t>d</w:t>
      </w:r>
      <w:r>
        <w:rPr>
          <w:spacing w:val="-3"/>
        </w:rPr>
        <w:t>i</w:t>
      </w:r>
      <w:r>
        <w:t>o</w:t>
      </w:r>
      <w:r>
        <w:rPr>
          <w:spacing w:val="37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38"/>
        </w:rPr>
        <w:t xml:space="preserve"> </w:t>
      </w:r>
      <w:r>
        <w:t>l</w:t>
      </w:r>
      <w:r>
        <w:rPr>
          <w:spacing w:val="-2"/>
        </w:rPr>
        <w:t>u</w:t>
      </w:r>
      <w:r>
        <w:rPr>
          <w:spacing w:val="-1"/>
        </w:rPr>
        <w:t>g</w:t>
      </w:r>
      <w:r>
        <w:t>ares a</w:t>
      </w:r>
      <w:r>
        <w:rPr>
          <w:spacing w:val="-1"/>
        </w:rPr>
        <w:t>p</w:t>
      </w:r>
      <w:r>
        <w:t>ro</w:t>
      </w:r>
      <w:r>
        <w:rPr>
          <w:spacing w:val="-1"/>
        </w:rPr>
        <w:t>p</w:t>
      </w:r>
      <w:r>
        <w:t>ia</w:t>
      </w:r>
      <w:r>
        <w:rPr>
          <w:spacing w:val="-2"/>
        </w:rPr>
        <w:t>d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(Exti</w:t>
      </w:r>
      <w:r>
        <w:rPr>
          <w:spacing w:val="-3"/>
        </w:rPr>
        <w:t>n</w:t>
      </w:r>
      <w:r>
        <w:t>t</w:t>
      </w:r>
      <w:r>
        <w:rPr>
          <w:spacing w:val="1"/>
        </w:rPr>
        <w:t>o</w:t>
      </w:r>
      <w:r>
        <w:rPr>
          <w:spacing w:val="-3"/>
        </w:rPr>
        <w:t>r</w:t>
      </w:r>
      <w:r>
        <w:t>es</w:t>
      </w:r>
      <w:r>
        <w:rPr>
          <w:spacing w:val="48"/>
        </w:rPr>
        <w:t xml:space="preserve"> </w:t>
      </w:r>
      <w:r>
        <w:t>ti</w:t>
      </w:r>
      <w:r>
        <w:rPr>
          <w:spacing w:val="-1"/>
        </w:rPr>
        <w:t>p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“</w:t>
      </w:r>
      <w:r>
        <w:t>B”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“</w:t>
      </w:r>
      <w:r>
        <w:t>A</w:t>
      </w:r>
      <w:r>
        <w:rPr>
          <w:spacing w:val="-1"/>
        </w:rPr>
        <w:t>B</w:t>
      </w:r>
      <w:r>
        <w:rPr>
          <w:spacing w:val="-3"/>
        </w:rPr>
        <w:t>C</w:t>
      </w:r>
      <w:r>
        <w:rPr>
          <w:spacing w:val="1"/>
        </w:rPr>
        <w:t>”</w:t>
      </w:r>
      <w:r>
        <w:t>).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/>
        <w:ind w:left="810" w:right="118" w:hanging="281"/>
        <w:jc w:val="both"/>
      </w:pPr>
      <w:r>
        <w:t>L</w:t>
      </w:r>
      <w:r>
        <w:rPr>
          <w:spacing w:val="1"/>
        </w:rPr>
        <w:t>o</w:t>
      </w:r>
      <w:r>
        <w:t>s</w:t>
      </w:r>
      <w:r>
        <w:rPr>
          <w:spacing w:val="33"/>
        </w:rPr>
        <w:t xml:space="preserve"> </w:t>
      </w:r>
      <w:r>
        <w:rPr>
          <w:spacing w:val="-3"/>
        </w:rPr>
        <w:t>r</w:t>
      </w:r>
      <w:r>
        <w:t>ecip</w:t>
      </w:r>
      <w:r>
        <w:rPr>
          <w:spacing w:val="-1"/>
        </w:rPr>
        <w:t>i</w:t>
      </w:r>
      <w:r>
        <w:t>ent</w:t>
      </w:r>
      <w:r>
        <w:rPr>
          <w:spacing w:val="-2"/>
        </w:rPr>
        <w:t>e</w:t>
      </w:r>
      <w:r>
        <w:t>s</w:t>
      </w:r>
      <w:r>
        <w:rPr>
          <w:spacing w:val="34"/>
        </w:rPr>
        <w:t xml:space="preserve"> </w:t>
      </w:r>
      <w:r>
        <w:t>(ta</w:t>
      </w:r>
      <w:r>
        <w:rPr>
          <w:spacing w:val="-1"/>
        </w:rPr>
        <w:t>nqu</w:t>
      </w:r>
      <w:r>
        <w:t>es</w:t>
      </w:r>
      <w:r>
        <w:rPr>
          <w:spacing w:val="34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ta</w:t>
      </w:r>
      <w:r>
        <w:rPr>
          <w:spacing w:val="1"/>
        </w:rPr>
        <w:t>m</w:t>
      </w:r>
      <w:r>
        <w:rPr>
          <w:spacing w:val="-1"/>
        </w:rPr>
        <w:t>b</w:t>
      </w:r>
      <w:r>
        <w:rPr>
          <w:spacing w:val="-2"/>
        </w:rPr>
        <w:t>o</w:t>
      </w:r>
      <w:r>
        <w:t>res)</w:t>
      </w:r>
      <w:r>
        <w:rPr>
          <w:spacing w:val="36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34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tie</w:t>
      </w:r>
      <w:r>
        <w:rPr>
          <w:spacing w:val="-3"/>
        </w:rPr>
        <w:t>n</w:t>
      </w:r>
      <w:r>
        <w:t>en</w:t>
      </w:r>
      <w:r>
        <w:rPr>
          <w:spacing w:val="34"/>
        </w:rPr>
        <w:t xml:space="preserve"> </w:t>
      </w:r>
      <w:r>
        <w:t>cu</w:t>
      </w:r>
      <w:r>
        <w:rPr>
          <w:spacing w:val="-1"/>
        </w:rPr>
        <w:t>a</w:t>
      </w:r>
      <w:r>
        <w:t>l</w:t>
      </w:r>
      <w:r>
        <w:rPr>
          <w:spacing w:val="-2"/>
        </w:rPr>
        <w:t>q</w:t>
      </w:r>
      <w:r>
        <w:rPr>
          <w:spacing w:val="-1"/>
        </w:rPr>
        <w:t>u</w:t>
      </w:r>
      <w:r>
        <w:t>ier</w:t>
      </w:r>
      <w:r>
        <w:rPr>
          <w:spacing w:val="33"/>
        </w:rPr>
        <w:t xml:space="preserve"> </w:t>
      </w:r>
      <w:r>
        <w:t>l</w:t>
      </w:r>
      <w:r>
        <w:rPr>
          <w:spacing w:val="-1"/>
        </w:rPr>
        <w:t>íqu</w:t>
      </w:r>
      <w:r>
        <w:t>i</w:t>
      </w:r>
      <w:r>
        <w:rPr>
          <w:spacing w:val="-2"/>
        </w:rPr>
        <w:t>d</w:t>
      </w:r>
      <w:r>
        <w:t>o</w:t>
      </w:r>
      <w:r>
        <w:rPr>
          <w:spacing w:val="35"/>
        </w:rPr>
        <w:t xml:space="preserve"> </w:t>
      </w:r>
      <w:r>
        <w:t>i</w:t>
      </w:r>
      <w:r>
        <w:rPr>
          <w:spacing w:val="-2"/>
        </w:rPr>
        <w:t>n</w:t>
      </w:r>
      <w:r>
        <w:t>fl</w:t>
      </w:r>
      <w:r>
        <w:rPr>
          <w:spacing w:val="-1"/>
        </w:rPr>
        <w:t>a</w:t>
      </w:r>
      <w:r>
        <w:t>ma</w:t>
      </w:r>
      <w:r>
        <w:rPr>
          <w:spacing w:val="-1"/>
        </w:rPr>
        <w:t>b</w:t>
      </w:r>
      <w:r>
        <w:t>le,</w:t>
      </w:r>
      <w:r>
        <w:rPr>
          <w:spacing w:val="37"/>
        </w:rPr>
        <w:t xml:space="preserve"> </w:t>
      </w:r>
      <w:r>
        <w:t>ta</w:t>
      </w:r>
      <w:r>
        <w:rPr>
          <w:spacing w:val="-3"/>
        </w:rPr>
        <w:t>n</w:t>
      </w:r>
      <w:r>
        <w:rPr>
          <w:spacing w:val="-2"/>
        </w:rPr>
        <w:t>t</w:t>
      </w:r>
      <w:r>
        <w:t xml:space="preserve">o </w:t>
      </w:r>
      <w:r>
        <w:rPr>
          <w:spacing w:val="-1"/>
        </w:rPr>
        <w:t>p</w:t>
      </w:r>
      <w:r>
        <w:t>ara su</w:t>
      </w:r>
      <w:r>
        <w:rPr>
          <w:spacing w:val="-1"/>
        </w:rPr>
        <w:t xml:space="preserve"> </w:t>
      </w:r>
      <w:r>
        <w:t>tra</w:t>
      </w:r>
      <w:r>
        <w:rPr>
          <w:spacing w:val="-2"/>
        </w:rPr>
        <w:t>n</w:t>
      </w:r>
      <w:r>
        <w:t>sp</w:t>
      </w:r>
      <w:r>
        <w:rPr>
          <w:spacing w:val="-2"/>
        </w:rPr>
        <w:t>o</w:t>
      </w:r>
      <w:r>
        <w:t>rte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2"/>
        </w:rPr>
        <w:t>m</w:t>
      </w:r>
      <w:r>
        <w:t>o</w:t>
      </w:r>
      <w:r>
        <w:rPr>
          <w:spacing w:val="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al</w:t>
      </w:r>
      <w:r>
        <w:rPr>
          <w:spacing w:val="1"/>
        </w:rPr>
        <w:t>m</w:t>
      </w:r>
      <w:r>
        <w:t>a</w:t>
      </w:r>
      <w:r>
        <w:rPr>
          <w:spacing w:val="-3"/>
        </w:rPr>
        <w:t>c</w:t>
      </w:r>
      <w:r>
        <w:t>enam</w:t>
      </w:r>
      <w:r>
        <w:rPr>
          <w:spacing w:val="-3"/>
        </w:rPr>
        <w:t>i</w:t>
      </w:r>
      <w:r>
        <w:t>en</w:t>
      </w:r>
      <w:r>
        <w:rPr>
          <w:spacing w:val="-3"/>
        </w:rPr>
        <w:t>t</w:t>
      </w:r>
      <w:r>
        <w:rPr>
          <w:spacing w:val="2"/>
        </w:rPr>
        <w:t>o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-3"/>
        </w:rPr>
        <w:t xml:space="preserve"> </w:t>
      </w:r>
      <w:r>
        <w:t>dis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er </w:t>
      </w:r>
      <w:r>
        <w:rPr>
          <w:spacing w:val="-1"/>
        </w:rPr>
        <w:t>d</w:t>
      </w:r>
      <w:r>
        <w:rPr>
          <w:spacing w:val="-2"/>
        </w:rPr>
        <w:t>e</w:t>
      </w:r>
      <w:r>
        <w:t>:</w:t>
      </w:r>
    </w:p>
    <w:p w:rsidR="00B00F1A" w:rsidRDefault="00B00F1A" w:rsidP="0097086E">
      <w:pPr>
        <w:pStyle w:val="Textoindependiente"/>
        <w:widowControl w:val="0"/>
        <w:numPr>
          <w:ilvl w:val="0"/>
          <w:numId w:val="12"/>
        </w:numPr>
        <w:tabs>
          <w:tab w:val="left" w:pos="1517"/>
        </w:tabs>
        <w:kinsoku w:val="0"/>
        <w:overflowPunct w:val="0"/>
        <w:autoSpaceDE w:val="0"/>
        <w:autoSpaceDN w:val="0"/>
        <w:adjustRightInd w:val="0"/>
        <w:spacing w:before="60" w:after="0"/>
        <w:ind w:left="360"/>
      </w:pPr>
      <w:r>
        <w:t>Co</w:t>
      </w:r>
      <w:r>
        <w:rPr>
          <w:spacing w:val="-1"/>
        </w:rPr>
        <w:t>n</w:t>
      </w:r>
      <w:r>
        <w:t>ex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>d</w:t>
      </w:r>
      <w:r>
        <w:t>ivid</w:t>
      </w:r>
      <w:r>
        <w:rPr>
          <w:spacing w:val="-1"/>
        </w:rPr>
        <w:t>u</w:t>
      </w:r>
      <w:r>
        <w:t>al a</w:t>
      </w:r>
      <w:r>
        <w:rPr>
          <w:spacing w:val="-3"/>
        </w:rPr>
        <w:t xml:space="preserve"> </w:t>
      </w:r>
      <w:r>
        <w:t>tie</w:t>
      </w:r>
      <w:r>
        <w:rPr>
          <w:spacing w:val="1"/>
        </w:rPr>
        <w:t>r</w:t>
      </w:r>
      <w:r>
        <w:t>ra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su uso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u</w:t>
      </w:r>
      <w:r>
        <w:t>ra</w:t>
      </w:r>
      <w:r>
        <w:rPr>
          <w:spacing w:val="-2"/>
        </w:rPr>
        <w:t>n</w:t>
      </w:r>
      <w:r>
        <w:t>te la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4"/>
        </w:rPr>
        <w:t>p</w:t>
      </w:r>
      <w:r>
        <w:rPr>
          <w:spacing w:val="-2"/>
        </w:rPr>
        <w:t>e</w:t>
      </w:r>
      <w:r>
        <w:t>ración de</w:t>
      </w:r>
      <w:r>
        <w:rPr>
          <w:spacing w:val="-2"/>
        </w:rPr>
        <w:t xml:space="preserve"> </w:t>
      </w:r>
      <w:r>
        <w:t>car</w:t>
      </w:r>
      <w:r>
        <w:rPr>
          <w:spacing w:val="-2"/>
        </w:rPr>
        <w:t>g</w:t>
      </w:r>
      <w:r>
        <w:rPr>
          <w:spacing w:val="-1"/>
        </w:rPr>
        <w:t>u</w:t>
      </w:r>
      <w:r>
        <w:t>ío.</w:t>
      </w:r>
    </w:p>
    <w:p w:rsidR="00B00F1A" w:rsidRDefault="00B00F1A" w:rsidP="0097086E">
      <w:pPr>
        <w:pStyle w:val="Textoindependiente"/>
        <w:widowControl w:val="0"/>
        <w:numPr>
          <w:ilvl w:val="0"/>
          <w:numId w:val="12"/>
        </w:numPr>
        <w:tabs>
          <w:tab w:val="left" w:pos="1517"/>
        </w:tabs>
        <w:kinsoku w:val="0"/>
        <w:overflowPunct w:val="0"/>
        <w:autoSpaceDE w:val="0"/>
        <w:autoSpaceDN w:val="0"/>
        <w:adjustRightInd w:val="0"/>
        <w:spacing w:before="60" w:after="0"/>
        <w:ind w:left="1518" w:right="125"/>
        <w:jc w:val="both"/>
      </w:pPr>
      <w:r>
        <w:t>Tapa</w:t>
      </w:r>
      <w:r>
        <w:rPr>
          <w:spacing w:val="37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35"/>
        </w:rPr>
        <w:t xml:space="preserve"> </w:t>
      </w:r>
      <w:r>
        <w:t>válvula</w:t>
      </w:r>
      <w:r>
        <w:rPr>
          <w:spacing w:val="3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8"/>
        </w:rPr>
        <w:t xml:space="preserve"> </w:t>
      </w:r>
      <w:r>
        <w:rPr>
          <w:spacing w:val="-3"/>
        </w:rPr>
        <w:t>s</w:t>
      </w:r>
      <w:r>
        <w:t>eg</w:t>
      </w:r>
      <w:r>
        <w:rPr>
          <w:spacing w:val="-2"/>
        </w:rPr>
        <w:t>u</w:t>
      </w:r>
      <w:r>
        <w:rPr>
          <w:spacing w:val="-3"/>
        </w:rPr>
        <w:t>r</w:t>
      </w:r>
      <w:r>
        <w:t>i</w:t>
      </w:r>
      <w:r>
        <w:rPr>
          <w:spacing w:val="-2"/>
        </w:rPr>
        <w:t>d</w:t>
      </w:r>
      <w:r>
        <w:t>ad</w:t>
      </w:r>
      <w:r>
        <w:rPr>
          <w:spacing w:val="38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al</w:t>
      </w:r>
      <w:r>
        <w:rPr>
          <w:spacing w:val="-1"/>
        </w:rPr>
        <w:t>i</w:t>
      </w:r>
      <w:r>
        <w:t>vio</w:t>
      </w:r>
      <w:r>
        <w:rPr>
          <w:spacing w:val="39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g</w:t>
      </w:r>
      <w:r>
        <w:t>ases</w:t>
      </w:r>
      <w:r>
        <w:rPr>
          <w:spacing w:val="37"/>
        </w:rPr>
        <w:t xml:space="preserve"> </w:t>
      </w:r>
      <w:r>
        <w:t>o</w:t>
      </w:r>
      <w:r>
        <w:rPr>
          <w:spacing w:val="40"/>
        </w:rPr>
        <w:t xml:space="preserve"> </w:t>
      </w:r>
      <w:r>
        <w:rPr>
          <w:spacing w:val="-2"/>
        </w:rPr>
        <w:t>v</w:t>
      </w:r>
      <w:r>
        <w:t>a</w:t>
      </w:r>
      <w:r>
        <w:rPr>
          <w:spacing w:val="-1"/>
        </w:rPr>
        <w:t>p</w:t>
      </w:r>
      <w:r>
        <w:rPr>
          <w:spacing w:val="1"/>
        </w:rPr>
        <w:t>o</w:t>
      </w:r>
      <w:r>
        <w:t>res</w:t>
      </w:r>
      <w:r>
        <w:rPr>
          <w:spacing w:val="38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36"/>
        </w:rPr>
        <w:t xml:space="preserve"> </w:t>
      </w:r>
      <w:r>
        <w:t>e</w:t>
      </w:r>
      <w:r>
        <w:rPr>
          <w:spacing w:val="1"/>
        </w:rPr>
        <w:t>v</w:t>
      </w:r>
      <w:r>
        <w:t>it</w:t>
      </w:r>
      <w:r>
        <w:rPr>
          <w:spacing w:val="-3"/>
        </w:rPr>
        <w:t>a</w:t>
      </w:r>
      <w:r>
        <w:t>r</w:t>
      </w:r>
      <w:r>
        <w:rPr>
          <w:spacing w:val="38"/>
        </w:rPr>
        <w:t xml:space="preserve"> </w:t>
      </w:r>
      <w:r>
        <w:t>ex</w:t>
      </w:r>
      <w:r>
        <w:rPr>
          <w:spacing w:val="-3"/>
        </w:rPr>
        <w:t>c</w:t>
      </w:r>
      <w:r>
        <w:t>es</w:t>
      </w:r>
      <w:r>
        <w:rPr>
          <w:spacing w:val="-3"/>
        </w:rPr>
        <w:t>i</w:t>
      </w:r>
      <w:r>
        <w:rPr>
          <w:spacing w:val="-2"/>
        </w:rPr>
        <w:t>v</w:t>
      </w:r>
      <w:r>
        <w:t xml:space="preserve">a </w:t>
      </w:r>
      <w:r>
        <w:rPr>
          <w:spacing w:val="-1"/>
        </w:rPr>
        <w:t>p</w:t>
      </w:r>
      <w:r>
        <w:t>resi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>t</w:t>
      </w:r>
      <w:r>
        <w:t>ern</w:t>
      </w:r>
      <w:r>
        <w:rPr>
          <w:spacing w:val="-1"/>
        </w:rPr>
        <w:t>a</w:t>
      </w:r>
      <w:r>
        <w:t>.</w:t>
      </w:r>
    </w:p>
    <w:p w:rsidR="00B00F1A" w:rsidRDefault="00B00F1A" w:rsidP="00B00F1A">
      <w:pPr>
        <w:pStyle w:val="Textoindependiente"/>
        <w:widowControl w:val="0"/>
        <w:tabs>
          <w:tab w:val="left" w:pos="1517"/>
        </w:tabs>
        <w:kinsoku w:val="0"/>
        <w:overflowPunct w:val="0"/>
        <w:autoSpaceDE w:val="0"/>
        <w:autoSpaceDN w:val="0"/>
        <w:adjustRightInd w:val="0"/>
        <w:spacing w:before="60" w:after="0"/>
        <w:ind w:left="1518" w:right="125"/>
        <w:jc w:val="both"/>
      </w:pPr>
    </w:p>
    <w:p w:rsidR="00B00F1A" w:rsidRDefault="00B00F1A" w:rsidP="0097086E">
      <w:pPr>
        <w:pStyle w:val="Textoindependiente"/>
        <w:widowControl w:val="0"/>
        <w:numPr>
          <w:ilvl w:val="0"/>
          <w:numId w:val="12"/>
        </w:numPr>
        <w:tabs>
          <w:tab w:val="left" w:pos="1517"/>
        </w:tabs>
        <w:kinsoku w:val="0"/>
        <w:overflowPunct w:val="0"/>
        <w:autoSpaceDE w:val="0"/>
        <w:autoSpaceDN w:val="0"/>
        <w:adjustRightInd w:val="0"/>
        <w:spacing w:before="57" w:after="0"/>
        <w:ind w:left="360"/>
      </w:pPr>
      <w:r>
        <w:t>Vá</w:t>
      </w:r>
      <w:r>
        <w:rPr>
          <w:spacing w:val="-1"/>
        </w:rPr>
        <w:t>l</w:t>
      </w:r>
      <w:r>
        <w:t>v</w:t>
      </w:r>
      <w:r>
        <w:rPr>
          <w:spacing w:val="-1"/>
        </w:rPr>
        <w:t>u</w:t>
      </w:r>
      <w:r>
        <w:t xml:space="preserve">la </w:t>
      </w:r>
      <w:r>
        <w:rPr>
          <w:spacing w:val="-1"/>
        </w:rPr>
        <w:t>d</w:t>
      </w:r>
      <w:r>
        <w:t xml:space="preserve">e </w:t>
      </w:r>
      <w:r>
        <w:rPr>
          <w:spacing w:val="-4"/>
        </w:rPr>
        <w:t>d</w:t>
      </w:r>
      <w:r>
        <w:t>escar</w:t>
      </w:r>
      <w:r>
        <w:rPr>
          <w:spacing w:val="-2"/>
        </w:rPr>
        <w:t>g</w:t>
      </w:r>
      <w:r>
        <w:t>a</w:t>
      </w:r>
      <w:r>
        <w:rPr>
          <w:spacing w:val="-2"/>
        </w:rPr>
        <w:t xml:space="preserve"> </w:t>
      </w:r>
      <w:r>
        <w:t>ti</w:t>
      </w:r>
      <w:r>
        <w:rPr>
          <w:spacing w:val="-1"/>
        </w:rPr>
        <w:t>p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b</w:t>
      </w:r>
      <w:r>
        <w:rPr>
          <w:spacing w:val="1"/>
        </w:rPr>
        <w:t>o</w:t>
      </w:r>
      <w:r>
        <w:t xml:space="preserve">la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cier</w:t>
      </w:r>
      <w:r>
        <w:rPr>
          <w:spacing w:val="-3"/>
        </w:rPr>
        <w:t>r</w:t>
      </w:r>
      <w:r>
        <w:t xml:space="preserve">e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¼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1"/>
        </w:rPr>
        <w:t>v</w:t>
      </w:r>
      <w:r>
        <w:rPr>
          <w:spacing w:val="-4"/>
        </w:rPr>
        <w:t>u</w:t>
      </w:r>
      <w:r>
        <w:t>elt</w:t>
      </w:r>
      <w:r>
        <w:rPr>
          <w:spacing w:val="-2"/>
        </w:rPr>
        <w:t>a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0"/>
          <w:numId w:val="12"/>
        </w:numPr>
        <w:tabs>
          <w:tab w:val="left" w:pos="1517"/>
        </w:tabs>
        <w:kinsoku w:val="0"/>
        <w:overflowPunct w:val="0"/>
        <w:autoSpaceDE w:val="0"/>
        <w:autoSpaceDN w:val="0"/>
        <w:adjustRightInd w:val="0"/>
        <w:spacing w:before="60" w:after="0"/>
        <w:ind w:left="360" w:right="121"/>
        <w:jc w:val="both"/>
      </w:pPr>
      <w:r>
        <w:t>Eti</w:t>
      </w:r>
      <w:r>
        <w:rPr>
          <w:spacing w:val="-2"/>
        </w:rPr>
        <w:t>q</w:t>
      </w:r>
      <w:r>
        <w:rPr>
          <w:spacing w:val="-1"/>
        </w:rPr>
        <w:t>u</w:t>
      </w:r>
      <w:r>
        <w:t>eta</w:t>
      </w:r>
      <w:r>
        <w:rPr>
          <w:spacing w:val="35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3"/>
        </w:rPr>
        <w:t>r</w:t>
      </w:r>
      <w:r>
        <w:rPr>
          <w:spacing w:val="1"/>
        </w:rPr>
        <w:t>ó</w:t>
      </w:r>
      <w:r>
        <w:t>tu</w:t>
      </w:r>
      <w:r>
        <w:rPr>
          <w:spacing w:val="-4"/>
        </w:rPr>
        <w:t>l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6"/>
        </w:rPr>
        <w:t xml:space="preserve"> </w:t>
      </w:r>
      <w:r>
        <w:t>i</w:t>
      </w:r>
      <w:r>
        <w:rPr>
          <w:spacing w:val="-2"/>
        </w:rPr>
        <w:t>d</w:t>
      </w:r>
      <w:r>
        <w:t>en</w:t>
      </w:r>
      <w:r>
        <w:rPr>
          <w:spacing w:val="-3"/>
        </w:rPr>
        <w:t>t</w:t>
      </w:r>
      <w:r>
        <w:t>if</w:t>
      </w:r>
      <w:r>
        <w:rPr>
          <w:spacing w:val="-1"/>
        </w:rPr>
        <w:t>i</w:t>
      </w:r>
      <w:r>
        <w:t>caci</w:t>
      </w:r>
      <w:r>
        <w:rPr>
          <w:spacing w:val="1"/>
        </w:rPr>
        <w:t>ó</w:t>
      </w:r>
      <w:r>
        <w:t>n</w:t>
      </w:r>
      <w:r>
        <w:rPr>
          <w:spacing w:val="35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35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t>ti</w:t>
      </w:r>
      <w:r>
        <w:rPr>
          <w:spacing w:val="-1"/>
        </w:rPr>
        <w:t>p</w:t>
      </w:r>
      <w:r>
        <w:t>o</w:t>
      </w:r>
      <w:r>
        <w:rPr>
          <w:spacing w:val="3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7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b</w:t>
      </w:r>
      <w:r>
        <w:rPr>
          <w:spacing w:val="3"/>
        </w:rPr>
        <w:t>u</w:t>
      </w:r>
      <w:r>
        <w:t>stib</w:t>
      </w:r>
      <w:r>
        <w:rPr>
          <w:spacing w:val="-1"/>
        </w:rPr>
        <w:t>l</w:t>
      </w:r>
      <w:r>
        <w:t>e</w:t>
      </w:r>
      <w:r>
        <w:rPr>
          <w:spacing w:val="37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l</w:t>
      </w:r>
      <w:r>
        <w:rPr>
          <w:spacing w:val="-2"/>
        </w:rPr>
        <w:t>u</w:t>
      </w:r>
      <w:r>
        <w:rPr>
          <w:spacing w:val="-1"/>
        </w:rPr>
        <w:t>b</w:t>
      </w:r>
      <w:r>
        <w:t>rica</w:t>
      </w:r>
      <w:r>
        <w:rPr>
          <w:spacing w:val="-2"/>
        </w:rPr>
        <w:t>nt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qu</w:t>
      </w:r>
      <w:r>
        <w:t>e c</w:t>
      </w:r>
      <w:r>
        <w:rPr>
          <w:spacing w:val="1"/>
        </w:rPr>
        <w:t>o</w:t>
      </w:r>
      <w:r>
        <w:rPr>
          <w:spacing w:val="-1"/>
        </w:rPr>
        <w:t>n</w:t>
      </w:r>
      <w:r>
        <w:t>tie</w:t>
      </w:r>
      <w:r>
        <w:rPr>
          <w:spacing w:val="-3"/>
        </w:rPr>
        <w:t>n</w:t>
      </w:r>
      <w:r>
        <w:t>e.</w:t>
      </w:r>
    </w:p>
    <w:p w:rsidR="00B00F1A" w:rsidRDefault="00B00F1A" w:rsidP="0097086E">
      <w:pPr>
        <w:pStyle w:val="Textoindependiente"/>
        <w:widowControl w:val="0"/>
        <w:numPr>
          <w:ilvl w:val="0"/>
          <w:numId w:val="12"/>
        </w:numPr>
        <w:tabs>
          <w:tab w:val="left" w:pos="1517"/>
        </w:tabs>
        <w:kinsoku w:val="0"/>
        <w:overflowPunct w:val="0"/>
        <w:autoSpaceDE w:val="0"/>
        <w:autoSpaceDN w:val="0"/>
        <w:adjustRightInd w:val="0"/>
        <w:spacing w:before="60" w:after="0"/>
        <w:ind w:left="360" w:right="119"/>
        <w:jc w:val="both"/>
      </w:pPr>
      <w:r>
        <w:t>Ba</w:t>
      </w:r>
      <w:r>
        <w:rPr>
          <w:spacing w:val="-2"/>
        </w:rPr>
        <w:t>n</w:t>
      </w:r>
      <w:r>
        <w:rPr>
          <w:spacing w:val="-1"/>
        </w:rPr>
        <w:t>d</w:t>
      </w:r>
      <w:r>
        <w:t>eja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</w:t>
      </w:r>
      <w:r>
        <w:rPr>
          <w:spacing w:val="-2"/>
        </w:rPr>
        <w:t>o</w:t>
      </w:r>
      <w:r>
        <w:t>t</w:t>
      </w:r>
      <w:r>
        <w:rPr>
          <w:spacing w:val="-2"/>
        </w:rPr>
        <w:t>e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10"/>
        </w:rPr>
        <w:t xml:space="preserve"> </w:t>
      </w:r>
      <w:r>
        <w:rPr>
          <w:spacing w:val="-2"/>
        </w:rPr>
        <w:t>e</w:t>
      </w:r>
      <w:r>
        <w:t>vitar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err</w:t>
      </w:r>
      <w:r>
        <w:rPr>
          <w:spacing w:val="-3"/>
        </w:rPr>
        <w:t>a</w:t>
      </w:r>
      <w:r>
        <w:rPr>
          <w:spacing w:val="-2"/>
        </w:rPr>
        <w:t>m</w:t>
      </w:r>
      <w:r>
        <w:t>es</w:t>
      </w:r>
      <w:r>
        <w:rPr>
          <w:spacing w:val="14"/>
        </w:rPr>
        <w:t xml:space="preserve"> </w:t>
      </w:r>
      <w:r>
        <w:t>(cu</w:t>
      </w:r>
      <w:r>
        <w:rPr>
          <w:spacing w:val="-1"/>
        </w:rPr>
        <w:t>and</w:t>
      </w:r>
      <w:r>
        <w:t>o</w:t>
      </w:r>
      <w:r>
        <w:rPr>
          <w:spacing w:val="9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11"/>
        </w:rPr>
        <w:t xml:space="preserve"> </w:t>
      </w:r>
      <w:r>
        <w:t>alm</w:t>
      </w:r>
      <w:r>
        <w:rPr>
          <w:spacing w:val="-2"/>
        </w:rPr>
        <w:t>a</w:t>
      </w:r>
      <w:r>
        <w:t>cene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ma</w:t>
      </w:r>
      <w:r>
        <w:rPr>
          <w:spacing w:val="-1"/>
        </w:rPr>
        <w:t>n</w:t>
      </w:r>
      <w:r>
        <w:t>i</w:t>
      </w:r>
      <w:r>
        <w:rPr>
          <w:spacing w:val="-2"/>
        </w:rPr>
        <w:t>p</w:t>
      </w:r>
      <w:r>
        <w:rPr>
          <w:spacing w:val="-1"/>
        </w:rPr>
        <w:t>u</w:t>
      </w:r>
      <w:r>
        <w:t>le</w:t>
      </w:r>
      <w:r>
        <w:rPr>
          <w:spacing w:val="10"/>
        </w:rPr>
        <w:t xml:space="preserve"> </w:t>
      </w:r>
      <w:r>
        <w:t>en l</w:t>
      </w:r>
      <w:r>
        <w:rPr>
          <w:spacing w:val="-2"/>
        </w:rPr>
        <w:t>u</w:t>
      </w:r>
      <w:r>
        <w:rPr>
          <w:spacing w:val="-1"/>
        </w:rPr>
        <w:t>g</w:t>
      </w:r>
      <w:r>
        <w:t>ares fij</w:t>
      </w:r>
      <w:r>
        <w:rPr>
          <w:spacing w:val="1"/>
        </w:rPr>
        <w:t>o</w:t>
      </w:r>
      <w:r>
        <w:rPr>
          <w:spacing w:val="-3"/>
        </w:rPr>
        <w:t>s</w:t>
      </w:r>
      <w:r>
        <w:rPr>
          <w:spacing w:val="1"/>
        </w:rPr>
        <w:t>)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0"/>
          <w:numId w:val="12"/>
        </w:numPr>
        <w:tabs>
          <w:tab w:val="left" w:pos="1517"/>
        </w:tabs>
        <w:kinsoku w:val="0"/>
        <w:overflowPunct w:val="0"/>
        <w:autoSpaceDE w:val="0"/>
        <w:autoSpaceDN w:val="0"/>
        <w:adjustRightInd w:val="0"/>
        <w:spacing w:before="60" w:after="0"/>
        <w:ind w:left="360"/>
      </w:pPr>
      <w:r>
        <w:t>R</w:t>
      </w:r>
      <w:r>
        <w:rPr>
          <w:spacing w:val="-2"/>
        </w:rPr>
        <w:t>o</w:t>
      </w:r>
      <w:r>
        <w:t>m</w:t>
      </w:r>
      <w:r>
        <w:rPr>
          <w:spacing w:val="-1"/>
        </w:rPr>
        <w:t>b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-4"/>
        </w:rPr>
        <w:t>d</w:t>
      </w:r>
      <w:r>
        <w:t>entif</w:t>
      </w:r>
      <w:r>
        <w:rPr>
          <w:spacing w:val="-1"/>
        </w:rPr>
        <w:t>i</w:t>
      </w:r>
      <w:r>
        <w:t>cat</w:t>
      </w:r>
      <w:r>
        <w:rPr>
          <w:spacing w:val="-3"/>
        </w:rPr>
        <w:t>i</w:t>
      </w:r>
      <w:r>
        <w:rPr>
          <w:spacing w:val="-2"/>
        </w:rPr>
        <w:t>v</w:t>
      </w:r>
      <w:r>
        <w:t>o</w:t>
      </w:r>
      <w:r>
        <w:rPr>
          <w:spacing w:val="1"/>
        </w:rPr>
        <w:t xml:space="preserve"> </w:t>
      </w:r>
      <w:r>
        <w:t>de la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t>FPA (</w:t>
      </w:r>
      <w:proofErr w:type="spellStart"/>
      <w:r>
        <w:t>Nat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proofErr w:type="spellEnd"/>
      <w:r>
        <w:t xml:space="preserve"> </w:t>
      </w:r>
      <w:proofErr w:type="spellStart"/>
      <w:r>
        <w:t>F</w:t>
      </w:r>
      <w:r>
        <w:rPr>
          <w:spacing w:val="-1"/>
        </w:rPr>
        <w:t>i</w:t>
      </w:r>
      <w:r>
        <w:t>re</w:t>
      </w:r>
      <w:proofErr w:type="spellEnd"/>
      <w:r>
        <w:rPr>
          <w:spacing w:val="-2"/>
        </w:rPr>
        <w:t xml:space="preserve"> </w:t>
      </w:r>
      <w:proofErr w:type="spellStart"/>
      <w: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t</w:t>
      </w:r>
      <w:r>
        <w:rPr>
          <w:spacing w:val="-2"/>
        </w:rPr>
        <w:t>e</w:t>
      </w:r>
      <w:r>
        <w:t>c</w:t>
      </w:r>
      <w:r>
        <w:rPr>
          <w:spacing w:val="-2"/>
        </w:rPr>
        <w:t>t</w:t>
      </w:r>
      <w:r>
        <w:t>ion</w:t>
      </w:r>
      <w:proofErr w:type="spellEnd"/>
      <w:r>
        <w:rPr>
          <w:spacing w:val="-1"/>
        </w:rPr>
        <w:t xml:space="preserve"> </w:t>
      </w:r>
      <w:proofErr w:type="spellStart"/>
      <w:r>
        <w:t>As</w:t>
      </w:r>
      <w:r>
        <w:rPr>
          <w:spacing w:val="-3"/>
        </w:rPr>
        <w:t>s</w:t>
      </w:r>
      <w:r>
        <w:rPr>
          <w:spacing w:val="1"/>
        </w:rPr>
        <w:t>o</w:t>
      </w:r>
      <w:r>
        <w:t>ciat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proofErr w:type="spellEnd"/>
      <w:r>
        <w:t>).</w:t>
      </w:r>
    </w:p>
    <w:p w:rsidR="00B00F1A" w:rsidRDefault="00B00F1A" w:rsidP="0097086E">
      <w:pPr>
        <w:pStyle w:val="Textoindependiente"/>
        <w:widowControl w:val="0"/>
        <w:numPr>
          <w:ilvl w:val="0"/>
          <w:numId w:val="12"/>
        </w:numPr>
        <w:tabs>
          <w:tab w:val="left" w:pos="1517"/>
        </w:tabs>
        <w:kinsoku w:val="0"/>
        <w:overflowPunct w:val="0"/>
        <w:autoSpaceDE w:val="0"/>
        <w:autoSpaceDN w:val="0"/>
        <w:adjustRightInd w:val="0"/>
        <w:spacing w:before="60" w:after="0"/>
        <w:ind w:left="360" w:right="117"/>
        <w:jc w:val="both"/>
      </w:pPr>
      <w:r>
        <w:t>Ob</w:t>
      </w:r>
      <w:r>
        <w:rPr>
          <w:spacing w:val="-1"/>
        </w:rPr>
        <w:t>l</w:t>
      </w:r>
      <w:r>
        <w:t>i</w:t>
      </w:r>
      <w:r>
        <w:rPr>
          <w:spacing w:val="-1"/>
        </w:rPr>
        <w:t>g</w:t>
      </w:r>
      <w:r>
        <w:t>at</w:t>
      </w:r>
      <w:r>
        <w:rPr>
          <w:spacing w:val="1"/>
        </w:rPr>
        <w:t>o</w:t>
      </w:r>
      <w:r>
        <w:t>ri</w:t>
      </w:r>
      <w:r>
        <w:rPr>
          <w:spacing w:val="-4"/>
        </w:rPr>
        <w:t>a</w:t>
      </w:r>
      <w:r>
        <w:t>men</w:t>
      </w:r>
      <w:r>
        <w:rPr>
          <w:spacing w:val="-3"/>
        </w:rPr>
        <w:t>t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o</w:t>
      </w:r>
      <w:r>
        <w:t>m</w:t>
      </w:r>
      <w:r>
        <w:rPr>
          <w:spacing w:val="-1"/>
        </w:rPr>
        <w:t>b</w:t>
      </w:r>
      <w:r>
        <w:t>as</w:t>
      </w:r>
      <w:r>
        <w:rPr>
          <w:spacing w:val="17"/>
        </w:rPr>
        <w:t xml:space="preserve"> </w:t>
      </w:r>
      <w:r>
        <w:t>ma</w:t>
      </w:r>
      <w:r>
        <w:rPr>
          <w:spacing w:val="-1"/>
        </w:rPr>
        <w:t>nu</w:t>
      </w:r>
      <w:r>
        <w:t>ales</w:t>
      </w:r>
      <w:r>
        <w:rPr>
          <w:spacing w:val="17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-1"/>
        </w:rPr>
        <w:t>o</w:t>
      </w:r>
      <w:r>
        <w:t>máticas</w:t>
      </w:r>
      <w:r>
        <w:rPr>
          <w:spacing w:val="19"/>
        </w:rPr>
        <w:t xml:space="preserve"> </w:t>
      </w:r>
      <w:r>
        <w:t>(a</w:t>
      </w:r>
      <w:r>
        <w:rPr>
          <w:spacing w:val="4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b</w:t>
      </w:r>
      <w:r>
        <w:t>a</w:t>
      </w:r>
      <w:r>
        <w:rPr>
          <w:spacing w:val="-1"/>
        </w:rPr>
        <w:t>d</w:t>
      </w:r>
      <w:r>
        <w:t>as)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</w:t>
      </w:r>
      <w:r>
        <w:t>ra tras</w:t>
      </w:r>
      <w:r>
        <w:rPr>
          <w:spacing w:val="1"/>
        </w:rPr>
        <w:t>v</w:t>
      </w:r>
      <w:r>
        <w:t>asi</w:t>
      </w:r>
      <w:r>
        <w:rPr>
          <w:spacing w:val="-3"/>
        </w:rPr>
        <w:t>j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4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bu</w:t>
      </w:r>
      <w:r>
        <w:t>stib</w:t>
      </w:r>
      <w:r>
        <w:rPr>
          <w:spacing w:val="-1"/>
        </w:rPr>
        <w:t>l</w:t>
      </w:r>
      <w:r>
        <w:t>e.</w:t>
      </w:r>
      <w:r>
        <w:rPr>
          <w:spacing w:val="31"/>
        </w:rPr>
        <w:t xml:space="preserve"> </w:t>
      </w:r>
      <w:r>
        <w:t>Las</w:t>
      </w:r>
      <w:r>
        <w:rPr>
          <w:spacing w:val="33"/>
        </w:rPr>
        <w:t xml:space="preserve"> </w:t>
      </w:r>
      <w:r>
        <w:t>ma</w:t>
      </w:r>
      <w:r>
        <w:rPr>
          <w:spacing w:val="-1"/>
        </w:rPr>
        <w:t>ngu</w:t>
      </w:r>
      <w:r>
        <w:t>eras</w:t>
      </w:r>
      <w:r>
        <w:rPr>
          <w:spacing w:val="3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4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m</w:t>
      </w:r>
      <w:r>
        <w:rPr>
          <w:spacing w:val="-4"/>
        </w:rPr>
        <w:t>b</w:t>
      </w:r>
      <w:r>
        <w:rPr>
          <w:spacing w:val="-1"/>
        </w:rPr>
        <w:t>u</w:t>
      </w:r>
      <w:r>
        <w:t>stib</w:t>
      </w:r>
      <w:r>
        <w:rPr>
          <w:spacing w:val="-1"/>
        </w:rPr>
        <w:t>l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33"/>
        </w:rPr>
        <w:t xml:space="preserve"> </w:t>
      </w:r>
      <w:r>
        <w:t>estar</w:t>
      </w:r>
      <w:r>
        <w:rPr>
          <w:spacing w:val="3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vi</w:t>
      </w:r>
      <w:r>
        <w:rPr>
          <w:spacing w:val="-3"/>
        </w:rPr>
        <w:t>s</w:t>
      </w:r>
      <w:r>
        <w:t>tas c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pis</w:t>
      </w:r>
      <w:r>
        <w:rPr>
          <w:spacing w:val="-3"/>
        </w:rPr>
        <w:t>t</w:t>
      </w:r>
      <w:r>
        <w:rPr>
          <w:spacing w:val="1"/>
        </w:rPr>
        <w:t>o</w:t>
      </w:r>
      <w:r>
        <w:t xml:space="preserve">las </w:t>
      </w:r>
      <w:r>
        <w:rPr>
          <w:spacing w:val="-4"/>
        </w:rPr>
        <w:t>d</w:t>
      </w:r>
      <w:r>
        <w:t>e rea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t>vis</w:t>
      </w:r>
      <w:r>
        <w:rPr>
          <w:spacing w:val="-1"/>
        </w:rPr>
        <w:t>i</w:t>
      </w:r>
      <w:r>
        <w:rPr>
          <w:spacing w:val="-2"/>
        </w:rPr>
        <w:t>o</w:t>
      </w:r>
      <w:r>
        <w:rPr>
          <w:spacing w:val="-1"/>
        </w:rPr>
        <w:t>n</w:t>
      </w:r>
      <w:r>
        <w:t>amie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bu</w:t>
      </w:r>
      <w:r>
        <w:t>stib</w:t>
      </w:r>
      <w:r>
        <w:rPr>
          <w:spacing w:val="-4"/>
        </w:rPr>
        <w:t>l</w:t>
      </w:r>
      <w:r>
        <w:t>es.</w:t>
      </w:r>
    </w:p>
    <w:p w:rsidR="00B00F1A" w:rsidRDefault="00B00F1A" w:rsidP="0097086E">
      <w:pPr>
        <w:pStyle w:val="Textoindependiente"/>
        <w:widowControl w:val="0"/>
        <w:numPr>
          <w:ilvl w:val="0"/>
          <w:numId w:val="12"/>
        </w:numPr>
        <w:tabs>
          <w:tab w:val="left" w:pos="1517"/>
        </w:tabs>
        <w:kinsoku w:val="0"/>
        <w:overflowPunct w:val="0"/>
        <w:autoSpaceDE w:val="0"/>
        <w:autoSpaceDN w:val="0"/>
        <w:adjustRightInd w:val="0"/>
        <w:spacing w:before="56" w:after="0" w:line="266" w:lineRule="exact"/>
        <w:ind w:left="360" w:right="117"/>
        <w:jc w:val="both"/>
      </w:pPr>
      <w:r>
        <w:t>Materi</w:t>
      </w:r>
      <w:r>
        <w:rPr>
          <w:spacing w:val="-1"/>
        </w:rPr>
        <w:t>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t>err</w:t>
      </w:r>
      <w:r>
        <w:rPr>
          <w:spacing w:val="-3"/>
        </w:rPr>
        <w:t>a</w:t>
      </w:r>
      <w:r>
        <w:t>m</w:t>
      </w:r>
      <w:r>
        <w:rPr>
          <w:spacing w:val="-2"/>
        </w:rPr>
        <w:t>e</w:t>
      </w:r>
      <w:r>
        <w:t>s,</w:t>
      </w:r>
      <w:r>
        <w:rPr>
          <w:spacing w:val="17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siste</w:t>
      </w:r>
      <w:r>
        <w:rPr>
          <w:spacing w:val="-3"/>
        </w:rPr>
        <w:t>n</w:t>
      </w:r>
      <w:r>
        <w:t>te</w:t>
      </w:r>
      <w:r>
        <w:rPr>
          <w:spacing w:val="15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ñ</w:t>
      </w:r>
      <w:r>
        <w:rPr>
          <w:spacing w:val="1"/>
        </w:rPr>
        <w:t>o</w:t>
      </w:r>
      <w:r>
        <w:t>s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-1"/>
        </w:rPr>
        <w:t>b</w:t>
      </w:r>
      <w:r>
        <w:t>entes,</w:t>
      </w:r>
      <w:r>
        <w:rPr>
          <w:spacing w:val="15"/>
        </w:rPr>
        <w:t xml:space="preserve"> </w:t>
      </w:r>
      <w:r>
        <w:t>ma</w:t>
      </w:r>
      <w:r>
        <w:rPr>
          <w:spacing w:val="-3"/>
        </w:rPr>
        <w:t>t</w:t>
      </w:r>
      <w:r>
        <w:t>erial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-3"/>
        </w:rPr>
        <w:t>s</w:t>
      </w:r>
      <w:r>
        <w:rPr>
          <w:spacing w:val="1"/>
        </w:rPr>
        <w:t>o</w:t>
      </w:r>
      <w:r>
        <w:t>r</w:t>
      </w:r>
      <w:r>
        <w:rPr>
          <w:spacing w:val="-1"/>
        </w:rPr>
        <w:t>b</w:t>
      </w:r>
      <w:r>
        <w:t>e</w:t>
      </w:r>
      <w:r>
        <w:rPr>
          <w:spacing w:val="-3"/>
        </w:rPr>
        <w:t>n</w:t>
      </w:r>
      <w:r>
        <w:t xml:space="preserve">tes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h</w:t>
      </w:r>
      <w:r>
        <w:t>i</w:t>
      </w:r>
      <w:r>
        <w:rPr>
          <w:spacing w:val="-2"/>
        </w:rPr>
        <w:t>d</w:t>
      </w:r>
      <w:r>
        <w:t>rocar</w:t>
      </w:r>
      <w:r>
        <w:rPr>
          <w:spacing w:val="-1"/>
        </w:rPr>
        <w:t>bu</w:t>
      </w:r>
      <w:r>
        <w:rPr>
          <w:spacing w:val="-3"/>
        </w:rPr>
        <w:t>r</w:t>
      </w:r>
      <w:r>
        <w:rPr>
          <w:spacing w:val="1"/>
        </w:rPr>
        <w:t>o</w:t>
      </w:r>
      <w:r>
        <w:t>s (</w:t>
      </w:r>
      <w:proofErr w:type="spellStart"/>
      <w:r>
        <w:rPr>
          <w:spacing w:val="-1"/>
        </w:rPr>
        <w:t>p</w:t>
      </w:r>
      <w:r>
        <w:t>e</w:t>
      </w:r>
      <w:r>
        <w:rPr>
          <w:spacing w:val="-3"/>
        </w:rPr>
        <w:t>a</w:t>
      </w:r>
      <w:r>
        <w:t>t</w:t>
      </w:r>
      <w:proofErr w:type="spellEnd"/>
      <w:r>
        <w:t xml:space="preserve"> </w:t>
      </w:r>
      <w:proofErr w:type="spellStart"/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-1"/>
        </w:rPr>
        <w:t>b</w:t>
      </w:r>
      <w:proofErr w:type="spellEnd"/>
      <w:r>
        <w:t>, por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>je</w:t>
      </w:r>
      <w:r>
        <w:t>m</w:t>
      </w:r>
      <w:r>
        <w:rPr>
          <w:spacing w:val="-1"/>
        </w:rPr>
        <w:t>p</w:t>
      </w:r>
      <w:r>
        <w:t>lo)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g</w:t>
      </w:r>
      <w:r>
        <w:t>e</w:t>
      </w:r>
      <w:r>
        <w:rPr>
          <w:spacing w:val="-1"/>
        </w:rPr>
        <w:t>o</w:t>
      </w:r>
      <w:r>
        <w:t>m</w:t>
      </w:r>
      <w:r>
        <w:rPr>
          <w:spacing w:val="-2"/>
        </w:rPr>
        <w:t>em</w:t>
      </w:r>
      <w:r>
        <w:rPr>
          <w:spacing w:val="-1"/>
        </w:rPr>
        <w:t>b</w:t>
      </w:r>
      <w:r>
        <w:t>ra</w:t>
      </w:r>
      <w:r>
        <w:rPr>
          <w:spacing w:val="-2"/>
        </w:rPr>
        <w:t>n</w:t>
      </w:r>
      <w:r>
        <w:t>a</w:t>
      </w:r>
      <w:proofErr w:type="spellEnd"/>
      <w:r>
        <w:t>.</w:t>
      </w:r>
    </w:p>
    <w:p w:rsidR="00B00F1A" w:rsidRDefault="00B00F1A" w:rsidP="00B00F1A">
      <w:pPr>
        <w:pStyle w:val="Textoindependiente"/>
        <w:kinsoku w:val="0"/>
        <w:overflowPunct w:val="0"/>
        <w:spacing w:before="66"/>
        <w:ind w:right="118"/>
        <w:jc w:val="both"/>
      </w:pPr>
      <w:r>
        <w:rPr>
          <w:spacing w:val="-1"/>
        </w:rPr>
        <w:t>N</w:t>
      </w:r>
      <w:r>
        <w:t>o</w:t>
      </w:r>
      <w:r>
        <w:rPr>
          <w:spacing w:val="23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mi</w:t>
      </w:r>
      <w:r>
        <w:rPr>
          <w:spacing w:val="-3"/>
        </w:rPr>
        <w:t>t</w:t>
      </w:r>
      <w:r>
        <w:t>e</w:t>
      </w:r>
      <w:r>
        <w:rPr>
          <w:spacing w:val="20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3"/>
        </w:rPr>
        <w:t>e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2"/>
        </w:rPr>
        <w:t xml:space="preserve"> </w:t>
      </w:r>
      <w:r>
        <w:t>reci</w:t>
      </w:r>
      <w:r>
        <w:rPr>
          <w:spacing w:val="-1"/>
        </w:rPr>
        <w:t>p</w:t>
      </w:r>
      <w:r>
        <w:rPr>
          <w:spacing w:val="-3"/>
        </w:rPr>
        <w:t>i</w:t>
      </w:r>
      <w:r>
        <w:t>entes</w:t>
      </w:r>
      <w:r>
        <w:rPr>
          <w:spacing w:val="20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22"/>
        </w:rPr>
        <w:t xml:space="preserve"> </w:t>
      </w:r>
      <w:r>
        <w:rPr>
          <w:spacing w:val="-4"/>
        </w:rPr>
        <w:t>n</w:t>
      </w:r>
      <w:r>
        <w:t>o</w:t>
      </w:r>
      <w:r>
        <w:rPr>
          <w:spacing w:val="20"/>
        </w:rPr>
        <w:t xml:space="preserve"> </w:t>
      </w:r>
      <w:r>
        <w:t>est</w:t>
      </w:r>
      <w:r>
        <w:rPr>
          <w:spacing w:val="-2"/>
        </w:rPr>
        <w:t>é</w:t>
      </w:r>
      <w:r>
        <w:t>n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t>iseñ</w:t>
      </w:r>
      <w:r>
        <w:rPr>
          <w:spacing w:val="-1"/>
        </w:rPr>
        <w:t>ad</w:t>
      </w:r>
      <w:r>
        <w:rPr>
          <w:spacing w:val="1"/>
        </w:rPr>
        <w:t>o</w:t>
      </w:r>
      <w:r>
        <w:t>s</w:t>
      </w:r>
      <w:r>
        <w:rPr>
          <w:spacing w:val="19"/>
        </w:rPr>
        <w:t xml:space="preserve"> </w:t>
      </w:r>
      <w:r>
        <w:rPr>
          <w:spacing w:val="-2"/>
        </w:rPr>
        <w:t>y</w:t>
      </w:r>
      <w:r>
        <w:t>/o</w:t>
      </w:r>
      <w:r>
        <w:rPr>
          <w:spacing w:val="20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stru</w:t>
      </w:r>
      <w:r>
        <w:rPr>
          <w:spacing w:val="-1"/>
        </w:rPr>
        <w:t>i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19"/>
        </w:rPr>
        <w:t xml:space="preserve"> </w:t>
      </w:r>
      <w:r>
        <w:t>excl</w:t>
      </w:r>
      <w:r>
        <w:rPr>
          <w:spacing w:val="-1"/>
        </w:rPr>
        <w:t>u</w:t>
      </w:r>
      <w:r>
        <w:t>s</w:t>
      </w:r>
      <w:r>
        <w:rPr>
          <w:spacing w:val="-3"/>
        </w:rPr>
        <w:t>i</w:t>
      </w:r>
      <w:r>
        <w:t>v</w:t>
      </w:r>
      <w:r>
        <w:rPr>
          <w:spacing w:val="-3"/>
        </w:rPr>
        <w:t>a</w:t>
      </w:r>
      <w:r>
        <w:t>men</w:t>
      </w:r>
      <w:r>
        <w:rPr>
          <w:spacing w:val="-3"/>
        </w:rPr>
        <w:t>t</w:t>
      </w:r>
      <w:r>
        <w:t xml:space="preserve">e </w:t>
      </w:r>
      <w:r>
        <w:rPr>
          <w:spacing w:val="-1"/>
        </w:rPr>
        <w:t>p</w:t>
      </w:r>
      <w:r>
        <w:t>ara</w:t>
      </w:r>
      <w:r>
        <w:rPr>
          <w:spacing w:val="40"/>
        </w:rPr>
        <w:t xml:space="preserve"> </w:t>
      </w:r>
      <w:r>
        <w:t>almacen</w:t>
      </w:r>
      <w:r>
        <w:rPr>
          <w:spacing w:val="-3"/>
        </w:rPr>
        <w:t>a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4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0"/>
        </w:rPr>
        <w:t xml:space="preserve"> </w:t>
      </w:r>
      <w:r>
        <w:t>l</w:t>
      </w:r>
      <w:r>
        <w:rPr>
          <w:spacing w:val="-1"/>
        </w:rPr>
        <w:t>íqu</w:t>
      </w:r>
      <w:r>
        <w:t>i</w:t>
      </w:r>
      <w:r>
        <w:rPr>
          <w:spacing w:val="-2"/>
        </w:rPr>
        <w:t>d</w:t>
      </w:r>
      <w:r>
        <w:rPr>
          <w:spacing w:val="1"/>
        </w:rPr>
        <w:t>o</w:t>
      </w:r>
      <w:r>
        <w:t>s</w:t>
      </w:r>
      <w:r>
        <w:rPr>
          <w:spacing w:val="41"/>
        </w:rPr>
        <w:t xml:space="preserve"> </w:t>
      </w:r>
      <w:r>
        <w:t>i</w:t>
      </w:r>
      <w:r>
        <w:rPr>
          <w:spacing w:val="-2"/>
        </w:rPr>
        <w:t>n</w:t>
      </w:r>
      <w:r>
        <w:t>fl</w:t>
      </w:r>
      <w:r>
        <w:rPr>
          <w:spacing w:val="-1"/>
        </w:rPr>
        <w:t>a</w:t>
      </w:r>
      <w:r>
        <w:t>ma</w:t>
      </w:r>
      <w:r>
        <w:rPr>
          <w:spacing w:val="-1"/>
        </w:rPr>
        <w:t>b</w:t>
      </w:r>
      <w:r>
        <w:t>les.</w:t>
      </w:r>
      <w:r>
        <w:rPr>
          <w:spacing w:val="42"/>
        </w:rPr>
        <w:t xml:space="preserve"> </w:t>
      </w:r>
      <w:r>
        <w:t>T</w:t>
      </w:r>
      <w:r>
        <w:rPr>
          <w:spacing w:val="-3"/>
        </w:rPr>
        <w:t>a</w:t>
      </w:r>
      <w:r>
        <w:t>m</w:t>
      </w:r>
      <w:r>
        <w:rPr>
          <w:spacing w:val="-1"/>
        </w:rPr>
        <w:t>b</w:t>
      </w:r>
      <w:r>
        <w:rPr>
          <w:spacing w:val="1"/>
        </w:rPr>
        <w:t>o</w:t>
      </w:r>
      <w:r>
        <w:rPr>
          <w:spacing w:val="-3"/>
        </w:rPr>
        <w:t>r</w:t>
      </w:r>
      <w:r>
        <w:t>es</w:t>
      </w:r>
      <w:r>
        <w:rPr>
          <w:spacing w:val="46"/>
        </w:rPr>
        <w:t xml:space="preserve"> </w:t>
      </w:r>
      <w:r>
        <w:t>o</w:t>
      </w:r>
      <w:r>
        <w:rPr>
          <w:spacing w:val="43"/>
        </w:rPr>
        <w:t xml:space="preserve"> </w:t>
      </w:r>
      <w:r>
        <w:rPr>
          <w:spacing w:val="-1"/>
        </w:rPr>
        <w:t>b</w:t>
      </w:r>
      <w:r>
        <w:t>i</w:t>
      </w:r>
      <w:r>
        <w:rPr>
          <w:spacing w:val="-2"/>
        </w:rPr>
        <w:t>d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4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2"/>
        </w:rPr>
        <w:t xml:space="preserve"> </w:t>
      </w:r>
      <w:r>
        <w:rPr>
          <w:spacing w:val="-4"/>
        </w:rPr>
        <w:t>p</w:t>
      </w:r>
      <w:r>
        <w:t>lástico</w:t>
      </w:r>
      <w:r>
        <w:rPr>
          <w:spacing w:val="43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39"/>
        </w:rPr>
        <w:t xml:space="preserve"> </w:t>
      </w:r>
      <w:r>
        <w:t xml:space="preserve">están </w:t>
      </w:r>
      <w:r>
        <w:rPr>
          <w:spacing w:val="-1"/>
        </w:rPr>
        <w:t>p</w:t>
      </w:r>
      <w:r>
        <w:t>er</w:t>
      </w:r>
      <w:r>
        <w:rPr>
          <w:spacing w:val="1"/>
        </w:rPr>
        <w:t>m</w:t>
      </w:r>
      <w:r>
        <w:t>iti</w:t>
      </w:r>
      <w:r>
        <w:rPr>
          <w:spacing w:val="-4"/>
        </w:rPr>
        <w:t>d</w:t>
      </w:r>
      <w:r>
        <w:rPr>
          <w:spacing w:val="1"/>
        </w:rPr>
        <w:t>o</w:t>
      </w:r>
      <w:r>
        <w:t>s para</w:t>
      </w:r>
      <w:r>
        <w:rPr>
          <w:spacing w:val="-3"/>
        </w:rPr>
        <w:t xml:space="preserve"> </w:t>
      </w:r>
      <w:r>
        <w:t>el t</w:t>
      </w:r>
      <w:r>
        <w:rPr>
          <w:spacing w:val="-3"/>
        </w:rPr>
        <w:t>r</w:t>
      </w:r>
      <w:r>
        <w:t>a</w:t>
      </w:r>
      <w:r>
        <w:rPr>
          <w:spacing w:val="-1"/>
        </w:rPr>
        <w:t>n</w:t>
      </w:r>
      <w:r>
        <w:t>spo</w:t>
      </w:r>
      <w:r>
        <w:rPr>
          <w:spacing w:val="-3"/>
        </w:rPr>
        <w:t>r</w:t>
      </w:r>
      <w:r>
        <w:t>te ni a</w:t>
      </w:r>
      <w:r>
        <w:rPr>
          <w:spacing w:val="-3"/>
        </w:rPr>
        <w:t>l</w:t>
      </w:r>
      <w:r>
        <w:t>ma</w:t>
      </w:r>
      <w:r>
        <w:rPr>
          <w:spacing w:val="-3"/>
        </w:rPr>
        <w:t>c</w:t>
      </w:r>
      <w:r>
        <w:t>enaje de</w:t>
      </w:r>
      <w:r>
        <w:rPr>
          <w:spacing w:val="-2"/>
        </w:rPr>
        <w:t xml:space="preserve"> c</w:t>
      </w:r>
      <w:r>
        <w:rPr>
          <w:spacing w:val="1"/>
        </w:rPr>
        <w:t>o</w:t>
      </w:r>
      <w:r>
        <w:t>m</w:t>
      </w:r>
      <w:r>
        <w:rPr>
          <w:spacing w:val="-1"/>
        </w:rPr>
        <w:t>b</w:t>
      </w:r>
      <w:r>
        <w:rPr>
          <w:spacing w:val="-4"/>
        </w:rPr>
        <w:t>u</w:t>
      </w:r>
      <w:r>
        <w:rPr>
          <w:spacing w:val="2"/>
        </w:rPr>
        <w:t>s</w:t>
      </w:r>
      <w:r>
        <w:t>ti</w:t>
      </w:r>
      <w:r>
        <w:rPr>
          <w:spacing w:val="-1"/>
        </w:rPr>
        <w:t>b</w:t>
      </w:r>
      <w:r>
        <w:t>les.</w:t>
      </w:r>
    </w:p>
    <w:p w:rsidR="00B00F1A" w:rsidRDefault="00B00F1A" w:rsidP="00B00F1A">
      <w:pPr>
        <w:pStyle w:val="Textoindependiente"/>
        <w:kinsoku w:val="0"/>
        <w:overflowPunct w:val="0"/>
        <w:spacing w:before="60"/>
        <w:ind w:right="123"/>
        <w:jc w:val="both"/>
      </w:pP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t>está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miti</w:t>
      </w:r>
      <w:r>
        <w:rPr>
          <w:spacing w:val="-1"/>
        </w:rPr>
        <w:t>d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ar</w:t>
      </w:r>
      <w:r>
        <w:rPr>
          <w:spacing w:val="5"/>
        </w:rPr>
        <w:t xml:space="preserve"> </w:t>
      </w:r>
      <w:r>
        <w:t>ma</w:t>
      </w:r>
      <w:r>
        <w:rPr>
          <w:spacing w:val="-1"/>
        </w:rPr>
        <w:t>ngu</w:t>
      </w:r>
      <w:r>
        <w:t>eras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rtáti</w:t>
      </w:r>
      <w:r>
        <w:rPr>
          <w:spacing w:val="-3"/>
        </w:rPr>
        <w:t>l</w:t>
      </w:r>
      <w:r>
        <w:t>es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7"/>
        </w:rPr>
        <w:t xml:space="preserve"> </w:t>
      </w:r>
      <w:r>
        <w:t>succionar</w:t>
      </w:r>
      <w:r>
        <w:rPr>
          <w:spacing w:val="7"/>
        </w:rPr>
        <w:t xml:space="preserve"> </w:t>
      </w:r>
      <w:r>
        <w:t>(p</w:t>
      </w:r>
      <w:r>
        <w:rPr>
          <w:spacing w:val="-1"/>
        </w:rPr>
        <w:t>ip</w:t>
      </w:r>
      <w:r>
        <w:t>etea</w:t>
      </w:r>
      <w:r>
        <w:rPr>
          <w:spacing w:val="-3"/>
        </w:rPr>
        <w:t>r</w:t>
      </w:r>
      <w:r>
        <w:t>)</w:t>
      </w:r>
      <w:r>
        <w:rPr>
          <w:spacing w:val="8"/>
        </w:rPr>
        <w:t xml:space="preserve"> </w:t>
      </w:r>
      <w:r>
        <w:t>el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du</w:t>
      </w:r>
      <w:r>
        <w:t>cto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es</w:t>
      </w:r>
      <w:r>
        <w:rPr>
          <w:spacing w:val="-3"/>
        </w:rPr>
        <w:t>d</w:t>
      </w:r>
      <w:r>
        <w:t>e ta</w:t>
      </w:r>
      <w:r>
        <w:rPr>
          <w:spacing w:val="1"/>
        </w:rPr>
        <w:t>m</w:t>
      </w:r>
      <w:r>
        <w:rPr>
          <w:spacing w:val="-4"/>
        </w:rPr>
        <w:t>b</w:t>
      </w:r>
      <w:r>
        <w:rPr>
          <w:spacing w:val="1"/>
        </w:rPr>
        <w:t>o</w:t>
      </w:r>
      <w:r>
        <w:t>res,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 xml:space="preserve">ebe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ar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o</w:t>
      </w:r>
      <w:r>
        <w:t>m</w:t>
      </w:r>
      <w:r>
        <w:rPr>
          <w:spacing w:val="-1"/>
        </w:rPr>
        <w:t>b</w:t>
      </w:r>
      <w:r>
        <w:t>as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1"/>
        </w:rPr>
        <w:t>nu</w:t>
      </w:r>
      <w:r>
        <w:t>a</w:t>
      </w:r>
      <w:r>
        <w:rPr>
          <w:spacing w:val="-3"/>
        </w:rPr>
        <w:t>l</w:t>
      </w:r>
      <w:r>
        <w:t>es.</w:t>
      </w:r>
    </w:p>
    <w:p w:rsidR="00B00F1A" w:rsidRDefault="00B00F1A" w:rsidP="00B00F1A">
      <w:pPr>
        <w:pStyle w:val="Textoindependiente"/>
        <w:kinsoku w:val="0"/>
        <w:overflowPunct w:val="0"/>
        <w:spacing w:before="59"/>
        <w:ind w:right="121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-2"/>
        </w:rPr>
        <w:t>o</w:t>
      </w:r>
      <w:r>
        <w:t>s</w:t>
      </w:r>
      <w:r>
        <w:rPr>
          <w:spacing w:val="18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rPr>
          <w:spacing w:val="-3"/>
        </w:rPr>
        <w:t>r</w:t>
      </w:r>
      <w:r>
        <w:t>ecip</w:t>
      </w:r>
      <w:r>
        <w:rPr>
          <w:spacing w:val="-1"/>
        </w:rPr>
        <w:t>i</w:t>
      </w:r>
      <w:r>
        <w:t>en</w:t>
      </w:r>
      <w:r>
        <w:rPr>
          <w:spacing w:val="-3"/>
        </w:rPr>
        <w:t>t</w:t>
      </w:r>
      <w:r>
        <w:t>es</w:t>
      </w:r>
      <w:r>
        <w:rPr>
          <w:spacing w:val="19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b</w:t>
      </w:r>
      <w:r>
        <w:t>en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8"/>
        </w:rPr>
        <w:t xml:space="preserve"> </w:t>
      </w:r>
      <w:r>
        <w:t>su</w:t>
      </w:r>
      <w:r>
        <w:rPr>
          <w:spacing w:val="17"/>
        </w:rPr>
        <w:t xml:space="preserve"> </w:t>
      </w:r>
      <w:r>
        <w:t>a</w:t>
      </w:r>
      <w:r>
        <w:rPr>
          <w:spacing w:val="-3"/>
        </w:rPr>
        <w:t>t</w:t>
      </w:r>
      <w:r>
        <w:t>e</w:t>
      </w:r>
      <w:r>
        <w:rPr>
          <w:spacing w:val="-3"/>
        </w:rPr>
        <w:t>r</w:t>
      </w:r>
      <w:r>
        <w:t>ramie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19"/>
        </w:rPr>
        <w:t xml:space="preserve"> </w:t>
      </w:r>
      <w:r>
        <w:t>r</w:t>
      </w:r>
      <w:r>
        <w:rPr>
          <w:spacing w:val="-3"/>
        </w:rPr>
        <w:t>e</w:t>
      </w:r>
      <w:r>
        <w:t>spect</w:t>
      </w:r>
      <w:r>
        <w:rPr>
          <w:spacing w:val="-3"/>
        </w:rPr>
        <w:t>i</w:t>
      </w:r>
      <w:r>
        <w:rPr>
          <w:spacing w:val="-2"/>
        </w:rPr>
        <w:t>v</w:t>
      </w:r>
      <w:r>
        <w:t>o</w:t>
      </w:r>
      <w:r>
        <w:rPr>
          <w:spacing w:val="19"/>
        </w:rPr>
        <w:t xml:space="preserve"> </w:t>
      </w:r>
      <w:r>
        <w:t>tan</w:t>
      </w:r>
      <w:r>
        <w:rPr>
          <w:spacing w:val="-3"/>
        </w:rPr>
        <w:t>t</w:t>
      </w:r>
      <w:r>
        <w:t>o</w:t>
      </w:r>
      <w:r>
        <w:rPr>
          <w:spacing w:val="19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rPr>
          <w:spacing w:val="-2"/>
        </w:rPr>
        <w:t>mo</w:t>
      </w:r>
      <w:r>
        <w:t>men</w:t>
      </w:r>
      <w:r>
        <w:rPr>
          <w:spacing w:val="-3"/>
        </w:rPr>
        <w:t>t</w:t>
      </w:r>
      <w:r>
        <w:t>o</w:t>
      </w:r>
      <w:r>
        <w:rPr>
          <w:spacing w:val="19"/>
        </w:rPr>
        <w:t xml:space="preserve"> </w:t>
      </w:r>
      <w:r>
        <w:rPr>
          <w:spacing w:val="-4"/>
        </w:rPr>
        <w:t>d</w:t>
      </w:r>
      <w:r>
        <w:t>e alma</w:t>
      </w:r>
      <w:r>
        <w:rPr>
          <w:spacing w:val="-2"/>
        </w:rPr>
        <w:t>c</w:t>
      </w:r>
      <w:r>
        <w:t>enar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o</w:t>
      </w:r>
      <w:r>
        <w:rPr>
          <w:spacing w:val="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tra</w:t>
      </w:r>
      <w:r>
        <w:rPr>
          <w:spacing w:val="-3"/>
        </w:rPr>
        <w:t>s</w:t>
      </w:r>
      <w:r>
        <w:rPr>
          <w:spacing w:val="-1"/>
        </w:rPr>
        <w:t>v</w:t>
      </w:r>
      <w:r>
        <w:t>asija</w:t>
      </w:r>
      <w:r>
        <w:rPr>
          <w:spacing w:val="-1"/>
        </w:rPr>
        <w:t>r</w:t>
      </w:r>
      <w:r>
        <w:t>.</w:t>
      </w:r>
    </w:p>
    <w:p w:rsidR="00B00F1A" w:rsidRDefault="00B00F1A" w:rsidP="00B00F1A">
      <w:pPr>
        <w:pStyle w:val="Textoindependiente"/>
        <w:kinsoku w:val="0"/>
        <w:overflowPunct w:val="0"/>
        <w:spacing w:before="60" w:line="239" w:lineRule="auto"/>
        <w:ind w:right="117"/>
        <w:jc w:val="both"/>
      </w:pPr>
      <w:r>
        <w:t>El</w:t>
      </w:r>
      <w:r>
        <w:rPr>
          <w:spacing w:val="30"/>
        </w:rPr>
        <w:t xml:space="preserve"> </w:t>
      </w:r>
      <w:r>
        <w:t>l</w:t>
      </w:r>
      <w:r>
        <w:rPr>
          <w:spacing w:val="-2"/>
        </w:rPr>
        <w:t>u</w:t>
      </w:r>
      <w:r>
        <w:rPr>
          <w:spacing w:val="-1"/>
        </w:rPr>
        <w:t>g</w:t>
      </w:r>
      <w:r>
        <w:t>ar</w:t>
      </w:r>
      <w:r>
        <w:rPr>
          <w:spacing w:val="31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1"/>
        </w:rPr>
        <w:t>nd</w:t>
      </w:r>
      <w:r>
        <w:t>e</w:t>
      </w:r>
      <w:r>
        <w:rPr>
          <w:spacing w:val="32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a</w:t>
      </w:r>
      <w:r>
        <w:rPr>
          <w:spacing w:val="-3"/>
        </w:rPr>
        <w:t>l</w:t>
      </w:r>
      <w:r>
        <w:t>mac</w:t>
      </w:r>
      <w:r>
        <w:rPr>
          <w:spacing w:val="-2"/>
        </w:rPr>
        <w:t>e</w:t>
      </w:r>
      <w:r>
        <w:rPr>
          <w:spacing w:val="-1"/>
        </w:rPr>
        <w:t>n</w:t>
      </w:r>
      <w:r>
        <w:t>e</w:t>
      </w:r>
      <w:r>
        <w:rPr>
          <w:spacing w:val="32"/>
        </w:rPr>
        <w:t xml:space="preserve"> 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ub</w:t>
      </w:r>
      <w:r>
        <w:t>i</w:t>
      </w:r>
      <w:r>
        <w:rPr>
          <w:spacing w:val="-2"/>
        </w:rPr>
        <w:t>q</w:t>
      </w:r>
      <w:r>
        <w:rPr>
          <w:spacing w:val="-1"/>
        </w:rPr>
        <w:t>u</w:t>
      </w:r>
      <w:r>
        <w:t>e</w:t>
      </w:r>
      <w:r>
        <w:rPr>
          <w:spacing w:val="32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tan</w:t>
      </w:r>
      <w:r>
        <w:rPr>
          <w:spacing w:val="-2"/>
        </w:rPr>
        <w:t>q</w:t>
      </w:r>
      <w:r>
        <w:rPr>
          <w:spacing w:val="-1"/>
        </w:rPr>
        <w:t>u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du</w:t>
      </w:r>
      <w:r>
        <w:t>ct</w:t>
      </w:r>
      <w:r>
        <w:rPr>
          <w:spacing w:val="1"/>
        </w:rPr>
        <w:t>o</w:t>
      </w:r>
      <w:r>
        <w:t>s</w:t>
      </w:r>
      <w:r>
        <w:rPr>
          <w:spacing w:val="31"/>
        </w:rPr>
        <w:t xml:space="preserve"> </w:t>
      </w:r>
      <w:r>
        <w:t>i</w:t>
      </w:r>
      <w:r>
        <w:rPr>
          <w:spacing w:val="-2"/>
        </w:rPr>
        <w:t>n</w:t>
      </w:r>
      <w:r>
        <w:t>fl</w:t>
      </w:r>
      <w:r>
        <w:rPr>
          <w:spacing w:val="-3"/>
        </w:rPr>
        <w:t>a</w:t>
      </w:r>
      <w:r>
        <w:t>ma</w:t>
      </w:r>
      <w:r>
        <w:rPr>
          <w:spacing w:val="-1"/>
        </w:rPr>
        <w:t>b</w:t>
      </w:r>
      <w:r>
        <w:t>l</w:t>
      </w:r>
      <w:r>
        <w:rPr>
          <w:spacing w:val="-3"/>
        </w:rPr>
        <w:t>e</w:t>
      </w:r>
      <w:r>
        <w:t>s</w:t>
      </w:r>
      <w:r>
        <w:rPr>
          <w:spacing w:val="32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bu</w:t>
      </w:r>
      <w:r>
        <w:t>stib</w:t>
      </w:r>
      <w:r>
        <w:rPr>
          <w:spacing w:val="-1"/>
        </w:rPr>
        <w:t>l</w:t>
      </w:r>
      <w:r>
        <w:t>es</w:t>
      </w:r>
      <w:r>
        <w:rPr>
          <w:spacing w:val="37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4"/>
        </w:rPr>
        <w:t>b</w:t>
      </w:r>
      <w:r>
        <w:t>e c</w:t>
      </w:r>
      <w:r>
        <w:rPr>
          <w:spacing w:val="1"/>
        </w:rPr>
        <w:t>o</w:t>
      </w:r>
      <w:r>
        <w:rPr>
          <w:spacing w:val="-1"/>
        </w:rPr>
        <w:t>n</w:t>
      </w:r>
      <w:r>
        <w:t>stru</w:t>
      </w:r>
      <w:r>
        <w:rPr>
          <w:spacing w:val="-1"/>
        </w:rPr>
        <w:t>i</w:t>
      </w:r>
      <w:r>
        <w:t>r</w:t>
      </w:r>
      <w:r>
        <w:rPr>
          <w:spacing w:val="-3"/>
        </w:rPr>
        <w:t>s</w:t>
      </w:r>
      <w:r>
        <w:t>e</w:t>
      </w:r>
      <w:r>
        <w:rPr>
          <w:spacing w:val="22"/>
        </w:rPr>
        <w:t xml:space="preserve"> </w:t>
      </w:r>
      <w:r>
        <w:t>m</w:t>
      </w:r>
      <w:r>
        <w:rPr>
          <w:spacing w:val="-1"/>
        </w:rPr>
        <w:t>u</w:t>
      </w:r>
      <w:r>
        <w:t>ros</w:t>
      </w:r>
      <w:r>
        <w:rPr>
          <w:spacing w:val="2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</w:t>
      </w:r>
      <w:r>
        <w:rPr>
          <w:spacing w:val="-3"/>
        </w:rPr>
        <w:t>f</w:t>
      </w:r>
      <w:r>
        <w:rPr>
          <w:spacing w:val="-1"/>
        </w:rPr>
        <w:t>u</w:t>
      </w:r>
      <w:r>
        <w:t>ego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fin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5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ener</w:t>
      </w:r>
      <w:r>
        <w:rPr>
          <w:spacing w:val="22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erra</w:t>
      </w:r>
      <w:r>
        <w:rPr>
          <w:spacing w:val="-2"/>
        </w:rPr>
        <w:t>m</w:t>
      </w:r>
      <w:r>
        <w:t>e</w:t>
      </w:r>
      <w:r>
        <w:rPr>
          <w:spacing w:val="25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2"/>
        </w:rPr>
        <w:t>e</w:t>
      </w:r>
      <w:r>
        <w:t>vitar</w:t>
      </w:r>
      <w:r>
        <w:rPr>
          <w:spacing w:val="2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ami</w:t>
      </w:r>
      <w:r>
        <w:rPr>
          <w:spacing w:val="-4"/>
        </w:rPr>
        <w:t>n</w:t>
      </w:r>
      <w:r>
        <w:t>ación</w:t>
      </w:r>
      <w:r>
        <w:rPr>
          <w:spacing w:val="2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2"/>
        </w:rPr>
        <w:t xml:space="preserve"> </w:t>
      </w:r>
      <w:r>
        <w:t>tierr</w:t>
      </w:r>
      <w:r>
        <w:rPr>
          <w:spacing w:val="-3"/>
        </w:rPr>
        <w:t>a</w:t>
      </w:r>
      <w:r>
        <w:t>s</w:t>
      </w:r>
      <w:r>
        <w:rPr>
          <w:spacing w:val="22"/>
        </w:rPr>
        <w:t xml:space="preserve"> </w:t>
      </w:r>
      <w:r>
        <w:t>y a</w:t>
      </w:r>
      <w:r>
        <w:rPr>
          <w:spacing w:val="-1"/>
        </w:rPr>
        <w:t>gu</w:t>
      </w:r>
      <w:r>
        <w:t>as</w:t>
      </w:r>
      <w:r>
        <w:rPr>
          <w:spacing w:val="25"/>
        </w:rPr>
        <w:t xml:space="preserve"> </w:t>
      </w:r>
      <w:r>
        <w:t>su</w:t>
      </w:r>
      <w:r>
        <w:rPr>
          <w:spacing w:val="-2"/>
        </w:rPr>
        <w:t>p</w:t>
      </w:r>
      <w:r>
        <w:t>erfici</w:t>
      </w:r>
      <w:r>
        <w:rPr>
          <w:spacing w:val="-1"/>
        </w:rPr>
        <w:t>a</w:t>
      </w:r>
      <w:r>
        <w:t>les</w:t>
      </w:r>
      <w:r>
        <w:rPr>
          <w:spacing w:val="27"/>
        </w:rPr>
        <w:t xml:space="preserve"> </w:t>
      </w:r>
      <w:r>
        <w:rPr>
          <w:spacing w:val="-3"/>
        </w:rPr>
        <w:t>c</w:t>
      </w:r>
      <w:r>
        <w:t>erca</w:t>
      </w:r>
      <w:r>
        <w:rPr>
          <w:spacing w:val="-3"/>
        </w:rPr>
        <w:t>n</w:t>
      </w:r>
      <w:r>
        <w:t>as.</w:t>
      </w:r>
      <w:r>
        <w:rPr>
          <w:spacing w:val="26"/>
        </w:rPr>
        <w:t xml:space="preserve"> </w:t>
      </w:r>
      <w:r>
        <w:t>Dic</w:t>
      </w:r>
      <w:r>
        <w:rPr>
          <w:spacing w:val="-1"/>
        </w:rPr>
        <w:t>h</w:t>
      </w:r>
      <w:r>
        <w:rPr>
          <w:spacing w:val="-2"/>
        </w:rPr>
        <w:t>o</w:t>
      </w:r>
      <w:r>
        <w:t>s</w:t>
      </w:r>
      <w:r>
        <w:rPr>
          <w:spacing w:val="27"/>
        </w:rPr>
        <w:t xml:space="preserve"> </w:t>
      </w:r>
      <w:r>
        <w:t>m</w:t>
      </w:r>
      <w:r>
        <w:rPr>
          <w:spacing w:val="-1"/>
        </w:rPr>
        <w:t>u</w:t>
      </w:r>
      <w:r>
        <w:rPr>
          <w:spacing w:val="-3"/>
        </w:rPr>
        <w:t>r</w:t>
      </w:r>
      <w:r>
        <w:rPr>
          <w:spacing w:val="1"/>
        </w:rPr>
        <w:t>o</w:t>
      </w:r>
      <w:r>
        <w:t>s</w:t>
      </w:r>
      <w:r>
        <w:rPr>
          <w:spacing w:val="27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26"/>
        </w:rPr>
        <w:t xml:space="preserve"> </w:t>
      </w:r>
      <w:r>
        <w:rPr>
          <w:spacing w:val="-2"/>
        </w:rPr>
        <w:t>t</w:t>
      </w:r>
      <w:r>
        <w:t>ener</w:t>
      </w:r>
      <w:r>
        <w:rPr>
          <w:spacing w:val="27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25"/>
        </w:rPr>
        <w:t xml:space="preserve"> </w:t>
      </w:r>
      <w:r>
        <w:t>capaci</w:t>
      </w:r>
      <w:r>
        <w:rPr>
          <w:spacing w:val="-2"/>
        </w:rPr>
        <w:t>d</w:t>
      </w:r>
      <w:r>
        <w:t>ad</w:t>
      </w:r>
      <w:r>
        <w:rPr>
          <w:spacing w:val="2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7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1"/>
        </w:rPr>
        <w:t>n</w:t>
      </w:r>
      <w:r>
        <w:t>te</w:t>
      </w:r>
      <w:r>
        <w:rPr>
          <w:spacing w:val="-1"/>
        </w:rPr>
        <w:t>n</w:t>
      </w:r>
      <w:r>
        <w:t>ción</w:t>
      </w:r>
      <w:r>
        <w:rPr>
          <w:spacing w:val="25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24"/>
        </w:rPr>
        <w:t xml:space="preserve"> </w:t>
      </w:r>
      <w:r>
        <w:t>1</w:t>
      </w:r>
      <w:r>
        <w:rPr>
          <w:spacing w:val="-2"/>
        </w:rPr>
        <w:t>10</w:t>
      </w:r>
      <w:r>
        <w:t xml:space="preserve">% </w:t>
      </w:r>
      <w:r>
        <w:rPr>
          <w:spacing w:val="-1"/>
        </w:rPr>
        <w:t>d</w:t>
      </w:r>
      <w:r>
        <w:t>el</w:t>
      </w:r>
      <w:r>
        <w:rPr>
          <w:spacing w:val="29"/>
        </w:rPr>
        <w:t xml:space="preserve"> </w:t>
      </w:r>
      <w:r>
        <w:t>v</w:t>
      </w:r>
      <w:r>
        <w:rPr>
          <w:spacing w:val="1"/>
        </w:rPr>
        <w:t>o</w:t>
      </w:r>
      <w:r>
        <w:t>l</w:t>
      </w:r>
      <w:r>
        <w:rPr>
          <w:spacing w:val="-4"/>
        </w:rPr>
        <w:t>u</w:t>
      </w:r>
      <w:r>
        <w:t>men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28"/>
        </w:rPr>
        <w:t xml:space="preserve"> </w:t>
      </w:r>
      <w:r>
        <w:t>tan</w:t>
      </w:r>
      <w:r>
        <w:rPr>
          <w:spacing w:val="-2"/>
        </w:rPr>
        <w:t>q</w:t>
      </w:r>
      <w:r>
        <w:rPr>
          <w:spacing w:val="-1"/>
        </w:rPr>
        <w:t>u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0"/>
        </w:rPr>
        <w:t xml:space="preserve"> </w:t>
      </w:r>
      <w:r>
        <w:t>ma</w:t>
      </w:r>
      <w:r>
        <w:rPr>
          <w:spacing w:val="-2"/>
        </w:rPr>
        <w:t>y</w:t>
      </w:r>
      <w:r>
        <w:rPr>
          <w:spacing w:val="1"/>
        </w:rPr>
        <w:t>o</w:t>
      </w:r>
      <w:r>
        <w:t>r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i</w:t>
      </w:r>
      <w:r>
        <w:t>mens</w:t>
      </w:r>
      <w:r>
        <w:rPr>
          <w:spacing w:val="-3"/>
        </w:rPr>
        <w:t>i</w:t>
      </w:r>
      <w:r>
        <w:rPr>
          <w:spacing w:val="1"/>
        </w:rPr>
        <w:t>ó</w:t>
      </w:r>
      <w:r>
        <w:rPr>
          <w:spacing w:val="-1"/>
        </w:rPr>
        <w:t>n</w:t>
      </w:r>
      <w:r>
        <w:t>.</w:t>
      </w:r>
      <w:r>
        <w:rPr>
          <w:spacing w:val="29"/>
        </w:rPr>
        <w:t xml:space="preserve"> </w:t>
      </w:r>
      <w:r>
        <w:rPr>
          <w:spacing w:val="-3"/>
        </w:rPr>
        <w:t>E</w:t>
      </w:r>
      <w:r>
        <w:t>l</w:t>
      </w:r>
      <w:r>
        <w:rPr>
          <w:spacing w:val="28"/>
        </w:rPr>
        <w:t xml:space="preserve"> </w:t>
      </w:r>
      <w:r>
        <w:t>suelo</w:t>
      </w:r>
      <w:r>
        <w:rPr>
          <w:spacing w:val="30"/>
        </w:rPr>
        <w:t xml:space="preserve"> </w:t>
      </w:r>
      <w:r>
        <w:t>será</w:t>
      </w:r>
      <w:r>
        <w:rPr>
          <w:spacing w:val="30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2"/>
        </w:rPr>
        <w:t>t</w:t>
      </w:r>
      <w:r>
        <w:t>eg</w:t>
      </w:r>
      <w:r>
        <w:rPr>
          <w:spacing w:val="-1"/>
        </w:rPr>
        <w:t>id</w:t>
      </w:r>
      <w:r>
        <w:t>o</w:t>
      </w:r>
      <w:r>
        <w:rPr>
          <w:spacing w:val="30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g</w:t>
      </w:r>
      <w:r>
        <w:t>e</w:t>
      </w:r>
      <w:r>
        <w:rPr>
          <w:spacing w:val="-1"/>
        </w:rPr>
        <w:t>o</w:t>
      </w:r>
      <w:r>
        <w:t>m</w:t>
      </w:r>
      <w:r>
        <w:rPr>
          <w:spacing w:val="-2"/>
        </w:rPr>
        <w:t>e</w:t>
      </w:r>
      <w:r>
        <w:t>m</w:t>
      </w:r>
      <w:r>
        <w:rPr>
          <w:spacing w:val="-1"/>
        </w:rPr>
        <w:t>b</w:t>
      </w:r>
      <w:r>
        <w:t>ra</w:t>
      </w:r>
      <w:r>
        <w:rPr>
          <w:spacing w:val="-4"/>
        </w:rPr>
        <w:t>n</w:t>
      </w:r>
      <w:r>
        <w:t>a</w:t>
      </w:r>
      <w:proofErr w:type="spellEnd"/>
      <w:r>
        <w:t xml:space="preserve"> im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meab</w:t>
      </w:r>
      <w:r>
        <w:rPr>
          <w:spacing w:val="-1"/>
        </w:rPr>
        <w:t>i</w:t>
      </w:r>
      <w:r>
        <w:t>l</w:t>
      </w:r>
      <w:r>
        <w:rPr>
          <w:spacing w:val="-1"/>
        </w:rPr>
        <w:t>iz</w:t>
      </w:r>
      <w:r>
        <w:t>a</w:t>
      </w:r>
      <w:r>
        <w:rPr>
          <w:spacing w:val="-1"/>
        </w:rPr>
        <w:t>n</w:t>
      </w:r>
      <w:r>
        <w:t>te</w:t>
      </w:r>
      <w:r>
        <w:rPr>
          <w:spacing w:val="8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-3"/>
        </w:rPr>
        <w:t>c</w:t>
      </w:r>
      <w:r>
        <w:rPr>
          <w:spacing w:val="-1"/>
        </w:rPr>
        <w:t>u</w:t>
      </w:r>
      <w:r>
        <w:t>erdo</w:t>
      </w:r>
      <w:r>
        <w:rPr>
          <w:spacing w:val="1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cas</w:t>
      </w:r>
      <w:r>
        <w:rPr>
          <w:spacing w:val="-2"/>
        </w:rPr>
        <w:t>o</w:t>
      </w:r>
      <w:r>
        <w:t>,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alm</w:t>
      </w:r>
      <w:r>
        <w:rPr>
          <w:spacing w:val="-2"/>
        </w:rPr>
        <w:t>a</w:t>
      </w:r>
      <w:r>
        <w:t>cen</w:t>
      </w:r>
      <w:r>
        <w:rPr>
          <w:spacing w:val="-3"/>
        </w:rPr>
        <w:t>a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m</w:t>
      </w:r>
      <w:r>
        <w:rPr>
          <w:spacing w:val="-1"/>
        </w:rPr>
        <w:t>bu</w:t>
      </w:r>
      <w:r>
        <w:t>stib</w:t>
      </w:r>
      <w:r>
        <w:rPr>
          <w:spacing w:val="-4"/>
        </w:rPr>
        <w:t>l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t>estar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te</w:t>
      </w:r>
      <w:r>
        <w:rPr>
          <w:spacing w:val="-1"/>
        </w:rPr>
        <w:t>g</w:t>
      </w:r>
      <w:r>
        <w:t>i</w:t>
      </w:r>
      <w:r>
        <w:rPr>
          <w:spacing w:val="-2"/>
        </w:rPr>
        <w:t>d</w:t>
      </w:r>
      <w:r>
        <w:t xml:space="preserve">o </w:t>
      </w:r>
      <w:r>
        <w:rPr>
          <w:spacing w:val="1"/>
        </w:rPr>
        <w:t>co</w:t>
      </w:r>
      <w:r>
        <w:t>n</w:t>
      </w:r>
      <w:r>
        <w:rPr>
          <w:spacing w:val="44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45"/>
        </w:rPr>
        <w:t xml:space="preserve"> </w:t>
      </w:r>
      <w:r>
        <w:rPr>
          <w:spacing w:val="-2"/>
        </w:rPr>
        <w:t>t</w:t>
      </w:r>
      <w:r>
        <w:t>ec</w:t>
      </w:r>
      <w:r>
        <w:rPr>
          <w:spacing w:val="-3"/>
        </w:rPr>
        <w:t>h</w:t>
      </w:r>
      <w:r>
        <w:rPr>
          <w:spacing w:val="1"/>
        </w:rPr>
        <w:t>o</w:t>
      </w:r>
      <w:r>
        <w:t>.</w:t>
      </w:r>
      <w:r>
        <w:rPr>
          <w:spacing w:val="46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o</w:t>
      </w:r>
      <w:r>
        <w:rPr>
          <w:spacing w:val="44"/>
        </w:rPr>
        <w:t xml:space="preserve"> </w:t>
      </w:r>
      <w:r>
        <w:t>tra</w:t>
      </w:r>
      <w:r>
        <w:rPr>
          <w:spacing w:val="-1"/>
        </w:rPr>
        <w:t>b</w:t>
      </w:r>
      <w:r>
        <w:rPr>
          <w:spacing w:val="-3"/>
        </w:rPr>
        <w:t>a</w:t>
      </w:r>
      <w:r>
        <w:t>jo</w:t>
      </w:r>
      <w:r>
        <w:rPr>
          <w:spacing w:val="47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los</w:t>
      </w:r>
      <w:r>
        <w:rPr>
          <w:spacing w:val="43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45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46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e</w:t>
      </w:r>
      <w:r>
        <w:t>cesi</w:t>
      </w:r>
      <w:r>
        <w:rPr>
          <w:spacing w:val="-3"/>
        </w:rPr>
        <w:t>t</w:t>
      </w:r>
      <w:r>
        <w:t>e</w:t>
      </w:r>
      <w:r>
        <w:rPr>
          <w:spacing w:val="47"/>
        </w:rPr>
        <w:t xml:space="preserve"> </w:t>
      </w:r>
      <w:r>
        <w:rPr>
          <w:spacing w:val="-1"/>
        </w:rPr>
        <w:t>p</w:t>
      </w:r>
      <w:r>
        <w:t>icar</w:t>
      </w:r>
      <w:r>
        <w:rPr>
          <w:spacing w:val="42"/>
        </w:rPr>
        <w:t xml:space="preserve"> </w:t>
      </w:r>
      <w:r>
        <w:t>o</w:t>
      </w:r>
      <w:r>
        <w:rPr>
          <w:spacing w:val="47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rtar</w:t>
      </w:r>
      <w:r>
        <w:rPr>
          <w:spacing w:val="43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c</w:t>
      </w:r>
      <w:r>
        <w:rPr>
          <w:spacing w:val="-3"/>
        </w:rPr>
        <w:t>r</w:t>
      </w:r>
      <w:r>
        <w:t>e</w:t>
      </w:r>
      <w:r>
        <w:rPr>
          <w:spacing w:val="-2"/>
        </w:rPr>
        <w:t>t</w:t>
      </w:r>
      <w:r>
        <w:t>o</w:t>
      </w:r>
      <w:r>
        <w:rPr>
          <w:spacing w:val="44"/>
        </w:rPr>
        <w:t xml:space="preserve"> </w:t>
      </w:r>
      <w:r>
        <w:t>o</w:t>
      </w:r>
      <w:r>
        <w:rPr>
          <w:spacing w:val="47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rPr>
          <w:spacing w:val="-1"/>
        </w:rPr>
        <w:t>p</w:t>
      </w:r>
      <w:r>
        <w:t>iso</w:t>
      </w:r>
      <w:r>
        <w:rPr>
          <w:spacing w:val="4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 xml:space="preserve">e </w:t>
      </w:r>
      <w:r>
        <w:rPr>
          <w:spacing w:val="-1"/>
        </w:rPr>
        <w:t>n</w:t>
      </w:r>
      <w:r>
        <w:t>ec</w:t>
      </w:r>
      <w:r>
        <w:rPr>
          <w:spacing w:val="1"/>
        </w:rPr>
        <w:t>e</w:t>
      </w:r>
      <w:r>
        <w:t>sar</w:t>
      </w:r>
      <w:r>
        <w:rPr>
          <w:spacing w:val="-1"/>
        </w:rPr>
        <w:t>i</w:t>
      </w:r>
      <w:r>
        <w:rPr>
          <w:spacing w:val="-3"/>
        </w:rPr>
        <w:t>a</w:t>
      </w:r>
      <w:r>
        <w:t>men</w:t>
      </w:r>
      <w:r>
        <w:rPr>
          <w:spacing w:val="-3"/>
        </w:rPr>
        <w:t>t</w:t>
      </w:r>
      <w:r>
        <w:t xml:space="preserve">e </w:t>
      </w:r>
      <w:r>
        <w:rPr>
          <w:spacing w:val="-3"/>
        </w:rPr>
        <w:t>s</w:t>
      </w:r>
      <w:r>
        <w:t>er real</w:t>
      </w:r>
      <w:r>
        <w:rPr>
          <w:spacing w:val="-1"/>
        </w:rPr>
        <w:t>iz</w:t>
      </w:r>
      <w:r>
        <w:rPr>
          <w:spacing w:val="-3"/>
        </w:rPr>
        <w:t>a</w:t>
      </w:r>
      <w:r>
        <w:rPr>
          <w:spacing w:val="-1"/>
        </w:rPr>
        <w:t>d</w:t>
      </w:r>
      <w:r>
        <w:t>o</w:t>
      </w:r>
      <w:r>
        <w:rPr>
          <w:spacing w:val="1"/>
        </w:rPr>
        <w:t xml:space="preserve"> </w:t>
      </w:r>
      <w:r>
        <w:t>util</w:t>
      </w:r>
      <w:r>
        <w:rPr>
          <w:spacing w:val="-1"/>
        </w:rPr>
        <w:t>iz</w:t>
      </w:r>
      <w:r>
        <w:t>a</w:t>
      </w:r>
      <w:r>
        <w:rPr>
          <w:spacing w:val="-1"/>
        </w:rPr>
        <w:t>nd</w:t>
      </w:r>
      <w:r>
        <w:t>o</w:t>
      </w:r>
      <w:r>
        <w:rPr>
          <w:spacing w:val="1"/>
        </w:rPr>
        <w:t xml:space="preserve"> </w:t>
      </w:r>
      <w:r>
        <w:t>h</w:t>
      </w:r>
      <w:r>
        <w:rPr>
          <w:spacing w:val="-3"/>
        </w:rPr>
        <w:t>e</w:t>
      </w:r>
      <w:r>
        <w:t>rr</w:t>
      </w:r>
      <w:r>
        <w:rPr>
          <w:spacing w:val="-1"/>
        </w:rPr>
        <w:t>a</w:t>
      </w:r>
      <w:r>
        <w:t>m</w:t>
      </w:r>
      <w:r>
        <w:rPr>
          <w:spacing w:val="-3"/>
        </w:rPr>
        <w:t>i</w:t>
      </w:r>
      <w:r>
        <w:t>entas</w:t>
      </w:r>
      <w:r>
        <w:rPr>
          <w:spacing w:val="-3"/>
        </w:rPr>
        <w:t xml:space="preserve"> </w:t>
      </w:r>
      <w:r>
        <w:t>ant</w:t>
      </w:r>
      <w:r>
        <w:rPr>
          <w:spacing w:val="2"/>
        </w:rPr>
        <w:t>i</w:t>
      </w:r>
      <w:r>
        <w:rPr>
          <w:spacing w:val="-1"/>
        </w:rPr>
        <w:t>-</w:t>
      </w:r>
      <w:r>
        <w:t>ch</w:t>
      </w:r>
      <w:r>
        <w:rPr>
          <w:spacing w:val="-1"/>
        </w:rPr>
        <w:t>i</w:t>
      </w:r>
      <w:r>
        <w:t>spa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>b</w:t>
      </w:r>
      <w:r>
        <w:t>ro</w:t>
      </w:r>
      <w:r>
        <w:rPr>
          <w:spacing w:val="-4"/>
        </w:rPr>
        <w:t>n</w:t>
      </w:r>
      <w:r>
        <w:t>ce</w:t>
      </w:r>
      <w:r>
        <w:rPr>
          <w:spacing w:val="1"/>
        </w:rPr>
        <w:t>)</w:t>
      </w:r>
      <w:r>
        <w:t>.</w:t>
      </w:r>
    </w:p>
    <w:p w:rsidR="00B00F1A" w:rsidRDefault="00B00F1A" w:rsidP="00B00F1A">
      <w:pPr>
        <w:pStyle w:val="Textoindependiente"/>
        <w:kinsoku w:val="0"/>
        <w:overflowPunct w:val="0"/>
        <w:spacing w:before="56" w:line="266" w:lineRule="exact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-2"/>
        </w:rPr>
        <w:t>o</w:t>
      </w:r>
      <w:r>
        <w:t xml:space="preserve">s </w:t>
      </w:r>
      <w:r>
        <w:rPr>
          <w:spacing w:val="10"/>
        </w:rPr>
        <w:t xml:space="preserve"> </w:t>
      </w:r>
      <w:r>
        <w:t xml:space="preserve">los 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du</w:t>
      </w:r>
      <w:r>
        <w:t>c</w:t>
      </w:r>
      <w:r>
        <w:rPr>
          <w:spacing w:val="-2"/>
        </w:rPr>
        <w:t>t</w:t>
      </w:r>
      <w:r>
        <w:rPr>
          <w:spacing w:val="1"/>
        </w:rPr>
        <w:t>o</w:t>
      </w:r>
      <w:r>
        <w:t xml:space="preserve">s 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el</w:t>
      </w:r>
      <w:r>
        <w:rPr>
          <w:spacing w:val="-3"/>
        </w:rPr>
        <w:t>i</w:t>
      </w:r>
      <w:r>
        <w:rPr>
          <w:spacing w:val="-1"/>
        </w:rPr>
        <w:t>g</w:t>
      </w:r>
      <w:r>
        <w:t>ros</w:t>
      </w:r>
      <w:r>
        <w:rPr>
          <w:spacing w:val="1"/>
        </w:rPr>
        <w:t>o</w:t>
      </w:r>
      <w:r>
        <w:t xml:space="preserve">s </w:t>
      </w:r>
      <w:r>
        <w:rPr>
          <w:spacing w:val="8"/>
        </w:rPr>
        <w:t xml:space="preserve"> </w:t>
      </w:r>
      <w:r>
        <w:t>te</w:t>
      </w:r>
      <w:r>
        <w:rPr>
          <w:spacing w:val="-1"/>
        </w:rPr>
        <w:t>nd</w:t>
      </w:r>
      <w:r>
        <w:t xml:space="preserve">rán </w:t>
      </w:r>
      <w:r>
        <w:rPr>
          <w:spacing w:val="9"/>
        </w:rPr>
        <w:t xml:space="preserve"> </w:t>
      </w:r>
      <w:r>
        <w:t>s</w:t>
      </w:r>
      <w:r>
        <w:rPr>
          <w:spacing w:val="2"/>
        </w:rPr>
        <w:t>u</w:t>
      </w:r>
      <w:r>
        <w:t xml:space="preserve">s </w:t>
      </w:r>
      <w:r>
        <w:rPr>
          <w:spacing w:val="11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3"/>
        </w:rPr>
        <w:t>j</w:t>
      </w:r>
      <w:r>
        <w:t xml:space="preserve">as 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11"/>
        </w:rPr>
        <w:t xml:space="preserve"> </w:t>
      </w:r>
      <w:r>
        <w:t>Da</w:t>
      </w:r>
      <w:r>
        <w:rPr>
          <w:spacing w:val="-3"/>
        </w:rPr>
        <w:t>t</w:t>
      </w:r>
      <w:r>
        <w:rPr>
          <w:spacing w:val="1"/>
        </w:rPr>
        <w:t>o</w:t>
      </w:r>
      <w:r>
        <w:t xml:space="preserve">s 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11"/>
        </w:rPr>
        <w:t xml:space="preserve"> </w:t>
      </w:r>
      <w:r>
        <w:t>Se</w:t>
      </w:r>
      <w:r>
        <w:rPr>
          <w:spacing w:val="-1"/>
        </w:rPr>
        <w:t>gu</w:t>
      </w:r>
      <w:r>
        <w:t>ri</w:t>
      </w:r>
      <w:r>
        <w:rPr>
          <w:spacing w:val="-2"/>
        </w:rPr>
        <w:t>d</w:t>
      </w:r>
      <w:r>
        <w:t xml:space="preserve">ad 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11"/>
        </w:rPr>
        <w:t xml:space="preserve"> </w:t>
      </w:r>
      <w:r>
        <w:t xml:space="preserve">los </w:t>
      </w:r>
      <w:r>
        <w:rPr>
          <w:spacing w:val="8"/>
        </w:rPr>
        <w:t xml:space="preserve"> </w:t>
      </w:r>
      <w:r>
        <w:t>Materi</w:t>
      </w:r>
      <w:r>
        <w:rPr>
          <w:spacing w:val="-1"/>
        </w:rPr>
        <w:t>a</w:t>
      </w:r>
      <w:r>
        <w:rPr>
          <w:spacing w:val="-3"/>
        </w:rPr>
        <w:t>l</w:t>
      </w:r>
      <w:r>
        <w:t>es (HDSM).</w:t>
      </w:r>
    </w:p>
    <w:p w:rsidR="00B00F1A" w:rsidRDefault="00B00F1A" w:rsidP="00B00F1A">
      <w:pPr>
        <w:pStyle w:val="Textoindependiente"/>
        <w:kinsoku w:val="0"/>
        <w:overflowPunct w:val="0"/>
        <w:spacing w:before="66"/>
        <w:ind w:right="118"/>
      </w:pPr>
      <w:r>
        <w:t>Para</w:t>
      </w:r>
      <w:r>
        <w:rPr>
          <w:spacing w:val="32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a</w:t>
      </w:r>
      <w:r>
        <w:rPr>
          <w:spacing w:val="34"/>
        </w:rPr>
        <w:t xml:space="preserve"> </w:t>
      </w:r>
      <w:r>
        <w:t>acti</w:t>
      </w:r>
      <w:r>
        <w:rPr>
          <w:spacing w:val="1"/>
        </w:rPr>
        <w:t>v</w:t>
      </w:r>
      <w:r>
        <w:t>i</w:t>
      </w:r>
      <w:r>
        <w:rPr>
          <w:spacing w:val="-2"/>
        </w:rPr>
        <w:t>d</w:t>
      </w:r>
      <w:r>
        <w:t>ad</w:t>
      </w:r>
      <w:r>
        <w:rPr>
          <w:spacing w:val="3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3"/>
        </w:rPr>
        <w:t xml:space="preserve"> </w:t>
      </w:r>
      <w:r>
        <w:t>tr</w:t>
      </w:r>
      <w:r>
        <w:rPr>
          <w:spacing w:val="-3"/>
        </w:rPr>
        <w:t>a</w:t>
      </w:r>
      <w:r>
        <w:rPr>
          <w:spacing w:val="-1"/>
        </w:rPr>
        <w:t>n</w:t>
      </w:r>
      <w:r>
        <w:t>sporte</w:t>
      </w:r>
      <w:r>
        <w:rPr>
          <w:spacing w:val="3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2"/>
        </w:rPr>
        <w:t xml:space="preserve"> </w:t>
      </w:r>
      <w:r>
        <w:t>material</w:t>
      </w:r>
      <w:r>
        <w:rPr>
          <w:spacing w:val="34"/>
        </w:rPr>
        <w:t xml:space="preserve"> </w:t>
      </w:r>
      <w:r>
        <w:t>i</w:t>
      </w:r>
      <w:r>
        <w:rPr>
          <w:spacing w:val="-2"/>
        </w:rPr>
        <w:t>n</w:t>
      </w:r>
      <w:r>
        <w:t>fl</w:t>
      </w:r>
      <w:r>
        <w:rPr>
          <w:spacing w:val="-1"/>
        </w:rPr>
        <w:t>a</w:t>
      </w:r>
      <w:r>
        <w:t>ma</w:t>
      </w:r>
      <w:r>
        <w:rPr>
          <w:spacing w:val="-1"/>
        </w:rPr>
        <w:t>b</w:t>
      </w:r>
      <w:r>
        <w:t>le</w:t>
      </w:r>
      <w:r>
        <w:rPr>
          <w:spacing w:val="33"/>
        </w:rPr>
        <w:t xml:space="preserve"> </w:t>
      </w:r>
      <w:r>
        <w:t>y</w:t>
      </w:r>
      <w:r>
        <w:rPr>
          <w:spacing w:val="35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bu</w:t>
      </w:r>
      <w:r>
        <w:t>stib</w:t>
      </w:r>
      <w:r>
        <w:rPr>
          <w:spacing w:val="-1"/>
        </w:rPr>
        <w:t>l</w:t>
      </w:r>
      <w:r>
        <w:t>e</w:t>
      </w:r>
      <w:r>
        <w:rPr>
          <w:spacing w:val="34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rPr>
          <w:spacing w:val="-3"/>
        </w:rPr>
        <w:t>c</w:t>
      </w:r>
      <w:r>
        <w:t>isternas</w:t>
      </w:r>
      <w:r>
        <w:rPr>
          <w:spacing w:val="34"/>
        </w:rPr>
        <w:t xml:space="preserve"> </w:t>
      </w:r>
      <w:r>
        <w:rPr>
          <w:spacing w:val="-2"/>
        </w:rPr>
        <w:t>mó</w:t>
      </w:r>
      <w:r>
        <w:t>vi</w:t>
      </w:r>
      <w:r>
        <w:rPr>
          <w:spacing w:val="-1"/>
        </w:rPr>
        <w:t>l</w:t>
      </w:r>
      <w:r>
        <w:t>es</w:t>
      </w:r>
      <w:r>
        <w:rPr>
          <w:spacing w:val="30"/>
        </w:rPr>
        <w:t xml:space="preserve"> </w:t>
      </w:r>
      <w:r>
        <w:t>o estac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ar</w:t>
      </w:r>
      <w:r>
        <w:rPr>
          <w:spacing w:val="-1"/>
        </w:rPr>
        <w:t>i</w:t>
      </w:r>
      <w:r>
        <w:t xml:space="preserve">as, </w:t>
      </w:r>
      <w:r>
        <w:rPr>
          <w:spacing w:val="-2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>e</w:t>
      </w:r>
      <w:r>
        <w:rPr>
          <w:spacing w:val="1"/>
        </w:rPr>
        <w:t xml:space="preserve"> </w:t>
      </w:r>
      <w:r>
        <w:t>ase</w:t>
      </w:r>
      <w:r>
        <w:rPr>
          <w:spacing w:val="-3"/>
        </w:rPr>
        <w:t>g</w:t>
      </w:r>
      <w:r>
        <w:rPr>
          <w:spacing w:val="-1"/>
        </w:rPr>
        <w:t>u</w:t>
      </w:r>
      <w:r>
        <w:t>rar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sig</w:t>
      </w:r>
      <w:r>
        <w:rPr>
          <w:spacing w:val="-2"/>
        </w:rPr>
        <w:t>u</w:t>
      </w:r>
      <w:r>
        <w:t>ie</w:t>
      </w:r>
      <w:r>
        <w:rPr>
          <w:spacing w:val="-1"/>
        </w:rPr>
        <w:t>n</w:t>
      </w:r>
      <w:r>
        <w:rPr>
          <w:spacing w:val="-2"/>
        </w:rPr>
        <w:t>t</w:t>
      </w:r>
      <w:r>
        <w:t>e:</w:t>
      </w:r>
    </w:p>
    <w:p w:rsidR="00B00F1A" w:rsidRDefault="00B00F1A" w:rsidP="00B00F1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B00F1A" w:rsidRDefault="00B00F1A" w:rsidP="00B00F1A">
      <w:pPr>
        <w:pStyle w:val="Ttulo2"/>
        <w:kinsoku w:val="0"/>
        <w:overflowPunct w:val="0"/>
        <w:spacing w:before="0"/>
        <w:rPr>
          <w:b w:val="0"/>
          <w:bCs w:val="0"/>
        </w:rPr>
      </w:pPr>
      <w:r>
        <w:rPr>
          <w:u w:val="thick"/>
        </w:rPr>
        <w:t>Re</w:t>
      </w:r>
      <w:r>
        <w:rPr>
          <w:spacing w:val="-2"/>
          <w:u w:val="thick"/>
        </w:rPr>
        <w:t>q</w:t>
      </w:r>
      <w:r>
        <w:rPr>
          <w:spacing w:val="-1"/>
          <w:u w:val="thick"/>
        </w:rPr>
        <w:t>u</w:t>
      </w:r>
      <w:r>
        <w:rPr>
          <w:u w:val="thick"/>
        </w:rPr>
        <w:t>isit</w:t>
      </w:r>
      <w:r>
        <w:rPr>
          <w:spacing w:val="-4"/>
          <w:u w:val="thick"/>
        </w:rPr>
        <w:t>o</w:t>
      </w:r>
      <w:r>
        <w:rPr>
          <w:u w:val="thick"/>
        </w:rPr>
        <w:t>s p</w:t>
      </w:r>
      <w:r>
        <w:rPr>
          <w:spacing w:val="-2"/>
          <w:u w:val="thick"/>
        </w:rPr>
        <w:t>a</w:t>
      </w:r>
      <w:r>
        <w:rPr>
          <w:u w:val="thick"/>
        </w:rPr>
        <w:t>ra</w:t>
      </w:r>
      <w:r>
        <w:rPr>
          <w:spacing w:val="-2"/>
          <w:u w:val="thick"/>
        </w:rPr>
        <w:t xml:space="preserve"> C</w:t>
      </w:r>
      <w:r>
        <w:rPr>
          <w:u w:val="thick"/>
        </w:rPr>
        <w:t>ist</w:t>
      </w:r>
      <w:r>
        <w:rPr>
          <w:spacing w:val="-3"/>
          <w:u w:val="thick"/>
        </w:rPr>
        <w:t>e</w:t>
      </w:r>
      <w:r>
        <w:rPr>
          <w:u w:val="thick"/>
        </w:rPr>
        <w:t>r</w:t>
      </w:r>
      <w:r>
        <w:rPr>
          <w:spacing w:val="-1"/>
          <w:u w:val="thick"/>
        </w:rPr>
        <w:t>n</w:t>
      </w:r>
      <w:r>
        <w:rPr>
          <w:spacing w:val="-2"/>
          <w:u w:val="thick"/>
        </w:rPr>
        <w:t>a</w:t>
      </w:r>
      <w:r>
        <w:rPr>
          <w:u w:val="thick"/>
        </w:rPr>
        <w:t>s</w:t>
      </w:r>
      <w:r>
        <w:rPr>
          <w:spacing w:val="-2"/>
          <w:u w:val="thick"/>
        </w:rPr>
        <w:t xml:space="preserve"> </w:t>
      </w:r>
      <w:r>
        <w:rPr>
          <w:spacing w:val="-1"/>
          <w:u w:val="thick"/>
        </w:rPr>
        <w:t>d</w:t>
      </w:r>
      <w:r>
        <w:rPr>
          <w:u w:val="thick"/>
        </w:rPr>
        <w:t>e</w:t>
      </w:r>
      <w:r>
        <w:rPr>
          <w:spacing w:val="-1"/>
          <w:u w:val="thick"/>
        </w:rPr>
        <w:t xml:space="preserve"> </w:t>
      </w:r>
      <w:r>
        <w:rPr>
          <w:spacing w:val="1"/>
          <w:u w:val="thick"/>
        </w:rPr>
        <w:t>T</w:t>
      </w:r>
      <w:r>
        <w:rPr>
          <w:u w:val="thick"/>
        </w:rPr>
        <w:t>r</w:t>
      </w:r>
      <w:r>
        <w:rPr>
          <w:spacing w:val="-2"/>
          <w:u w:val="thick"/>
        </w:rPr>
        <w:t>a</w:t>
      </w:r>
      <w:r>
        <w:rPr>
          <w:spacing w:val="-1"/>
          <w:u w:val="thick"/>
        </w:rPr>
        <w:t>n</w:t>
      </w:r>
      <w:r>
        <w:rPr>
          <w:u w:val="thick"/>
        </w:rPr>
        <w:t>s</w:t>
      </w:r>
      <w:r>
        <w:rPr>
          <w:spacing w:val="-1"/>
          <w:u w:val="thick"/>
        </w:rPr>
        <w:t>po</w:t>
      </w:r>
      <w:r>
        <w:rPr>
          <w:u w:val="thick"/>
        </w:rPr>
        <w:t>rte</w:t>
      </w:r>
      <w:r>
        <w:rPr>
          <w:spacing w:val="-1"/>
          <w:u w:val="thick"/>
        </w:rPr>
        <w:t xml:space="preserve"> d</w:t>
      </w:r>
      <w:r>
        <w:rPr>
          <w:u w:val="thick"/>
        </w:rPr>
        <w:t>e</w:t>
      </w:r>
      <w:r>
        <w:rPr>
          <w:spacing w:val="-3"/>
          <w:u w:val="thick"/>
        </w:rPr>
        <w:t xml:space="preserve"> </w:t>
      </w:r>
      <w:r>
        <w:rPr>
          <w:u w:val="thick"/>
        </w:rPr>
        <w:t>C</w:t>
      </w:r>
      <w:r>
        <w:rPr>
          <w:spacing w:val="-1"/>
          <w:u w:val="thick"/>
        </w:rPr>
        <w:t>o</w:t>
      </w:r>
      <w:r>
        <w:rPr>
          <w:u w:val="thick"/>
        </w:rPr>
        <w:t>mb</w:t>
      </w:r>
      <w:r>
        <w:rPr>
          <w:spacing w:val="-2"/>
          <w:u w:val="thick"/>
        </w:rPr>
        <w:t>u</w:t>
      </w:r>
      <w:r>
        <w:rPr>
          <w:u w:val="thick"/>
        </w:rPr>
        <w:t>s</w:t>
      </w:r>
      <w:r>
        <w:rPr>
          <w:spacing w:val="-3"/>
          <w:u w:val="thick"/>
        </w:rPr>
        <w:t>t</w:t>
      </w:r>
      <w:r>
        <w:rPr>
          <w:u w:val="thick"/>
        </w:rPr>
        <w:t>i</w:t>
      </w:r>
      <w:r>
        <w:rPr>
          <w:spacing w:val="-1"/>
          <w:u w:val="thick"/>
        </w:rPr>
        <w:t>b</w:t>
      </w:r>
      <w:r>
        <w:rPr>
          <w:u w:val="thick"/>
        </w:rPr>
        <w:t>le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</w:pPr>
      <w:r>
        <w:t>Las ci</w:t>
      </w:r>
      <w:r>
        <w:rPr>
          <w:spacing w:val="-3"/>
        </w:rPr>
        <w:t>s</w:t>
      </w:r>
      <w:r>
        <w:t>ter</w:t>
      </w:r>
      <w:r>
        <w:rPr>
          <w:spacing w:val="-1"/>
        </w:rPr>
        <w:t>n</w:t>
      </w:r>
      <w:r>
        <w:t>as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>n</w:t>
      </w:r>
      <w:r>
        <w:t>a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4"/>
        </w:rPr>
        <w:t>b</w:t>
      </w:r>
      <w:r>
        <w:t>i</w:t>
      </w:r>
      <w:r>
        <w:rPr>
          <w:spacing w:val="-2"/>
        </w:rPr>
        <w:t>n</w:t>
      </w:r>
      <w:r>
        <w:t>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veh</w:t>
      </w:r>
      <w:r>
        <w:rPr>
          <w:spacing w:val="-1"/>
        </w:rPr>
        <w:t>í</w:t>
      </w:r>
      <w:r>
        <w:t>cu</w:t>
      </w:r>
      <w:r>
        <w:rPr>
          <w:spacing w:val="-4"/>
        </w:rPr>
        <w:t>l</w:t>
      </w:r>
      <w:r>
        <w:t>o</w:t>
      </w:r>
      <w:r>
        <w:rPr>
          <w:spacing w:val="-1"/>
        </w:rPr>
        <w:t xml:space="preserve"> </w:t>
      </w:r>
      <w:r>
        <w:t>y ta</w:t>
      </w:r>
      <w:r>
        <w:rPr>
          <w:spacing w:val="-1"/>
        </w:rPr>
        <w:t>nq</w:t>
      </w:r>
      <w:r>
        <w:rPr>
          <w:spacing w:val="-4"/>
        </w:rPr>
        <w:t>u</w:t>
      </w:r>
      <w:r>
        <w:t>e,</w:t>
      </w:r>
      <w:r>
        <w:rPr>
          <w:spacing w:val="1"/>
        </w:rPr>
        <w:t xml:space="preserve"> </w:t>
      </w:r>
      <w:r>
        <w:t>l</w:t>
      </w:r>
      <w:r>
        <w:rPr>
          <w:spacing w:val="-2"/>
        </w:rPr>
        <w:t>o</w:t>
      </w:r>
      <w:r>
        <w:t>s re</w:t>
      </w:r>
      <w:r>
        <w:rPr>
          <w:spacing w:val="-1"/>
        </w:rPr>
        <w:t>qu</w:t>
      </w:r>
      <w:r>
        <w:t>is</w:t>
      </w:r>
      <w:r>
        <w:rPr>
          <w:spacing w:val="-1"/>
        </w:rPr>
        <w:t>i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específ</w:t>
      </w:r>
      <w:r>
        <w:rPr>
          <w:spacing w:val="-3"/>
        </w:rPr>
        <w:t>i</w:t>
      </w:r>
      <w:r>
        <w:t>c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: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11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/>
        <w:ind w:left="720" w:right="118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-2"/>
        </w:rPr>
        <w:t>o</w:t>
      </w:r>
      <w:r>
        <w:t>s</w:t>
      </w:r>
      <w:r>
        <w:rPr>
          <w:spacing w:val="31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tan</w:t>
      </w:r>
      <w:r>
        <w:rPr>
          <w:spacing w:val="-1"/>
        </w:rPr>
        <w:t>qu</w:t>
      </w:r>
      <w:r>
        <w:t>es</w:t>
      </w:r>
      <w:r>
        <w:rPr>
          <w:spacing w:val="3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1"/>
        </w:rPr>
        <w:t xml:space="preserve"> </w:t>
      </w:r>
      <w:r>
        <w:t>cis</w:t>
      </w:r>
      <w:r>
        <w:rPr>
          <w:spacing w:val="-2"/>
        </w:rPr>
        <w:t>t</w:t>
      </w:r>
      <w:r>
        <w:t>ern</w:t>
      </w:r>
      <w:r>
        <w:rPr>
          <w:spacing w:val="-1"/>
        </w:rPr>
        <w:t>a</w:t>
      </w:r>
      <w:r>
        <w:t>s</w:t>
      </w:r>
      <w:r>
        <w:rPr>
          <w:spacing w:val="32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31"/>
        </w:rPr>
        <w:t xml:space="preserve"> </w:t>
      </w:r>
      <w:r>
        <w:t>te</w:t>
      </w:r>
      <w:r>
        <w:rPr>
          <w:spacing w:val="-1"/>
        </w:rPr>
        <w:t>n</w:t>
      </w:r>
      <w:r>
        <w:t>er</w:t>
      </w:r>
      <w:r>
        <w:rPr>
          <w:spacing w:val="32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o</w:t>
      </w:r>
      <w:r>
        <w:t>m</w:t>
      </w:r>
      <w:r>
        <w:rPr>
          <w:spacing w:val="-1"/>
        </w:rPr>
        <w:t>b</w:t>
      </w:r>
      <w:r>
        <w:t>a</w:t>
      </w:r>
      <w:r>
        <w:rPr>
          <w:spacing w:val="33"/>
        </w:rPr>
        <w:t xml:space="preserve"> </w:t>
      </w:r>
      <w:r>
        <w:t>a</w:t>
      </w:r>
      <w:r>
        <w:rPr>
          <w:spacing w:val="-1"/>
        </w:rPr>
        <w:t>p</w:t>
      </w:r>
      <w:r>
        <w:t>ro</w:t>
      </w:r>
      <w:r>
        <w:rPr>
          <w:spacing w:val="-1"/>
        </w:rPr>
        <w:t>b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30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rPr>
          <w:spacing w:val="-1"/>
        </w:rPr>
        <w:t>Sup</w:t>
      </w:r>
      <w:r>
        <w:t>er</w:t>
      </w:r>
      <w:r>
        <w:rPr>
          <w:spacing w:val="1"/>
        </w:rPr>
        <w:t>v</w:t>
      </w:r>
      <w:r>
        <w:t>i</w:t>
      </w:r>
      <w:r>
        <w:rPr>
          <w:spacing w:val="-3"/>
        </w:rPr>
        <w:t>s</w:t>
      </w:r>
      <w:r>
        <w:rPr>
          <w:spacing w:val="1"/>
        </w:rPr>
        <w:t>o</w:t>
      </w:r>
      <w:r>
        <w:t>r</w:t>
      </w:r>
      <w:r>
        <w:rPr>
          <w:spacing w:val="31"/>
        </w:rPr>
        <w:t xml:space="preserve"> </w:t>
      </w:r>
      <w:r>
        <w:rPr>
          <w:spacing w:val="-4"/>
        </w:rPr>
        <w:t>d</w:t>
      </w:r>
      <w:r>
        <w:t xml:space="preserve">e </w:t>
      </w:r>
      <w:r>
        <w:rPr>
          <w:spacing w:val="-1"/>
        </w:rPr>
        <w:t>SSAS</w:t>
      </w:r>
      <w:r>
        <w:t>,</w:t>
      </w:r>
      <w:r>
        <w:rPr>
          <w:spacing w:val="47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48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resp</w:t>
      </w:r>
      <w:r>
        <w:rPr>
          <w:spacing w:val="-3"/>
        </w:rPr>
        <w:t>e</w:t>
      </w:r>
      <w:r>
        <w:t>cti</w:t>
      </w:r>
      <w:r>
        <w:rPr>
          <w:spacing w:val="1"/>
        </w:rPr>
        <w:t>v</w:t>
      </w:r>
      <w:r>
        <w:t>a</w:t>
      </w:r>
      <w:r>
        <w:rPr>
          <w:spacing w:val="45"/>
        </w:rPr>
        <w:t xml:space="preserve"> </w:t>
      </w:r>
      <w:r>
        <w:rPr>
          <w:spacing w:val="-2"/>
        </w:rPr>
        <w:t>v</w:t>
      </w:r>
      <w:r>
        <w:t>álvula</w:t>
      </w:r>
      <w:r>
        <w:rPr>
          <w:spacing w:val="4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6"/>
        </w:rPr>
        <w:t xml:space="preserve"> </w:t>
      </w:r>
      <w:r>
        <w:t>seg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  y</w:t>
      </w:r>
      <w:r>
        <w:rPr>
          <w:spacing w:val="47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44"/>
        </w:rPr>
        <w:t xml:space="preserve"> </w:t>
      </w:r>
      <w:r>
        <w:t>certif</w:t>
      </w:r>
      <w:r>
        <w:rPr>
          <w:spacing w:val="-1"/>
        </w:rPr>
        <w:t>i</w:t>
      </w:r>
      <w:r>
        <w:rPr>
          <w:spacing w:val="-3"/>
        </w:rPr>
        <w:t>c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47"/>
        </w:rPr>
        <w:t xml:space="preserve"> </w:t>
      </w:r>
      <w:r>
        <w:t>vi</w:t>
      </w:r>
      <w:r>
        <w:rPr>
          <w:spacing w:val="-1"/>
        </w:rPr>
        <w:t>g</w:t>
      </w:r>
      <w:r>
        <w:t>en</w:t>
      </w:r>
      <w:r>
        <w:rPr>
          <w:spacing w:val="-3"/>
        </w:rPr>
        <w:t>t</w:t>
      </w:r>
      <w:r>
        <w:t>e</w:t>
      </w:r>
      <w:r>
        <w:rPr>
          <w:spacing w:val="49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4"/>
        </w:rPr>
        <w:t>d</w:t>
      </w:r>
      <w:r>
        <w:t>e</w:t>
      </w:r>
      <w:r>
        <w:rPr>
          <w:spacing w:val="48"/>
        </w:rPr>
        <w:t xml:space="preserve"> </w:t>
      </w:r>
      <w:r>
        <w:t>se</w:t>
      </w:r>
      <w:r>
        <w:rPr>
          <w:spacing w:val="46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4"/>
        </w:rPr>
        <w:t>g</w:t>
      </w:r>
      <w:r>
        <w:t>a refere</w:t>
      </w:r>
      <w:r>
        <w:rPr>
          <w:spacing w:val="-1"/>
        </w:rPr>
        <w:t>n</w:t>
      </w:r>
      <w:r>
        <w:t>cia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de a</w:t>
      </w:r>
      <w:r>
        <w:rPr>
          <w:spacing w:val="-3"/>
        </w:rPr>
        <w:t>c</w:t>
      </w:r>
      <w:r>
        <w:t>ti</w:t>
      </w:r>
      <w:r>
        <w:rPr>
          <w:spacing w:val="-2"/>
        </w:rPr>
        <w:t>v</w:t>
      </w:r>
      <w:r>
        <w:t>ació</w:t>
      </w:r>
      <w:r>
        <w:rPr>
          <w:spacing w:val="-1"/>
        </w:rPr>
        <w:t>n</w:t>
      </w:r>
      <w:r>
        <w:t>.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11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/>
        <w:ind w:left="720" w:right="119" w:firstLine="0"/>
        <w:jc w:val="both"/>
      </w:pPr>
      <w:r>
        <w:t>Para</w:t>
      </w:r>
      <w:r>
        <w:rPr>
          <w:spacing w:val="15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ca</w:t>
      </w:r>
      <w:r>
        <w:rPr>
          <w:spacing w:val="-3"/>
        </w:rPr>
        <w:t>s</w:t>
      </w:r>
      <w:r>
        <w:rPr>
          <w:spacing w:val="1"/>
        </w:rPr>
        <w:t>o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6"/>
        </w:rPr>
        <w:t xml:space="preserve"> </w:t>
      </w:r>
      <w:r>
        <w:t>a</w:t>
      </w:r>
      <w:r>
        <w:rPr>
          <w:spacing w:val="-1"/>
        </w:rPr>
        <w:t>p</w:t>
      </w:r>
      <w:r>
        <w:t>l</w:t>
      </w:r>
      <w:r>
        <w:rPr>
          <w:spacing w:val="-1"/>
        </w:rPr>
        <w:t>iqu</w:t>
      </w:r>
      <w:r>
        <w:t>e</w:t>
      </w:r>
      <w:r>
        <w:rPr>
          <w:spacing w:val="16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si</w:t>
      </w:r>
      <w:r>
        <w:rPr>
          <w:spacing w:val="-1"/>
        </w:rPr>
        <w:t>gu</w:t>
      </w:r>
      <w:r>
        <w:t>ie</w:t>
      </w:r>
      <w:r>
        <w:rPr>
          <w:spacing w:val="-1"/>
        </w:rPr>
        <w:t>nd</w:t>
      </w:r>
      <w:r>
        <w:t>o</w:t>
      </w:r>
      <w:r>
        <w:rPr>
          <w:spacing w:val="16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me</w:t>
      </w:r>
      <w:r>
        <w:rPr>
          <w:spacing w:val="-2"/>
        </w:rPr>
        <w:t>j</w:t>
      </w:r>
      <w:r>
        <w:rPr>
          <w:spacing w:val="1"/>
        </w:rPr>
        <w:t>o</w:t>
      </w:r>
      <w:r>
        <w:rPr>
          <w:spacing w:val="-3"/>
        </w:rPr>
        <w:t>r</w:t>
      </w:r>
      <w:r>
        <w:t>es</w:t>
      </w:r>
      <w:r>
        <w:rPr>
          <w:spacing w:val="16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r</w:t>
      </w:r>
      <w:r>
        <w:rPr>
          <w:spacing w:val="-1"/>
        </w:rPr>
        <w:t>á</w:t>
      </w:r>
      <w:r>
        <w:t>cticas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15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tra</w:t>
      </w:r>
      <w:r>
        <w:rPr>
          <w:spacing w:val="-4"/>
        </w:rPr>
        <w:t>n</w:t>
      </w:r>
      <w:r>
        <w:t>sporte</w:t>
      </w:r>
      <w:r>
        <w:rPr>
          <w:spacing w:val="16"/>
        </w:rPr>
        <w:t xml:space="preserve"> </w:t>
      </w:r>
      <w:r>
        <w:rPr>
          <w:spacing w:val="-4"/>
        </w:rPr>
        <w:t>d</w:t>
      </w:r>
      <w:r>
        <w:t xml:space="preserve">e </w:t>
      </w:r>
      <w:r>
        <w:rPr>
          <w:spacing w:val="-1"/>
        </w:rPr>
        <w:t>p</w:t>
      </w:r>
      <w:r>
        <w:t>ro</w:t>
      </w:r>
      <w:r>
        <w:rPr>
          <w:spacing w:val="-1"/>
        </w:rPr>
        <w:t>du</w:t>
      </w:r>
      <w:r>
        <w:t>cto</w:t>
      </w:r>
      <w:r>
        <w:rPr>
          <w:spacing w:val="-1"/>
        </w:rPr>
        <w:t>s</w:t>
      </w:r>
      <w:r>
        <w:t>, se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c</w:t>
      </w:r>
      <w:r>
        <w:rPr>
          <w:spacing w:val="-2"/>
        </w:rPr>
        <w:t>o</w:t>
      </w:r>
      <w:r>
        <w:t>mie</w:t>
      </w:r>
      <w:r>
        <w:rPr>
          <w:spacing w:val="-1"/>
        </w:rPr>
        <w:t>nd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tan</w:t>
      </w:r>
      <w:r>
        <w:rPr>
          <w:spacing w:val="-2"/>
        </w:rPr>
        <w:t>q</w:t>
      </w:r>
      <w:r>
        <w:rPr>
          <w:spacing w:val="-1"/>
        </w:rPr>
        <w:t>u</w:t>
      </w:r>
      <w:r>
        <w:t>es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u</w:t>
      </w:r>
      <w:r>
        <w:t>m</w:t>
      </w:r>
      <w:r>
        <w:rPr>
          <w:spacing w:val="-1"/>
        </w:rPr>
        <w:t>p</w:t>
      </w:r>
      <w:r>
        <w:t xml:space="preserve">lan </w:t>
      </w:r>
      <w:r>
        <w:rPr>
          <w:spacing w:val="-3"/>
        </w:rPr>
        <w:t>l</w:t>
      </w:r>
      <w:r>
        <w:rPr>
          <w:spacing w:val="-2"/>
        </w:rPr>
        <w:t>o</w:t>
      </w:r>
      <w:r>
        <w:t>s sig</w:t>
      </w:r>
      <w:r>
        <w:rPr>
          <w:spacing w:val="-2"/>
        </w:rPr>
        <w:t>u</w:t>
      </w:r>
      <w:r>
        <w:t>ie</w:t>
      </w:r>
      <w:r>
        <w:rPr>
          <w:spacing w:val="-1"/>
        </w:rPr>
        <w:t>n</w:t>
      </w:r>
      <w:r>
        <w:t>tes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ó</w:t>
      </w:r>
      <w:r>
        <w:rPr>
          <w:spacing w:val="-1"/>
        </w:rPr>
        <w:t>d</w:t>
      </w:r>
      <w:r>
        <w:t>i</w:t>
      </w:r>
      <w:r>
        <w:rPr>
          <w:spacing w:val="-4"/>
        </w:rPr>
        <w:t>g</w:t>
      </w:r>
      <w:r>
        <w:rPr>
          <w:spacing w:val="1"/>
        </w:rPr>
        <w:t>o</w:t>
      </w:r>
      <w:r>
        <w:t>s de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1"/>
        </w:rPr>
        <w:t>o</w:t>
      </w:r>
      <w:r>
        <w:t>re</w:t>
      </w:r>
      <w:r>
        <w:rPr>
          <w:spacing w:val="-3"/>
        </w:rPr>
        <w:t>s</w:t>
      </w:r>
      <w:r>
        <w:t>:</w:t>
      </w:r>
    </w:p>
    <w:p w:rsidR="00B00F1A" w:rsidRDefault="00B00F1A" w:rsidP="0097086E">
      <w:pPr>
        <w:pStyle w:val="Textoindependiente"/>
        <w:widowControl w:val="0"/>
        <w:numPr>
          <w:ilvl w:val="1"/>
          <w:numId w:val="11"/>
        </w:numPr>
        <w:tabs>
          <w:tab w:val="left" w:pos="997"/>
        </w:tabs>
        <w:kinsoku w:val="0"/>
        <w:overflowPunct w:val="0"/>
        <w:autoSpaceDE w:val="0"/>
        <w:autoSpaceDN w:val="0"/>
        <w:adjustRightInd w:val="0"/>
        <w:spacing w:after="0" w:line="278" w:lineRule="exact"/>
        <w:ind w:left="1440"/>
      </w:pPr>
      <w:r>
        <w:t>A</w:t>
      </w:r>
      <w:r>
        <w:rPr>
          <w:spacing w:val="-2"/>
        </w:rPr>
        <w:t>z</w:t>
      </w:r>
      <w:r>
        <w:rPr>
          <w:spacing w:val="-1"/>
        </w:rPr>
        <w:t>u</w:t>
      </w:r>
      <w:r>
        <w:t xml:space="preserve">l: 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gu</w:t>
      </w:r>
      <w:r>
        <w:t xml:space="preserve">a </w:t>
      </w:r>
      <w:r>
        <w:rPr>
          <w:spacing w:val="-1"/>
        </w:rPr>
        <w:t>P</w:t>
      </w:r>
      <w:r>
        <w:rPr>
          <w:spacing w:val="1"/>
        </w:rPr>
        <w:t>o</w:t>
      </w:r>
      <w:r>
        <w:t>tab</w:t>
      </w:r>
      <w:r>
        <w:rPr>
          <w:spacing w:val="-1"/>
        </w:rPr>
        <w:t>l</w:t>
      </w:r>
      <w:r>
        <w:t>e</w:t>
      </w:r>
    </w:p>
    <w:p w:rsidR="00B00F1A" w:rsidRDefault="00B00F1A" w:rsidP="0097086E">
      <w:pPr>
        <w:pStyle w:val="Textoindependiente"/>
        <w:widowControl w:val="0"/>
        <w:numPr>
          <w:ilvl w:val="1"/>
          <w:numId w:val="11"/>
        </w:numPr>
        <w:tabs>
          <w:tab w:val="left" w:pos="997"/>
        </w:tabs>
        <w:kinsoku w:val="0"/>
        <w:overflowPunct w:val="0"/>
        <w:autoSpaceDE w:val="0"/>
        <w:autoSpaceDN w:val="0"/>
        <w:adjustRightInd w:val="0"/>
        <w:spacing w:after="0"/>
        <w:ind w:left="1440"/>
      </w:pPr>
      <w:r>
        <w:t>Ver</w:t>
      </w:r>
      <w:r>
        <w:rPr>
          <w:spacing w:val="-1"/>
        </w:rPr>
        <w:t>d</w:t>
      </w:r>
      <w:r>
        <w:t>e:</w:t>
      </w:r>
      <w:r>
        <w:rPr>
          <w:spacing w:val="48"/>
        </w:rPr>
        <w:t xml:space="preserve"> </w:t>
      </w:r>
      <w:r>
        <w:t>A</w:t>
      </w:r>
      <w:r>
        <w:rPr>
          <w:spacing w:val="-1"/>
        </w:rPr>
        <w:t>gu</w:t>
      </w:r>
      <w:r>
        <w:t>a pa</w:t>
      </w:r>
      <w:r>
        <w:rPr>
          <w:spacing w:val="-1"/>
        </w:rPr>
        <w:t>r</w:t>
      </w:r>
      <w:r>
        <w:t>a u</w:t>
      </w:r>
      <w:r>
        <w:rPr>
          <w:spacing w:val="-3"/>
        </w:rPr>
        <w:t>s</w:t>
      </w:r>
      <w:r>
        <w:t>o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>ndu</w:t>
      </w:r>
      <w:r>
        <w:t>strial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>N</w:t>
      </w:r>
      <w:r>
        <w:t>o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o</w:t>
      </w:r>
      <w:r>
        <w:t>tab</w:t>
      </w:r>
      <w:r>
        <w:rPr>
          <w:spacing w:val="-1"/>
        </w:rPr>
        <w:t>l</w:t>
      </w:r>
      <w:r>
        <w:t>e)</w:t>
      </w:r>
    </w:p>
    <w:p w:rsidR="00B00F1A" w:rsidRDefault="00B00F1A" w:rsidP="0097086E">
      <w:pPr>
        <w:pStyle w:val="Textoindependiente"/>
        <w:widowControl w:val="0"/>
        <w:numPr>
          <w:ilvl w:val="1"/>
          <w:numId w:val="11"/>
        </w:numPr>
        <w:tabs>
          <w:tab w:val="left" w:pos="997"/>
        </w:tabs>
        <w:kinsoku w:val="0"/>
        <w:overflowPunct w:val="0"/>
        <w:autoSpaceDE w:val="0"/>
        <w:autoSpaceDN w:val="0"/>
        <w:adjustRightInd w:val="0"/>
        <w:spacing w:after="0"/>
        <w:ind w:left="1440"/>
      </w:pPr>
      <w:r>
        <w:t>Amaril</w:t>
      </w:r>
      <w:r>
        <w:rPr>
          <w:spacing w:val="-1"/>
        </w:rPr>
        <w:t>l</w:t>
      </w:r>
      <w:r>
        <w:rPr>
          <w:spacing w:val="-2"/>
        </w:rPr>
        <w:t>o</w:t>
      </w:r>
      <w:r>
        <w:t>: A</w:t>
      </w:r>
      <w:r>
        <w:rPr>
          <w:spacing w:val="-1"/>
        </w:rPr>
        <w:t>gu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3"/>
        </w:rPr>
        <w:t>a</w:t>
      </w:r>
      <w:r>
        <w:t>mi</w:t>
      </w:r>
      <w:r>
        <w:rPr>
          <w:spacing w:val="-2"/>
        </w:rPr>
        <w:t>n</w:t>
      </w:r>
      <w:r>
        <w:t>a</w:t>
      </w:r>
      <w:r>
        <w:rPr>
          <w:spacing w:val="-4"/>
        </w:rPr>
        <w:t>d</w:t>
      </w:r>
      <w:r>
        <w:t>a c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hi</w:t>
      </w:r>
      <w:r>
        <w:rPr>
          <w:spacing w:val="-2"/>
        </w:rPr>
        <w:t>d</w:t>
      </w:r>
      <w:r>
        <w:rPr>
          <w:spacing w:val="-3"/>
        </w:rPr>
        <w:t>r</w:t>
      </w:r>
      <w:r>
        <w:rPr>
          <w:spacing w:val="1"/>
        </w:rPr>
        <w:t>o</w:t>
      </w:r>
      <w:r>
        <w:t>car</w:t>
      </w:r>
      <w:r>
        <w:rPr>
          <w:spacing w:val="-1"/>
        </w:rPr>
        <w:t>bu</w:t>
      </w:r>
      <w:r>
        <w:t>r</w:t>
      </w:r>
      <w:r>
        <w:rPr>
          <w:spacing w:val="-2"/>
        </w:rPr>
        <w:t>o</w:t>
      </w:r>
      <w:r>
        <w:t>s</w:t>
      </w:r>
      <w:r>
        <w:rPr>
          <w:spacing w:val="48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</w:t>
      </w:r>
      <w:r>
        <w:rPr>
          <w:spacing w:val="-4"/>
        </w:rPr>
        <w:t>u</w:t>
      </w:r>
      <w:r>
        <w:t>a de pr</w:t>
      </w:r>
      <w:r>
        <w:rPr>
          <w:spacing w:val="-2"/>
        </w:rPr>
        <w:t>o</w:t>
      </w:r>
      <w:r>
        <w:t>ce</w:t>
      </w:r>
      <w:r>
        <w:rPr>
          <w:spacing w:val="-2"/>
        </w:rPr>
        <w:t>s</w:t>
      </w:r>
      <w:r>
        <w:rPr>
          <w:spacing w:val="1"/>
        </w:rPr>
        <w:t>o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1"/>
          <w:numId w:val="11"/>
        </w:numPr>
        <w:tabs>
          <w:tab w:val="left" w:pos="997"/>
        </w:tabs>
        <w:kinsoku w:val="0"/>
        <w:overflowPunct w:val="0"/>
        <w:autoSpaceDE w:val="0"/>
        <w:autoSpaceDN w:val="0"/>
        <w:adjustRightInd w:val="0"/>
        <w:spacing w:after="0"/>
        <w:ind w:left="997" w:right="122"/>
      </w:pPr>
      <w:r>
        <w:t>Tan</w:t>
      </w:r>
      <w:r>
        <w:rPr>
          <w:spacing w:val="-2"/>
        </w:rPr>
        <w:t>q</w:t>
      </w:r>
      <w:r>
        <w:rPr>
          <w:spacing w:val="-1"/>
        </w:rPr>
        <w:t>u</w:t>
      </w:r>
      <w:r>
        <w:t>es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19"/>
        </w:rPr>
        <w:t xml:space="preserve"> </w:t>
      </w:r>
      <w:r>
        <w:rPr>
          <w:spacing w:val="-1"/>
        </w:rPr>
        <w:t>h</w:t>
      </w:r>
      <w:r>
        <w:t>i</w:t>
      </w:r>
      <w:r>
        <w:rPr>
          <w:spacing w:val="-2"/>
        </w:rPr>
        <w:t>d</w:t>
      </w:r>
      <w:r>
        <w:t>rocar</w:t>
      </w:r>
      <w:r>
        <w:rPr>
          <w:spacing w:val="-1"/>
        </w:rPr>
        <w:t>bu</w:t>
      </w:r>
      <w:r>
        <w:t>ros:</w:t>
      </w:r>
      <w:r>
        <w:rPr>
          <w:spacing w:val="20"/>
        </w:rPr>
        <w:t xml:space="preserve"> </w:t>
      </w:r>
      <w:r>
        <w:t>P</w:t>
      </w:r>
      <w:r>
        <w:rPr>
          <w:spacing w:val="-3"/>
        </w:rPr>
        <w:t>r</w:t>
      </w:r>
      <w:r>
        <w:t>ed</w:t>
      </w:r>
      <w:r>
        <w:rPr>
          <w:spacing w:val="-2"/>
        </w:rPr>
        <w:t>o</w:t>
      </w:r>
      <w:r>
        <w:t>mi</w:t>
      </w:r>
      <w:r>
        <w:rPr>
          <w:spacing w:val="-2"/>
        </w:rPr>
        <w:t>n</w:t>
      </w:r>
      <w:r>
        <w:t>a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-1"/>
        </w:rPr>
        <w:t>m</w:t>
      </w:r>
      <w:r>
        <w:t>ente</w:t>
      </w:r>
      <w:r>
        <w:rPr>
          <w:spacing w:val="20"/>
        </w:rPr>
        <w:t xml:space="preserve"> </w:t>
      </w:r>
      <w:r>
        <w:rPr>
          <w:spacing w:val="-1"/>
        </w:rPr>
        <w:t>b</w:t>
      </w:r>
      <w:r>
        <w:rPr>
          <w:spacing w:val="-3"/>
        </w:rPr>
        <w:t>l</w:t>
      </w:r>
      <w:r>
        <w:t>a</w:t>
      </w:r>
      <w:r>
        <w:rPr>
          <w:spacing w:val="-1"/>
        </w:rPr>
        <w:t>n</w:t>
      </w:r>
      <w:r>
        <w:t>co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19"/>
        </w:rPr>
        <w:t xml:space="preserve"> </w:t>
      </w:r>
      <w:r>
        <w:t>raya</w:t>
      </w:r>
      <w:r>
        <w:rPr>
          <w:spacing w:val="20"/>
        </w:rPr>
        <w:t xml:space="preserve"> </w:t>
      </w:r>
      <w:r>
        <w:t>roja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la</w:t>
      </w:r>
      <w:r>
        <w:rPr>
          <w:spacing w:val="-2"/>
        </w:rPr>
        <w:t>d</w:t>
      </w:r>
      <w:r>
        <w:rPr>
          <w:spacing w:val="1"/>
        </w:rPr>
        <w:t>o</w:t>
      </w:r>
      <w:r>
        <w:t xml:space="preserve">s </w:t>
      </w:r>
      <w:r>
        <w:rPr>
          <w:spacing w:val="-1"/>
        </w:rPr>
        <w:t>d</w:t>
      </w:r>
      <w:r>
        <w:t>el ta</w:t>
      </w:r>
      <w:r>
        <w:rPr>
          <w:spacing w:val="-1"/>
        </w:rPr>
        <w:t>nqu</w:t>
      </w:r>
      <w:r>
        <w:t>e.</w:t>
      </w:r>
    </w:p>
    <w:p w:rsidR="00B00F1A" w:rsidRDefault="00B00F1A" w:rsidP="00B00F1A">
      <w:pPr>
        <w:pStyle w:val="Textoindependiente"/>
        <w:widowControl w:val="0"/>
        <w:tabs>
          <w:tab w:val="left" w:pos="997"/>
        </w:tabs>
        <w:kinsoku w:val="0"/>
        <w:overflowPunct w:val="0"/>
        <w:autoSpaceDE w:val="0"/>
        <w:autoSpaceDN w:val="0"/>
        <w:adjustRightInd w:val="0"/>
        <w:spacing w:after="0"/>
        <w:ind w:right="122"/>
      </w:pPr>
    </w:p>
    <w:p w:rsidR="00B00F1A" w:rsidRDefault="00B00F1A" w:rsidP="00B00F1A">
      <w:pPr>
        <w:pStyle w:val="Textoindependiente"/>
        <w:widowControl w:val="0"/>
        <w:tabs>
          <w:tab w:val="left" w:pos="997"/>
        </w:tabs>
        <w:kinsoku w:val="0"/>
        <w:overflowPunct w:val="0"/>
        <w:autoSpaceDE w:val="0"/>
        <w:autoSpaceDN w:val="0"/>
        <w:adjustRightInd w:val="0"/>
        <w:spacing w:after="0"/>
        <w:ind w:right="122"/>
      </w:pPr>
    </w:p>
    <w:p w:rsidR="00B00F1A" w:rsidRDefault="00B00F1A" w:rsidP="0097086E">
      <w:pPr>
        <w:pStyle w:val="Textoindependiente"/>
        <w:widowControl w:val="0"/>
        <w:numPr>
          <w:ilvl w:val="1"/>
          <w:numId w:val="11"/>
        </w:numPr>
        <w:tabs>
          <w:tab w:val="left" w:pos="997"/>
        </w:tabs>
        <w:kinsoku w:val="0"/>
        <w:overflowPunct w:val="0"/>
        <w:autoSpaceDE w:val="0"/>
        <w:autoSpaceDN w:val="0"/>
        <w:adjustRightInd w:val="0"/>
        <w:spacing w:before="4" w:after="0" w:line="268" w:lineRule="exact"/>
        <w:ind w:left="1440" w:right="122"/>
      </w:pPr>
      <w:r>
        <w:t>Tan</w:t>
      </w:r>
      <w:r>
        <w:rPr>
          <w:spacing w:val="-2"/>
        </w:rPr>
        <w:t>q</w:t>
      </w:r>
      <w:r>
        <w:rPr>
          <w:spacing w:val="-1"/>
        </w:rPr>
        <w:t>u</w:t>
      </w:r>
      <w:r>
        <w:t xml:space="preserve">es </w:t>
      </w:r>
      <w:r>
        <w:rPr>
          <w:spacing w:val="37"/>
        </w:rPr>
        <w:t xml:space="preserve"> </w:t>
      </w:r>
      <w:r>
        <w:rPr>
          <w:spacing w:val="-1"/>
        </w:rPr>
        <w:t>p</w:t>
      </w:r>
      <w:r>
        <w:t xml:space="preserve">ara </w:t>
      </w:r>
      <w:r>
        <w:rPr>
          <w:spacing w:val="36"/>
        </w:rPr>
        <w:t xml:space="preserve"> </w:t>
      </w:r>
      <w:r>
        <w:rPr>
          <w:spacing w:val="-1"/>
        </w:rPr>
        <w:t>u</w:t>
      </w:r>
      <w:r>
        <w:rPr>
          <w:spacing w:val="-3"/>
        </w:rPr>
        <w:t>s</w:t>
      </w:r>
      <w:r>
        <w:t xml:space="preserve">o </w:t>
      </w:r>
      <w:r>
        <w:rPr>
          <w:spacing w:val="38"/>
        </w:rPr>
        <w:t xml:space="preserve"> </w:t>
      </w:r>
      <w:r>
        <w:rPr>
          <w:spacing w:val="-4"/>
        </w:rPr>
        <w:t>d</w:t>
      </w:r>
      <w:r>
        <w:t xml:space="preserve">e </w:t>
      </w:r>
      <w:r>
        <w:rPr>
          <w:spacing w:val="37"/>
        </w:rPr>
        <w:t xml:space="preserve"> </w:t>
      </w:r>
      <w:r>
        <w:rPr>
          <w:spacing w:val="-4"/>
        </w:rPr>
        <w:t>q</w:t>
      </w:r>
      <w:r>
        <w:rPr>
          <w:spacing w:val="-1"/>
        </w:rPr>
        <w:t>u</w:t>
      </w:r>
      <w:r>
        <w:t>ímic</w:t>
      </w:r>
      <w:r>
        <w:rPr>
          <w:spacing w:val="-2"/>
        </w:rPr>
        <w:t>o</w:t>
      </w:r>
      <w:r>
        <w:t>s</w:t>
      </w:r>
      <w:proofErr w:type="gramStart"/>
      <w:r>
        <w:t xml:space="preserve">: </w:t>
      </w:r>
      <w:r>
        <w:rPr>
          <w:spacing w:val="35"/>
        </w:rPr>
        <w:t xml:space="preserve"> </w:t>
      </w:r>
      <w:r>
        <w:t>P</w:t>
      </w:r>
      <w:r>
        <w:rPr>
          <w:spacing w:val="-3"/>
        </w:rPr>
        <w:t>r</w:t>
      </w:r>
      <w:r>
        <w:t>ed</w:t>
      </w:r>
      <w:r>
        <w:rPr>
          <w:spacing w:val="-2"/>
        </w:rPr>
        <w:t>o</w:t>
      </w:r>
      <w:r>
        <w:t>mi</w:t>
      </w:r>
      <w:r>
        <w:rPr>
          <w:spacing w:val="-2"/>
        </w:rPr>
        <w:t>n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2"/>
        </w:rPr>
        <w:t>e</w:t>
      </w:r>
      <w:r>
        <w:t>m</w:t>
      </w:r>
      <w:r>
        <w:rPr>
          <w:spacing w:val="-2"/>
        </w:rPr>
        <w:t>e</w:t>
      </w:r>
      <w:r>
        <w:rPr>
          <w:spacing w:val="-1"/>
        </w:rPr>
        <w:t>n</w:t>
      </w:r>
      <w:r>
        <w:t>te</w:t>
      </w:r>
      <w:proofErr w:type="gramEnd"/>
      <w:r>
        <w:t xml:space="preserve"> </w:t>
      </w:r>
      <w:r>
        <w:rPr>
          <w:spacing w:val="38"/>
        </w:rPr>
        <w:t xml:space="preserve"> </w:t>
      </w:r>
      <w:r>
        <w:rPr>
          <w:spacing w:val="-1"/>
        </w:rPr>
        <w:t>b</w:t>
      </w:r>
      <w:r>
        <w:t>la</w:t>
      </w:r>
      <w:r>
        <w:rPr>
          <w:spacing w:val="-2"/>
        </w:rPr>
        <w:t>n</w:t>
      </w:r>
      <w:r>
        <w:rPr>
          <w:spacing w:val="-3"/>
        </w:rPr>
        <w:t>c</w:t>
      </w:r>
      <w:r>
        <w:t xml:space="preserve">o </w:t>
      </w:r>
      <w:r>
        <w:rPr>
          <w:spacing w:val="38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 xml:space="preserve">n </w:t>
      </w:r>
      <w:r>
        <w:rPr>
          <w:spacing w:val="35"/>
        </w:rPr>
        <w:t xml:space="preserve"> </w:t>
      </w:r>
      <w:r>
        <w:t>fra</w:t>
      </w:r>
      <w:r>
        <w:rPr>
          <w:spacing w:val="-2"/>
        </w:rPr>
        <w:t>n</w:t>
      </w:r>
      <w:r>
        <w:t xml:space="preserve">jas </w:t>
      </w:r>
      <w:r>
        <w:rPr>
          <w:spacing w:val="35"/>
        </w:rPr>
        <w:t xml:space="preserve"> </w:t>
      </w:r>
      <w:r>
        <w:rPr>
          <w:spacing w:val="-3"/>
        </w:rPr>
        <w:t>l</w:t>
      </w:r>
      <w:r>
        <w:t>atera</w:t>
      </w:r>
      <w:r>
        <w:rPr>
          <w:spacing w:val="-1"/>
        </w:rPr>
        <w:t>l</w:t>
      </w:r>
      <w:r>
        <w:rPr>
          <w:spacing w:val="-2"/>
        </w:rPr>
        <w:t>e</w:t>
      </w:r>
      <w:r>
        <w:t>s amar</w:t>
      </w:r>
      <w:r>
        <w:rPr>
          <w:spacing w:val="-1"/>
        </w:rPr>
        <w:t>i</w:t>
      </w:r>
      <w:r>
        <w:t>l</w:t>
      </w:r>
      <w:r>
        <w:rPr>
          <w:spacing w:val="-1"/>
        </w:rPr>
        <w:t>l</w:t>
      </w:r>
      <w:r>
        <w:t>as.</w:t>
      </w:r>
    </w:p>
    <w:p w:rsidR="00B00F1A" w:rsidRDefault="00B00F1A" w:rsidP="00B00F1A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11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/>
        <w:ind w:left="720" w:right="120" w:firstLine="0"/>
        <w:jc w:val="both"/>
      </w:pPr>
      <w:r>
        <w:t>L</w:t>
      </w:r>
      <w:r>
        <w:rPr>
          <w:spacing w:val="1"/>
        </w:rPr>
        <w:t>o</w:t>
      </w:r>
      <w:r>
        <w:t>s</w:t>
      </w:r>
      <w:r>
        <w:rPr>
          <w:spacing w:val="45"/>
        </w:rPr>
        <w:t xml:space="preserve"> </w:t>
      </w:r>
      <w:r>
        <w:t>tan</w:t>
      </w:r>
      <w:r>
        <w:rPr>
          <w:spacing w:val="-2"/>
        </w:rPr>
        <w:t>q</w:t>
      </w:r>
      <w:r>
        <w:rPr>
          <w:spacing w:val="-1"/>
        </w:rPr>
        <w:t>u</w:t>
      </w:r>
      <w:r>
        <w:t>es</w:t>
      </w:r>
      <w:r>
        <w:rPr>
          <w:spacing w:val="49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48"/>
        </w:rPr>
        <w:t xml:space="preserve"> </w:t>
      </w:r>
      <w:r>
        <w:rPr>
          <w:spacing w:val="-1"/>
        </w:rPr>
        <w:t>p</w:t>
      </w:r>
      <w:r>
        <w:t>ati</w:t>
      </w:r>
      <w:r>
        <w:rPr>
          <w:spacing w:val="-1"/>
        </w:rPr>
        <w:t>n</w:t>
      </w:r>
      <w:r>
        <w:rPr>
          <w:spacing w:val="-2"/>
        </w:rPr>
        <w:t>e</w:t>
      </w:r>
      <w:r>
        <w:t>s</w:t>
      </w:r>
      <w:r>
        <w:rPr>
          <w:spacing w:val="45"/>
        </w:rPr>
        <w:t xml:space="preserve"> </w:t>
      </w:r>
      <w:r>
        <w:t xml:space="preserve">serán  </w:t>
      </w:r>
      <w:r>
        <w:rPr>
          <w:spacing w:val="-3"/>
        </w:rPr>
        <w:t>s</w:t>
      </w:r>
      <w:r>
        <w:rPr>
          <w:spacing w:val="1"/>
        </w:rPr>
        <w:t>ó</w:t>
      </w:r>
      <w:r>
        <w:t xml:space="preserve">lo  </w:t>
      </w:r>
      <w:r>
        <w:rPr>
          <w:spacing w:val="-4"/>
        </w:rPr>
        <w:t>p</w:t>
      </w:r>
      <w:r>
        <w:t>er</w:t>
      </w:r>
      <w:r>
        <w:rPr>
          <w:spacing w:val="1"/>
        </w:rPr>
        <w:t>m</w:t>
      </w:r>
      <w:r>
        <w:rPr>
          <w:spacing w:val="-3"/>
        </w:rPr>
        <w:t>i</w:t>
      </w:r>
      <w:r>
        <w:t>ti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46"/>
        </w:rPr>
        <w:t xml:space="preserve"> </w:t>
      </w:r>
      <w:r>
        <w:t>cu</w:t>
      </w:r>
      <w:r>
        <w:rPr>
          <w:spacing w:val="-4"/>
        </w:rPr>
        <w:t>a</w:t>
      </w:r>
      <w:r>
        <w:rPr>
          <w:spacing w:val="-1"/>
        </w:rPr>
        <w:t>nd</w:t>
      </w:r>
      <w:r>
        <w:t>o</w:t>
      </w:r>
      <w:r>
        <w:rPr>
          <w:spacing w:val="49"/>
        </w:rPr>
        <w:t xml:space="preserve"> </w:t>
      </w:r>
      <w:r>
        <w:t>sean</w:t>
      </w:r>
      <w:r>
        <w:rPr>
          <w:spacing w:val="48"/>
        </w:rPr>
        <w:t xml:space="preserve"> </w:t>
      </w:r>
      <w:r>
        <w:rPr>
          <w:spacing w:val="-3"/>
        </w:rPr>
        <w:t>a</w:t>
      </w:r>
      <w:r>
        <w:t>carrea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45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t</w:t>
      </w:r>
      <w:r>
        <w:rPr>
          <w:spacing w:val="-3"/>
        </w:rPr>
        <w:t>i</w:t>
      </w:r>
      <w:r>
        <w:t>ra</w:t>
      </w:r>
      <w:r>
        <w:rPr>
          <w:spacing w:val="-2"/>
        </w:rPr>
        <w:t>d</w:t>
      </w:r>
      <w:r>
        <w:rPr>
          <w:spacing w:val="1"/>
        </w:rPr>
        <w:t>o</w:t>
      </w:r>
      <w:r>
        <w:t>s</w:t>
      </w:r>
      <w:r>
        <w:rPr>
          <w:spacing w:val="48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o</w:t>
      </w:r>
      <w:r>
        <w:t>r cam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t xml:space="preserve">n </w:t>
      </w:r>
      <w:r>
        <w:rPr>
          <w:spacing w:val="-1"/>
        </w:rPr>
        <w:t>u</w:t>
      </w:r>
      <w:r>
        <w:t>n</w:t>
      </w:r>
      <w:r>
        <w:rPr>
          <w:spacing w:val="-1"/>
        </w:rPr>
        <w:t xml:space="preserve"> </w:t>
      </w:r>
      <w:r>
        <w:t>anc</w:t>
      </w:r>
      <w:r>
        <w:rPr>
          <w:spacing w:val="-4"/>
        </w:rPr>
        <w:t>h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n</w:t>
      </w:r>
      <w:r>
        <w:t>o</w:t>
      </w:r>
      <w:r>
        <w:rPr>
          <w:spacing w:val="-1"/>
        </w:rPr>
        <w:t xml:space="preserve"> </w:t>
      </w:r>
      <w:r>
        <w:t>me</w:t>
      </w:r>
      <w:r>
        <w:rPr>
          <w:spacing w:val="-3"/>
        </w:rPr>
        <w:t>n</w:t>
      </w:r>
      <w:r>
        <w:rPr>
          <w:spacing w:val="1"/>
        </w:rPr>
        <w:t>o</w:t>
      </w:r>
      <w:r>
        <w:t>r a</w:t>
      </w:r>
      <w:r>
        <w:rPr>
          <w:spacing w:val="47"/>
        </w:rPr>
        <w:t xml:space="preserve"> </w:t>
      </w:r>
      <w:r>
        <w:rPr>
          <w:spacing w:val="1"/>
        </w:rPr>
        <w:t>2</w:t>
      </w:r>
      <w:r>
        <w:rPr>
          <w:spacing w:val="-3"/>
        </w:rPr>
        <w:t>.</w:t>
      </w:r>
      <w:r>
        <w:t xml:space="preserve">8 </w:t>
      </w:r>
      <w:proofErr w:type="spellStart"/>
      <w:r>
        <w:t>mts</w:t>
      </w:r>
      <w:proofErr w:type="spellEnd"/>
      <w:r>
        <w:t>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11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/>
        <w:ind w:left="720" w:right="121" w:firstLine="0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-2"/>
        </w:rPr>
        <w:t>o</w:t>
      </w:r>
      <w:r>
        <w:t>s</w:t>
      </w:r>
      <w:r>
        <w:rPr>
          <w:spacing w:val="7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tan</w:t>
      </w:r>
      <w:r>
        <w:rPr>
          <w:spacing w:val="-2"/>
        </w:rPr>
        <w:t>q</w:t>
      </w:r>
      <w:r>
        <w:rPr>
          <w:spacing w:val="-1"/>
        </w:rPr>
        <w:t>u</w:t>
      </w:r>
      <w:r>
        <w:t>es</w:t>
      </w:r>
      <w:r>
        <w:rPr>
          <w:spacing w:val="8"/>
        </w:rPr>
        <w:t xml:space="preserve"> </w:t>
      </w:r>
      <w:r>
        <w:t>c</w:t>
      </w:r>
      <w:r>
        <w:rPr>
          <w:spacing w:val="-3"/>
        </w:rPr>
        <w:t>i</w:t>
      </w:r>
      <w:r>
        <w:t>ster</w:t>
      </w:r>
      <w:r>
        <w:rPr>
          <w:spacing w:val="-1"/>
        </w:rPr>
        <w:t>n</w:t>
      </w:r>
      <w:r>
        <w:rPr>
          <w:spacing w:val="-3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7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</w:t>
      </w:r>
      <w:r>
        <w:rPr>
          <w:spacing w:val="-1"/>
        </w:rPr>
        <w:t>gu</w:t>
      </w:r>
      <w:r>
        <w:t>ie</w:t>
      </w:r>
      <w:r>
        <w:rPr>
          <w:spacing w:val="-1"/>
        </w:rPr>
        <w:t>n</w:t>
      </w:r>
      <w:r>
        <w:t>te</w:t>
      </w:r>
      <w:r>
        <w:rPr>
          <w:spacing w:val="6"/>
        </w:rPr>
        <w:t xml:space="preserve"> </w:t>
      </w:r>
      <w:r>
        <w:t>caracterí</w:t>
      </w:r>
      <w:r>
        <w:rPr>
          <w:spacing w:val="-3"/>
        </w:rPr>
        <w:t>s</w:t>
      </w:r>
      <w:r>
        <w:t>tica:</w:t>
      </w:r>
      <w:r>
        <w:rPr>
          <w:spacing w:val="6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ra</w:t>
      </w:r>
      <w:r>
        <w:rPr>
          <w:spacing w:val="-2"/>
        </w:rPr>
        <w:t>d</w:t>
      </w:r>
      <w:r>
        <w:t>io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5"/>
        </w:rPr>
        <w:t xml:space="preserve"> </w:t>
      </w:r>
      <w:r>
        <w:t>centro</w:t>
      </w:r>
      <w:r>
        <w:rPr>
          <w:spacing w:val="8"/>
        </w:rPr>
        <w:t xml:space="preserve"> </w:t>
      </w:r>
      <w:r>
        <w:rPr>
          <w:spacing w:val="-4"/>
        </w:rPr>
        <w:t>d</w:t>
      </w:r>
      <w:r>
        <w:t xml:space="preserve">e </w:t>
      </w:r>
      <w:r>
        <w:rPr>
          <w:spacing w:val="-1"/>
        </w:rPr>
        <w:t>g</w:t>
      </w:r>
      <w:r>
        <w:t>rav</w:t>
      </w:r>
      <w:r>
        <w:rPr>
          <w:spacing w:val="1"/>
        </w:rPr>
        <w:t>e</w:t>
      </w:r>
      <w:r>
        <w:rPr>
          <w:spacing w:val="-1"/>
        </w:rPr>
        <w:t>d</w:t>
      </w:r>
      <w:r>
        <w:t>ad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14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14"/>
        </w:rPr>
        <w:t xml:space="preserve"> </w:t>
      </w:r>
      <w:r>
        <w:t>cister</w:t>
      </w:r>
      <w:r>
        <w:rPr>
          <w:spacing w:val="-1"/>
        </w:rPr>
        <w:t>n</w:t>
      </w:r>
      <w:r>
        <w:t>a</w:t>
      </w:r>
      <w:r>
        <w:rPr>
          <w:spacing w:val="14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1"/>
        </w:rPr>
        <w:t>p</w:t>
      </w:r>
      <w:r>
        <w:rPr>
          <w:spacing w:val="-3"/>
        </w:rPr>
        <w:t>l</w:t>
      </w:r>
      <w:r>
        <w:t>et</w:t>
      </w:r>
      <w:r>
        <w:rPr>
          <w:spacing w:val="-3"/>
        </w:rPr>
        <w:t>a</w:t>
      </w:r>
      <w:r>
        <w:t>men</w:t>
      </w:r>
      <w:r>
        <w:rPr>
          <w:spacing w:val="-3"/>
        </w:rPr>
        <w:t>t</w:t>
      </w:r>
      <w:r>
        <w:t>e</w:t>
      </w:r>
      <w:r>
        <w:rPr>
          <w:spacing w:val="15"/>
        </w:rPr>
        <w:t xml:space="preserve"> </w:t>
      </w:r>
      <w:r>
        <w:t>l</w:t>
      </w:r>
      <w:r>
        <w:rPr>
          <w:spacing w:val="-1"/>
        </w:rPr>
        <w:t>l</w:t>
      </w:r>
      <w:r>
        <w:t>eno</w:t>
      </w:r>
      <w:r>
        <w:rPr>
          <w:spacing w:val="15"/>
        </w:rPr>
        <w:t xml:space="preserve"> </w:t>
      </w:r>
      <w:r>
        <w:t>(c</w:t>
      </w:r>
      <w:r>
        <w:rPr>
          <w:spacing w:val="-2"/>
        </w:rPr>
        <w:t>a</w:t>
      </w:r>
      <w:r>
        <w:t>r</w:t>
      </w:r>
      <w:r>
        <w:rPr>
          <w:spacing w:val="-1"/>
        </w:rPr>
        <w:t>g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)</w:t>
      </w:r>
      <w:r>
        <w:rPr>
          <w:spacing w:val="15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t>arac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14"/>
        </w:rPr>
        <w:t xml:space="preserve"> </w:t>
      </w:r>
      <w:r>
        <w:t>c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n</w:t>
      </w:r>
      <w:r>
        <w:t>cho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el cister</w:t>
      </w:r>
      <w:r>
        <w:rPr>
          <w:spacing w:val="-1"/>
        </w:rPr>
        <w:t>n</w:t>
      </w:r>
      <w:r>
        <w:t xml:space="preserve">a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 xml:space="preserve">ener </w:t>
      </w:r>
      <w:r>
        <w:rPr>
          <w:spacing w:val="-3"/>
        </w:rPr>
        <w:t>l</w:t>
      </w:r>
      <w:r>
        <w:rPr>
          <w:spacing w:val="1"/>
        </w:rPr>
        <w:t>o</w:t>
      </w:r>
      <w:r>
        <w:t>s sig</w:t>
      </w:r>
      <w:r>
        <w:rPr>
          <w:spacing w:val="-4"/>
        </w:rPr>
        <w:t>u</w:t>
      </w:r>
      <w:r>
        <w:t>ie</w:t>
      </w:r>
      <w:r>
        <w:rPr>
          <w:spacing w:val="-1"/>
        </w:rPr>
        <w:t>n</w:t>
      </w:r>
      <w:r>
        <w:t>tes</w:t>
      </w:r>
      <w:r>
        <w:rPr>
          <w:spacing w:val="-2"/>
        </w:rPr>
        <w:t xml:space="preserve"> </w:t>
      </w:r>
      <w:r>
        <w:t>va</w:t>
      </w:r>
      <w:r>
        <w:rPr>
          <w:spacing w:val="-3"/>
        </w:rPr>
        <w:t>l</w:t>
      </w:r>
      <w:r>
        <w:rPr>
          <w:spacing w:val="1"/>
        </w:rPr>
        <w:t>o</w:t>
      </w:r>
      <w:r>
        <w:t>res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om</w:t>
      </w:r>
      <w:r>
        <w:t>o</w:t>
      </w:r>
      <w:r>
        <w:rPr>
          <w:spacing w:val="-1"/>
        </w:rPr>
        <w:t xml:space="preserve"> </w:t>
      </w:r>
      <w:r>
        <w:t>máx</w:t>
      </w:r>
      <w:r>
        <w:rPr>
          <w:spacing w:val="-3"/>
        </w:rPr>
        <w:t>i</w:t>
      </w:r>
      <w:r>
        <w:rPr>
          <w:spacing w:val="-2"/>
        </w:rPr>
        <w:t>m</w:t>
      </w:r>
      <w:r>
        <w:rPr>
          <w:spacing w:val="1"/>
        </w:rPr>
        <w:t>o</w:t>
      </w:r>
      <w:r>
        <w:t>:</w:t>
      </w: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5966"/>
        <w:gridCol w:w="1312"/>
      </w:tblGrid>
      <w:tr w:rsidR="00B00F1A" w:rsidTr="00782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ind w:left="40"/>
            </w:pPr>
            <w:r>
              <w:rPr>
                <w:rFonts w:ascii="Symbol" w:hAnsi="Symbol" w:cs="Symbol"/>
                <w:sz w:val="22"/>
                <w:szCs w:val="22"/>
              </w:rPr>
              <w:t>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before="12"/>
              <w:ind w:left="128"/>
            </w:pPr>
            <w:r>
              <w:rPr>
                <w:rFonts w:ascii="Calibri" w:hAnsi="Calibri" w:cs="Calibri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s ta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nqu</w:t>
            </w:r>
            <w:r>
              <w:rPr>
                <w:rFonts w:ascii="Calibri" w:hAnsi="Calibri" w:cs="Calibri"/>
                <w:sz w:val="22"/>
                <w:szCs w:val="22"/>
              </w:rPr>
              <w:t>es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cis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z w:val="22"/>
                <w:szCs w:val="22"/>
              </w:rPr>
              <w:t>ern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z w:val="22"/>
                <w:szCs w:val="22"/>
              </w:rPr>
              <w:t>xc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tan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z w:val="22"/>
                <w:szCs w:val="22"/>
              </w:rPr>
              <w:t>es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pati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>es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before="12"/>
              <w:ind w:left="176"/>
            </w:pPr>
            <w:r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&lt;=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0.7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x t</w:t>
            </w:r>
          </w:p>
        </w:tc>
      </w:tr>
      <w:tr w:rsidR="00B00F1A" w:rsidTr="00782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46" w:lineRule="exact"/>
              <w:ind w:left="40"/>
            </w:pPr>
            <w:r>
              <w:rPr>
                <w:rFonts w:ascii="Symbol" w:hAnsi="Symbol" w:cs="Symbol"/>
                <w:sz w:val="22"/>
                <w:szCs w:val="22"/>
              </w:rPr>
              <w:t>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57" w:lineRule="exact"/>
              <w:ind w:left="128"/>
            </w:pPr>
            <w:r>
              <w:rPr>
                <w:rFonts w:ascii="Calibri" w:hAnsi="Calibri" w:cs="Calibri"/>
                <w:sz w:val="22"/>
                <w:szCs w:val="22"/>
              </w:rPr>
              <w:t>Tan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z w:val="22"/>
                <w:szCs w:val="22"/>
              </w:rPr>
              <w:t>es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pati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57" w:lineRule="exact"/>
              <w:ind w:left="176"/>
            </w:pPr>
            <w:r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&lt;=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0.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sz w:val="22"/>
                <w:szCs w:val="22"/>
              </w:rPr>
              <w:t>5 x t</w:t>
            </w:r>
          </w:p>
        </w:tc>
      </w:tr>
    </w:tbl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before="19" w:line="220" w:lineRule="exact"/>
      </w:pPr>
    </w:p>
    <w:p w:rsidR="00B00F1A" w:rsidRDefault="00B00F1A" w:rsidP="00B00F1A">
      <w:pPr>
        <w:kinsoku w:val="0"/>
        <w:overflowPunct w:val="0"/>
        <w:ind w:left="2825" w:right="10620"/>
        <w:rPr>
          <w:sz w:val="20"/>
          <w:szCs w:val="20"/>
        </w:rPr>
      </w:pPr>
      <w:r>
        <w:rPr>
          <w:noProof/>
          <w:lang w:eastAsia="es-BO"/>
        </w:rPr>
        <w:drawing>
          <wp:inline distT="0" distB="0" distL="0" distR="0">
            <wp:extent cx="2790825" cy="12477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F1A" w:rsidRDefault="00B00F1A" w:rsidP="00B00F1A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11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53" w:after="0" w:line="266" w:lineRule="exact"/>
        <w:ind w:left="720" w:right="116" w:firstLine="0"/>
      </w:pPr>
      <w:r>
        <w:t>El</w:t>
      </w:r>
      <w:r>
        <w:rPr>
          <w:spacing w:val="28"/>
        </w:rPr>
        <w:t xml:space="preserve"> </w:t>
      </w:r>
      <w:r>
        <w:t>ca</w:t>
      </w:r>
      <w:r>
        <w:rPr>
          <w:spacing w:val="1"/>
        </w:rPr>
        <w:t>m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trac</w:t>
      </w:r>
      <w:r>
        <w:rPr>
          <w:spacing w:val="-2"/>
        </w:rPr>
        <w:t>t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29"/>
        </w:rPr>
        <w:t xml:space="preserve"> </w:t>
      </w:r>
      <w:r>
        <w:rPr>
          <w:spacing w:val="-4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28"/>
        </w:rPr>
        <w:t xml:space="preserve"> </w:t>
      </w:r>
      <w:r>
        <w:t>l</w:t>
      </w:r>
      <w:r>
        <w:rPr>
          <w:spacing w:val="-1"/>
        </w:rPr>
        <w:t>i</w:t>
      </w:r>
      <w:r>
        <w:t>sta</w:t>
      </w:r>
      <w:r>
        <w:rPr>
          <w:spacing w:val="2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7"/>
        </w:rPr>
        <w:t xml:space="preserve"> </w:t>
      </w:r>
      <w:r>
        <w:t>v</w:t>
      </w:r>
      <w:r>
        <w:rPr>
          <w:spacing w:val="-2"/>
        </w:rPr>
        <w:t>e</w:t>
      </w:r>
      <w:r>
        <w:t>ri</w:t>
      </w:r>
      <w:r>
        <w:rPr>
          <w:spacing w:val="-1"/>
        </w:rPr>
        <w:t>f</w:t>
      </w:r>
      <w:r>
        <w:t>icación</w:t>
      </w:r>
      <w:r>
        <w:rPr>
          <w:spacing w:val="2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7"/>
        </w:rPr>
        <w:t xml:space="preserve"> </w:t>
      </w:r>
      <w:r>
        <w:t>val</w:t>
      </w:r>
      <w:r>
        <w:rPr>
          <w:spacing w:val="-1"/>
        </w:rPr>
        <w:t>id</w:t>
      </w:r>
      <w:r>
        <w:t>ac</w:t>
      </w:r>
      <w:r>
        <w:rPr>
          <w:spacing w:val="-3"/>
        </w:rPr>
        <w:t>i</w:t>
      </w:r>
      <w:r>
        <w:rPr>
          <w:spacing w:val="1"/>
        </w:rPr>
        <w:t>ó</w:t>
      </w:r>
      <w:r>
        <w:rPr>
          <w:spacing w:val="-1"/>
        </w:rPr>
        <w:t>n</w:t>
      </w:r>
      <w:r>
        <w:t>,</w:t>
      </w:r>
      <w:r>
        <w:rPr>
          <w:spacing w:val="29"/>
        </w:rPr>
        <w:t xml:space="preserve"> </w:t>
      </w:r>
      <w:r>
        <w:rPr>
          <w:spacing w:val="-1"/>
        </w:rPr>
        <w:t>p</w:t>
      </w:r>
      <w:r>
        <w:t>re</w:t>
      </w:r>
      <w:r>
        <w:rPr>
          <w:spacing w:val="1"/>
        </w:rPr>
        <w:t>v</w:t>
      </w:r>
      <w:r>
        <w:rPr>
          <w:spacing w:val="-1"/>
        </w:rPr>
        <w:t>i</w:t>
      </w:r>
      <w:r>
        <w:t>a</w:t>
      </w:r>
      <w:r>
        <w:rPr>
          <w:spacing w:val="29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s</w:t>
      </w:r>
      <w:r>
        <w:t xml:space="preserve">u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ació</w:t>
      </w:r>
      <w:r>
        <w:rPr>
          <w:spacing w:val="-1"/>
        </w:rPr>
        <w:t>n</w:t>
      </w:r>
      <w:r>
        <w:t>.</w:t>
      </w:r>
    </w:p>
    <w:p w:rsidR="00B00F1A" w:rsidRDefault="00B00F1A" w:rsidP="00B00F1A">
      <w:pPr>
        <w:pStyle w:val="Textoindependiente"/>
        <w:kinsoku w:val="0"/>
        <w:overflowPunct w:val="0"/>
        <w:spacing w:before="66"/>
        <w:ind w:left="642"/>
      </w:pPr>
      <w:r>
        <w:t>Las es</w:t>
      </w:r>
      <w:r>
        <w:rPr>
          <w:spacing w:val="-4"/>
        </w:rPr>
        <w:t>p</w:t>
      </w:r>
      <w:r>
        <w:t>ecificac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rPr>
          <w:spacing w:val="-3"/>
        </w:rPr>
        <w:t>l</w:t>
      </w:r>
      <w:r>
        <w:rPr>
          <w:spacing w:val="-2"/>
        </w:rPr>
        <w:t>o</w:t>
      </w:r>
      <w:r>
        <w:t>s ta</w:t>
      </w:r>
      <w:r>
        <w:rPr>
          <w:spacing w:val="-1"/>
        </w:rPr>
        <w:t>nqu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>en c</w:t>
      </w:r>
      <w:r>
        <w:rPr>
          <w:spacing w:val="-3"/>
        </w:rPr>
        <w:t>u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r l</w:t>
      </w:r>
      <w:r>
        <w:rPr>
          <w:spacing w:val="-2"/>
        </w:rPr>
        <w:t>o</w:t>
      </w:r>
      <w:r>
        <w:t>s sig</w:t>
      </w:r>
      <w:r>
        <w:rPr>
          <w:spacing w:val="-2"/>
        </w:rPr>
        <w:t>u</w:t>
      </w:r>
      <w:r>
        <w:t>ie</w:t>
      </w:r>
      <w:r>
        <w:rPr>
          <w:spacing w:val="-1"/>
        </w:rPr>
        <w:t>n</w:t>
      </w:r>
      <w:r>
        <w:t>tes</w:t>
      </w:r>
      <w:r>
        <w:rPr>
          <w:spacing w:val="-2"/>
        </w:rPr>
        <w:t xml:space="preserve"> </w:t>
      </w:r>
      <w:r>
        <w:t>req</w:t>
      </w:r>
      <w:r>
        <w:rPr>
          <w:spacing w:val="-2"/>
        </w:rPr>
        <w:t>u</w:t>
      </w:r>
      <w:r>
        <w:t>is</w:t>
      </w:r>
      <w:r>
        <w:rPr>
          <w:spacing w:val="-1"/>
        </w:rPr>
        <w:t>i</w:t>
      </w:r>
      <w:r>
        <w:rPr>
          <w:spacing w:val="-2"/>
        </w:rPr>
        <w:t>t</w:t>
      </w:r>
      <w:r>
        <w:rPr>
          <w:spacing w:val="1"/>
        </w:rPr>
        <w:t>o</w:t>
      </w:r>
      <w:r>
        <w:t>s:</w:t>
      </w:r>
    </w:p>
    <w:p w:rsidR="00B00F1A" w:rsidRDefault="00B00F1A" w:rsidP="0097086E">
      <w:pPr>
        <w:pStyle w:val="Textoindependiente"/>
        <w:widowControl w:val="0"/>
        <w:numPr>
          <w:ilvl w:val="0"/>
          <w:numId w:val="10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before="60" w:after="0"/>
        <w:ind w:left="720"/>
      </w:pPr>
      <w:r>
        <w:t>D</w:t>
      </w:r>
      <w:r>
        <w:rPr>
          <w:spacing w:val="-3"/>
        </w:rPr>
        <w:t>i</w:t>
      </w:r>
      <w:r>
        <w:t>seño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n</w:t>
      </w:r>
      <w:r>
        <w:t>ter</w:t>
      </w:r>
      <w:r>
        <w:rPr>
          <w:spacing w:val="-4"/>
        </w:rPr>
        <w:t>n</w:t>
      </w:r>
      <w:r>
        <w:rPr>
          <w:spacing w:val="1"/>
        </w:rPr>
        <w:t>o</w:t>
      </w:r>
      <w:r>
        <w:t>:</w:t>
      </w:r>
    </w:p>
    <w:p w:rsidR="00B00F1A" w:rsidRDefault="00B00F1A" w:rsidP="0097086E">
      <w:pPr>
        <w:pStyle w:val="Textoindependiente"/>
        <w:widowControl w:val="0"/>
        <w:numPr>
          <w:ilvl w:val="1"/>
          <w:numId w:val="10"/>
        </w:numPr>
        <w:tabs>
          <w:tab w:val="left" w:pos="1525"/>
        </w:tabs>
        <w:kinsoku w:val="0"/>
        <w:overflowPunct w:val="0"/>
        <w:autoSpaceDE w:val="0"/>
        <w:autoSpaceDN w:val="0"/>
        <w:adjustRightInd w:val="0"/>
        <w:spacing w:before="56" w:after="0"/>
        <w:ind w:left="1440" w:right="121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-2"/>
        </w:rPr>
        <w:t>o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</w:t>
      </w:r>
      <w:r>
        <w:t>s</w:t>
      </w:r>
      <w:r>
        <w:rPr>
          <w:spacing w:val="12"/>
        </w:rPr>
        <w:t xml:space="preserve"> </w:t>
      </w:r>
      <w:r>
        <w:t>cist</w:t>
      </w:r>
      <w:r>
        <w:rPr>
          <w:spacing w:val="-2"/>
        </w:rPr>
        <w:t>e</w:t>
      </w:r>
      <w:r>
        <w:t>r</w:t>
      </w:r>
      <w:r>
        <w:rPr>
          <w:spacing w:val="-1"/>
        </w:rPr>
        <w:t>n</w:t>
      </w:r>
      <w:r>
        <w:t>as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12"/>
        </w:rPr>
        <w:t xml:space="preserve"> </w:t>
      </w:r>
      <w:r>
        <w:t>te</w:t>
      </w:r>
      <w:r>
        <w:rPr>
          <w:spacing w:val="-1"/>
        </w:rPr>
        <w:t>n</w:t>
      </w:r>
      <w:r>
        <w:t>er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t>artic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proofErr w:type="spellStart"/>
      <w:r>
        <w:t>r</w:t>
      </w:r>
      <w:r>
        <w:rPr>
          <w:spacing w:val="-2"/>
        </w:rPr>
        <w:t>o</w:t>
      </w:r>
      <w:r>
        <w:t>m</w:t>
      </w:r>
      <w:r>
        <w:rPr>
          <w:spacing w:val="-4"/>
        </w:rPr>
        <w:t>p</w:t>
      </w:r>
      <w:r>
        <w:t>e</w:t>
      </w:r>
      <w:proofErr w:type="spellEnd"/>
      <w:r>
        <w:rPr>
          <w:spacing w:val="14"/>
        </w:rPr>
        <w:t xml:space="preserve"> </w:t>
      </w:r>
      <w:r>
        <w:t>-</w:t>
      </w:r>
      <w:r>
        <w:rPr>
          <w:spacing w:val="12"/>
        </w:rPr>
        <w:t xml:space="preserve"> </w:t>
      </w:r>
      <w:r>
        <w:rPr>
          <w:spacing w:val="1"/>
        </w:rPr>
        <w:t>o</w:t>
      </w:r>
      <w:r>
        <w:t>las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11"/>
        </w:rPr>
        <w:t xml:space="preserve"> </w:t>
      </w:r>
      <w:r>
        <w:t>efecto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e</w:t>
      </w:r>
      <w:r>
        <w:t>vi</w:t>
      </w:r>
      <w:r>
        <w:rPr>
          <w:spacing w:val="-3"/>
        </w:rPr>
        <w:t>t</w:t>
      </w:r>
      <w:r>
        <w:t>ar m</w:t>
      </w:r>
      <w:r>
        <w:rPr>
          <w:spacing w:val="-2"/>
        </w:rPr>
        <w:t>o</w:t>
      </w:r>
      <w:r>
        <w:t>v</w:t>
      </w:r>
      <w:r>
        <w:rPr>
          <w:spacing w:val="-3"/>
        </w:rPr>
        <w:t>i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1"/>
        </w:rPr>
        <w:t>o</w:t>
      </w:r>
      <w:r>
        <w:t>s in</w:t>
      </w:r>
      <w:r>
        <w:rPr>
          <w:spacing w:val="-3"/>
        </w:rPr>
        <w:t>e</w:t>
      </w:r>
      <w:r>
        <w:t>spera</w:t>
      </w:r>
      <w:r>
        <w:rPr>
          <w:spacing w:val="-2"/>
        </w:rPr>
        <w:t>do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 xml:space="preserve">el </w:t>
      </w:r>
      <w:r>
        <w:rPr>
          <w:spacing w:val="1"/>
        </w:rPr>
        <w:t>l</w:t>
      </w:r>
      <w:r>
        <w:rPr>
          <w:spacing w:val="-1"/>
        </w:rPr>
        <w:t>íqu</w:t>
      </w:r>
      <w:r>
        <w:t>i</w:t>
      </w:r>
      <w:r>
        <w:rPr>
          <w:spacing w:val="-2"/>
        </w:rPr>
        <w:t>d</w:t>
      </w:r>
      <w:r>
        <w:rPr>
          <w:spacing w:val="1"/>
        </w:rPr>
        <w:t>o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0"/>
          <w:numId w:val="10"/>
        </w:numPr>
        <w:tabs>
          <w:tab w:val="left" w:pos="1104"/>
        </w:tabs>
        <w:kinsoku w:val="0"/>
        <w:overflowPunct w:val="0"/>
        <w:autoSpaceDE w:val="0"/>
        <w:autoSpaceDN w:val="0"/>
        <w:adjustRightInd w:val="0"/>
        <w:spacing w:before="60" w:after="0"/>
        <w:ind w:left="720" w:hanging="283"/>
      </w:pPr>
      <w:r>
        <w:rPr>
          <w:spacing w:val="1"/>
        </w:rPr>
        <w:t>P</w:t>
      </w:r>
      <w:r>
        <w:t>a</w:t>
      </w:r>
      <w:r>
        <w:rPr>
          <w:spacing w:val="-3"/>
        </w:rPr>
        <w:t>s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4"/>
        </w:rPr>
        <w:t>H</w:t>
      </w:r>
      <w:r>
        <w:rPr>
          <w:spacing w:val="1"/>
        </w:rPr>
        <w:t>o</w:t>
      </w:r>
      <w:r>
        <w:t>m</w:t>
      </w:r>
      <w:r>
        <w:rPr>
          <w:spacing w:val="-1"/>
        </w:rPr>
        <w:t>b</w:t>
      </w:r>
      <w:r>
        <w:rPr>
          <w:spacing w:val="-3"/>
        </w:rPr>
        <w:t>r</w:t>
      </w:r>
      <w:r>
        <w:t>e:</w:t>
      </w:r>
    </w:p>
    <w:p w:rsidR="00B00F1A" w:rsidRDefault="00B00F1A" w:rsidP="0097086E">
      <w:pPr>
        <w:pStyle w:val="Textoindependiente"/>
        <w:widowControl w:val="0"/>
        <w:numPr>
          <w:ilvl w:val="1"/>
          <w:numId w:val="10"/>
        </w:numPr>
        <w:tabs>
          <w:tab w:val="left" w:pos="1525"/>
        </w:tabs>
        <w:kinsoku w:val="0"/>
        <w:overflowPunct w:val="0"/>
        <w:autoSpaceDE w:val="0"/>
        <w:autoSpaceDN w:val="0"/>
        <w:adjustRightInd w:val="0"/>
        <w:spacing w:before="58" w:after="0"/>
        <w:ind w:left="1440" w:right="117" w:hanging="358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-2"/>
        </w:rPr>
        <w:t>o</w:t>
      </w:r>
      <w:r>
        <w:t>s</w:t>
      </w:r>
      <w:r>
        <w:rPr>
          <w:spacing w:val="10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t>tan</w:t>
      </w:r>
      <w:r>
        <w:rPr>
          <w:spacing w:val="-2"/>
        </w:rPr>
        <w:t>q</w:t>
      </w:r>
      <w:r>
        <w:rPr>
          <w:spacing w:val="-1"/>
        </w:rPr>
        <w:t>u</w:t>
      </w:r>
      <w:r>
        <w:t>es</w:t>
      </w:r>
      <w:r>
        <w:rPr>
          <w:spacing w:val="8"/>
        </w:rPr>
        <w:t xml:space="preserve"> </w:t>
      </w:r>
      <w:r>
        <w:t>(</w:t>
      </w:r>
      <w:r>
        <w:rPr>
          <w:spacing w:val="-2"/>
        </w:rPr>
        <w:t>e</w:t>
      </w:r>
      <w:r>
        <w:t>xc</w:t>
      </w:r>
      <w:r>
        <w:rPr>
          <w:spacing w:val="1"/>
        </w:rPr>
        <w:t>e</w:t>
      </w:r>
      <w:r>
        <w:rPr>
          <w:spacing w:val="-1"/>
        </w:rPr>
        <w:t>p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8"/>
        </w:rPr>
        <w:t xml:space="preserve"> </w:t>
      </w:r>
      <w:r>
        <w:t>te</w:t>
      </w:r>
      <w:r>
        <w:rPr>
          <w:spacing w:val="-1"/>
        </w:rPr>
        <w:t>ng</w:t>
      </w:r>
      <w:r>
        <w:t>a</w:t>
      </w:r>
      <w:r>
        <w:rPr>
          <w:spacing w:val="9"/>
        </w:rPr>
        <w:t xml:space="preserve"> </w:t>
      </w:r>
      <w:r>
        <w:t>a</w:t>
      </w:r>
      <w:r>
        <w:rPr>
          <w:spacing w:val="-4"/>
        </w:rPr>
        <w:t>p</w:t>
      </w:r>
      <w:r>
        <w:t>ertura</w:t>
      </w:r>
      <w:r>
        <w:rPr>
          <w:spacing w:val="9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m</w:t>
      </w:r>
      <w:r>
        <w:rPr>
          <w:spacing w:val="-1"/>
        </w:rPr>
        <w:t>p</w:t>
      </w:r>
      <w:r>
        <w:rPr>
          <w:spacing w:val="-3"/>
        </w:rPr>
        <w:t>l</w:t>
      </w:r>
      <w:r>
        <w:t>eta</w:t>
      </w:r>
      <w:r>
        <w:rPr>
          <w:spacing w:val="7"/>
        </w:rPr>
        <w:t xml:space="preserve"> </w:t>
      </w:r>
      <w:r>
        <w:t>traser</w:t>
      </w:r>
      <w:r>
        <w:rPr>
          <w:spacing w:val="-2"/>
        </w:rPr>
        <w:t>a</w:t>
      </w:r>
      <w:r>
        <w:t>)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7"/>
        </w:rPr>
        <w:t xml:space="preserve"> </w:t>
      </w:r>
      <w:r>
        <w:t>t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u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í</w:t>
      </w:r>
      <w:r>
        <w:rPr>
          <w:spacing w:val="-2"/>
        </w:rPr>
        <w:t>n</w:t>
      </w:r>
      <w:r>
        <w:t>i</w:t>
      </w:r>
      <w:r>
        <w:rPr>
          <w:spacing w:val="-2"/>
        </w:rPr>
        <w:t>m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a</w:t>
      </w:r>
      <w:r>
        <w:t>s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4"/>
        </w:rPr>
        <w:t>h</w:t>
      </w:r>
      <w:r>
        <w:rPr>
          <w:spacing w:val="1"/>
        </w:rPr>
        <w:t>o</w:t>
      </w:r>
      <w:r>
        <w:t>m</w:t>
      </w:r>
      <w:r>
        <w:rPr>
          <w:spacing w:val="-1"/>
        </w:rPr>
        <w:t>b</w:t>
      </w:r>
      <w:r>
        <w:rPr>
          <w:spacing w:val="-3"/>
        </w:rPr>
        <w:t>r</w:t>
      </w:r>
      <w:r>
        <w:t>e.</w:t>
      </w:r>
    </w:p>
    <w:p w:rsidR="00B00F1A" w:rsidRDefault="00B00F1A" w:rsidP="0097086E">
      <w:pPr>
        <w:pStyle w:val="Textoindependiente"/>
        <w:widowControl w:val="0"/>
        <w:numPr>
          <w:ilvl w:val="1"/>
          <w:numId w:val="10"/>
        </w:numPr>
        <w:tabs>
          <w:tab w:val="left" w:pos="1525"/>
        </w:tabs>
        <w:kinsoku w:val="0"/>
        <w:overflowPunct w:val="0"/>
        <w:autoSpaceDE w:val="0"/>
        <w:autoSpaceDN w:val="0"/>
        <w:adjustRightInd w:val="0"/>
        <w:spacing w:before="60" w:after="0"/>
        <w:ind w:left="1440" w:right="119" w:hanging="358"/>
      </w:pPr>
      <w:r>
        <w:t>El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iám</w:t>
      </w:r>
      <w:r>
        <w:rPr>
          <w:spacing w:val="-2"/>
        </w:rPr>
        <w:t>e</w:t>
      </w:r>
      <w:r>
        <w:t>tro</w:t>
      </w:r>
      <w:r>
        <w:rPr>
          <w:spacing w:val="3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3"/>
        </w:rPr>
        <w:t xml:space="preserve"> </w:t>
      </w:r>
      <w:r>
        <w:t>l</w:t>
      </w:r>
      <w:r>
        <w:rPr>
          <w:spacing w:val="-2"/>
        </w:rPr>
        <w:t>o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as</w:t>
      </w:r>
      <w:r>
        <w:rPr>
          <w:spacing w:val="-2"/>
        </w:rPr>
        <w:t>o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h</w:t>
      </w:r>
      <w:r>
        <w:rPr>
          <w:spacing w:val="1"/>
        </w:rPr>
        <w:t>o</w:t>
      </w:r>
      <w:r>
        <w:t>m</w:t>
      </w:r>
      <w:r>
        <w:rPr>
          <w:spacing w:val="-1"/>
        </w:rPr>
        <w:t>b</w:t>
      </w:r>
      <w:r>
        <w:rPr>
          <w:spacing w:val="-3"/>
        </w:rPr>
        <w:t>r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7"/>
        </w:rPr>
        <w:t xml:space="preserve"> </w:t>
      </w:r>
      <w:r>
        <w:rPr>
          <w:spacing w:val="-4"/>
        </w:rPr>
        <w:t>d</w:t>
      </w:r>
      <w:r>
        <w:t>ebe</w:t>
      </w:r>
      <w:r>
        <w:rPr>
          <w:spacing w:val="3"/>
        </w:rPr>
        <w:t xml:space="preserve"> </w:t>
      </w:r>
      <w:r>
        <w:rPr>
          <w:spacing w:val="-3"/>
        </w:rPr>
        <w:t>s</w:t>
      </w:r>
      <w:r>
        <w:t>er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-1"/>
        </w:rPr>
        <w:t xml:space="preserve"> d</w:t>
      </w:r>
      <w:r>
        <w:t>iám</w:t>
      </w:r>
      <w:r>
        <w:rPr>
          <w:spacing w:val="1"/>
        </w:rPr>
        <w:t>e</w:t>
      </w:r>
      <w:r>
        <w:rPr>
          <w:spacing w:val="-2"/>
        </w:rPr>
        <w:t>t</w:t>
      </w:r>
      <w:r>
        <w:t xml:space="preserve">ro </w:t>
      </w:r>
      <w:r>
        <w:rPr>
          <w:spacing w:val="1"/>
        </w:rPr>
        <w:t>m</w:t>
      </w:r>
      <w:r>
        <w:t>e</w:t>
      </w:r>
      <w:r>
        <w:rPr>
          <w:spacing w:val="-3"/>
        </w:rPr>
        <w:t>n</w:t>
      </w:r>
      <w:r>
        <w:rPr>
          <w:spacing w:val="1"/>
        </w:rPr>
        <w:t>o</w:t>
      </w:r>
      <w:r>
        <w:t>r</w:t>
      </w:r>
      <w:r>
        <w:rPr>
          <w:spacing w:val="2"/>
        </w:rPr>
        <w:t xml:space="preserve"> </w:t>
      </w:r>
      <w:r>
        <w:t>a 4</w:t>
      </w:r>
      <w:r>
        <w:rPr>
          <w:spacing w:val="-2"/>
        </w:rPr>
        <w:t>0</w:t>
      </w:r>
      <w:r>
        <w:t xml:space="preserve">7 </w:t>
      </w:r>
      <w:proofErr w:type="spellStart"/>
      <w:r>
        <w:rPr>
          <w:spacing w:val="-1"/>
        </w:rPr>
        <w:t>m</w:t>
      </w:r>
      <w:r>
        <w:t>m.</w:t>
      </w:r>
      <w:proofErr w:type="spellEnd"/>
      <w:r>
        <w:t xml:space="preserve"> (16</w:t>
      </w:r>
      <w:r>
        <w:rPr>
          <w:spacing w:val="-2"/>
        </w:rPr>
        <w:t xml:space="preserve"> </w:t>
      </w:r>
      <w:proofErr w:type="spellStart"/>
      <w:r>
        <w:t>p</w:t>
      </w:r>
      <w:r>
        <w:rPr>
          <w:spacing w:val="-2"/>
        </w:rPr>
        <w:t>u</w:t>
      </w:r>
      <w:r>
        <w:t>l</w:t>
      </w:r>
      <w:r>
        <w:rPr>
          <w:spacing w:val="-1"/>
        </w:rPr>
        <w:t>g</w:t>
      </w:r>
      <w:proofErr w:type="spellEnd"/>
      <w:r>
        <w:t xml:space="preserve">.) si </w:t>
      </w:r>
      <w:r>
        <w:rPr>
          <w:spacing w:val="-2"/>
        </w:rPr>
        <w:t>s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circ</w:t>
      </w:r>
      <w:r>
        <w:rPr>
          <w:spacing w:val="-1"/>
        </w:rPr>
        <w:t>u</w:t>
      </w:r>
      <w:r>
        <w:t>la</w:t>
      </w:r>
      <w:r>
        <w:rPr>
          <w:spacing w:val="-1"/>
        </w:rPr>
        <w:t>r</w:t>
      </w:r>
      <w:r>
        <w:rPr>
          <w:spacing w:val="-2"/>
        </w:rPr>
        <w:t>e</w:t>
      </w:r>
      <w:r>
        <w:t>s.</w:t>
      </w:r>
    </w:p>
    <w:p w:rsidR="00B00F1A" w:rsidRDefault="00B00F1A" w:rsidP="0097086E">
      <w:pPr>
        <w:pStyle w:val="Textoindependiente"/>
        <w:widowControl w:val="0"/>
        <w:numPr>
          <w:ilvl w:val="1"/>
          <w:numId w:val="10"/>
        </w:numPr>
        <w:tabs>
          <w:tab w:val="left" w:pos="1525"/>
        </w:tabs>
        <w:kinsoku w:val="0"/>
        <w:overflowPunct w:val="0"/>
        <w:autoSpaceDE w:val="0"/>
        <w:autoSpaceDN w:val="0"/>
        <w:adjustRightInd w:val="0"/>
        <w:spacing w:before="60" w:after="0"/>
        <w:ind w:left="1440" w:right="118" w:hanging="358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-2"/>
        </w:rPr>
        <w:t>o</w:t>
      </w:r>
      <w:r>
        <w:t xml:space="preserve">s </w:t>
      </w:r>
      <w:r>
        <w:rPr>
          <w:spacing w:val="29"/>
        </w:rPr>
        <w:t xml:space="preserve"> </w:t>
      </w:r>
      <w:r>
        <w:t xml:space="preserve">los </w:t>
      </w:r>
      <w:r>
        <w:rPr>
          <w:spacing w:val="30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3"/>
        </w:rPr>
        <w:t>s</w:t>
      </w:r>
      <w:r>
        <w:rPr>
          <w:spacing w:val="1"/>
        </w:rPr>
        <w:t>o</w:t>
      </w:r>
      <w:r>
        <w:t xml:space="preserve">s 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29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om</w:t>
      </w:r>
      <w:r>
        <w:rPr>
          <w:spacing w:val="-1"/>
        </w:rPr>
        <w:t>b</w:t>
      </w:r>
      <w:r>
        <w:t xml:space="preserve">re </w:t>
      </w:r>
      <w:r>
        <w:rPr>
          <w:spacing w:val="32"/>
        </w:rPr>
        <w:t xml:space="preserve"> </w:t>
      </w:r>
      <w:r>
        <w:rPr>
          <w:spacing w:val="-1"/>
        </w:rPr>
        <w:t>d</w:t>
      </w:r>
      <w:r>
        <w:t xml:space="preserve">eben </w:t>
      </w:r>
      <w:r>
        <w:rPr>
          <w:spacing w:val="30"/>
        </w:rPr>
        <w:t xml:space="preserve"> </w:t>
      </w:r>
      <w:r>
        <w:t xml:space="preserve">estar </w:t>
      </w:r>
      <w:r>
        <w:rPr>
          <w:spacing w:val="29"/>
        </w:rPr>
        <w:t xml:space="preserve"> </w:t>
      </w:r>
      <w:r>
        <w:rPr>
          <w:spacing w:val="-1"/>
        </w:rPr>
        <w:t>d</w:t>
      </w:r>
      <w:r>
        <w:t>iseñ</w:t>
      </w:r>
      <w:r>
        <w:rPr>
          <w:spacing w:val="-1"/>
        </w:rPr>
        <w:t>a</w:t>
      </w:r>
      <w:r>
        <w:rPr>
          <w:spacing w:val="-4"/>
        </w:rPr>
        <w:t>d</w:t>
      </w:r>
      <w:r>
        <w:rPr>
          <w:spacing w:val="1"/>
        </w:rPr>
        <w:t>o</w:t>
      </w:r>
      <w:r>
        <w:t xml:space="preserve">s </w:t>
      </w:r>
      <w:r>
        <w:rPr>
          <w:spacing w:val="29"/>
        </w:rPr>
        <w:t xml:space="preserve"> </w:t>
      </w:r>
      <w:r>
        <w:rPr>
          <w:spacing w:val="-1"/>
        </w:rPr>
        <w:t>p</w:t>
      </w:r>
      <w:r>
        <w:t xml:space="preserve">ara </w:t>
      </w:r>
      <w:r>
        <w:rPr>
          <w:spacing w:val="29"/>
        </w:rPr>
        <w:t xml:space="preserve"> </w:t>
      </w:r>
      <w:r>
        <w:t xml:space="preserve">resistir </w:t>
      </w:r>
      <w:r>
        <w:rPr>
          <w:spacing w:val="30"/>
        </w:rPr>
        <w:t xml:space="preserve"> </w:t>
      </w:r>
      <w:r>
        <w:rPr>
          <w:spacing w:val="-1"/>
        </w:rPr>
        <w:t>u</w:t>
      </w:r>
      <w:r>
        <w:t xml:space="preserve">n </w:t>
      </w:r>
      <w:r>
        <w:rPr>
          <w:spacing w:val="28"/>
        </w:rPr>
        <w:t xml:space="preserve"> </w:t>
      </w:r>
      <w:r>
        <w:t>v</w:t>
      </w:r>
      <w:r>
        <w:rPr>
          <w:spacing w:val="-1"/>
        </w:rPr>
        <w:t>u</w:t>
      </w:r>
      <w:r>
        <w:rPr>
          <w:spacing w:val="2"/>
        </w:rPr>
        <w:t>e</w:t>
      </w:r>
      <w:r>
        <w:t>l</w:t>
      </w:r>
      <w:r>
        <w:rPr>
          <w:spacing w:val="-3"/>
        </w:rPr>
        <w:t>c</w:t>
      </w:r>
      <w:r>
        <w:t>o ca</w:t>
      </w:r>
      <w:r>
        <w:rPr>
          <w:spacing w:val="1"/>
        </w:rPr>
        <w:t>m</w:t>
      </w:r>
      <w:r>
        <w:rPr>
          <w:spacing w:val="-1"/>
        </w:rPr>
        <w:t>p</w:t>
      </w:r>
      <w:r>
        <w:t>a</w:t>
      </w:r>
      <w:r>
        <w:rPr>
          <w:spacing w:val="-1"/>
        </w:rPr>
        <w:t>n</w:t>
      </w:r>
      <w:r>
        <w:t>a.</w:t>
      </w:r>
    </w:p>
    <w:p w:rsidR="00B00F1A" w:rsidRDefault="00B00F1A" w:rsidP="0097086E">
      <w:pPr>
        <w:pStyle w:val="Textoindependiente"/>
        <w:widowControl w:val="0"/>
        <w:numPr>
          <w:ilvl w:val="0"/>
          <w:numId w:val="10"/>
        </w:numPr>
        <w:tabs>
          <w:tab w:val="left" w:pos="1083"/>
        </w:tabs>
        <w:kinsoku w:val="0"/>
        <w:overflowPunct w:val="0"/>
        <w:autoSpaceDE w:val="0"/>
        <w:autoSpaceDN w:val="0"/>
        <w:adjustRightInd w:val="0"/>
        <w:spacing w:before="60" w:after="0"/>
        <w:ind w:left="720" w:hanging="261"/>
      </w:pPr>
      <w:r>
        <w:t>Ven</w:t>
      </w:r>
      <w:r>
        <w:rPr>
          <w:spacing w:val="-3"/>
        </w:rPr>
        <w:t>t</w:t>
      </w:r>
      <w:r>
        <w:rPr>
          <w:spacing w:val="-2"/>
        </w:rPr>
        <w:t>e</w:t>
      </w:r>
      <w:r>
        <w:rPr>
          <w:spacing w:val="1"/>
        </w:rPr>
        <w:t>o</w:t>
      </w:r>
      <w:r>
        <w:t>:</w:t>
      </w:r>
    </w:p>
    <w:p w:rsidR="00B00F1A" w:rsidRDefault="00B00F1A" w:rsidP="0097086E">
      <w:pPr>
        <w:pStyle w:val="Textoindependiente"/>
        <w:widowControl w:val="0"/>
        <w:numPr>
          <w:ilvl w:val="1"/>
          <w:numId w:val="10"/>
        </w:numPr>
        <w:tabs>
          <w:tab w:val="left" w:pos="1525"/>
        </w:tabs>
        <w:kinsoku w:val="0"/>
        <w:overflowPunct w:val="0"/>
        <w:autoSpaceDE w:val="0"/>
        <w:autoSpaceDN w:val="0"/>
        <w:adjustRightInd w:val="0"/>
        <w:spacing w:before="60" w:after="0"/>
        <w:ind w:left="1440" w:right="120" w:hanging="358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-2"/>
        </w:rPr>
        <w:t>o</w:t>
      </w:r>
      <w:r>
        <w:t>s</w:t>
      </w:r>
      <w:r>
        <w:rPr>
          <w:spacing w:val="14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12"/>
        </w:rPr>
        <w:t xml:space="preserve"> </w:t>
      </w:r>
      <w:r>
        <w:t>tan</w:t>
      </w:r>
      <w:r>
        <w:rPr>
          <w:spacing w:val="-2"/>
        </w:rPr>
        <w:t>q</w:t>
      </w:r>
      <w:r>
        <w:rPr>
          <w:spacing w:val="-1"/>
        </w:rPr>
        <w:t>u</w:t>
      </w:r>
      <w:r>
        <w:t>es</w:t>
      </w:r>
      <w:r>
        <w:rPr>
          <w:spacing w:val="16"/>
        </w:rPr>
        <w:t xml:space="preserve"> </w:t>
      </w:r>
      <w:r>
        <w:rPr>
          <w:spacing w:val="-4"/>
        </w:rPr>
        <w:t>d</w:t>
      </w:r>
      <w:r>
        <w:t>eben</w:t>
      </w:r>
      <w:r>
        <w:rPr>
          <w:spacing w:val="14"/>
        </w:rPr>
        <w:t xml:space="preserve"> </w:t>
      </w:r>
      <w:r>
        <w:rPr>
          <w:spacing w:val="-2"/>
        </w:rPr>
        <w:t>e</w:t>
      </w:r>
      <w:r>
        <w:t>star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te</w:t>
      </w:r>
      <w:r>
        <w:rPr>
          <w:spacing w:val="-1"/>
        </w:rPr>
        <w:t>g</w:t>
      </w:r>
      <w:r>
        <w:t>i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14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</w:t>
      </w:r>
      <w:r>
        <w:rPr>
          <w:spacing w:val="1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b</w:t>
      </w:r>
      <w:r>
        <w:t>re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res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12"/>
        </w:rPr>
        <w:t xml:space="preserve"> </w:t>
      </w:r>
      <w:r>
        <w:t>válv</w:t>
      </w:r>
      <w:r>
        <w:rPr>
          <w:spacing w:val="-3"/>
        </w:rPr>
        <w:t>ul</w:t>
      </w:r>
      <w:r>
        <w:t xml:space="preserve">a </w:t>
      </w:r>
      <w:r>
        <w:rPr>
          <w:spacing w:val="-1"/>
        </w:rPr>
        <w:t>d</w:t>
      </w:r>
      <w:r>
        <w:t>e seg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1"/>
          <w:numId w:val="10"/>
        </w:numPr>
        <w:tabs>
          <w:tab w:val="left" w:pos="1525"/>
        </w:tabs>
        <w:kinsoku w:val="0"/>
        <w:overflowPunct w:val="0"/>
        <w:autoSpaceDE w:val="0"/>
        <w:autoSpaceDN w:val="0"/>
        <w:adjustRightInd w:val="0"/>
        <w:spacing w:before="56" w:after="0" w:line="266" w:lineRule="exact"/>
        <w:ind w:left="1440" w:right="119" w:hanging="358"/>
      </w:pPr>
      <w:r>
        <w:t>Para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5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5"/>
        </w:rPr>
        <w:t xml:space="preserve"> </w:t>
      </w:r>
      <w:r>
        <w:t>tan</w:t>
      </w:r>
      <w:r>
        <w:rPr>
          <w:spacing w:val="-2"/>
        </w:rPr>
        <w:t>q</w:t>
      </w:r>
      <w:r>
        <w:rPr>
          <w:spacing w:val="-1"/>
        </w:rPr>
        <w:t>u</w:t>
      </w:r>
      <w:r>
        <w:t>es</w:t>
      </w:r>
      <w:r>
        <w:rPr>
          <w:spacing w:val="5"/>
        </w:rPr>
        <w:t xml:space="preserve"> </w:t>
      </w:r>
      <w:r>
        <w:rPr>
          <w:spacing w:val="-3"/>
        </w:rPr>
        <w:t>(</w:t>
      </w:r>
      <w:r>
        <w:t>e</w:t>
      </w:r>
      <w:r>
        <w:rPr>
          <w:spacing w:val="-2"/>
        </w:rPr>
        <w:t>x</w:t>
      </w:r>
      <w:r>
        <w:t>cepto</w:t>
      </w:r>
      <w:r>
        <w:rPr>
          <w:spacing w:val="6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gu</w:t>
      </w:r>
      <w:r>
        <w:t>a)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ener</w:t>
      </w:r>
      <w:r>
        <w:rPr>
          <w:spacing w:val="5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4"/>
        </w:rPr>
        <w:t xml:space="preserve"> </w:t>
      </w:r>
      <w:r>
        <w:t>ar</w:t>
      </w:r>
      <w:r>
        <w:rPr>
          <w:spacing w:val="-1"/>
        </w:rPr>
        <w:t>r</w:t>
      </w:r>
      <w:r>
        <w:t>esta</w:t>
      </w:r>
      <w:r>
        <w:rPr>
          <w:spacing w:val="5"/>
        </w:rPr>
        <w:t xml:space="preserve"> </w:t>
      </w:r>
      <w:r>
        <w:t>l</w:t>
      </w:r>
      <w:r>
        <w:rPr>
          <w:spacing w:val="-1"/>
        </w:rPr>
        <w:t>l</w:t>
      </w:r>
      <w:r>
        <w:rPr>
          <w:spacing w:val="-3"/>
        </w:rPr>
        <w:t>a</w:t>
      </w:r>
      <w:r>
        <w:t>mas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u</w:t>
      </w:r>
      <w:r>
        <w:t>s vent</w:t>
      </w:r>
      <w:r>
        <w:rPr>
          <w:spacing w:val="-2"/>
        </w:rPr>
        <w:t>e</w:t>
      </w:r>
      <w:r>
        <w:rPr>
          <w:spacing w:val="1"/>
        </w:rPr>
        <w:t>o</w:t>
      </w:r>
      <w:r>
        <w:t>s.</w:t>
      </w:r>
    </w:p>
    <w:p w:rsidR="00B00F1A" w:rsidRDefault="00B00F1A" w:rsidP="0097086E">
      <w:pPr>
        <w:pStyle w:val="Textoindependiente"/>
        <w:widowControl w:val="0"/>
        <w:numPr>
          <w:ilvl w:val="0"/>
          <w:numId w:val="10"/>
        </w:numPr>
        <w:tabs>
          <w:tab w:val="left" w:pos="1104"/>
        </w:tabs>
        <w:kinsoku w:val="0"/>
        <w:overflowPunct w:val="0"/>
        <w:autoSpaceDE w:val="0"/>
        <w:autoSpaceDN w:val="0"/>
        <w:adjustRightInd w:val="0"/>
        <w:spacing w:before="66" w:after="0"/>
        <w:ind w:left="720" w:hanging="283"/>
      </w:pPr>
      <w:r>
        <w:t>Acc</w:t>
      </w:r>
      <w:r>
        <w:rPr>
          <w:spacing w:val="-2"/>
        </w:rPr>
        <w:t>e</w:t>
      </w:r>
      <w:r>
        <w:t>s</w:t>
      </w:r>
      <w:r>
        <w:rPr>
          <w:spacing w:val="-2"/>
        </w:rPr>
        <w:t>o</w:t>
      </w:r>
      <w:r>
        <w:t>:</w:t>
      </w:r>
    </w:p>
    <w:p w:rsidR="00B00F1A" w:rsidRDefault="00B00F1A" w:rsidP="0097086E">
      <w:pPr>
        <w:pStyle w:val="Textoindependiente"/>
        <w:widowControl w:val="0"/>
        <w:numPr>
          <w:ilvl w:val="1"/>
          <w:numId w:val="10"/>
        </w:numPr>
        <w:tabs>
          <w:tab w:val="left" w:pos="1525"/>
        </w:tabs>
        <w:kinsoku w:val="0"/>
        <w:overflowPunct w:val="0"/>
        <w:autoSpaceDE w:val="0"/>
        <w:autoSpaceDN w:val="0"/>
        <w:adjustRightInd w:val="0"/>
        <w:spacing w:before="60" w:after="0"/>
        <w:ind w:left="1440" w:right="118" w:hanging="358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-2"/>
        </w:rPr>
        <w:t>o</w:t>
      </w:r>
      <w:r>
        <w:t>s l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>ta</w:t>
      </w:r>
      <w:r>
        <w:rPr>
          <w:spacing w:val="-1"/>
        </w:rPr>
        <w:t>nqu</w:t>
      </w:r>
      <w:r>
        <w:t>es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 xml:space="preserve">ener </w:t>
      </w:r>
      <w:r>
        <w:rPr>
          <w:spacing w:val="-1"/>
        </w:rPr>
        <w:t>un</w:t>
      </w:r>
      <w:r>
        <w:t>a esca</w:t>
      </w:r>
      <w:r>
        <w:rPr>
          <w:spacing w:val="-3"/>
        </w:rPr>
        <w:t>l</w:t>
      </w:r>
      <w:r>
        <w:t xml:space="preserve">era de </w:t>
      </w:r>
      <w:r>
        <w:rPr>
          <w:spacing w:val="-3"/>
        </w:rPr>
        <w:t>a</w:t>
      </w:r>
      <w:r>
        <w:t>cce</w:t>
      </w:r>
      <w:r>
        <w:rPr>
          <w:spacing w:val="-3"/>
        </w:rPr>
        <w:t>s</w:t>
      </w:r>
      <w:r>
        <w:t>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4"/>
        </w:rPr>
        <w:t>n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 xml:space="preserve">enos </w:t>
      </w:r>
      <w:r>
        <w:rPr>
          <w:spacing w:val="-3"/>
        </w:rPr>
        <w:t>d</w:t>
      </w:r>
      <w:r>
        <w:t xml:space="preserve">e </w:t>
      </w:r>
      <w:r>
        <w:rPr>
          <w:spacing w:val="-2"/>
        </w:rPr>
        <w:t>6</w:t>
      </w:r>
      <w:r>
        <w:t>00</w:t>
      </w:r>
      <w:r>
        <w:rPr>
          <w:spacing w:val="2"/>
        </w:rPr>
        <w:t xml:space="preserve"> </w:t>
      </w:r>
      <w:r>
        <w:rPr>
          <w:spacing w:val="-2"/>
        </w:rPr>
        <w:t>m</w:t>
      </w:r>
      <w:r>
        <w:t>m</w:t>
      </w:r>
      <w:r>
        <w:rPr>
          <w:spacing w:val="-1"/>
        </w:rPr>
        <w:t xml:space="preserve"> d</w:t>
      </w:r>
      <w:r>
        <w:t>e a</w:t>
      </w:r>
      <w:r>
        <w:rPr>
          <w:spacing w:val="-1"/>
        </w:rPr>
        <w:t>n</w:t>
      </w:r>
      <w:r>
        <w:t xml:space="preserve">cho </w:t>
      </w:r>
      <w:proofErr w:type="spellStart"/>
      <w:r>
        <w:t>anti</w:t>
      </w:r>
      <w:r>
        <w:rPr>
          <w:spacing w:val="-2"/>
        </w:rPr>
        <w:t>d</w:t>
      </w:r>
      <w:r>
        <w:t>esli</w:t>
      </w:r>
      <w:r>
        <w:rPr>
          <w:spacing w:val="-1"/>
        </w:rPr>
        <w:t>z</w:t>
      </w:r>
      <w:r>
        <w:t>a</w:t>
      </w:r>
      <w:r>
        <w:rPr>
          <w:spacing w:val="-1"/>
        </w:rPr>
        <w:t>b</w:t>
      </w:r>
      <w:r>
        <w:t>le</w:t>
      </w:r>
      <w:proofErr w:type="spellEnd"/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cce</w:t>
      </w:r>
      <w:r>
        <w:rPr>
          <w:spacing w:val="-1"/>
        </w:rPr>
        <w:t>d</w:t>
      </w:r>
      <w:r>
        <w:t xml:space="preserve">er </w:t>
      </w:r>
      <w:r>
        <w:rPr>
          <w:spacing w:val="-4"/>
        </w:rPr>
        <w:t>d</w:t>
      </w:r>
      <w:r>
        <w:t>esde la</w:t>
      </w:r>
      <w:r>
        <w:rPr>
          <w:spacing w:val="-3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>pe</w:t>
      </w:r>
      <w:r>
        <w:t>rior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-2"/>
        </w:rPr>
        <w:t xml:space="preserve"> </w:t>
      </w:r>
      <w:r>
        <w:t>tan</w:t>
      </w:r>
      <w:r>
        <w:rPr>
          <w:spacing w:val="-2"/>
        </w:rPr>
        <w:t>q</w:t>
      </w:r>
      <w:r>
        <w:rPr>
          <w:spacing w:val="-1"/>
        </w:rPr>
        <w:t>u</w:t>
      </w:r>
      <w:r>
        <w:t>e.</w:t>
      </w:r>
    </w:p>
    <w:p w:rsidR="00B00F1A" w:rsidRDefault="00B00F1A" w:rsidP="0097086E">
      <w:pPr>
        <w:pStyle w:val="Textoindependiente"/>
        <w:widowControl w:val="0"/>
        <w:numPr>
          <w:ilvl w:val="1"/>
          <w:numId w:val="10"/>
        </w:numPr>
        <w:tabs>
          <w:tab w:val="left" w:pos="1525"/>
        </w:tabs>
        <w:kinsoku w:val="0"/>
        <w:overflowPunct w:val="0"/>
        <w:autoSpaceDE w:val="0"/>
        <w:autoSpaceDN w:val="0"/>
        <w:adjustRightInd w:val="0"/>
        <w:spacing w:before="60" w:after="0"/>
        <w:ind w:left="1525" w:right="121" w:hanging="358"/>
      </w:pPr>
      <w:r>
        <w:rPr>
          <w:spacing w:val="-1"/>
        </w:rPr>
        <w:t>N</w:t>
      </w:r>
      <w:r>
        <w:t>o</w:t>
      </w:r>
      <w:r>
        <w:rPr>
          <w:spacing w:val="29"/>
        </w:rPr>
        <w:t xml:space="preserve"> </w:t>
      </w:r>
      <w:r>
        <w:t>es</w:t>
      </w:r>
      <w:r>
        <w:rPr>
          <w:spacing w:val="27"/>
        </w:rPr>
        <w:t xml:space="preserve"> </w:t>
      </w:r>
      <w:r>
        <w:t>req</w:t>
      </w:r>
      <w:r>
        <w:rPr>
          <w:spacing w:val="-2"/>
        </w:rPr>
        <w:t>u</w:t>
      </w:r>
      <w:r>
        <w:t>is</w:t>
      </w:r>
      <w:r>
        <w:rPr>
          <w:spacing w:val="-1"/>
        </w:rPr>
        <w:t>i</w:t>
      </w:r>
      <w:r>
        <w:rPr>
          <w:spacing w:val="-2"/>
        </w:rPr>
        <w:t>t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26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27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tan</w:t>
      </w:r>
      <w:r>
        <w:rPr>
          <w:spacing w:val="-2"/>
        </w:rPr>
        <w:t>q</w:t>
      </w:r>
      <w:r>
        <w:rPr>
          <w:spacing w:val="-1"/>
        </w:rPr>
        <w:t>u</w:t>
      </w:r>
      <w:r>
        <w:t>es</w:t>
      </w:r>
      <w:r>
        <w:rPr>
          <w:spacing w:val="27"/>
        </w:rPr>
        <w:t xml:space="preserve"> </w:t>
      </w:r>
      <w:r>
        <w:t>te</w:t>
      </w:r>
      <w:r>
        <w:rPr>
          <w:spacing w:val="-1"/>
        </w:rPr>
        <w:t>ng</w:t>
      </w:r>
      <w:r>
        <w:t>an</w:t>
      </w:r>
      <w:r>
        <w:rPr>
          <w:spacing w:val="25"/>
        </w:rPr>
        <w:t xml:space="preserve"> </w:t>
      </w:r>
      <w:r>
        <w:t>esca</w:t>
      </w:r>
      <w:r>
        <w:rPr>
          <w:spacing w:val="-3"/>
        </w:rPr>
        <w:t>l</w:t>
      </w:r>
      <w:r>
        <w:t>eras</w:t>
      </w:r>
      <w:r>
        <w:rPr>
          <w:spacing w:val="29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-3"/>
        </w:rPr>
        <w:t>t</w:t>
      </w:r>
      <w:r>
        <w:t>e</w:t>
      </w:r>
      <w:r>
        <w:rPr>
          <w:spacing w:val="30"/>
        </w:rPr>
        <w:t xml:space="preserve"> </w:t>
      </w:r>
      <w:r>
        <w:t>su</w:t>
      </w:r>
      <w:r>
        <w:rPr>
          <w:spacing w:val="-2"/>
        </w:rPr>
        <w:t>p</w:t>
      </w:r>
      <w:r>
        <w:t>er</w:t>
      </w:r>
      <w:r>
        <w:rPr>
          <w:spacing w:val="-3"/>
        </w:rPr>
        <w:t>i</w:t>
      </w:r>
      <w:r>
        <w:rPr>
          <w:spacing w:val="1"/>
        </w:rPr>
        <w:t>o</w:t>
      </w:r>
      <w:r>
        <w:t>r</w:t>
      </w:r>
      <w:r>
        <w:rPr>
          <w:spacing w:val="24"/>
        </w:rPr>
        <w:t xml:space="preserve"> </w:t>
      </w:r>
      <w:r>
        <w:rPr>
          <w:spacing w:val="-1"/>
        </w:rPr>
        <w:t>d</w:t>
      </w:r>
      <w:r>
        <w:t>el tan</w:t>
      </w:r>
      <w:r>
        <w:rPr>
          <w:spacing w:val="-2"/>
        </w:rPr>
        <w:t>q</w:t>
      </w:r>
      <w:r>
        <w:rPr>
          <w:spacing w:val="-1"/>
        </w:rPr>
        <w:t>u</w:t>
      </w:r>
      <w:r>
        <w:t>e.</w:t>
      </w:r>
    </w:p>
    <w:p w:rsidR="00B00F1A" w:rsidRDefault="00B00F1A" w:rsidP="00B00F1A">
      <w:pPr>
        <w:pStyle w:val="Textoindependiente"/>
        <w:widowControl w:val="0"/>
        <w:tabs>
          <w:tab w:val="left" w:pos="1525"/>
        </w:tabs>
        <w:kinsoku w:val="0"/>
        <w:overflowPunct w:val="0"/>
        <w:autoSpaceDE w:val="0"/>
        <w:autoSpaceDN w:val="0"/>
        <w:adjustRightInd w:val="0"/>
        <w:spacing w:before="60" w:after="0"/>
        <w:ind w:right="121"/>
      </w:pPr>
    </w:p>
    <w:p w:rsidR="00B00F1A" w:rsidRDefault="00B00F1A" w:rsidP="00B00F1A">
      <w:pPr>
        <w:pStyle w:val="Textoindependiente"/>
        <w:widowControl w:val="0"/>
        <w:tabs>
          <w:tab w:val="left" w:pos="1525"/>
        </w:tabs>
        <w:kinsoku w:val="0"/>
        <w:overflowPunct w:val="0"/>
        <w:autoSpaceDE w:val="0"/>
        <w:autoSpaceDN w:val="0"/>
        <w:adjustRightInd w:val="0"/>
        <w:spacing w:before="60" w:after="0"/>
        <w:ind w:right="121"/>
      </w:pPr>
    </w:p>
    <w:p w:rsidR="00B00F1A" w:rsidRDefault="00B00F1A" w:rsidP="00B00F1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B00F1A" w:rsidRDefault="00B00F1A" w:rsidP="00B00F1A">
      <w:pPr>
        <w:pStyle w:val="Ttulo2"/>
        <w:kinsoku w:val="0"/>
        <w:overflowPunct w:val="0"/>
        <w:spacing w:before="0"/>
        <w:rPr>
          <w:b w:val="0"/>
          <w:bCs w:val="0"/>
        </w:rPr>
      </w:pPr>
      <w:r>
        <w:rPr>
          <w:u w:val="thick"/>
        </w:rPr>
        <w:t>Re</w:t>
      </w:r>
      <w:r>
        <w:rPr>
          <w:spacing w:val="-2"/>
          <w:u w:val="thick"/>
        </w:rPr>
        <w:t>q</w:t>
      </w:r>
      <w:r>
        <w:rPr>
          <w:spacing w:val="-1"/>
          <w:u w:val="thick"/>
        </w:rPr>
        <w:t>u</w:t>
      </w:r>
      <w:r>
        <w:rPr>
          <w:u w:val="thick"/>
        </w:rPr>
        <w:t>isit</w:t>
      </w:r>
      <w:r>
        <w:rPr>
          <w:spacing w:val="-4"/>
          <w:u w:val="thick"/>
        </w:rPr>
        <w:t>o</w:t>
      </w:r>
      <w:r>
        <w:rPr>
          <w:u w:val="thick"/>
        </w:rPr>
        <w:t>s de tr</w:t>
      </w:r>
      <w:r>
        <w:rPr>
          <w:spacing w:val="-2"/>
          <w:u w:val="thick"/>
        </w:rPr>
        <w:t>a</w:t>
      </w:r>
      <w:r>
        <w:rPr>
          <w:spacing w:val="-1"/>
          <w:u w:val="thick"/>
        </w:rPr>
        <w:t>n</w:t>
      </w:r>
      <w:r>
        <w:rPr>
          <w:u w:val="thick"/>
        </w:rPr>
        <w:t>s</w:t>
      </w:r>
      <w:r>
        <w:rPr>
          <w:spacing w:val="-1"/>
          <w:u w:val="thick"/>
        </w:rPr>
        <w:t>po</w:t>
      </w:r>
      <w:r>
        <w:rPr>
          <w:spacing w:val="-2"/>
          <w:u w:val="thick"/>
        </w:rPr>
        <w:t>r</w:t>
      </w:r>
      <w:r>
        <w:rPr>
          <w:u w:val="thick"/>
        </w:rPr>
        <w:t>te</w:t>
      </w:r>
      <w:r>
        <w:rPr>
          <w:spacing w:val="-1"/>
          <w:u w:val="thick"/>
        </w:rPr>
        <w:t xml:space="preserve"> </w:t>
      </w:r>
      <w:r>
        <w:rPr>
          <w:spacing w:val="-4"/>
          <w:u w:val="thick"/>
        </w:rPr>
        <w:t>d</w:t>
      </w:r>
      <w:r>
        <w:rPr>
          <w:u w:val="thick"/>
        </w:rPr>
        <w:t>e lí</w:t>
      </w:r>
      <w:r>
        <w:rPr>
          <w:spacing w:val="-1"/>
          <w:u w:val="thick"/>
        </w:rPr>
        <w:t>qu</w:t>
      </w:r>
      <w:r>
        <w:rPr>
          <w:u w:val="thick"/>
        </w:rPr>
        <w:t>i</w:t>
      </w:r>
      <w:r>
        <w:rPr>
          <w:spacing w:val="-1"/>
          <w:u w:val="thick"/>
        </w:rPr>
        <w:t>do</w:t>
      </w:r>
      <w:r>
        <w:rPr>
          <w:u w:val="thick"/>
        </w:rPr>
        <w:t>s</w:t>
      </w:r>
      <w:r>
        <w:rPr>
          <w:spacing w:val="-2"/>
          <w:u w:val="thick"/>
        </w:rPr>
        <w:t xml:space="preserve"> </w:t>
      </w:r>
      <w:r>
        <w:rPr>
          <w:u w:val="thick"/>
        </w:rPr>
        <w:t>i</w:t>
      </w:r>
      <w:r>
        <w:rPr>
          <w:spacing w:val="-1"/>
          <w:u w:val="thick"/>
        </w:rPr>
        <w:t>n</w:t>
      </w:r>
      <w:r>
        <w:rPr>
          <w:u w:val="thick"/>
        </w:rPr>
        <w:t>fl</w:t>
      </w:r>
      <w:r>
        <w:rPr>
          <w:spacing w:val="-2"/>
          <w:u w:val="thick"/>
        </w:rPr>
        <w:t>a</w:t>
      </w:r>
      <w:r>
        <w:rPr>
          <w:u w:val="thick"/>
        </w:rPr>
        <w:t>ma</w:t>
      </w:r>
      <w:r>
        <w:rPr>
          <w:spacing w:val="-2"/>
          <w:u w:val="thick"/>
        </w:rPr>
        <w:t>b</w:t>
      </w:r>
      <w:r>
        <w:rPr>
          <w:u w:val="thick"/>
        </w:rPr>
        <w:t>l</w:t>
      </w:r>
      <w:r>
        <w:rPr>
          <w:spacing w:val="-4"/>
          <w:u w:val="thick"/>
        </w:rPr>
        <w:t>e</w:t>
      </w:r>
      <w:r>
        <w:rPr>
          <w:u w:val="thick"/>
        </w:rPr>
        <w:t>s,</w:t>
      </w:r>
      <w:r>
        <w:rPr>
          <w:spacing w:val="-1"/>
          <w:u w:val="thick"/>
        </w:rPr>
        <w:t xml:space="preserve"> </w:t>
      </w:r>
      <w:r>
        <w:rPr>
          <w:spacing w:val="1"/>
          <w:u w:val="thick"/>
        </w:rPr>
        <w:t>c</w:t>
      </w:r>
      <w:r>
        <w:rPr>
          <w:spacing w:val="-4"/>
          <w:u w:val="thick"/>
        </w:rPr>
        <w:t>o</w:t>
      </w:r>
      <w:r>
        <w:rPr>
          <w:u w:val="thick"/>
        </w:rPr>
        <w:t>mb</w:t>
      </w:r>
      <w:r>
        <w:rPr>
          <w:spacing w:val="-2"/>
          <w:u w:val="thick"/>
        </w:rPr>
        <w:t>u</w:t>
      </w:r>
      <w:r>
        <w:rPr>
          <w:u w:val="thick"/>
        </w:rPr>
        <w:t>st</w:t>
      </w:r>
      <w:r>
        <w:rPr>
          <w:spacing w:val="1"/>
          <w:u w:val="thick"/>
        </w:rPr>
        <w:t>i</w:t>
      </w:r>
      <w:r>
        <w:rPr>
          <w:spacing w:val="-1"/>
          <w:u w:val="thick"/>
        </w:rPr>
        <w:t>b</w:t>
      </w:r>
      <w:r>
        <w:rPr>
          <w:u w:val="thick"/>
        </w:rPr>
        <w:t>l</w:t>
      </w:r>
      <w:r>
        <w:rPr>
          <w:spacing w:val="-4"/>
          <w:u w:val="thick"/>
        </w:rPr>
        <w:t>e</w:t>
      </w:r>
      <w:r>
        <w:rPr>
          <w:u w:val="thick"/>
        </w:rPr>
        <w:t>s</w:t>
      </w:r>
      <w:r>
        <w:rPr>
          <w:spacing w:val="-2"/>
          <w:u w:val="thick"/>
        </w:rPr>
        <w:t xml:space="preserve"> </w:t>
      </w:r>
      <w:r>
        <w:rPr>
          <w:u w:val="thick"/>
        </w:rPr>
        <w:t>y/o</w:t>
      </w:r>
      <w:r>
        <w:rPr>
          <w:spacing w:val="-3"/>
          <w:u w:val="thick"/>
        </w:rPr>
        <w:t xml:space="preserve"> </w:t>
      </w:r>
      <w:r>
        <w:rPr>
          <w:u w:val="thick"/>
        </w:rPr>
        <w:t>r</w:t>
      </w:r>
      <w:r>
        <w:rPr>
          <w:spacing w:val="-1"/>
          <w:u w:val="thick"/>
        </w:rPr>
        <w:t>e</w:t>
      </w:r>
      <w:r>
        <w:rPr>
          <w:u w:val="thick"/>
        </w:rPr>
        <w:t>si</w:t>
      </w:r>
      <w:r>
        <w:rPr>
          <w:spacing w:val="-1"/>
          <w:u w:val="thick"/>
        </w:rPr>
        <w:t>duo</w:t>
      </w:r>
      <w:r>
        <w:rPr>
          <w:u w:val="thick"/>
        </w:rPr>
        <w:t xml:space="preserve">s </w:t>
      </w:r>
      <w:r>
        <w:rPr>
          <w:spacing w:val="-3"/>
          <w:u w:val="thick"/>
        </w:rPr>
        <w:t>p</w:t>
      </w:r>
      <w:r>
        <w:rPr>
          <w:spacing w:val="-1"/>
          <w:u w:val="thick"/>
        </w:rPr>
        <w:t>e</w:t>
      </w:r>
      <w:r>
        <w:rPr>
          <w:u w:val="thick"/>
        </w:rPr>
        <w:t>li</w:t>
      </w:r>
      <w:r>
        <w:rPr>
          <w:spacing w:val="-2"/>
          <w:u w:val="thick"/>
        </w:rPr>
        <w:t>g</w:t>
      </w:r>
      <w:r>
        <w:rPr>
          <w:u w:val="thick"/>
        </w:rPr>
        <w:t>r</w:t>
      </w:r>
      <w:r>
        <w:rPr>
          <w:spacing w:val="-1"/>
          <w:u w:val="thick"/>
        </w:rPr>
        <w:t>o</w:t>
      </w:r>
      <w:r>
        <w:rPr>
          <w:u w:val="thick"/>
        </w:rPr>
        <w:t>s</w:t>
      </w:r>
      <w:r>
        <w:rPr>
          <w:spacing w:val="-1"/>
          <w:u w:val="thick"/>
        </w:rPr>
        <w:t>o</w:t>
      </w:r>
      <w:r>
        <w:rPr>
          <w:u w:val="thick"/>
        </w:rPr>
        <w:t>s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</w:pPr>
      <w:r>
        <w:t>L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ri</w:t>
      </w:r>
      <w:r>
        <w:rPr>
          <w:spacing w:val="-2"/>
        </w:rPr>
        <w:t>n</w:t>
      </w:r>
      <w:r>
        <w:t>ci</w:t>
      </w:r>
      <w:r>
        <w:rPr>
          <w:spacing w:val="-1"/>
        </w:rPr>
        <w:t>p</w:t>
      </w:r>
      <w:r>
        <w:t xml:space="preserve">ales </w:t>
      </w:r>
      <w:r>
        <w:rPr>
          <w:spacing w:val="-3"/>
        </w:rPr>
        <w:t>r</w:t>
      </w:r>
      <w:r>
        <w:t>eq</w:t>
      </w:r>
      <w:r>
        <w:rPr>
          <w:spacing w:val="-2"/>
        </w:rPr>
        <w:t>u</w:t>
      </w:r>
      <w:r>
        <w:t>is</w:t>
      </w:r>
      <w:r>
        <w:rPr>
          <w:spacing w:val="-1"/>
        </w:rPr>
        <w:t>i</w:t>
      </w:r>
      <w:r>
        <w:t>t</w:t>
      </w:r>
      <w:r>
        <w:rPr>
          <w:spacing w:val="1"/>
        </w:rPr>
        <w:t>o</w:t>
      </w:r>
      <w:r>
        <w:t>s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:</w:t>
      </w:r>
    </w:p>
    <w:p w:rsidR="00B00F1A" w:rsidRDefault="00B00F1A" w:rsidP="0097086E">
      <w:pPr>
        <w:pStyle w:val="Textoindependiente"/>
        <w:widowControl w:val="0"/>
        <w:numPr>
          <w:ilvl w:val="1"/>
          <w:numId w:val="11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69" w:after="0" w:line="266" w:lineRule="exact"/>
        <w:ind w:left="1440" w:right="121" w:hanging="284"/>
        <w:jc w:val="both"/>
      </w:pPr>
      <w:r>
        <w:t>La</w:t>
      </w:r>
      <w:r>
        <w:rPr>
          <w:spacing w:val="7"/>
        </w:rPr>
        <w:t xml:space="preserve"> </w:t>
      </w:r>
      <w:r>
        <w:t>válvula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al</w:t>
      </w:r>
      <w:r>
        <w:rPr>
          <w:spacing w:val="-1"/>
        </w:rPr>
        <w:t>i</w:t>
      </w:r>
      <w:r>
        <w:t>v</w:t>
      </w:r>
      <w:r>
        <w:rPr>
          <w:spacing w:val="-3"/>
        </w:rPr>
        <w:t>i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8"/>
        </w:rPr>
        <w:t xml:space="preserve"> </w:t>
      </w:r>
      <w:r>
        <w:rPr>
          <w:spacing w:val="-2"/>
        </w:rPr>
        <w:t>e</w:t>
      </w:r>
      <w:r>
        <w:t>star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arte</w:t>
      </w:r>
      <w:r>
        <w:rPr>
          <w:spacing w:val="8"/>
        </w:rPr>
        <w:t xml:space="preserve"> </w:t>
      </w:r>
      <w:r>
        <w:t>su</w:t>
      </w:r>
      <w:r>
        <w:rPr>
          <w:spacing w:val="-2"/>
        </w:rPr>
        <w:t>p</w:t>
      </w:r>
      <w:r>
        <w:t>eri</w:t>
      </w:r>
      <w:r>
        <w:rPr>
          <w:spacing w:val="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7"/>
        </w:rPr>
        <w:t xml:space="preserve"> </w:t>
      </w:r>
      <w:r>
        <w:t>tan</w:t>
      </w:r>
      <w:r>
        <w:rPr>
          <w:spacing w:val="-2"/>
        </w:rPr>
        <w:t>q</w:t>
      </w:r>
      <w:r>
        <w:rPr>
          <w:spacing w:val="-1"/>
        </w:rPr>
        <w:t>u</w:t>
      </w:r>
      <w:r>
        <w:t>e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t>sitivo</w:t>
      </w:r>
      <w:r>
        <w:rPr>
          <w:spacing w:val="8"/>
        </w:rPr>
        <w:t xml:space="preserve"> </w:t>
      </w:r>
      <w:r>
        <w:t>ar</w:t>
      </w:r>
      <w:r>
        <w:rPr>
          <w:spacing w:val="-1"/>
        </w:rPr>
        <w:t>r</w:t>
      </w:r>
      <w:r>
        <w:t>e</w:t>
      </w:r>
      <w:r>
        <w:rPr>
          <w:spacing w:val="-2"/>
        </w:rPr>
        <w:t>s</w:t>
      </w:r>
      <w:r>
        <w:t>ta l</w:t>
      </w:r>
      <w:r>
        <w:rPr>
          <w:spacing w:val="-1"/>
        </w:rPr>
        <w:t>l</w:t>
      </w:r>
      <w:r>
        <w:t>amas.</w:t>
      </w:r>
    </w:p>
    <w:p w:rsidR="00B00F1A" w:rsidRDefault="00B00F1A" w:rsidP="0097086E">
      <w:pPr>
        <w:pStyle w:val="Textoindependiente"/>
        <w:widowControl w:val="0"/>
        <w:numPr>
          <w:ilvl w:val="1"/>
          <w:numId w:val="11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66" w:after="0"/>
        <w:ind w:left="1440" w:hanging="284"/>
      </w:pPr>
      <w:r>
        <w:t>Lla</w:t>
      </w:r>
      <w:r>
        <w:rPr>
          <w:spacing w:val="-2"/>
        </w:rPr>
        <w:t>n</w:t>
      </w:r>
      <w:r>
        <w:t xml:space="preserve">tas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a</w:t>
      </w:r>
      <w:r>
        <w:t>rac</w:t>
      </w:r>
      <w:r>
        <w:rPr>
          <w:spacing w:val="-3"/>
        </w:rPr>
        <w:t>t</w:t>
      </w:r>
      <w:r>
        <w:t>erística</w:t>
      </w:r>
      <w:r>
        <w:rPr>
          <w:spacing w:val="-2"/>
        </w:rPr>
        <w:t xml:space="preserve"> a</w:t>
      </w:r>
      <w:r>
        <w:rPr>
          <w:spacing w:val="-1"/>
        </w:rPr>
        <w:t>n</w:t>
      </w:r>
      <w:r>
        <w:t>tiestáti</w:t>
      </w:r>
      <w:r>
        <w:rPr>
          <w:spacing w:val="-3"/>
        </w:rPr>
        <w:t>c</w:t>
      </w:r>
      <w:r>
        <w:t>a.</w:t>
      </w:r>
    </w:p>
    <w:p w:rsidR="00B00F1A" w:rsidRDefault="00B00F1A" w:rsidP="0097086E">
      <w:pPr>
        <w:pStyle w:val="Textoindependiente"/>
        <w:widowControl w:val="0"/>
        <w:numPr>
          <w:ilvl w:val="1"/>
          <w:numId w:val="11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60" w:after="0"/>
        <w:ind w:left="1440" w:right="116" w:hanging="284"/>
        <w:jc w:val="both"/>
      </w:pPr>
      <w:r>
        <w:t>Un</w:t>
      </w:r>
      <w:r>
        <w:rPr>
          <w:spacing w:val="2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3"/>
        </w:rPr>
        <w:t>r</w:t>
      </w:r>
      <w:r>
        <w:rPr>
          <w:spacing w:val="1"/>
        </w:rPr>
        <w:t>o</w:t>
      </w:r>
      <w:r>
        <w:t>l</w:t>
      </w:r>
      <w:r>
        <w:rPr>
          <w:spacing w:val="2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7"/>
        </w:rPr>
        <w:t xml:space="preserve"> </w:t>
      </w:r>
      <w:r>
        <w:t>ais</w:t>
      </w:r>
      <w:r>
        <w:rPr>
          <w:spacing w:val="-1"/>
        </w:rPr>
        <w:t>l</w:t>
      </w:r>
      <w:r>
        <w:rPr>
          <w:spacing w:val="-3"/>
        </w:rPr>
        <w:t>a</w:t>
      </w:r>
      <w:r>
        <w:t>mie</w:t>
      </w:r>
      <w:r>
        <w:rPr>
          <w:spacing w:val="-3"/>
        </w:rPr>
        <w:t>n</w:t>
      </w:r>
      <w:r>
        <w:t>to</w:t>
      </w:r>
      <w:r>
        <w:rPr>
          <w:spacing w:val="25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a</w:t>
      </w:r>
      <w:r>
        <w:rPr>
          <w:spacing w:val="-3"/>
        </w:rPr>
        <w:t>t</w:t>
      </w:r>
      <w:r>
        <w:t>erram</w:t>
      </w:r>
      <w:r>
        <w:rPr>
          <w:spacing w:val="-3"/>
        </w:rPr>
        <w:t>i</w:t>
      </w:r>
      <w:r>
        <w:t>en</w:t>
      </w:r>
      <w:r>
        <w:rPr>
          <w:spacing w:val="-3"/>
        </w:rPr>
        <w:t>t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d</w:t>
      </w:r>
      <w:r>
        <w:t>entro</w:t>
      </w:r>
      <w:r>
        <w:rPr>
          <w:spacing w:val="2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4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ca</w:t>
      </w:r>
      <w:r>
        <w:rPr>
          <w:spacing w:val="-1"/>
        </w:rPr>
        <w:t>b</w:t>
      </w:r>
      <w:r>
        <w:t>i</w:t>
      </w:r>
      <w:r>
        <w:rPr>
          <w:spacing w:val="-2"/>
        </w:rPr>
        <w:t>n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2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ndu</w:t>
      </w:r>
      <w:r>
        <w:t>c</w:t>
      </w:r>
      <w:r>
        <w:rPr>
          <w:spacing w:val="-2"/>
        </w:rPr>
        <w:t>t</w:t>
      </w:r>
      <w:r>
        <w:rPr>
          <w:spacing w:val="1"/>
        </w:rPr>
        <w:t>o</w:t>
      </w:r>
      <w:r>
        <w:t>r</w:t>
      </w:r>
      <w:r>
        <w:rPr>
          <w:spacing w:val="29"/>
        </w:rPr>
        <w:t xml:space="preserve"> </w:t>
      </w:r>
      <w:r>
        <w:rPr>
          <w:spacing w:val="-4"/>
        </w:rPr>
        <w:t>d</w:t>
      </w:r>
      <w:r>
        <w:t>ebe</w:t>
      </w:r>
      <w:r>
        <w:rPr>
          <w:spacing w:val="27"/>
        </w:rPr>
        <w:t xml:space="preserve"> </w:t>
      </w:r>
      <w:r>
        <w:t>es</w:t>
      </w:r>
      <w:r>
        <w:rPr>
          <w:spacing w:val="-2"/>
        </w:rPr>
        <w:t>t</w:t>
      </w:r>
      <w:r>
        <w:t xml:space="preserve">ar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i</w:t>
      </w:r>
      <w:r>
        <w:rPr>
          <w:spacing w:val="-2"/>
        </w:rPr>
        <w:t>b</w:t>
      </w:r>
      <w:r>
        <w:t>le para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t</w:t>
      </w:r>
      <w:r>
        <w:t xml:space="preserve">errar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4"/>
        </w:rPr>
        <w:t>d</w:t>
      </w:r>
      <w:r>
        <w:rPr>
          <w:spacing w:val="1"/>
        </w:rPr>
        <w:t>o</w:t>
      </w:r>
      <w:r>
        <w:t xml:space="preserve">s </w:t>
      </w:r>
      <w:r>
        <w:rPr>
          <w:spacing w:val="-3"/>
        </w:rPr>
        <w:t>l</w:t>
      </w:r>
      <w:r>
        <w:rPr>
          <w:spacing w:val="1"/>
        </w:rPr>
        <w:t>o</w:t>
      </w:r>
      <w:r>
        <w:t>s circ</w:t>
      </w:r>
      <w:r>
        <w:rPr>
          <w:spacing w:val="-1"/>
        </w:rPr>
        <w:t>u</w:t>
      </w:r>
      <w:r>
        <w:t>i</w:t>
      </w:r>
      <w:r>
        <w:rPr>
          <w:spacing w:val="-3"/>
        </w:rPr>
        <w:t>t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>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s</w:t>
      </w:r>
      <w:r>
        <w:t>t</w:t>
      </w:r>
      <w:r>
        <w:rPr>
          <w:spacing w:val="-3"/>
        </w:rPr>
        <w:t>a</w:t>
      </w:r>
      <w:r>
        <w:t>r clara</w:t>
      </w:r>
      <w:r>
        <w:rPr>
          <w:spacing w:val="-2"/>
        </w:rPr>
        <w:t>m</w:t>
      </w:r>
      <w:r>
        <w:t>ente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>d</w:t>
      </w:r>
      <w:r>
        <w:t>entif</w:t>
      </w:r>
      <w:r>
        <w:rPr>
          <w:spacing w:val="-1"/>
        </w:rPr>
        <w:t>i</w:t>
      </w:r>
      <w:r>
        <w:t>ca</w:t>
      </w:r>
      <w:r>
        <w:rPr>
          <w:spacing w:val="-4"/>
        </w:rPr>
        <w:t>d</w:t>
      </w:r>
      <w:r>
        <w:t>o</w:t>
      </w:r>
      <w:r>
        <w:rPr>
          <w:spacing w:val="1"/>
        </w:rPr>
        <w:t xml:space="preserve"> </w:t>
      </w:r>
      <w:r>
        <w:t>“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3"/>
        </w:rPr>
        <w:t>r</w:t>
      </w:r>
      <w:r>
        <w:rPr>
          <w:spacing w:val="1"/>
        </w:rPr>
        <w:t>o</w:t>
      </w:r>
      <w:r>
        <w:t>l de Aterr</w:t>
      </w:r>
      <w:r>
        <w:rPr>
          <w:spacing w:val="-3"/>
        </w:rPr>
        <w:t>a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1"/>
        </w:rPr>
        <w:t>o”</w:t>
      </w:r>
      <w:r>
        <w:t>,</w:t>
      </w:r>
      <w:r>
        <w:rPr>
          <w:spacing w:val="24"/>
        </w:rPr>
        <w:t xml:space="preserve"> </w:t>
      </w:r>
      <w:r>
        <w:t>a</w:t>
      </w:r>
      <w:r>
        <w:rPr>
          <w:spacing w:val="-4"/>
        </w:rPr>
        <w:t>d</w:t>
      </w:r>
      <w:r>
        <w:t>e</w:t>
      </w:r>
      <w:r>
        <w:rPr>
          <w:spacing w:val="1"/>
        </w:rPr>
        <w:t>m</w:t>
      </w:r>
      <w:r>
        <w:rPr>
          <w:spacing w:val="-3"/>
        </w:rPr>
        <w:t>á</w:t>
      </w:r>
      <w:r>
        <w:rPr>
          <w:spacing w:val="1"/>
        </w:rPr>
        <w:t>s</w:t>
      </w:r>
      <w:r>
        <w:t>,</w:t>
      </w:r>
      <w:r>
        <w:rPr>
          <w:spacing w:val="2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ta</w:t>
      </w:r>
      <w:r>
        <w:rPr>
          <w:spacing w:val="24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25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i</w:t>
      </w:r>
      <w:r>
        <w:rPr>
          <w:spacing w:val="-2"/>
        </w:rPr>
        <w:t>q</w:t>
      </w:r>
      <w:r>
        <w:rPr>
          <w:spacing w:val="-1"/>
        </w:rPr>
        <w:t>u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“</w:t>
      </w:r>
      <w:r>
        <w:t>En</w:t>
      </w:r>
      <w:r>
        <w:rPr>
          <w:spacing w:val="24"/>
        </w:rPr>
        <w:t xml:space="preserve"> </w:t>
      </w:r>
      <w:r>
        <w:t>caso</w:t>
      </w:r>
      <w:r>
        <w:rPr>
          <w:spacing w:val="2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7"/>
        </w:rPr>
        <w:t xml:space="preserve"> </w:t>
      </w:r>
      <w:r>
        <w:t>i</w:t>
      </w:r>
      <w:r>
        <w:rPr>
          <w:spacing w:val="-2"/>
        </w:rPr>
        <w:t>n</w:t>
      </w:r>
      <w:r>
        <w:t>ci</w:t>
      </w:r>
      <w:r>
        <w:rPr>
          <w:spacing w:val="-1"/>
        </w:rPr>
        <w:t>d</w:t>
      </w:r>
      <w:r>
        <w:t>en</w:t>
      </w:r>
      <w:r>
        <w:rPr>
          <w:spacing w:val="-3"/>
        </w:rPr>
        <w:t>t</w:t>
      </w:r>
      <w:r>
        <w:t>es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f</w:t>
      </w:r>
      <w:r>
        <w:rPr>
          <w:spacing w:val="-1"/>
        </w:rPr>
        <w:t>u</w:t>
      </w:r>
      <w:r>
        <w:t>e</w:t>
      </w:r>
      <w:r>
        <w:rPr>
          <w:spacing w:val="-3"/>
        </w:rPr>
        <w:t>g</w:t>
      </w:r>
      <w:r>
        <w:t>o</w:t>
      </w:r>
      <w:r>
        <w:rPr>
          <w:spacing w:val="26"/>
        </w:rPr>
        <w:t xml:space="preserve"> </w:t>
      </w:r>
      <w:r>
        <w:t>cierre</w:t>
      </w:r>
      <w:r>
        <w:rPr>
          <w:spacing w:val="22"/>
        </w:rPr>
        <w:t xml:space="preserve"> </w:t>
      </w:r>
      <w:r>
        <w:t>el i</w:t>
      </w:r>
      <w:r>
        <w:rPr>
          <w:spacing w:val="-2"/>
        </w:rPr>
        <w:t>n</w:t>
      </w:r>
      <w:r>
        <w:t>terr</w:t>
      </w:r>
      <w:r>
        <w:rPr>
          <w:spacing w:val="-2"/>
        </w:rPr>
        <w:t>u</w:t>
      </w:r>
      <w:r>
        <w:rPr>
          <w:spacing w:val="-1"/>
        </w:rPr>
        <w:t>p</w:t>
      </w:r>
      <w:r>
        <w:t>t</w:t>
      </w:r>
      <w:r>
        <w:rPr>
          <w:spacing w:val="1"/>
        </w:rPr>
        <w:t>o</w:t>
      </w:r>
      <w:r>
        <w:t>r".</w:t>
      </w:r>
      <w:r>
        <w:rPr>
          <w:spacing w:val="14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rPr>
          <w:spacing w:val="-3"/>
        </w:rPr>
        <w:t>l</w:t>
      </w:r>
      <w:r>
        <w:t>etre</w:t>
      </w:r>
      <w:r>
        <w:rPr>
          <w:spacing w:val="-3"/>
        </w:rPr>
        <w:t>r</w:t>
      </w:r>
      <w:r>
        <w:t>o</w:t>
      </w:r>
      <w:r>
        <w:rPr>
          <w:spacing w:val="19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-3"/>
        </w:rPr>
        <w:t>b</w:t>
      </w:r>
      <w:r>
        <w:t>e</w:t>
      </w:r>
      <w:r>
        <w:rPr>
          <w:spacing w:val="17"/>
        </w:rPr>
        <w:t xml:space="preserve"> </w:t>
      </w:r>
      <w:r>
        <w:t>ser</w:t>
      </w:r>
      <w:r>
        <w:rPr>
          <w:spacing w:val="15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te</w:t>
      </w:r>
      <w:r>
        <w:rPr>
          <w:spacing w:val="-2"/>
        </w:rPr>
        <w:t>x</w:t>
      </w:r>
      <w:r>
        <w:t>to</w:t>
      </w:r>
      <w:r>
        <w:rPr>
          <w:spacing w:val="16"/>
        </w:rPr>
        <w:t xml:space="preserve"> </w:t>
      </w:r>
      <w:r>
        <w:t>ro</w:t>
      </w:r>
      <w:r>
        <w:rPr>
          <w:spacing w:val="-3"/>
        </w:rPr>
        <w:t>j</w:t>
      </w:r>
      <w:r>
        <w:t>o</w:t>
      </w:r>
      <w:r>
        <w:rPr>
          <w:spacing w:val="15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4"/>
        </w:rPr>
        <w:t>d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b</w:t>
      </w:r>
      <w:r>
        <w:t>la</w:t>
      </w:r>
      <w:r>
        <w:rPr>
          <w:spacing w:val="-2"/>
        </w:rPr>
        <w:t>n</w:t>
      </w:r>
      <w:r>
        <w:rPr>
          <w:spacing w:val="-3"/>
        </w:rPr>
        <w:t>c</w:t>
      </w:r>
      <w:r>
        <w:t>o</w:t>
      </w:r>
      <w:r>
        <w:rPr>
          <w:spacing w:val="15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le</w:t>
      </w:r>
      <w:r>
        <w:rPr>
          <w:spacing w:val="-1"/>
        </w:rPr>
        <w:t>g</w:t>
      </w:r>
      <w:r>
        <w:t>i</w:t>
      </w:r>
      <w:r>
        <w:rPr>
          <w:spacing w:val="-2"/>
        </w:rPr>
        <w:t>b</w:t>
      </w:r>
      <w:r>
        <w:t>le</w:t>
      </w:r>
      <w:r>
        <w:rPr>
          <w:spacing w:val="14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i</w:t>
      </w:r>
      <w:r>
        <w:t>stancia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t>e 5m.</w:t>
      </w:r>
    </w:p>
    <w:p w:rsidR="00B00F1A" w:rsidRDefault="00B00F1A" w:rsidP="0097086E">
      <w:pPr>
        <w:pStyle w:val="Textoindependiente"/>
        <w:widowControl w:val="0"/>
        <w:numPr>
          <w:ilvl w:val="1"/>
          <w:numId w:val="11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58" w:after="0"/>
        <w:ind w:left="1440" w:hanging="284"/>
      </w:pPr>
      <w:r>
        <w:t>L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>bor</w:t>
      </w:r>
      <w:r>
        <w:rPr>
          <w:spacing w:val="-1"/>
        </w:rPr>
        <w:t>n</w:t>
      </w:r>
      <w:r>
        <w:t>es</w:t>
      </w:r>
      <w:r>
        <w:rPr>
          <w:spacing w:val="-2"/>
        </w:rPr>
        <w:t xml:space="preserve"> </w:t>
      </w:r>
      <w:r>
        <w:t>de las</w:t>
      </w:r>
      <w:r>
        <w:rPr>
          <w:spacing w:val="-3"/>
        </w:rPr>
        <w:t xml:space="preserve"> </w:t>
      </w:r>
      <w:r>
        <w:t>baterí</w:t>
      </w:r>
      <w:r>
        <w:rPr>
          <w:spacing w:val="-3"/>
        </w:rPr>
        <w:t>a</w:t>
      </w:r>
      <w:r>
        <w:t>s</w:t>
      </w:r>
      <w:r>
        <w:rPr>
          <w:spacing w:val="-1"/>
        </w:rPr>
        <w:t xml:space="preserve"> d</w:t>
      </w:r>
      <w:r>
        <w:t>eben te</w:t>
      </w:r>
      <w:r>
        <w:rPr>
          <w:spacing w:val="-1"/>
        </w:rPr>
        <w:t>n</w:t>
      </w:r>
      <w:r>
        <w:t>er</w:t>
      </w:r>
      <w:r>
        <w:rPr>
          <w:spacing w:val="-2"/>
        </w:rPr>
        <w:t xml:space="preserve"> c</w:t>
      </w:r>
      <w:r>
        <w:rPr>
          <w:spacing w:val="1"/>
        </w:rPr>
        <w:t>o</w:t>
      </w:r>
      <w:r>
        <w:rPr>
          <w:spacing w:val="-1"/>
        </w:rPr>
        <w:t>b</w:t>
      </w:r>
      <w:r>
        <w:t>er</w:t>
      </w:r>
      <w:r>
        <w:rPr>
          <w:spacing w:val="-2"/>
        </w:rPr>
        <w:t>t</w:t>
      </w:r>
      <w:r>
        <w:rPr>
          <w:spacing w:val="1"/>
        </w:rPr>
        <w:t>o</w:t>
      </w:r>
      <w:r>
        <w:t>res</w:t>
      </w:r>
      <w:r>
        <w:rPr>
          <w:spacing w:val="-2"/>
        </w:rPr>
        <w:t xml:space="preserve"> </w:t>
      </w:r>
      <w:r>
        <w:t>p</w:t>
      </w:r>
      <w:r>
        <w:rPr>
          <w:spacing w:val="-3"/>
        </w:rPr>
        <w:t>a</w:t>
      </w:r>
      <w:r>
        <w:t>ra e</w:t>
      </w:r>
      <w:r>
        <w:rPr>
          <w:spacing w:val="1"/>
        </w:rPr>
        <w:t>v</w:t>
      </w:r>
      <w:r>
        <w:rPr>
          <w:spacing w:val="-3"/>
        </w:rPr>
        <w:t>i</w:t>
      </w:r>
      <w:r>
        <w:t xml:space="preserve">tar </w:t>
      </w:r>
      <w:r>
        <w:rPr>
          <w:spacing w:val="-2"/>
        </w:rPr>
        <w:t>c</w:t>
      </w:r>
      <w:r>
        <w:rPr>
          <w:spacing w:val="1"/>
        </w:rPr>
        <w:t>o</w:t>
      </w:r>
      <w:r>
        <w:t>r</w:t>
      </w:r>
      <w:r>
        <w:rPr>
          <w:spacing w:val="-3"/>
        </w:rPr>
        <w:t>t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circ</w:t>
      </w:r>
      <w:r>
        <w:rPr>
          <w:spacing w:val="-1"/>
        </w:rPr>
        <w:t>u</w:t>
      </w:r>
      <w:r>
        <w:t>i</w:t>
      </w:r>
      <w:r>
        <w:rPr>
          <w:spacing w:val="-3"/>
        </w:rPr>
        <w:t>t</w:t>
      </w:r>
      <w:r>
        <w:rPr>
          <w:spacing w:val="1"/>
        </w:rPr>
        <w:t>o</w:t>
      </w:r>
      <w:r>
        <w:rPr>
          <w:spacing w:val="2"/>
        </w:rPr>
        <w:t>s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1"/>
          <w:numId w:val="11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60" w:after="0"/>
        <w:ind w:left="1440" w:hanging="284"/>
      </w:pPr>
      <w:r>
        <w:t>P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m</w:t>
      </w:r>
      <w:r>
        <w:t>enos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m</w:t>
      </w:r>
      <w:r>
        <w:t>ed</w:t>
      </w:r>
      <w:r>
        <w:rPr>
          <w:spacing w:val="-1"/>
        </w:rPr>
        <w:t>i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-2"/>
        </w:rPr>
        <w:t xml:space="preserve"> </w:t>
      </w:r>
      <w:r>
        <w:t>aterr</w:t>
      </w:r>
      <w:r>
        <w:rPr>
          <w:spacing w:val="-3"/>
        </w:rPr>
        <w:t>a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>nu</w:t>
      </w:r>
      <w:r>
        <w:t xml:space="preserve">al </w:t>
      </w:r>
      <w:r>
        <w:rPr>
          <w:spacing w:val="-1"/>
        </w:rPr>
        <w:t>p</w:t>
      </w:r>
      <w:r>
        <w:t>ara</w:t>
      </w:r>
      <w:r>
        <w:rPr>
          <w:spacing w:val="-3"/>
        </w:rPr>
        <w:t xml:space="preserve"> </w:t>
      </w:r>
      <w:r>
        <w:t>tareas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>e car</w:t>
      </w:r>
      <w:r>
        <w:rPr>
          <w:spacing w:val="-1"/>
        </w:rPr>
        <w:t>g</w:t>
      </w:r>
      <w:r>
        <w:t>a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d</w:t>
      </w:r>
      <w:r>
        <w:rPr>
          <w:spacing w:val="-3"/>
        </w:rPr>
        <w:t>e</w:t>
      </w:r>
      <w:r>
        <w:t>scar</w:t>
      </w:r>
      <w:r>
        <w:rPr>
          <w:spacing w:val="-1"/>
        </w:rPr>
        <w:t>g</w:t>
      </w:r>
      <w:r>
        <w:t>a.</w:t>
      </w:r>
    </w:p>
    <w:p w:rsidR="00B00F1A" w:rsidRDefault="00B00F1A" w:rsidP="0097086E">
      <w:pPr>
        <w:pStyle w:val="Textoindependiente"/>
        <w:widowControl w:val="0"/>
        <w:numPr>
          <w:ilvl w:val="1"/>
          <w:numId w:val="11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60" w:after="0"/>
        <w:ind w:left="1440" w:right="117" w:hanging="284"/>
        <w:jc w:val="both"/>
      </w:pPr>
      <w:r>
        <w:t>Es</w:t>
      </w:r>
      <w:r>
        <w:rPr>
          <w:spacing w:val="3"/>
        </w:rPr>
        <w:t xml:space="preserve"> </w:t>
      </w:r>
      <w:r>
        <w:t>req</w:t>
      </w:r>
      <w:r>
        <w:rPr>
          <w:spacing w:val="-2"/>
        </w:rPr>
        <w:t>u</w:t>
      </w:r>
      <w:r>
        <w:t>is</w:t>
      </w:r>
      <w:r>
        <w:rPr>
          <w:spacing w:val="-1"/>
        </w:rPr>
        <w:t>i</w:t>
      </w:r>
      <w:r>
        <w:rPr>
          <w:spacing w:val="-2"/>
        </w:rPr>
        <w:t>t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4"/>
        </w:rPr>
        <w:t xml:space="preserve"> </w:t>
      </w:r>
      <w:r>
        <w:t>j</w:t>
      </w:r>
      <w:r>
        <w:rPr>
          <w:spacing w:val="-1"/>
        </w:rPr>
        <w:t>u</w:t>
      </w:r>
      <w:r>
        <w:t>ego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"/>
        </w:rPr>
        <w:t xml:space="preserve"> </w:t>
      </w:r>
      <w:r>
        <w:t>ate</w:t>
      </w:r>
      <w:r>
        <w:rPr>
          <w:spacing w:val="-4"/>
        </w:rPr>
        <w:t>n</w:t>
      </w:r>
      <w:r>
        <w:t>ción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</w:t>
      </w:r>
      <w:r>
        <w:rPr>
          <w:spacing w:val="-1"/>
        </w:rPr>
        <w:t>i</w:t>
      </w:r>
      <w:r>
        <w:t>m</w:t>
      </w:r>
      <w:r>
        <w:rPr>
          <w:spacing w:val="-1"/>
        </w:rPr>
        <w:t>p</w:t>
      </w:r>
      <w:r>
        <w:t>ie</w:t>
      </w:r>
      <w:r>
        <w:rPr>
          <w:spacing w:val="-1"/>
        </w:rPr>
        <w:t>z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err</w:t>
      </w:r>
      <w:r>
        <w:rPr>
          <w:spacing w:val="-3"/>
        </w:rPr>
        <w:t>a</w:t>
      </w:r>
      <w:r>
        <w:rPr>
          <w:spacing w:val="-2"/>
        </w:rPr>
        <w:t>m</w:t>
      </w:r>
      <w:r>
        <w:t>e</w:t>
      </w:r>
      <w:r>
        <w:rPr>
          <w:spacing w:val="2"/>
        </w:rPr>
        <w:t>s</w:t>
      </w:r>
      <w:r>
        <w:t>,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u</w:t>
      </w:r>
      <w:r>
        <w:t>al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>e c</w:t>
      </w:r>
      <w:r>
        <w:rPr>
          <w:spacing w:val="1"/>
        </w:rPr>
        <w:t>o</w:t>
      </w:r>
      <w:r>
        <w:rPr>
          <w:spacing w:val="-1"/>
        </w:rPr>
        <w:t>n</w:t>
      </w:r>
      <w:r>
        <w:t>te</w:t>
      </w:r>
      <w:r>
        <w:rPr>
          <w:spacing w:val="-4"/>
        </w:rPr>
        <w:t>n</w:t>
      </w:r>
      <w:r>
        <w:t>er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2"/>
        </w:rPr>
        <w:t>m</w:t>
      </w:r>
      <w:r>
        <w:t>o</w:t>
      </w:r>
      <w:r>
        <w:rPr>
          <w:spacing w:val="1"/>
        </w:rPr>
        <w:t xml:space="preserve"> m</w:t>
      </w:r>
      <w:r>
        <w:rPr>
          <w:spacing w:val="-1"/>
        </w:rPr>
        <w:t>ín</w:t>
      </w:r>
      <w:r>
        <w:rPr>
          <w:spacing w:val="-3"/>
        </w:rPr>
        <w:t>i</w:t>
      </w:r>
      <w:r>
        <w:rPr>
          <w:spacing w:val="1"/>
        </w:rPr>
        <w:t>m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 sig</w:t>
      </w:r>
      <w:r>
        <w:rPr>
          <w:spacing w:val="-2"/>
        </w:rPr>
        <w:t>u</w:t>
      </w:r>
      <w:r>
        <w:t>ie</w:t>
      </w:r>
      <w:r>
        <w:rPr>
          <w:spacing w:val="-1"/>
        </w:rPr>
        <w:t>n</w:t>
      </w:r>
      <w:r>
        <w:t xml:space="preserve">tes </w:t>
      </w:r>
      <w:r>
        <w:rPr>
          <w:spacing w:val="1"/>
        </w:rPr>
        <w:t>e</w:t>
      </w:r>
      <w:r>
        <w:t>l</w:t>
      </w:r>
      <w:r>
        <w:rPr>
          <w:spacing w:val="-3"/>
        </w:rPr>
        <w:t>e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3"/>
        </w:rPr>
        <w:t>s</w:t>
      </w:r>
      <w:r>
        <w:t>: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ñ</w:t>
      </w:r>
      <w:r>
        <w:rPr>
          <w:spacing w:val="1"/>
        </w:rPr>
        <w:t>o</w:t>
      </w:r>
      <w:r>
        <w:t>s, c</w:t>
      </w:r>
      <w:r>
        <w:rPr>
          <w:spacing w:val="-1"/>
        </w:rPr>
        <w:t>h</w:t>
      </w:r>
      <w:r>
        <w:rPr>
          <w:spacing w:val="1"/>
        </w:rPr>
        <w:t>o</w:t>
      </w:r>
      <w:r>
        <w:t>ri</w:t>
      </w:r>
      <w:r>
        <w:rPr>
          <w:spacing w:val="-4"/>
        </w:rPr>
        <w:t>z</w:t>
      </w:r>
      <w:r>
        <w:rPr>
          <w:spacing w:val="1"/>
        </w:rPr>
        <w:t>o</w:t>
      </w:r>
      <w:r>
        <w:t>s absor</w:t>
      </w:r>
      <w:r>
        <w:rPr>
          <w:spacing w:val="-4"/>
        </w:rPr>
        <w:t>b</w:t>
      </w:r>
      <w:r>
        <w:t xml:space="preserve">entes, </w:t>
      </w:r>
      <w:proofErr w:type="spellStart"/>
      <w:r>
        <w:rPr>
          <w:spacing w:val="-3"/>
        </w:rPr>
        <w:t>p</w:t>
      </w:r>
      <w:r>
        <w:t>eat</w:t>
      </w:r>
      <w:proofErr w:type="spellEnd"/>
      <w:r>
        <w:t xml:space="preserve"> </w:t>
      </w:r>
      <w:proofErr w:type="spellStart"/>
      <w:r>
        <w:t>s</w:t>
      </w:r>
      <w:r>
        <w:rPr>
          <w:spacing w:val="1"/>
        </w:rPr>
        <w:t>o</w:t>
      </w:r>
      <w:r>
        <w:t>rb</w:t>
      </w:r>
      <w:proofErr w:type="spellEnd"/>
      <w:r>
        <w:rPr>
          <w:spacing w:val="-3"/>
        </w:rPr>
        <w:t xml:space="preserve"> </w:t>
      </w:r>
      <w:r>
        <w:t>o aserrí</w:t>
      </w:r>
      <w:r>
        <w:rPr>
          <w:spacing w:val="-2"/>
        </w:rPr>
        <w:t>n</w:t>
      </w:r>
      <w:r>
        <w:t>, pa</w:t>
      </w:r>
      <w:r>
        <w:rPr>
          <w:spacing w:val="-1"/>
        </w:rPr>
        <w:t>l</w:t>
      </w:r>
      <w:r>
        <w:t>a, p</w:t>
      </w:r>
      <w:r>
        <w:rPr>
          <w:spacing w:val="-1"/>
        </w:rPr>
        <w:t>l</w:t>
      </w:r>
      <w:r>
        <w:t>á</w:t>
      </w:r>
      <w:r>
        <w:rPr>
          <w:spacing w:val="-3"/>
        </w:rPr>
        <w:t>s</w:t>
      </w:r>
      <w:r>
        <w:t>tico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t>g</w:t>
      </w:r>
      <w:r>
        <w:rPr>
          <w:spacing w:val="-3"/>
        </w:rPr>
        <w:t>e</w:t>
      </w:r>
      <w:r>
        <w:rPr>
          <w:spacing w:val="-2"/>
        </w:rPr>
        <w:t>o</w:t>
      </w:r>
      <w:r>
        <w:t>m</w:t>
      </w:r>
      <w:r>
        <w:rPr>
          <w:spacing w:val="-2"/>
        </w:rPr>
        <w:t>e</w:t>
      </w:r>
      <w:r>
        <w:t>m</w:t>
      </w:r>
      <w:r>
        <w:rPr>
          <w:spacing w:val="-1"/>
        </w:rPr>
        <w:t>b</w:t>
      </w:r>
      <w:r>
        <w:t>ra</w:t>
      </w:r>
      <w:r>
        <w:rPr>
          <w:spacing w:val="-2"/>
        </w:rPr>
        <w:t>n</w:t>
      </w:r>
      <w:r>
        <w:t>a</w:t>
      </w:r>
      <w:proofErr w:type="spellEnd"/>
      <w:r>
        <w:t>,</w:t>
      </w:r>
      <w:r>
        <w:rPr>
          <w:spacing w:val="-2"/>
        </w:rPr>
        <w:t xml:space="preserve"> </w:t>
      </w:r>
      <w:r>
        <w:t xml:space="preserve">traje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2"/>
        </w:rPr>
        <w:t>t</w:t>
      </w:r>
      <w:r>
        <w:t>ec</w:t>
      </w:r>
      <w:r>
        <w:rPr>
          <w:spacing w:val="-2"/>
        </w:rPr>
        <w:t>t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 xml:space="preserve">e </w:t>
      </w:r>
      <w:proofErr w:type="spellStart"/>
      <w:r>
        <w:t>t</w:t>
      </w:r>
      <w:r>
        <w:rPr>
          <w:spacing w:val="-1"/>
        </w:rPr>
        <w:t>y</w:t>
      </w:r>
      <w:r>
        <w:t>v</w:t>
      </w:r>
      <w:r>
        <w:rPr>
          <w:spacing w:val="-2"/>
        </w:rPr>
        <w:t>e</w:t>
      </w:r>
      <w:r>
        <w:t>k</w:t>
      </w:r>
      <w:proofErr w:type="spellEnd"/>
      <w:r>
        <w:t>,</w:t>
      </w:r>
      <w:r>
        <w:rPr>
          <w:spacing w:val="1"/>
        </w:rPr>
        <w:t xml:space="preserve"> </w:t>
      </w:r>
      <w:r>
        <w:rPr>
          <w:spacing w:val="-1"/>
        </w:rPr>
        <w:t>gu</w:t>
      </w:r>
      <w:r>
        <w:t>a</w:t>
      </w:r>
      <w:r>
        <w:rPr>
          <w:spacing w:val="-1"/>
        </w:rPr>
        <w:t>n</w:t>
      </w:r>
      <w:r>
        <w:t>te</w:t>
      </w:r>
      <w:r>
        <w:rPr>
          <w:spacing w:val="-3"/>
        </w:rPr>
        <w:t>s</w:t>
      </w:r>
      <w:r>
        <w:t>,</w:t>
      </w:r>
      <w:r>
        <w:rPr>
          <w:spacing w:val="-2"/>
        </w:rPr>
        <w:t xml:space="preserve"> </w:t>
      </w:r>
      <w:r>
        <w:t>mascar</w:t>
      </w:r>
      <w:r>
        <w:rPr>
          <w:spacing w:val="-1"/>
        </w:rPr>
        <w:t>i</w:t>
      </w:r>
      <w:r>
        <w:rPr>
          <w:spacing w:val="-3"/>
        </w:rPr>
        <w:t>l</w:t>
      </w:r>
      <w:r>
        <w:t>la, etc.</w:t>
      </w:r>
    </w:p>
    <w:p w:rsidR="00B00F1A" w:rsidRDefault="00B00F1A" w:rsidP="0097086E">
      <w:pPr>
        <w:pStyle w:val="Textoindependiente"/>
        <w:widowControl w:val="0"/>
        <w:numPr>
          <w:ilvl w:val="1"/>
          <w:numId w:val="11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69" w:after="0" w:line="266" w:lineRule="exact"/>
        <w:ind w:left="1440" w:right="120" w:hanging="284"/>
        <w:jc w:val="both"/>
      </w:pPr>
      <w:r>
        <w:t>Es</w:t>
      </w:r>
      <w:r>
        <w:rPr>
          <w:spacing w:val="10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t>ensa</w:t>
      </w:r>
      <w:r>
        <w:rPr>
          <w:spacing w:val="-2"/>
        </w:rPr>
        <w:t>b</w:t>
      </w:r>
      <w:r>
        <w:t>le</w:t>
      </w:r>
      <w:r>
        <w:rPr>
          <w:spacing w:val="10"/>
        </w:rPr>
        <w:t xml:space="preserve"> </w:t>
      </w:r>
      <w:r>
        <w:t>te</w:t>
      </w:r>
      <w:r>
        <w:rPr>
          <w:spacing w:val="-4"/>
        </w:rPr>
        <w:t>n</w:t>
      </w:r>
      <w:r>
        <w:t>er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7"/>
        </w:rPr>
        <w:t xml:space="preserve"> </w:t>
      </w:r>
      <w:r>
        <w:t>lo</w:t>
      </w:r>
      <w:r>
        <w:rPr>
          <w:spacing w:val="12"/>
        </w:rPr>
        <w:t xml:space="preserve"> </w:t>
      </w:r>
      <w:r>
        <w:rPr>
          <w:spacing w:val="-2"/>
        </w:rPr>
        <w:t>m</w:t>
      </w:r>
      <w:r>
        <w:t>enos</w:t>
      </w:r>
      <w:r>
        <w:rPr>
          <w:spacing w:val="7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exti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20</w:t>
      </w:r>
      <w:r>
        <w:rPr>
          <w:spacing w:val="8"/>
        </w:rPr>
        <w:t xml:space="preserve"> </w:t>
      </w:r>
      <w:proofErr w:type="spellStart"/>
      <w:r>
        <w:rPr>
          <w:spacing w:val="-3"/>
        </w:rPr>
        <w:t>l</w:t>
      </w:r>
      <w:r>
        <w:rPr>
          <w:spacing w:val="-1"/>
        </w:rPr>
        <w:t>b</w:t>
      </w:r>
      <w:r>
        <w:rPr>
          <w:spacing w:val="2"/>
        </w:rPr>
        <w:t>s</w:t>
      </w:r>
      <w:proofErr w:type="spellEnd"/>
      <w:r>
        <w:t>.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l</w:t>
      </w:r>
      <w:r>
        <w:rPr>
          <w:spacing w:val="-2"/>
        </w:rPr>
        <w:t>v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qu</w:t>
      </w:r>
      <w:r>
        <w:t>ím</w:t>
      </w:r>
      <w:r>
        <w:rPr>
          <w:spacing w:val="-3"/>
        </w:rPr>
        <w:t>i</w:t>
      </w:r>
      <w:r>
        <w:t>co</w:t>
      </w:r>
      <w:r>
        <w:rPr>
          <w:spacing w:val="8"/>
        </w:rPr>
        <w:t xml:space="preserve"> </w:t>
      </w:r>
      <w:r>
        <w:t>se</w:t>
      </w:r>
      <w:r>
        <w:rPr>
          <w:spacing w:val="-2"/>
        </w:rPr>
        <w:t>c</w:t>
      </w:r>
      <w:r>
        <w:t>o</w:t>
      </w:r>
      <w:r>
        <w:rPr>
          <w:spacing w:val="8"/>
        </w:rPr>
        <w:t xml:space="preserve"> </w:t>
      </w:r>
      <w:r>
        <w:t>ti</w:t>
      </w:r>
      <w:r>
        <w:rPr>
          <w:spacing w:val="-1"/>
        </w:rPr>
        <w:t>p</w:t>
      </w:r>
      <w:r>
        <w:t>o</w:t>
      </w:r>
      <w:r>
        <w:rPr>
          <w:spacing w:val="11"/>
        </w:rPr>
        <w:t xml:space="preserve"> </w:t>
      </w:r>
      <w:r>
        <w:t>BC</w:t>
      </w:r>
      <w:r>
        <w:rPr>
          <w:spacing w:val="7"/>
        </w:rPr>
        <w:t xml:space="preserve"> </w:t>
      </w:r>
      <w:r>
        <w:t>o exti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1"/>
        </w:rPr>
        <w:t>o</w:t>
      </w:r>
      <w:r>
        <w:t>r</w:t>
      </w:r>
      <w:r>
        <w:rPr>
          <w:spacing w:val="4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6"/>
        </w:rPr>
        <w:t xml:space="preserve"> </w:t>
      </w:r>
      <w:r>
        <w:rPr>
          <w:spacing w:val="-2"/>
        </w:rPr>
        <w:t>3</w:t>
      </w:r>
      <w:r>
        <w:t>0</w:t>
      </w:r>
      <w:r>
        <w:rPr>
          <w:spacing w:val="49"/>
        </w:rPr>
        <w:t xml:space="preserve"> </w:t>
      </w:r>
      <w:proofErr w:type="spellStart"/>
      <w:r>
        <w:t>l</w:t>
      </w:r>
      <w:r>
        <w:rPr>
          <w:spacing w:val="-2"/>
        </w:rPr>
        <w:t>b</w:t>
      </w:r>
      <w:r>
        <w:rPr>
          <w:spacing w:val="1"/>
        </w:rPr>
        <w:t>s</w:t>
      </w:r>
      <w:proofErr w:type="spellEnd"/>
      <w:r>
        <w:t>.</w:t>
      </w:r>
      <w:r>
        <w:rPr>
          <w:spacing w:val="47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49"/>
        </w:rPr>
        <w:t xml:space="preserve"> </w:t>
      </w:r>
      <w:r>
        <w:t>e</w:t>
      </w:r>
      <w:r>
        <w:rPr>
          <w:spacing w:val="-2"/>
        </w:rPr>
        <w:t>s</w:t>
      </w:r>
      <w:r>
        <w:rPr>
          <w:spacing w:val="-1"/>
        </w:rPr>
        <w:t>pu</w:t>
      </w:r>
      <w:r>
        <w:t>ma</w:t>
      </w:r>
      <w:r>
        <w:rPr>
          <w:spacing w:val="48"/>
        </w:rPr>
        <w:t xml:space="preserve"> 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2"/>
        </w:rPr>
        <w:t>F</w:t>
      </w:r>
      <w:r>
        <w:t>.</w:t>
      </w:r>
      <w:r>
        <w:rPr>
          <w:spacing w:val="48"/>
        </w:rPr>
        <w:t xml:space="preserve"> </w:t>
      </w:r>
      <w:r>
        <w:t>Es</w:t>
      </w:r>
      <w:r>
        <w:rPr>
          <w:spacing w:val="-2"/>
        </w:rPr>
        <w:t>t</w:t>
      </w:r>
      <w:r>
        <w:t>e</w:t>
      </w:r>
      <w:r>
        <w:rPr>
          <w:spacing w:val="48"/>
        </w:rPr>
        <w:t xml:space="preserve"> </w:t>
      </w:r>
      <w:r>
        <w:rPr>
          <w:spacing w:val="-3"/>
        </w:rPr>
        <w:t>r</w:t>
      </w:r>
      <w:r>
        <w:t>eq</w:t>
      </w:r>
      <w:r>
        <w:rPr>
          <w:spacing w:val="-2"/>
        </w:rPr>
        <w:t>u</w:t>
      </w:r>
      <w:r>
        <w:t>er</w:t>
      </w:r>
      <w:r>
        <w:rPr>
          <w:spacing w:val="-3"/>
        </w:rPr>
        <w:t>i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47"/>
        </w:rPr>
        <w:t xml:space="preserve"> </w:t>
      </w:r>
      <w:r>
        <w:t>es</w:t>
      </w:r>
      <w:r>
        <w:rPr>
          <w:spacing w:val="46"/>
        </w:rPr>
        <w:t xml:space="preserve"> </w:t>
      </w:r>
      <w:r>
        <w:t>mí</w:t>
      </w:r>
      <w:r>
        <w:rPr>
          <w:spacing w:val="-2"/>
        </w:rPr>
        <w:t>n</w:t>
      </w:r>
      <w:r>
        <w:t>i</w:t>
      </w:r>
      <w:r>
        <w:rPr>
          <w:spacing w:val="-2"/>
        </w:rPr>
        <w:t>m</w:t>
      </w:r>
      <w:r>
        <w:t>o</w:t>
      </w:r>
      <w:r>
        <w:rPr>
          <w:spacing w:val="48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3"/>
        </w:rPr>
        <w:t>r</w:t>
      </w:r>
      <w:r>
        <w:t>a</w:t>
      </w:r>
      <w:r>
        <w:rPr>
          <w:spacing w:val="48"/>
        </w:rPr>
        <w:t xml:space="preserve"> </w:t>
      </w:r>
      <w:r>
        <w:rPr>
          <w:spacing w:val="-3"/>
        </w:rPr>
        <w:t>c</w:t>
      </w:r>
      <w:r>
        <w:t>isternas</w:t>
      </w:r>
      <w:r>
        <w:rPr>
          <w:spacing w:val="48"/>
        </w:rPr>
        <w:t xml:space="preserve"> </w:t>
      </w:r>
      <w:r>
        <w:rPr>
          <w:spacing w:val="-4"/>
        </w:rPr>
        <w:t>d</w:t>
      </w:r>
      <w:r>
        <w:t>e</w:t>
      </w:r>
    </w:p>
    <w:p w:rsidR="00B00F1A" w:rsidRDefault="00B00F1A" w:rsidP="00B00F1A">
      <w:pPr>
        <w:pStyle w:val="Textoindependiente"/>
        <w:kinsoku w:val="0"/>
        <w:overflowPunct w:val="0"/>
        <w:spacing w:before="6"/>
        <w:ind w:left="810"/>
      </w:pPr>
      <w:r>
        <w:t>10.</w:t>
      </w:r>
      <w:r>
        <w:rPr>
          <w:spacing w:val="-3"/>
        </w:rPr>
        <w:t>0</w:t>
      </w:r>
      <w:r>
        <w:rPr>
          <w:spacing w:val="-2"/>
        </w:rPr>
        <w:t>0</w:t>
      </w:r>
      <w:r>
        <w:t>0 lit</w:t>
      </w:r>
      <w:r>
        <w:rPr>
          <w:spacing w:val="-3"/>
        </w:rPr>
        <w:t>r</w:t>
      </w:r>
      <w:r>
        <w:rPr>
          <w:spacing w:val="1"/>
        </w:rPr>
        <w:t>o</w:t>
      </w:r>
      <w:r>
        <w:t>s.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B00F1A">
      <w:pPr>
        <w:pStyle w:val="Ttulo2"/>
        <w:kinsoku w:val="0"/>
        <w:overflowPunct w:val="0"/>
        <w:spacing w:before="0"/>
        <w:rPr>
          <w:b w:val="0"/>
          <w:bCs w:val="0"/>
        </w:rPr>
      </w:pPr>
      <w:r>
        <w:rPr>
          <w:u w:val="thick"/>
        </w:rPr>
        <w:t>Re</w:t>
      </w:r>
      <w:r>
        <w:rPr>
          <w:spacing w:val="-2"/>
          <w:u w:val="thick"/>
        </w:rPr>
        <w:t>q</w:t>
      </w:r>
      <w:r>
        <w:rPr>
          <w:spacing w:val="-1"/>
          <w:u w:val="thick"/>
        </w:rPr>
        <w:t>u</w:t>
      </w:r>
      <w:r>
        <w:rPr>
          <w:u w:val="thick"/>
        </w:rPr>
        <w:t>isit</w:t>
      </w:r>
      <w:r>
        <w:rPr>
          <w:spacing w:val="-4"/>
          <w:u w:val="thick"/>
        </w:rPr>
        <w:t>o</w:t>
      </w:r>
      <w:r>
        <w:rPr>
          <w:u w:val="thick"/>
        </w:rPr>
        <w:t>s p</w:t>
      </w:r>
      <w:r>
        <w:rPr>
          <w:spacing w:val="-2"/>
          <w:u w:val="thick"/>
        </w:rPr>
        <w:t>a</w:t>
      </w:r>
      <w:r>
        <w:rPr>
          <w:u w:val="thick"/>
        </w:rPr>
        <w:t>ra</w:t>
      </w:r>
      <w:r>
        <w:rPr>
          <w:spacing w:val="-2"/>
          <w:u w:val="thick"/>
        </w:rPr>
        <w:t xml:space="preserve"> </w:t>
      </w:r>
      <w:r>
        <w:rPr>
          <w:spacing w:val="1"/>
          <w:u w:val="thick"/>
        </w:rPr>
        <w:t>T</w:t>
      </w:r>
      <w:r>
        <w:rPr>
          <w:spacing w:val="-2"/>
          <w:u w:val="thick"/>
        </w:rPr>
        <w:t>a</w:t>
      </w:r>
      <w:r>
        <w:rPr>
          <w:spacing w:val="-1"/>
          <w:u w:val="thick"/>
        </w:rPr>
        <w:t>nque</w:t>
      </w:r>
      <w:r>
        <w:rPr>
          <w:u w:val="thick"/>
        </w:rPr>
        <w:t xml:space="preserve">s </w:t>
      </w:r>
      <w:r>
        <w:rPr>
          <w:spacing w:val="-2"/>
          <w:u w:val="thick"/>
        </w:rPr>
        <w:t>P</w:t>
      </w:r>
      <w:r>
        <w:rPr>
          <w:u w:val="thick"/>
        </w:rPr>
        <w:t>r</w:t>
      </w:r>
      <w:r>
        <w:rPr>
          <w:spacing w:val="-1"/>
          <w:u w:val="thick"/>
        </w:rPr>
        <w:t>e</w:t>
      </w:r>
      <w:r>
        <w:rPr>
          <w:u w:val="thick"/>
        </w:rPr>
        <w:t>s</w:t>
      </w:r>
      <w:r>
        <w:rPr>
          <w:spacing w:val="-1"/>
          <w:u w:val="thick"/>
        </w:rPr>
        <w:t>u</w:t>
      </w:r>
      <w:r>
        <w:rPr>
          <w:u w:val="thick"/>
        </w:rPr>
        <w:t>r</w:t>
      </w:r>
      <w:r>
        <w:rPr>
          <w:spacing w:val="-2"/>
          <w:u w:val="thick"/>
        </w:rPr>
        <w:t>i</w:t>
      </w:r>
      <w:r>
        <w:rPr>
          <w:u w:val="thick"/>
        </w:rPr>
        <w:t>z</w:t>
      </w:r>
      <w:r>
        <w:rPr>
          <w:spacing w:val="-2"/>
          <w:u w:val="thick"/>
        </w:rPr>
        <w:t>a</w:t>
      </w:r>
      <w:r>
        <w:rPr>
          <w:spacing w:val="-1"/>
          <w:u w:val="thick"/>
        </w:rPr>
        <w:t>do</w:t>
      </w:r>
      <w:r>
        <w:rPr>
          <w:u w:val="thick"/>
        </w:rPr>
        <w:t>s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11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/>
        <w:ind w:left="1440" w:right="116" w:hanging="281"/>
        <w:jc w:val="both"/>
      </w:pPr>
      <w:r>
        <w:t>L</w:t>
      </w:r>
      <w:r>
        <w:rPr>
          <w:spacing w:val="1"/>
        </w:rPr>
        <w:t>o</w:t>
      </w:r>
      <w:r>
        <w:t>s</w:t>
      </w:r>
      <w:r>
        <w:rPr>
          <w:spacing w:val="17"/>
        </w:rPr>
        <w:t xml:space="preserve"> </w:t>
      </w:r>
      <w:r>
        <w:t>tan</w:t>
      </w:r>
      <w:r>
        <w:rPr>
          <w:spacing w:val="-2"/>
        </w:rPr>
        <w:t>q</w:t>
      </w:r>
      <w:r>
        <w:rPr>
          <w:spacing w:val="-1"/>
        </w:rPr>
        <w:t>u</w:t>
      </w:r>
      <w:r>
        <w:t>es</w:t>
      </w:r>
      <w:r>
        <w:rPr>
          <w:spacing w:val="15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cist</w:t>
      </w:r>
      <w:r>
        <w:rPr>
          <w:spacing w:val="-2"/>
        </w:rPr>
        <w:t>e</w:t>
      </w:r>
      <w:r>
        <w:t>r</w:t>
      </w:r>
      <w:r>
        <w:rPr>
          <w:spacing w:val="-1"/>
        </w:rPr>
        <w:t>n</w:t>
      </w:r>
      <w:r>
        <w:t>as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resu</w:t>
      </w:r>
      <w:r>
        <w:rPr>
          <w:spacing w:val="-1"/>
        </w:rPr>
        <w:t>r</w:t>
      </w:r>
      <w:r>
        <w:t>i</w:t>
      </w:r>
      <w:r>
        <w:rPr>
          <w:spacing w:val="-1"/>
        </w:rPr>
        <w:t>z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17"/>
        </w:rPr>
        <w:t xml:space="preserve"> </w:t>
      </w:r>
      <w:r>
        <w:t>i</w:t>
      </w:r>
      <w:r>
        <w:rPr>
          <w:spacing w:val="-2"/>
        </w:rPr>
        <w:t>n</w:t>
      </w:r>
      <w:r>
        <w:t>cl</w:t>
      </w:r>
      <w:r>
        <w:rPr>
          <w:spacing w:val="-1"/>
        </w:rPr>
        <w:t>u</w:t>
      </w:r>
      <w:r>
        <w:t>yen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tan</w:t>
      </w:r>
      <w:r>
        <w:rPr>
          <w:spacing w:val="-4"/>
        </w:rPr>
        <w:t>q</w:t>
      </w:r>
      <w:r>
        <w:rPr>
          <w:spacing w:val="-1"/>
        </w:rPr>
        <w:t>u</w:t>
      </w:r>
      <w:r>
        <w:t>es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0"/>
        </w:rPr>
        <w:t xml:space="preserve"> </w:t>
      </w:r>
      <w:r>
        <w:t>vac</w:t>
      </w:r>
      <w:r>
        <w:rPr>
          <w:spacing w:val="-3"/>
        </w:rPr>
        <w:t>í</w:t>
      </w:r>
      <w:r>
        <w:rPr>
          <w:spacing w:val="1"/>
        </w:rPr>
        <w:t>o</w:t>
      </w:r>
      <w:r>
        <w:t>,</w:t>
      </w:r>
      <w:r>
        <w:rPr>
          <w:spacing w:val="17"/>
        </w:rPr>
        <w:t xml:space="preserve"> </w:t>
      </w:r>
      <w:r>
        <w:t>tan</w:t>
      </w:r>
      <w:r>
        <w:rPr>
          <w:spacing w:val="-2"/>
        </w:rPr>
        <w:t>q</w:t>
      </w:r>
      <w:r>
        <w:rPr>
          <w:spacing w:val="-1"/>
        </w:rPr>
        <w:t>u</w:t>
      </w:r>
      <w:r>
        <w:t>es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t>GLP</w:t>
      </w:r>
      <w:r>
        <w:rPr>
          <w:spacing w:val="18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G</w:t>
      </w:r>
      <w:r>
        <w:rPr>
          <w:spacing w:val="-4"/>
        </w:rPr>
        <w:t>N</w:t>
      </w:r>
      <w:r>
        <w:t xml:space="preserve">C </w:t>
      </w:r>
      <w:r>
        <w:rPr>
          <w:spacing w:val="-1"/>
        </w:rPr>
        <w:t>d</w:t>
      </w:r>
      <w:r>
        <w:t>eben</w:t>
      </w:r>
      <w:r>
        <w:rPr>
          <w:spacing w:val="35"/>
        </w:rPr>
        <w:t xml:space="preserve"> </w:t>
      </w:r>
      <w:r>
        <w:t>ser</w:t>
      </w:r>
      <w:r>
        <w:rPr>
          <w:spacing w:val="37"/>
        </w:rPr>
        <w:t xml:space="preserve"> </w:t>
      </w:r>
      <w:r>
        <w:t>i</w:t>
      </w:r>
      <w:r>
        <w:rPr>
          <w:spacing w:val="-2"/>
        </w:rPr>
        <w:t>n</w:t>
      </w:r>
      <w:r>
        <w:t>specc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35"/>
        </w:rPr>
        <w:t xml:space="preserve"> </w:t>
      </w:r>
      <w:r>
        <w:t>a</w:t>
      </w:r>
      <w:r>
        <w:rPr>
          <w:spacing w:val="-1"/>
        </w:rPr>
        <w:t>nu</w:t>
      </w:r>
      <w:r>
        <w:t>alm</w:t>
      </w:r>
      <w:r>
        <w:rPr>
          <w:spacing w:val="1"/>
        </w:rPr>
        <w:t>e</w:t>
      </w:r>
      <w:r>
        <w:rPr>
          <w:spacing w:val="-1"/>
        </w:rPr>
        <w:t>n</w:t>
      </w:r>
      <w:r>
        <w:t>te</w:t>
      </w:r>
      <w:r>
        <w:rPr>
          <w:spacing w:val="3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36"/>
        </w:rPr>
        <w:t xml:space="preserve"> </w:t>
      </w:r>
      <w:r>
        <w:rPr>
          <w:spacing w:val="-1"/>
        </w:rPr>
        <w:t>u</w:t>
      </w:r>
      <w:r>
        <w:t>na</w:t>
      </w:r>
      <w:r>
        <w:rPr>
          <w:spacing w:val="36"/>
        </w:rPr>
        <w:t xml:space="preserve"> </w:t>
      </w:r>
      <w:r>
        <w:rPr>
          <w:spacing w:val="-2"/>
        </w:rPr>
        <w:t>em</w:t>
      </w:r>
      <w:r>
        <w:rPr>
          <w:spacing w:val="-1"/>
        </w:rPr>
        <w:t>p</w:t>
      </w:r>
      <w:r>
        <w:t>resa</w:t>
      </w:r>
      <w:r>
        <w:rPr>
          <w:spacing w:val="37"/>
        </w:rPr>
        <w:t xml:space="preserve"> </w:t>
      </w:r>
      <w:r>
        <w:t>certifica</w:t>
      </w:r>
      <w:r>
        <w:rPr>
          <w:spacing w:val="-3"/>
        </w:rPr>
        <w:t>d</w:t>
      </w:r>
      <w:r>
        <w:rPr>
          <w:spacing w:val="1"/>
        </w:rPr>
        <w:t>o</w:t>
      </w:r>
      <w:r>
        <w:rPr>
          <w:spacing w:val="-1"/>
        </w:rPr>
        <w:t>r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37"/>
        </w:rPr>
        <w:t xml:space="preserve"> </w:t>
      </w:r>
      <w:r>
        <w:rPr>
          <w:spacing w:val="-2"/>
        </w:rPr>
        <w:t>v</w:t>
      </w:r>
      <w:r>
        <w:t>erif</w:t>
      </w:r>
      <w:r>
        <w:rPr>
          <w:spacing w:val="-1"/>
        </w:rPr>
        <w:t>i</w:t>
      </w:r>
      <w:r>
        <w:t>car</w:t>
      </w:r>
      <w:r>
        <w:rPr>
          <w:spacing w:val="36"/>
        </w:rPr>
        <w:t xml:space="preserve"> </w:t>
      </w:r>
      <w:r>
        <w:t>sus c</w:t>
      </w:r>
      <w:r>
        <w:rPr>
          <w:spacing w:val="1"/>
        </w:rPr>
        <w:t>o</w:t>
      </w:r>
      <w:r>
        <w:rPr>
          <w:spacing w:val="-1"/>
        </w:rPr>
        <w:t>nd</w:t>
      </w:r>
      <w:r>
        <w:t>icio</w:t>
      </w:r>
      <w:r>
        <w:rPr>
          <w:spacing w:val="-4"/>
        </w:rPr>
        <w:t>n</w:t>
      </w:r>
      <w:r>
        <w:t>es, i</w:t>
      </w:r>
      <w:r>
        <w:rPr>
          <w:spacing w:val="-2"/>
        </w:rPr>
        <w:t>n</w:t>
      </w:r>
      <w:r>
        <w:t>cl</w:t>
      </w:r>
      <w:r>
        <w:rPr>
          <w:spacing w:val="-1"/>
        </w:rPr>
        <w:t>u</w:t>
      </w:r>
      <w:r>
        <w:t>i</w:t>
      </w:r>
      <w:r>
        <w:rPr>
          <w:spacing w:val="-2"/>
        </w:rPr>
        <w:t>d</w:t>
      </w:r>
      <w:r>
        <w:t>a la p</w:t>
      </w:r>
      <w:r>
        <w:rPr>
          <w:spacing w:val="-1"/>
        </w:rPr>
        <w:t>r</w:t>
      </w:r>
      <w:r>
        <w:rPr>
          <w:spacing w:val="-4"/>
        </w:rPr>
        <w:t>u</w:t>
      </w:r>
      <w:r>
        <w:t>eba h</w:t>
      </w:r>
      <w:r>
        <w:rPr>
          <w:spacing w:val="-2"/>
        </w:rPr>
        <w:t>i</w:t>
      </w:r>
      <w:r>
        <w:rPr>
          <w:spacing w:val="-1"/>
        </w:rPr>
        <w:t>d</w:t>
      </w:r>
      <w:r>
        <w:t>rost</w:t>
      </w:r>
      <w:r>
        <w:rPr>
          <w:spacing w:val="-2"/>
        </w:rPr>
        <w:t>á</w:t>
      </w:r>
      <w:r>
        <w:t>tica</w:t>
      </w:r>
      <w:r>
        <w:rPr>
          <w:spacing w:val="-2"/>
        </w:rPr>
        <w:t xml:space="preserve"> </w:t>
      </w:r>
      <w:r>
        <w:t>cu</w:t>
      </w:r>
      <w:r>
        <w:rPr>
          <w:spacing w:val="-1"/>
        </w:rPr>
        <w:t>and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p</w:t>
      </w:r>
      <w:r>
        <w:t>l</w:t>
      </w:r>
      <w:r>
        <w:rPr>
          <w:spacing w:val="-1"/>
        </w:rPr>
        <w:t>iqu</w:t>
      </w:r>
      <w:r>
        <w:t>e.</w:t>
      </w:r>
    </w:p>
    <w:p w:rsidR="00B00F1A" w:rsidRDefault="00B00F1A" w:rsidP="00B00F1A">
      <w:pPr>
        <w:kinsoku w:val="0"/>
        <w:overflowPunct w:val="0"/>
        <w:spacing w:before="3" w:line="200" w:lineRule="exact"/>
        <w:rPr>
          <w:sz w:val="20"/>
          <w:szCs w:val="20"/>
        </w:rPr>
      </w:pPr>
    </w:p>
    <w:p w:rsidR="00B00F1A" w:rsidRPr="00442EEE" w:rsidRDefault="00B00F1A" w:rsidP="0097086E">
      <w:pPr>
        <w:pStyle w:val="Ttulo2"/>
        <w:keepNext w:val="0"/>
        <w:widowControl w:val="0"/>
        <w:numPr>
          <w:ilvl w:val="0"/>
          <w:numId w:val="28"/>
        </w:numPr>
        <w:tabs>
          <w:tab w:val="left" w:pos="435"/>
        </w:tabs>
        <w:kinsoku w:val="0"/>
        <w:overflowPunct w:val="0"/>
        <w:autoSpaceDE w:val="0"/>
        <w:autoSpaceDN w:val="0"/>
        <w:adjustRightInd w:val="0"/>
        <w:spacing w:before="56" w:after="0"/>
        <w:ind w:left="435" w:right="6481" w:hanging="334"/>
        <w:jc w:val="both"/>
        <w:rPr>
          <w:b w:val="0"/>
          <w:bCs w:val="0"/>
          <w:sz w:val="20"/>
        </w:rPr>
      </w:pPr>
      <w:r w:rsidRPr="00442EEE">
        <w:rPr>
          <w:sz w:val="20"/>
        </w:rPr>
        <w:t>P</w:t>
      </w:r>
      <w:r w:rsidRPr="00442EEE">
        <w:rPr>
          <w:spacing w:val="-2"/>
          <w:sz w:val="20"/>
        </w:rPr>
        <w:t>E</w:t>
      </w:r>
      <w:r w:rsidRPr="00442EEE">
        <w:rPr>
          <w:sz w:val="20"/>
        </w:rPr>
        <w:t>RMI</w:t>
      </w:r>
      <w:r w:rsidRPr="00442EEE">
        <w:rPr>
          <w:spacing w:val="-1"/>
          <w:sz w:val="20"/>
        </w:rPr>
        <w:t>S</w:t>
      </w:r>
      <w:r w:rsidRPr="00442EEE">
        <w:rPr>
          <w:sz w:val="20"/>
        </w:rPr>
        <w:t>OS</w:t>
      </w:r>
      <w:r w:rsidRPr="00442EEE">
        <w:rPr>
          <w:spacing w:val="-2"/>
          <w:sz w:val="20"/>
        </w:rPr>
        <w:t xml:space="preserve"> </w:t>
      </w:r>
      <w:r w:rsidRPr="00442EEE">
        <w:rPr>
          <w:sz w:val="20"/>
        </w:rPr>
        <w:t>DE</w:t>
      </w:r>
      <w:r w:rsidRPr="00442EEE">
        <w:rPr>
          <w:spacing w:val="-2"/>
          <w:sz w:val="20"/>
        </w:rPr>
        <w:t xml:space="preserve"> </w:t>
      </w:r>
      <w:r w:rsidRPr="00442EEE">
        <w:rPr>
          <w:spacing w:val="-1"/>
          <w:sz w:val="20"/>
        </w:rPr>
        <w:t>T</w:t>
      </w:r>
      <w:r w:rsidRPr="00442EEE">
        <w:rPr>
          <w:sz w:val="20"/>
        </w:rPr>
        <w:t>R</w:t>
      </w:r>
      <w:r w:rsidRPr="00442EEE">
        <w:rPr>
          <w:spacing w:val="-2"/>
          <w:sz w:val="20"/>
        </w:rPr>
        <w:t>A</w:t>
      </w:r>
      <w:r w:rsidRPr="00442EEE">
        <w:rPr>
          <w:sz w:val="20"/>
        </w:rPr>
        <w:t>BA</w:t>
      </w:r>
      <w:r w:rsidRPr="00442EEE">
        <w:rPr>
          <w:spacing w:val="-3"/>
          <w:sz w:val="20"/>
        </w:rPr>
        <w:t>J</w:t>
      </w:r>
      <w:r w:rsidRPr="00442EEE">
        <w:rPr>
          <w:sz w:val="20"/>
        </w:rPr>
        <w:t>O</w:t>
      </w:r>
    </w:p>
    <w:p w:rsidR="00B00F1A" w:rsidRDefault="00B00F1A" w:rsidP="00B00F1A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66" w:lineRule="exact"/>
        <w:ind w:left="102" w:right="116"/>
        <w:jc w:val="both"/>
        <w:rPr>
          <w:rFonts w:ascii="Calibri" w:hAnsi="Calibri" w:cs="Calibri"/>
        </w:rPr>
      </w:pPr>
      <w:r>
        <w:rPr>
          <w:noProof/>
          <w:lang w:eastAsia="es-BO"/>
        </w:rPr>
        <mc:AlternateContent>
          <mc:Choice Requires="wpg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-686435</wp:posOffset>
                </wp:positionV>
                <wp:extent cx="5761990" cy="374015"/>
                <wp:effectExtent l="0" t="0" r="0" b="0"/>
                <wp:wrapNone/>
                <wp:docPr id="35" name="Grup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374015"/>
                          <a:chOff x="1584" y="-1081"/>
                          <a:chExt cx="9074" cy="589"/>
                        </a:xfrm>
                      </wpg:grpSpPr>
                      <wps:wsp>
                        <wps:cNvPr id="36" name="Rectangle 214"/>
                        <wps:cNvSpPr>
                          <a:spLocks/>
                        </wps:cNvSpPr>
                        <wps:spPr bwMode="auto">
                          <a:xfrm>
                            <a:off x="1594" y="-1071"/>
                            <a:ext cx="108" cy="569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5"/>
                        <wps:cNvSpPr>
                          <a:spLocks/>
                        </wps:cNvSpPr>
                        <wps:spPr bwMode="auto">
                          <a:xfrm>
                            <a:off x="10540" y="-1071"/>
                            <a:ext cx="107" cy="569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6"/>
                        <wps:cNvSpPr>
                          <a:spLocks/>
                        </wps:cNvSpPr>
                        <wps:spPr bwMode="auto">
                          <a:xfrm>
                            <a:off x="1702" y="-1071"/>
                            <a:ext cx="8838" cy="569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D4E59" id="Grupo 35" o:spid="_x0000_s1026" style="position:absolute;margin-left:79.2pt;margin-top:-54.05pt;width:453.7pt;height:29.45pt;z-index:-251610112;mso-position-horizontal-relative:page" coordorigin="1584,-1081" coordsize="9074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" o:allowincell="f">
                <v:rect id="Rectangle 214" o:spid="_x0000_s1027" style="position:absolute;left:1594;top:-1071;width:108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qWsIA&#10;AADbAAAADwAAAGRycy9kb3ducmV2LnhtbESPQWsCMRSE74X+h/AKvdWkFZa6GqUIFfHWbUt7fGye&#10;u4ubl5BETf+9KQgeh5n5hlmssh3FiUIcHGt4nigQxK0zA3cavj7fn15BxIRscHRMGv4owmp5f7fA&#10;2rgzf9CpSZ0oEI41auhT8rWUse3JYpw4T1y8vQsWU5GhkybgucDtKF+UqqTFgctCj57WPbWH5mg1&#10;qN2v/855k2YeZyq0P+tmXw1aPz7ktzmIRDndwtf21miYVvD/pfwAu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0ipawgAAANsAAAAPAAAAAAAAAAAAAAAAAJgCAABkcnMvZG93&#10;bnJldi54bWxQSwUGAAAAAAQABAD1AAAAhwMAAAAA&#10;" fillcolor="#c2d59b" stroked="f">
                  <v:path arrowok="t"/>
                </v:rect>
                <v:rect id="Rectangle 215" o:spid="_x0000_s1028" style="position:absolute;left:10540;top:-1071;width:107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6PwcIA&#10;AADbAAAADwAAAGRycy9kb3ducmV2LnhtbESPQWsCMRSE74X+h/AKvdWkFayuRimCUnpztdTjY/Pc&#10;Xbp5CUnU9N83BaHHYWa+YRarbAdxoRB7xxqeRwoEceNMz62Gw37zNAURE7LBwTFp+KEIq+X93QIr&#10;4668o0udWlEgHCvU0KXkKylj05HFOHKeuHgnFyymIkMrTcBrgdtBvig1kRZ7Lgsdelp31HzXZ6tB&#10;fRz9Z87bNPM4U6H5WtenSa/140N+m4NIlNN/+NZ+NxrGr/D3pfw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no/BwgAAANsAAAAPAAAAAAAAAAAAAAAAAJgCAABkcnMvZG93&#10;bnJldi54bWxQSwUGAAAAAAQABAD1AAAAhwMAAAAA&#10;" fillcolor="#c2d59b" stroked="f">
                  <v:path arrowok="t"/>
                </v:rect>
                <v:rect id="Rectangle 216" o:spid="_x0000_s1029" style="position:absolute;left:1702;top:-1071;width:8838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Ebs78A&#10;AADbAAAADwAAAGRycy9kb3ducmV2LnhtbERPTWsCMRC9F/wPYQq91aQWpLsaRQRL6a1bRY/DZtxd&#10;3ExCEjX9982h0OPjfS/X2Y7iRiEOjjW8TBUI4taZgTsN++/d8xuImJANjo5Jww9FWK8mD0usjbvz&#10;F92a1IkSwrFGDX1KvpYytj1ZjFPniQt3dsFiKjB00gS8l3A7yplSc2lx4NLQo6dtT+2luVoN6vPk&#10;Dzm/p8pjpUJ73Dbn+aD102PeLEAkyulf/Of+MBpey9jypfwAuf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ARuzvwAAANsAAAAPAAAAAAAAAAAAAAAAAJgCAABkcnMvZG93bnJl&#10;di54bWxQSwUGAAAAAAQABAD1AAAAhAMAAAAA&#10;" fillcolor="#c2d59b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27"/>
        </w:rPr>
        <w:t xml:space="preserve"> </w:t>
      </w:r>
      <w:r>
        <w:rPr>
          <w:rFonts w:ascii="Calibri" w:hAnsi="Calibri" w:cs="Calibri"/>
        </w:rPr>
        <w:t>tra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3"/>
        </w:rPr>
        <w:t>j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30"/>
        </w:rPr>
        <w:t xml:space="preserve"> 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29"/>
        </w:rPr>
        <w:t xml:space="preserve"> 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</w:rPr>
        <w:t>am</w:t>
      </w:r>
      <w:r>
        <w:rPr>
          <w:rFonts w:ascii="Calibri" w:hAnsi="Calibri" w:cs="Calibri"/>
          <w:spacing w:val="-4"/>
        </w:rPr>
        <w:t>p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31"/>
        </w:rPr>
        <w:t xml:space="preserve"> </w:t>
      </w:r>
      <w:r>
        <w:rPr>
          <w:rFonts w:ascii="Calibri" w:hAnsi="Calibri" w:cs="Calibri"/>
          <w:b/>
          <w:bCs/>
          <w:spacing w:val="-4"/>
        </w:rPr>
        <w:t>d</w:t>
      </w:r>
      <w:r>
        <w:rPr>
          <w:rFonts w:ascii="Calibri" w:hAnsi="Calibri" w:cs="Calibri"/>
          <w:b/>
          <w:bCs/>
          <w:spacing w:val="-1"/>
        </w:rPr>
        <w:t>eb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28"/>
        </w:rPr>
        <w:t xml:space="preserve"> </w:t>
      </w:r>
      <w:r>
        <w:rPr>
          <w:rFonts w:ascii="Calibri" w:hAnsi="Calibri" w:cs="Calibri"/>
          <w:b/>
          <w:bCs/>
          <w:spacing w:val="-1"/>
        </w:rPr>
        <w:t>ne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</w:rPr>
        <w:t>ri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</w:rPr>
        <w:t>me</w:t>
      </w:r>
      <w:r>
        <w:rPr>
          <w:rFonts w:ascii="Calibri" w:hAnsi="Calibri" w:cs="Calibri"/>
          <w:b/>
          <w:bCs/>
          <w:spacing w:val="-2"/>
        </w:rPr>
        <w:t>n</w:t>
      </w:r>
      <w:r>
        <w:rPr>
          <w:rFonts w:ascii="Calibri" w:hAnsi="Calibri" w:cs="Calibri"/>
          <w:b/>
          <w:bCs/>
        </w:rPr>
        <w:t>te</w:t>
      </w:r>
      <w:r>
        <w:rPr>
          <w:rFonts w:ascii="Calibri" w:hAnsi="Calibri" w:cs="Calibri"/>
          <w:b/>
          <w:bCs/>
          <w:spacing w:val="29"/>
        </w:rPr>
        <w:t xml:space="preserve"> 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-4"/>
        </w:rPr>
        <w:t>e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30"/>
        </w:rPr>
        <w:t xml:space="preserve"> 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</w:rPr>
        <w:t>liz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  <w:spacing w:val="-1"/>
        </w:rPr>
        <w:t>d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30"/>
        </w:rPr>
        <w:t xml:space="preserve"> </w:t>
      </w:r>
      <w:r>
        <w:rPr>
          <w:rFonts w:ascii="Calibri" w:hAnsi="Calibri" w:cs="Calibri"/>
          <w:b/>
          <w:bCs/>
          <w:spacing w:val="-1"/>
        </w:rPr>
        <w:t>u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2"/>
        </w:rPr>
        <w:t>i</w:t>
      </w:r>
      <w:r>
        <w:rPr>
          <w:rFonts w:ascii="Calibri" w:hAnsi="Calibri" w:cs="Calibri"/>
          <w:b/>
          <w:bCs/>
        </w:rPr>
        <w:t>l</w:t>
      </w:r>
      <w:r>
        <w:rPr>
          <w:rFonts w:ascii="Calibri" w:hAnsi="Calibri" w:cs="Calibri"/>
          <w:b/>
          <w:bCs/>
          <w:spacing w:val="-2"/>
        </w:rPr>
        <w:t>i</w:t>
      </w:r>
      <w:r>
        <w:rPr>
          <w:rFonts w:ascii="Calibri" w:hAnsi="Calibri" w:cs="Calibri"/>
          <w:b/>
          <w:bCs/>
        </w:rPr>
        <w:t>z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  <w:spacing w:val="-1"/>
        </w:rPr>
        <w:t>nd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28"/>
        </w:rPr>
        <w:t xml:space="preserve"> </w:t>
      </w:r>
      <w:r>
        <w:rPr>
          <w:rFonts w:ascii="Calibri" w:hAnsi="Calibri" w:cs="Calibri"/>
          <w:b/>
          <w:bCs/>
        </w:rPr>
        <w:t>l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30"/>
        </w:rPr>
        <w:t xml:space="preserve"> </w:t>
      </w:r>
      <w:r>
        <w:rPr>
          <w:rFonts w:ascii="Calibri" w:hAnsi="Calibri" w:cs="Calibri"/>
          <w:b/>
          <w:bCs/>
        </w:rPr>
        <w:t>P</w:t>
      </w:r>
      <w:r>
        <w:rPr>
          <w:rFonts w:ascii="Calibri" w:hAnsi="Calibri" w:cs="Calibri"/>
          <w:b/>
          <w:bCs/>
          <w:spacing w:val="-4"/>
        </w:rPr>
        <w:t>e</w:t>
      </w:r>
      <w:r>
        <w:rPr>
          <w:rFonts w:ascii="Calibri" w:hAnsi="Calibri" w:cs="Calibri"/>
          <w:b/>
          <w:bCs/>
        </w:rPr>
        <w:t>rm</w:t>
      </w:r>
      <w:r>
        <w:rPr>
          <w:rFonts w:ascii="Calibri" w:hAnsi="Calibri" w:cs="Calibri"/>
          <w:b/>
          <w:bCs/>
          <w:spacing w:val="-2"/>
        </w:rPr>
        <w:t>i</w:t>
      </w:r>
      <w:r>
        <w:rPr>
          <w:rFonts w:ascii="Calibri" w:hAnsi="Calibri" w:cs="Calibri"/>
          <w:b/>
          <w:bCs/>
        </w:rPr>
        <w:t>sos</w:t>
      </w:r>
      <w:r>
        <w:rPr>
          <w:rFonts w:ascii="Calibri" w:hAnsi="Calibri" w:cs="Calibri"/>
          <w:b/>
          <w:bCs/>
          <w:spacing w:val="29"/>
        </w:rPr>
        <w:t xml:space="preserve"> </w:t>
      </w:r>
      <w:r>
        <w:rPr>
          <w:rFonts w:ascii="Calibri" w:hAnsi="Calibri" w:cs="Calibri"/>
          <w:b/>
          <w:bCs/>
          <w:spacing w:val="-1"/>
        </w:rPr>
        <w:t>d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28"/>
        </w:rPr>
        <w:t xml:space="preserve"> </w:t>
      </w:r>
      <w:r>
        <w:rPr>
          <w:rFonts w:ascii="Calibri" w:hAnsi="Calibri" w:cs="Calibri"/>
          <w:b/>
          <w:bCs/>
          <w:spacing w:val="-2"/>
        </w:rPr>
        <w:t>T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  <w:spacing w:val="-1"/>
        </w:rPr>
        <w:t>b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  <w:spacing w:val="1"/>
        </w:rPr>
        <w:t>j</w:t>
      </w:r>
      <w:r>
        <w:rPr>
          <w:rFonts w:ascii="Calibri" w:hAnsi="Calibri" w:cs="Calibri"/>
          <w:b/>
          <w:bCs/>
        </w:rPr>
        <w:t>o Es</w:t>
      </w:r>
      <w:r>
        <w:rPr>
          <w:rFonts w:ascii="Calibri" w:hAnsi="Calibri" w:cs="Calibri"/>
          <w:b/>
          <w:bCs/>
          <w:spacing w:val="-1"/>
        </w:rPr>
        <w:t>pe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í</w:t>
      </w:r>
      <w:r>
        <w:rPr>
          <w:rFonts w:ascii="Calibri" w:hAnsi="Calibri" w:cs="Calibri"/>
          <w:b/>
          <w:bCs/>
          <w:spacing w:val="-3"/>
        </w:rPr>
        <w:t>f</w:t>
      </w:r>
      <w:r>
        <w:rPr>
          <w:rFonts w:ascii="Calibri" w:hAnsi="Calibri" w:cs="Calibri"/>
          <w:b/>
          <w:bCs/>
          <w:spacing w:val="-2"/>
        </w:rPr>
        <w:t>i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y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-2"/>
        </w:rPr>
        <w:t>al</w:t>
      </w:r>
      <w:r>
        <w:rPr>
          <w:rFonts w:ascii="Calibri" w:hAnsi="Calibri" w:cs="Calibri"/>
          <w:b/>
          <w:bCs/>
        </w:rPr>
        <w:t>iz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  <w:spacing w:val="-1"/>
        </w:rPr>
        <w:t>nd</w:t>
      </w:r>
      <w:r>
        <w:rPr>
          <w:rFonts w:ascii="Calibri" w:hAnsi="Calibri" w:cs="Calibri"/>
          <w:b/>
          <w:bCs/>
        </w:rPr>
        <w:t xml:space="preserve">o 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l</w:t>
      </w:r>
      <w:r>
        <w:rPr>
          <w:rFonts w:ascii="Calibri" w:hAnsi="Calibri" w:cs="Calibri"/>
          <w:b/>
          <w:bCs/>
          <w:spacing w:val="-2"/>
        </w:rPr>
        <w:t xml:space="preserve"> 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-1"/>
        </w:rPr>
        <w:t>pe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3"/>
        </w:rPr>
        <w:t>t</w:t>
      </w:r>
      <w:r>
        <w:rPr>
          <w:rFonts w:ascii="Calibri" w:hAnsi="Calibri" w:cs="Calibri"/>
          <w:b/>
          <w:bCs/>
        </w:rPr>
        <w:t>ivo</w:t>
      </w:r>
      <w:r>
        <w:rPr>
          <w:rFonts w:ascii="Calibri" w:hAnsi="Calibri" w:cs="Calibri"/>
          <w:b/>
          <w:bCs/>
          <w:spacing w:val="-2"/>
        </w:rPr>
        <w:t xml:space="preserve"> </w:t>
      </w:r>
      <w:r>
        <w:rPr>
          <w:rFonts w:ascii="Calibri" w:hAnsi="Calibri" w:cs="Calibri"/>
          <w:b/>
          <w:bCs/>
        </w:rPr>
        <w:t>An</w:t>
      </w:r>
      <w:r>
        <w:rPr>
          <w:rFonts w:ascii="Calibri" w:hAnsi="Calibri" w:cs="Calibri"/>
          <w:b/>
          <w:bCs/>
          <w:spacing w:val="-2"/>
        </w:rPr>
        <w:t>á</w:t>
      </w:r>
      <w:r>
        <w:rPr>
          <w:rFonts w:ascii="Calibri" w:hAnsi="Calibri" w:cs="Calibri"/>
          <w:b/>
          <w:bCs/>
        </w:rPr>
        <w:t>l</w:t>
      </w:r>
      <w:r>
        <w:rPr>
          <w:rFonts w:ascii="Calibri" w:hAnsi="Calibri" w:cs="Calibri"/>
          <w:b/>
          <w:bCs/>
          <w:spacing w:val="-2"/>
        </w:rPr>
        <w:t>i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-2"/>
        </w:rPr>
        <w:t>i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2"/>
        </w:rPr>
        <w:t xml:space="preserve"> </w:t>
      </w:r>
      <w:r>
        <w:rPr>
          <w:rFonts w:ascii="Calibri" w:hAnsi="Calibri" w:cs="Calibri"/>
          <w:b/>
          <w:bCs/>
          <w:spacing w:val="-1"/>
        </w:rPr>
        <w:t>d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Pe</w:t>
      </w:r>
      <w:r>
        <w:rPr>
          <w:rFonts w:ascii="Calibri" w:hAnsi="Calibri" w:cs="Calibri"/>
          <w:b/>
          <w:bCs/>
          <w:spacing w:val="-3"/>
        </w:rPr>
        <w:t>l</w:t>
      </w:r>
      <w:r>
        <w:rPr>
          <w:rFonts w:ascii="Calibri" w:hAnsi="Calibri" w:cs="Calibri"/>
          <w:b/>
          <w:bCs/>
          <w:spacing w:val="-2"/>
        </w:rPr>
        <w:t>i</w:t>
      </w:r>
      <w:r>
        <w:rPr>
          <w:rFonts w:ascii="Calibri" w:hAnsi="Calibri" w:cs="Calibri"/>
          <w:b/>
          <w:bCs/>
        </w:rPr>
        <w:t>gr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2"/>
        </w:rPr>
        <w:t xml:space="preserve"> </w:t>
      </w:r>
      <w:r>
        <w:rPr>
          <w:rFonts w:ascii="Calibri" w:hAnsi="Calibri" w:cs="Calibri"/>
          <w:b/>
          <w:bCs/>
          <w:spacing w:val="-1"/>
        </w:rPr>
        <w:t>d</w:t>
      </w:r>
      <w:r>
        <w:rPr>
          <w:rFonts w:ascii="Calibri" w:hAnsi="Calibri" w:cs="Calibri"/>
          <w:b/>
          <w:bCs/>
        </w:rPr>
        <w:t xml:space="preserve">e </w:t>
      </w:r>
      <w:r>
        <w:rPr>
          <w:rFonts w:ascii="Calibri" w:hAnsi="Calibri" w:cs="Calibri"/>
          <w:b/>
          <w:bCs/>
          <w:spacing w:val="-2"/>
        </w:rPr>
        <w:t>SS</w:t>
      </w:r>
      <w:r>
        <w:rPr>
          <w:rFonts w:ascii="Calibri" w:hAnsi="Calibri" w:cs="Calibri"/>
          <w:b/>
          <w:bCs/>
        </w:rPr>
        <w:t xml:space="preserve">AS </w:t>
      </w:r>
      <w:r>
        <w:rPr>
          <w:rFonts w:ascii="Calibri" w:hAnsi="Calibri" w:cs="Calibri"/>
          <w:b/>
          <w:bCs/>
          <w:spacing w:val="-1"/>
        </w:rPr>
        <w:t>de</w:t>
      </w:r>
      <w:r>
        <w:rPr>
          <w:rFonts w:ascii="Calibri" w:hAnsi="Calibri" w:cs="Calibri"/>
          <w:b/>
          <w:bCs/>
        </w:rPr>
        <w:t>l</w:t>
      </w:r>
      <w:r>
        <w:rPr>
          <w:rFonts w:ascii="Calibri" w:hAnsi="Calibri" w:cs="Calibri"/>
          <w:b/>
          <w:bCs/>
          <w:spacing w:val="-2"/>
        </w:rPr>
        <w:t xml:space="preserve"> </w:t>
      </w:r>
      <w:r>
        <w:rPr>
          <w:rFonts w:ascii="Calibri" w:hAnsi="Calibri" w:cs="Calibri"/>
          <w:b/>
          <w:bCs/>
        </w:rPr>
        <w:t>Tr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  <w:spacing w:val="-1"/>
        </w:rPr>
        <w:t>b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  <w:spacing w:val="1"/>
        </w:rPr>
        <w:t>j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</w:rPr>
        <w:t>.</w:t>
      </w:r>
    </w:p>
    <w:p w:rsidR="00B00F1A" w:rsidRDefault="00B00F1A" w:rsidP="00B00F1A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  <w:ind w:right="116"/>
        <w:jc w:val="both"/>
      </w:pPr>
      <w:r>
        <w:t>La</w:t>
      </w:r>
      <w:r>
        <w:rPr>
          <w:spacing w:val="6"/>
        </w:rPr>
        <w:t xml:space="preserve"> </w:t>
      </w:r>
      <w:r>
        <w:t>em</w:t>
      </w:r>
      <w:r>
        <w:rPr>
          <w:spacing w:val="-1"/>
        </w:rPr>
        <w:t>p</w:t>
      </w:r>
      <w:r>
        <w:t>r</w:t>
      </w:r>
      <w:r>
        <w:rPr>
          <w:spacing w:val="-3"/>
        </w:rPr>
        <w:t>e</w:t>
      </w:r>
      <w:r>
        <w:t>sa</w:t>
      </w:r>
      <w:r>
        <w:rPr>
          <w:spacing w:val="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</w:t>
      </w:r>
      <w:r>
        <w:rPr>
          <w:spacing w:val="-3"/>
        </w:rPr>
        <w:t>a</w:t>
      </w:r>
      <w:r>
        <w:t>tista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7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ar</w:t>
      </w:r>
      <w:r>
        <w:rPr>
          <w:spacing w:val="6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1"/>
        </w:rPr>
        <w:t>m</w:t>
      </w:r>
      <w:r>
        <w:t>i</w:t>
      </w:r>
      <w:r>
        <w:rPr>
          <w:spacing w:val="-3"/>
        </w:rPr>
        <w:t>s</w:t>
      </w:r>
      <w:r>
        <w:rPr>
          <w:spacing w:val="1"/>
        </w:rPr>
        <w:t>o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7"/>
        </w:rPr>
        <w:t xml:space="preserve"> </w:t>
      </w:r>
      <w:r>
        <w:t>tra</w:t>
      </w:r>
      <w:r>
        <w:rPr>
          <w:spacing w:val="-1"/>
        </w:rPr>
        <w:t>b</w:t>
      </w:r>
      <w:r>
        <w:t>ajo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4"/>
        </w:rPr>
        <w:t>p</w:t>
      </w:r>
      <w:r>
        <w:rPr>
          <w:spacing w:val="1"/>
        </w:rPr>
        <w:t>o</w:t>
      </w:r>
      <w:r>
        <w:t>rc</w:t>
      </w:r>
      <w:r>
        <w:rPr>
          <w:spacing w:val="-3"/>
        </w:rPr>
        <w:t>i</w:t>
      </w:r>
      <w:r>
        <w:rPr>
          <w:spacing w:val="-2"/>
        </w:rP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9"/>
        </w:rPr>
        <w:t xml:space="preserve"> </w:t>
      </w:r>
      <w:r>
        <w:t>Y</w:t>
      </w:r>
      <w:r>
        <w:rPr>
          <w:spacing w:val="1"/>
        </w:rPr>
        <w:t>P</w:t>
      </w:r>
      <w:r>
        <w:t>FB COR</w:t>
      </w:r>
      <w:r>
        <w:rPr>
          <w:spacing w:val="-2"/>
        </w:rPr>
        <w:t>P</w:t>
      </w:r>
      <w:r>
        <w:t>ORAC</w:t>
      </w:r>
      <w:r>
        <w:rPr>
          <w:spacing w:val="-1"/>
        </w:rPr>
        <w:t>I</w:t>
      </w:r>
      <w:r>
        <w:t>Ó</w:t>
      </w:r>
      <w:r>
        <w:rPr>
          <w:spacing w:val="-1"/>
        </w:rPr>
        <w:t>N</w:t>
      </w:r>
      <w:r>
        <w:t>,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l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>q</w:t>
      </w:r>
      <w:r>
        <w:rPr>
          <w:spacing w:val="-2"/>
        </w:rPr>
        <w:t>u</w:t>
      </w:r>
      <w:r>
        <w:t>e se</w:t>
      </w:r>
      <w:r>
        <w:rPr>
          <w:spacing w:val="-2"/>
        </w:rPr>
        <w:t xml:space="preserve"> </w:t>
      </w:r>
      <w:r>
        <w:t>enc</w:t>
      </w:r>
      <w:r>
        <w:rPr>
          <w:spacing w:val="-1"/>
        </w:rPr>
        <w:t>u</w:t>
      </w:r>
      <w:r>
        <w:t>entra</w:t>
      </w:r>
      <w:r>
        <w:rPr>
          <w:spacing w:val="-3"/>
        </w:rPr>
        <w:t>n</w:t>
      </w:r>
      <w:r>
        <w:t>:</w:t>
      </w:r>
    </w:p>
    <w:p w:rsidR="00B00F1A" w:rsidRDefault="00B00F1A" w:rsidP="00B00F1A">
      <w:pPr>
        <w:pStyle w:val="Textoindependiente"/>
        <w:kinsoku w:val="0"/>
        <w:overflowPunct w:val="0"/>
        <w:spacing w:before="78" w:line="266" w:lineRule="exact"/>
        <w:ind w:right="121"/>
        <w:jc w:val="both"/>
      </w:pPr>
      <w:r>
        <w:rPr>
          <w:b/>
          <w:bCs/>
        </w:rPr>
        <w:t>Perm</w:t>
      </w:r>
      <w:r>
        <w:rPr>
          <w:b/>
          <w:bCs/>
          <w:spacing w:val="-2"/>
        </w:rPr>
        <w:t>i</w:t>
      </w:r>
      <w:r>
        <w:rPr>
          <w:b/>
          <w:bCs/>
        </w:rPr>
        <w:t>so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1"/>
        </w:rPr>
        <w:t>d</w:t>
      </w:r>
      <w:r>
        <w:rPr>
          <w:b/>
          <w:bCs/>
        </w:rPr>
        <w:t>e</w:t>
      </w:r>
      <w:r>
        <w:rPr>
          <w:b/>
          <w:bCs/>
          <w:spacing w:val="17"/>
        </w:rPr>
        <w:t xml:space="preserve"> </w:t>
      </w:r>
      <w:r>
        <w:rPr>
          <w:b/>
          <w:bCs/>
        </w:rPr>
        <w:t>Tr</w:t>
      </w:r>
      <w:r>
        <w:rPr>
          <w:b/>
          <w:bCs/>
          <w:spacing w:val="-2"/>
        </w:rPr>
        <w:t>a</w:t>
      </w:r>
      <w:r>
        <w:rPr>
          <w:b/>
          <w:bCs/>
          <w:spacing w:val="-1"/>
        </w:rPr>
        <w:t>b</w:t>
      </w:r>
      <w:r>
        <w:rPr>
          <w:b/>
          <w:bCs/>
          <w:spacing w:val="-2"/>
        </w:rPr>
        <w:t>a</w:t>
      </w:r>
      <w:r>
        <w:rPr>
          <w:b/>
          <w:bCs/>
          <w:spacing w:val="1"/>
        </w:rPr>
        <w:t>j</w:t>
      </w:r>
      <w:r>
        <w:rPr>
          <w:b/>
          <w:bCs/>
        </w:rPr>
        <w:t>o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1"/>
        </w:rPr>
        <w:t>p</w:t>
      </w:r>
      <w:r>
        <w:rPr>
          <w:b/>
          <w:bCs/>
          <w:spacing w:val="-2"/>
        </w:rPr>
        <w:t>a</w:t>
      </w:r>
      <w:r>
        <w:rPr>
          <w:b/>
          <w:bCs/>
        </w:rPr>
        <w:t>ra</w:t>
      </w:r>
      <w:r>
        <w:rPr>
          <w:b/>
          <w:bCs/>
          <w:spacing w:val="6"/>
        </w:rPr>
        <w:t xml:space="preserve"> </w:t>
      </w:r>
      <w:r>
        <w:rPr>
          <w:b/>
          <w:bCs/>
        </w:rPr>
        <w:t>Exc</w:t>
      </w:r>
      <w:r>
        <w:rPr>
          <w:b/>
          <w:bCs/>
          <w:spacing w:val="-2"/>
        </w:rPr>
        <w:t>a</w:t>
      </w:r>
      <w:r>
        <w:rPr>
          <w:b/>
          <w:bCs/>
        </w:rPr>
        <w:t>v</w:t>
      </w:r>
      <w:r>
        <w:rPr>
          <w:b/>
          <w:bCs/>
          <w:spacing w:val="-4"/>
        </w:rPr>
        <w:t>a</w:t>
      </w:r>
      <w:r>
        <w:rPr>
          <w:b/>
          <w:bCs/>
          <w:spacing w:val="1"/>
        </w:rPr>
        <w:t>c</w:t>
      </w:r>
      <w:r>
        <w:rPr>
          <w:b/>
          <w:bCs/>
        </w:rPr>
        <w:t>i</w:t>
      </w:r>
      <w:r>
        <w:rPr>
          <w:b/>
          <w:bCs/>
          <w:spacing w:val="-1"/>
        </w:rPr>
        <w:t>ó</w:t>
      </w:r>
      <w:r>
        <w:rPr>
          <w:b/>
          <w:bCs/>
          <w:spacing w:val="1"/>
        </w:rPr>
        <w:t>n</w:t>
      </w:r>
      <w:r>
        <w:t>:</w:t>
      </w:r>
      <w:r>
        <w:rPr>
          <w:spacing w:val="10"/>
        </w:rPr>
        <w:t xml:space="preserve"> </w:t>
      </w:r>
      <w:r>
        <w:t>A</w:t>
      </w:r>
      <w:r>
        <w:rPr>
          <w:spacing w:val="-2"/>
        </w:rPr>
        <w:t>p</w:t>
      </w:r>
      <w:r>
        <w:t>l</w:t>
      </w:r>
      <w:r>
        <w:rPr>
          <w:spacing w:val="-1"/>
        </w:rPr>
        <w:t>i</w:t>
      </w:r>
      <w:r>
        <w:t>ca</w:t>
      </w:r>
      <w:r>
        <w:rPr>
          <w:spacing w:val="-1"/>
        </w:rPr>
        <w:t>b</w:t>
      </w:r>
      <w:r>
        <w:rPr>
          <w:spacing w:val="-3"/>
        </w:rPr>
        <w:t>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7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4"/>
        </w:rPr>
        <w:t>d</w:t>
      </w:r>
      <w:r>
        <w:t>e</w:t>
      </w:r>
      <w:r>
        <w:rPr>
          <w:spacing w:val="10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real</w:t>
      </w:r>
      <w:r>
        <w:rPr>
          <w:spacing w:val="-3"/>
        </w:rPr>
        <w:t>i</w:t>
      </w:r>
      <w:r>
        <w:t>ce</w:t>
      </w:r>
      <w:r>
        <w:rPr>
          <w:spacing w:val="10"/>
        </w:rPr>
        <w:t xml:space="preserve"> </w:t>
      </w:r>
      <w:r>
        <w:rPr>
          <w:spacing w:val="-2"/>
        </w:rPr>
        <w:t>e</w:t>
      </w:r>
      <w:r>
        <w:t>xc</w:t>
      </w:r>
      <w:r>
        <w:rPr>
          <w:spacing w:val="-2"/>
        </w:rPr>
        <w:t>a</w:t>
      </w:r>
      <w:r>
        <w:t>vac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5"/>
        </w:rPr>
        <w:t xml:space="preserve"> </w:t>
      </w:r>
      <w:r>
        <w:t xml:space="preserve">o 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>jas (</w:t>
      </w:r>
      <w:r>
        <w:rPr>
          <w:spacing w:val="-1"/>
        </w:rPr>
        <w:t>p</w:t>
      </w:r>
      <w:r>
        <w:t>rof</w:t>
      </w:r>
      <w:r>
        <w:rPr>
          <w:spacing w:val="-1"/>
        </w:rPr>
        <w:t>und</w:t>
      </w:r>
      <w:r>
        <w:t>i</w:t>
      </w:r>
      <w:r>
        <w:rPr>
          <w:spacing w:val="-2"/>
        </w:rPr>
        <w:t>d</w:t>
      </w:r>
      <w:r>
        <w:t>ad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>p</w:t>
      </w:r>
      <w:r>
        <w:t>er</w:t>
      </w:r>
      <w:r>
        <w:rPr>
          <w:spacing w:val="-3"/>
        </w:rPr>
        <w:t>i</w:t>
      </w:r>
      <w:r>
        <w:rPr>
          <w:spacing w:val="1"/>
        </w:rPr>
        <w:t>o</w:t>
      </w:r>
      <w:r>
        <w:t>r a</w:t>
      </w:r>
      <w:r>
        <w:rPr>
          <w:spacing w:val="-2"/>
        </w:rPr>
        <w:t xml:space="preserve"> </w:t>
      </w:r>
      <w:r>
        <w:t>0</w:t>
      </w:r>
      <w:r>
        <w:rPr>
          <w:spacing w:val="-3"/>
        </w:rPr>
        <w:t>,</w:t>
      </w:r>
      <w:r>
        <w:t>30</w:t>
      </w:r>
      <w:r>
        <w:rPr>
          <w:spacing w:val="-2"/>
        </w:rPr>
        <w:t xml:space="preserve"> </w:t>
      </w:r>
      <w:proofErr w:type="spellStart"/>
      <w:r>
        <w:t>m</w:t>
      </w:r>
      <w:r>
        <w:rPr>
          <w:spacing w:val="-2"/>
        </w:rPr>
        <w:t>t</w:t>
      </w:r>
      <w:r>
        <w:t>s</w:t>
      </w:r>
      <w:proofErr w:type="spellEnd"/>
      <w:r>
        <w:t>)</w:t>
      </w:r>
      <w:r>
        <w:rPr>
          <w:spacing w:val="-2"/>
        </w:rPr>
        <w:t xml:space="preserve"> </w:t>
      </w:r>
      <w:r>
        <w:t>y re</w:t>
      </w:r>
      <w:r>
        <w:rPr>
          <w:spacing w:val="-1"/>
        </w:rPr>
        <w:t>qu</w:t>
      </w:r>
      <w:r>
        <w:t>iera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val</w:t>
      </w:r>
      <w:r>
        <w:rPr>
          <w:spacing w:val="-1"/>
        </w:rPr>
        <w:t>id</w:t>
      </w:r>
      <w:r>
        <w:t>ación</w:t>
      </w:r>
      <w:r>
        <w:rPr>
          <w:spacing w:val="-3"/>
        </w:rPr>
        <w:t xml:space="preserve"> </w:t>
      </w:r>
      <w:r>
        <w:t>resp</w:t>
      </w:r>
      <w:r>
        <w:rPr>
          <w:spacing w:val="-3"/>
        </w:rPr>
        <w:t>e</w:t>
      </w:r>
      <w:r>
        <w:t>cti</w:t>
      </w:r>
      <w:r>
        <w:rPr>
          <w:spacing w:val="1"/>
        </w:rPr>
        <w:t>v</w:t>
      </w:r>
      <w:r>
        <w:t>a.</w:t>
      </w:r>
    </w:p>
    <w:p w:rsidR="00B00F1A" w:rsidRDefault="00B00F1A" w:rsidP="00B00F1A">
      <w:pPr>
        <w:pStyle w:val="Textoindependiente"/>
        <w:kinsoku w:val="0"/>
        <w:overflowPunct w:val="0"/>
        <w:spacing w:before="84" w:line="266" w:lineRule="exact"/>
        <w:ind w:right="118"/>
        <w:jc w:val="both"/>
      </w:pPr>
      <w:r>
        <w:rPr>
          <w:b/>
          <w:bCs/>
        </w:rPr>
        <w:t>Perm</w:t>
      </w:r>
      <w:r>
        <w:rPr>
          <w:b/>
          <w:bCs/>
          <w:spacing w:val="-2"/>
        </w:rPr>
        <w:t>i</w:t>
      </w:r>
      <w:r>
        <w:rPr>
          <w:b/>
          <w:bCs/>
        </w:rPr>
        <w:t>so</w:t>
      </w:r>
      <w:r>
        <w:rPr>
          <w:b/>
          <w:bCs/>
          <w:spacing w:val="16"/>
        </w:rPr>
        <w:t xml:space="preserve"> </w:t>
      </w:r>
      <w:r>
        <w:rPr>
          <w:b/>
          <w:bCs/>
          <w:spacing w:val="-1"/>
        </w:rPr>
        <w:t>d</w:t>
      </w:r>
      <w:r>
        <w:rPr>
          <w:b/>
          <w:bCs/>
        </w:rPr>
        <w:t>e</w:t>
      </w:r>
      <w:r>
        <w:rPr>
          <w:b/>
          <w:bCs/>
          <w:spacing w:val="16"/>
        </w:rPr>
        <w:t xml:space="preserve"> </w:t>
      </w:r>
      <w:r>
        <w:rPr>
          <w:b/>
          <w:bCs/>
        </w:rPr>
        <w:t>Tr</w:t>
      </w:r>
      <w:r>
        <w:rPr>
          <w:b/>
          <w:bCs/>
          <w:spacing w:val="-2"/>
        </w:rPr>
        <w:t>a</w:t>
      </w:r>
      <w:r>
        <w:rPr>
          <w:b/>
          <w:bCs/>
          <w:spacing w:val="-1"/>
        </w:rPr>
        <w:t>b</w:t>
      </w:r>
      <w:r>
        <w:rPr>
          <w:b/>
          <w:bCs/>
          <w:spacing w:val="-2"/>
        </w:rPr>
        <w:t>a</w:t>
      </w:r>
      <w:r>
        <w:rPr>
          <w:b/>
          <w:bCs/>
          <w:spacing w:val="1"/>
        </w:rPr>
        <w:t>j</w:t>
      </w:r>
      <w:r>
        <w:rPr>
          <w:b/>
          <w:bCs/>
        </w:rPr>
        <w:t>o</w:t>
      </w:r>
      <w:r>
        <w:rPr>
          <w:b/>
          <w:bCs/>
          <w:spacing w:val="16"/>
        </w:rPr>
        <w:t xml:space="preserve"> </w:t>
      </w:r>
      <w:r>
        <w:rPr>
          <w:b/>
          <w:bCs/>
          <w:spacing w:val="-1"/>
        </w:rPr>
        <w:t>e</w:t>
      </w:r>
      <w:r>
        <w:rPr>
          <w:b/>
          <w:bCs/>
        </w:rPr>
        <w:t>n</w:t>
      </w:r>
      <w:r>
        <w:rPr>
          <w:b/>
          <w:bCs/>
          <w:spacing w:val="16"/>
        </w:rPr>
        <w:t xml:space="preserve"> </w:t>
      </w:r>
      <w:r>
        <w:rPr>
          <w:b/>
          <w:bCs/>
        </w:rPr>
        <w:t>C</w:t>
      </w:r>
      <w:r>
        <w:rPr>
          <w:b/>
          <w:bCs/>
          <w:spacing w:val="-2"/>
        </w:rPr>
        <w:t>al</w:t>
      </w:r>
      <w:r>
        <w:rPr>
          <w:b/>
          <w:bCs/>
        </w:rPr>
        <w:t>i</w:t>
      </w:r>
      <w:r>
        <w:rPr>
          <w:b/>
          <w:bCs/>
          <w:spacing w:val="-1"/>
        </w:rPr>
        <w:t>en</w:t>
      </w:r>
      <w:r>
        <w:rPr>
          <w:b/>
          <w:bCs/>
        </w:rPr>
        <w:t>t</w:t>
      </w:r>
      <w:r>
        <w:rPr>
          <w:b/>
          <w:bCs/>
          <w:spacing w:val="2"/>
        </w:rPr>
        <w:t>e</w:t>
      </w:r>
      <w:r>
        <w:t>:</w:t>
      </w:r>
      <w:r>
        <w:rPr>
          <w:spacing w:val="17"/>
        </w:rPr>
        <w:t xml:space="preserve"> </w:t>
      </w:r>
      <w:r>
        <w:t>Pa</w:t>
      </w:r>
      <w:r>
        <w:rPr>
          <w:spacing w:val="-3"/>
        </w:rPr>
        <w:t>r</w:t>
      </w:r>
      <w:r>
        <w:t>a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real</w:t>
      </w:r>
      <w:r>
        <w:rPr>
          <w:spacing w:val="-1"/>
        </w:rPr>
        <w:t>iz</w:t>
      </w:r>
      <w:r>
        <w:t>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16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7"/>
        </w:rPr>
        <w:t xml:space="preserve"> </w:t>
      </w:r>
      <w:r>
        <w:t>tra</w:t>
      </w:r>
      <w:r>
        <w:rPr>
          <w:spacing w:val="-1"/>
        </w:rPr>
        <w:t>b</w:t>
      </w:r>
      <w:r>
        <w:t>aj</w:t>
      </w:r>
      <w:r>
        <w:rPr>
          <w:spacing w:val="-2"/>
        </w:rPr>
        <w:t>o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1"/>
        </w:rPr>
        <w:t>nd</w:t>
      </w:r>
      <w:r>
        <w:t>e</w:t>
      </w:r>
      <w:r>
        <w:rPr>
          <w:spacing w:val="17"/>
        </w:rPr>
        <w:t xml:space="preserve"> </w:t>
      </w:r>
      <w:r>
        <w:t>i</w:t>
      </w:r>
      <w:r>
        <w:rPr>
          <w:spacing w:val="-2"/>
        </w:rPr>
        <w:t>nt</w:t>
      </w:r>
      <w:r>
        <w:t>er</w:t>
      </w:r>
      <w:r>
        <w:rPr>
          <w:spacing w:val="-2"/>
        </w:rPr>
        <w:t>v</w:t>
      </w:r>
      <w:r>
        <w:t>e</w:t>
      </w:r>
      <w:r>
        <w:rPr>
          <w:spacing w:val="-3"/>
        </w:rPr>
        <w:t>n</w:t>
      </w:r>
      <w:r>
        <w:rPr>
          <w:spacing w:val="-1"/>
        </w:rPr>
        <w:t>g</w:t>
      </w:r>
      <w:r>
        <w:t>a</w:t>
      </w:r>
      <w:r>
        <w:rPr>
          <w:spacing w:val="17"/>
        </w:rPr>
        <w:t xml:space="preserve"> </w:t>
      </w:r>
      <w:r>
        <w:t>tem</w:t>
      </w:r>
      <w:r>
        <w:rPr>
          <w:spacing w:val="-4"/>
        </w:rPr>
        <w:t>p</w:t>
      </w:r>
      <w:r>
        <w:t>eratura</w:t>
      </w:r>
      <w:r>
        <w:rPr>
          <w:spacing w:val="18"/>
        </w:rPr>
        <w:t xml:space="preserve"> </w:t>
      </w:r>
      <w:r>
        <w:t xml:space="preserve">o calor </w:t>
      </w:r>
      <w:r>
        <w:rPr>
          <w:spacing w:val="-2"/>
        </w:rPr>
        <w:t>(</w:t>
      </w:r>
      <w:r>
        <w:t>s</w:t>
      </w:r>
      <w:r>
        <w:rPr>
          <w:spacing w:val="1"/>
        </w:rPr>
        <w:t>o</w:t>
      </w:r>
      <w:r>
        <w:t>l</w:t>
      </w:r>
      <w:r>
        <w:rPr>
          <w:spacing w:val="-2"/>
        </w:rPr>
        <w:t>d</w:t>
      </w:r>
      <w:r>
        <w:t>a</w:t>
      </w:r>
      <w:r>
        <w:rPr>
          <w:spacing w:val="-1"/>
        </w:rPr>
        <w:t>du</w:t>
      </w:r>
      <w:r>
        <w:t>ra,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s</w:t>
      </w:r>
      <w:r>
        <w:t>meril</w:t>
      </w:r>
      <w:r>
        <w:rPr>
          <w:spacing w:val="-1"/>
        </w:rPr>
        <w:t>a</w:t>
      </w:r>
      <w:r>
        <w:rPr>
          <w:spacing w:val="-4"/>
        </w:rPr>
        <w:t>d</w:t>
      </w:r>
      <w:r>
        <w:rPr>
          <w:spacing w:val="1"/>
        </w:rPr>
        <w:t>o</w:t>
      </w:r>
      <w:r>
        <w:t>, ca</w:t>
      </w:r>
      <w:r>
        <w:rPr>
          <w:spacing w:val="-3"/>
        </w:rPr>
        <w:t>l</w:t>
      </w:r>
      <w:r>
        <w:t>entar su</w:t>
      </w:r>
      <w:r>
        <w:rPr>
          <w:spacing w:val="-2"/>
        </w:rPr>
        <w:t>pe</w:t>
      </w:r>
      <w:r>
        <w:t>rf</w:t>
      </w:r>
      <w:r>
        <w:rPr>
          <w:spacing w:val="-1"/>
        </w:rPr>
        <w:t>i</w:t>
      </w:r>
      <w:r>
        <w:t>cies,</w:t>
      </w:r>
      <w:r>
        <w:rPr>
          <w:spacing w:val="-2"/>
        </w:rPr>
        <w:t xml:space="preserve"> </w:t>
      </w:r>
      <w:r>
        <w:t>ar</w:t>
      </w:r>
      <w:r>
        <w:rPr>
          <w:spacing w:val="-2"/>
        </w:rPr>
        <w:t>e</w:t>
      </w:r>
      <w:r>
        <w:rPr>
          <w:spacing w:val="-1"/>
        </w:rPr>
        <w:t>n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, e</w:t>
      </w:r>
      <w:r>
        <w:rPr>
          <w:spacing w:val="-2"/>
        </w:rPr>
        <w:t>t</w:t>
      </w:r>
      <w:r>
        <w:t>c.)</w:t>
      </w:r>
    </w:p>
    <w:p w:rsidR="00B00F1A" w:rsidRDefault="00B00F1A" w:rsidP="00B00F1A">
      <w:pPr>
        <w:pStyle w:val="Textoindependiente"/>
        <w:kinsoku w:val="0"/>
        <w:overflowPunct w:val="0"/>
        <w:spacing w:before="88"/>
        <w:ind w:right="117"/>
        <w:jc w:val="both"/>
      </w:pPr>
      <w:r>
        <w:rPr>
          <w:b/>
          <w:bCs/>
        </w:rPr>
        <w:t>Perm</w:t>
      </w:r>
      <w:r>
        <w:rPr>
          <w:b/>
          <w:bCs/>
          <w:spacing w:val="-2"/>
        </w:rPr>
        <w:t>i</w:t>
      </w:r>
      <w:r>
        <w:rPr>
          <w:b/>
          <w:bCs/>
        </w:rPr>
        <w:t>so</w:t>
      </w:r>
      <w:r>
        <w:rPr>
          <w:b/>
          <w:bCs/>
          <w:spacing w:val="23"/>
        </w:rPr>
        <w:t xml:space="preserve"> </w:t>
      </w:r>
      <w:r>
        <w:rPr>
          <w:b/>
          <w:bCs/>
          <w:spacing w:val="-1"/>
        </w:rPr>
        <w:t>d</w:t>
      </w:r>
      <w:r>
        <w:rPr>
          <w:b/>
          <w:bCs/>
        </w:rPr>
        <w:t>e</w:t>
      </w:r>
      <w:r>
        <w:rPr>
          <w:b/>
          <w:bCs/>
          <w:spacing w:val="23"/>
        </w:rPr>
        <w:t xml:space="preserve"> </w:t>
      </w:r>
      <w:r>
        <w:rPr>
          <w:b/>
          <w:bCs/>
        </w:rPr>
        <w:t>Tr</w:t>
      </w:r>
      <w:r>
        <w:rPr>
          <w:b/>
          <w:bCs/>
          <w:spacing w:val="-2"/>
        </w:rPr>
        <w:t>a</w:t>
      </w:r>
      <w:r>
        <w:rPr>
          <w:b/>
          <w:bCs/>
          <w:spacing w:val="-1"/>
        </w:rPr>
        <w:t>b</w:t>
      </w:r>
      <w:r>
        <w:rPr>
          <w:b/>
          <w:bCs/>
          <w:spacing w:val="-2"/>
        </w:rPr>
        <w:t>a</w:t>
      </w:r>
      <w:r>
        <w:rPr>
          <w:b/>
          <w:bCs/>
          <w:spacing w:val="1"/>
        </w:rPr>
        <w:t>j</w:t>
      </w:r>
      <w:r>
        <w:rPr>
          <w:b/>
          <w:bCs/>
        </w:rPr>
        <w:t>o</w:t>
      </w:r>
      <w:r>
        <w:rPr>
          <w:b/>
          <w:bCs/>
          <w:spacing w:val="24"/>
        </w:rPr>
        <w:t xml:space="preserve"> </w:t>
      </w:r>
      <w:r>
        <w:rPr>
          <w:b/>
          <w:bCs/>
          <w:spacing w:val="-1"/>
        </w:rPr>
        <w:t>e</w:t>
      </w:r>
      <w:r>
        <w:rPr>
          <w:b/>
          <w:bCs/>
        </w:rPr>
        <w:t>n</w:t>
      </w:r>
      <w:r>
        <w:rPr>
          <w:b/>
          <w:bCs/>
          <w:spacing w:val="23"/>
        </w:rPr>
        <w:t xml:space="preserve"> </w:t>
      </w:r>
      <w:r>
        <w:rPr>
          <w:b/>
          <w:bCs/>
        </w:rPr>
        <w:t>Fr</w:t>
      </w:r>
      <w:r>
        <w:rPr>
          <w:b/>
          <w:bCs/>
          <w:spacing w:val="-2"/>
        </w:rPr>
        <w:t>í</w:t>
      </w:r>
      <w:r>
        <w:rPr>
          <w:b/>
          <w:bCs/>
          <w:spacing w:val="-1"/>
        </w:rPr>
        <w:t>o</w:t>
      </w:r>
      <w:r>
        <w:t>:</w:t>
      </w:r>
      <w:r>
        <w:rPr>
          <w:spacing w:val="24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3"/>
        </w:rPr>
        <w:t>r</w:t>
      </w:r>
      <w:r>
        <w:t>eali</w:t>
      </w:r>
      <w:r>
        <w:rPr>
          <w:spacing w:val="-1"/>
        </w:rPr>
        <w:t>z</w:t>
      </w:r>
      <w:r>
        <w:t>ación</w:t>
      </w:r>
      <w:r>
        <w:rPr>
          <w:spacing w:val="2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o</w:t>
      </w:r>
      <w:r>
        <w:rPr>
          <w:spacing w:val="25"/>
        </w:rPr>
        <w:t xml:space="preserve"> </w:t>
      </w:r>
      <w:r>
        <w:rPr>
          <w:spacing w:val="-2"/>
        </w:rPr>
        <w:t>t</w:t>
      </w:r>
      <w:r>
        <w:t>ra</w:t>
      </w:r>
      <w:r>
        <w:rPr>
          <w:spacing w:val="-2"/>
        </w:rPr>
        <w:t>b</w:t>
      </w:r>
      <w:r>
        <w:t>ajo</w:t>
      </w:r>
      <w:r>
        <w:rPr>
          <w:spacing w:val="25"/>
        </w:rPr>
        <w:t xml:space="preserve"> </w:t>
      </w:r>
      <w:r>
        <w:rPr>
          <w:spacing w:val="-4"/>
        </w:rPr>
        <w:t>d</w:t>
      </w:r>
      <w:r>
        <w:rPr>
          <w:spacing w:val="1"/>
        </w:rPr>
        <w:t>o</w:t>
      </w:r>
      <w:r>
        <w:rPr>
          <w:spacing w:val="-1"/>
        </w:rPr>
        <w:t>nd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25"/>
        </w:rPr>
        <w:t xml:space="preserve"> </w:t>
      </w:r>
      <w:r>
        <w:t>i</w:t>
      </w:r>
      <w:r>
        <w:rPr>
          <w:spacing w:val="-2"/>
        </w:rPr>
        <w:t>nte</w:t>
      </w:r>
      <w:r>
        <w:t>rven</w:t>
      </w:r>
      <w:r>
        <w:rPr>
          <w:spacing w:val="-2"/>
        </w:rPr>
        <w:t>g</w:t>
      </w:r>
      <w:r>
        <w:t>a</w:t>
      </w:r>
      <w:r>
        <w:rPr>
          <w:spacing w:val="24"/>
        </w:rPr>
        <w:t xml:space="preserve"> </w:t>
      </w:r>
      <w:r>
        <w:t>ener</w:t>
      </w:r>
      <w:r>
        <w:rPr>
          <w:spacing w:val="-1"/>
        </w:rPr>
        <w:t>g</w:t>
      </w:r>
      <w:r>
        <w:t>ía,</w:t>
      </w:r>
      <w:r>
        <w:rPr>
          <w:spacing w:val="19"/>
        </w:rPr>
        <w:t xml:space="preserve"> </w:t>
      </w:r>
      <w:r>
        <w:t>o tem</w:t>
      </w:r>
      <w:r>
        <w:rPr>
          <w:spacing w:val="-4"/>
        </w:rPr>
        <w:t>p</w:t>
      </w:r>
      <w:r>
        <w:t>eratura</w:t>
      </w:r>
      <w:r>
        <w:rPr>
          <w:spacing w:val="14"/>
        </w:rPr>
        <w:t xml:space="preserve"> </w:t>
      </w:r>
      <w:r>
        <w:t>(</w:t>
      </w:r>
      <w:r>
        <w:rPr>
          <w:spacing w:val="-3"/>
        </w:rPr>
        <w:t>d</w:t>
      </w:r>
      <w:r>
        <w:t>esa</w:t>
      </w:r>
      <w:r>
        <w:rPr>
          <w:spacing w:val="-3"/>
        </w:rPr>
        <w:t>r</w:t>
      </w:r>
      <w:r>
        <w:t>ma</w:t>
      </w:r>
      <w:r>
        <w:rPr>
          <w:spacing w:val="-1"/>
        </w:rPr>
        <w:t>d</w:t>
      </w:r>
      <w:r>
        <w:t>o</w:t>
      </w:r>
      <w:r>
        <w:rPr>
          <w:spacing w:val="15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artes,</w:t>
      </w:r>
      <w:r>
        <w:rPr>
          <w:spacing w:val="13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2"/>
        </w:rPr>
        <w:t>t</w:t>
      </w:r>
      <w:r>
        <w:rPr>
          <w:spacing w:val="1"/>
        </w:rPr>
        <w:t>o</w:t>
      </w:r>
      <w:r>
        <w:t>r,</w:t>
      </w:r>
      <w:r>
        <w:rPr>
          <w:spacing w:val="14"/>
        </w:rPr>
        <w:t xml:space="preserve"> </w:t>
      </w:r>
      <w:r>
        <w:t>l</w:t>
      </w:r>
      <w:r>
        <w:rPr>
          <w:spacing w:val="-3"/>
        </w:rPr>
        <w:t>i</w:t>
      </w:r>
      <w:r>
        <w:t>m</w:t>
      </w:r>
      <w:r>
        <w:rPr>
          <w:spacing w:val="-1"/>
        </w:rPr>
        <w:t>p</w:t>
      </w:r>
      <w:r>
        <w:t>ie</w:t>
      </w:r>
      <w:r>
        <w:rPr>
          <w:spacing w:val="-1"/>
        </w:rPr>
        <w:t>z</w:t>
      </w:r>
      <w:r>
        <w:t>a</w:t>
      </w:r>
      <w:r>
        <w:rPr>
          <w:spacing w:val="12"/>
        </w:rPr>
        <w:t xml:space="preserve"> </w:t>
      </w:r>
      <w:r>
        <w:t>ma</w:t>
      </w:r>
      <w:r>
        <w:rPr>
          <w:spacing w:val="-1"/>
        </w:rPr>
        <w:t>nu</w:t>
      </w:r>
      <w:r>
        <w:t>al,</w:t>
      </w:r>
      <w:r>
        <w:rPr>
          <w:spacing w:val="14"/>
        </w:rPr>
        <w:t xml:space="preserve"> </w:t>
      </w:r>
      <w:r>
        <w:t>e</w:t>
      </w:r>
      <w:r>
        <w:rPr>
          <w:spacing w:val="-2"/>
        </w:rPr>
        <w:t>t</w:t>
      </w:r>
      <w:r>
        <w:t>c.)</w:t>
      </w:r>
      <w:r>
        <w:rPr>
          <w:spacing w:val="14"/>
        </w:rPr>
        <w:t xml:space="preserve"> </w:t>
      </w:r>
      <w:r>
        <w:t>Es</w:t>
      </w:r>
      <w:r>
        <w:rPr>
          <w:spacing w:val="15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mi</w:t>
      </w:r>
      <w:r>
        <w:rPr>
          <w:spacing w:val="-3"/>
        </w:rPr>
        <w:t>s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5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b</w:t>
      </w:r>
      <w:r>
        <w:t>i</w:t>
      </w:r>
      <w:r>
        <w:rPr>
          <w:spacing w:val="3"/>
        </w:rPr>
        <w:t>n</w:t>
      </w:r>
      <w:r>
        <w:t>a c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-2"/>
        </w:rPr>
        <w:t>o</w:t>
      </w:r>
      <w:r>
        <w:t>s l</w:t>
      </w:r>
      <w:r>
        <w:rPr>
          <w:spacing w:val="-1"/>
        </w:rPr>
        <w:t>o</w:t>
      </w:r>
      <w:r>
        <w:t>s pe</w:t>
      </w:r>
      <w:r>
        <w:rPr>
          <w:spacing w:val="-3"/>
        </w:rPr>
        <w:t>r</w:t>
      </w:r>
      <w:r>
        <w:t>mi</w:t>
      </w:r>
      <w:r>
        <w:rPr>
          <w:spacing w:val="-3"/>
        </w:rPr>
        <w:t>s</w:t>
      </w:r>
      <w:r>
        <w:rPr>
          <w:spacing w:val="1"/>
        </w:rPr>
        <w:t>o</w:t>
      </w:r>
      <w:r>
        <w:t>s.</w:t>
      </w:r>
    </w:p>
    <w:p w:rsidR="00B00F1A" w:rsidRDefault="00B00F1A" w:rsidP="00B00F1A">
      <w:pPr>
        <w:kinsoku w:val="0"/>
        <w:overflowPunct w:val="0"/>
        <w:spacing w:before="79"/>
        <w:ind w:left="102" w:right="1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Perm</w:t>
      </w:r>
      <w:r>
        <w:rPr>
          <w:rFonts w:ascii="Calibri" w:hAnsi="Calibri" w:cs="Calibri"/>
          <w:b/>
          <w:bCs/>
          <w:spacing w:val="-2"/>
        </w:rPr>
        <w:t>i</w:t>
      </w:r>
      <w:r>
        <w:rPr>
          <w:rFonts w:ascii="Calibri" w:hAnsi="Calibri" w:cs="Calibri"/>
          <w:b/>
          <w:bCs/>
        </w:rPr>
        <w:t>so</w:t>
      </w:r>
      <w:r>
        <w:rPr>
          <w:rFonts w:ascii="Calibri" w:hAnsi="Calibri" w:cs="Calibri"/>
          <w:b/>
          <w:bCs/>
          <w:spacing w:val="9"/>
        </w:rPr>
        <w:t xml:space="preserve"> </w:t>
      </w:r>
      <w:r>
        <w:rPr>
          <w:rFonts w:ascii="Calibri" w:hAnsi="Calibri" w:cs="Calibri"/>
          <w:b/>
          <w:bCs/>
          <w:spacing w:val="-1"/>
        </w:rPr>
        <w:t>d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9"/>
        </w:rPr>
        <w:t xml:space="preserve"> </w:t>
      </w:r>
      <w:r>
        <w:rPr>
          <w:rFonts w:ascii="Calibri" w:hAnsi="Calibri" w:cs="Calibri"/>
          <w:b/>
          <w:bCs/>
        </w:rPr>
        <w:t>Tr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  <w:spacing w:val="-1"/>
        </w:rPr>
        <w:t>b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  <w:spacing w:val="1"/>
        </w:rPr>
        <w:t>j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9"/>
        </w:rPr>
        <w:t xml:space="preserve"> </w:t>
      </w:r>
      <w:r>
        <w:rPr>
          <w:rFonts w:ascii="Calibri" w:hAnsi="Calibri" w:cs="Calibri"/>
          <w:b/>
          <w:bCs/>
          <w:spacing w:val="-1"/>
        </w:rPr>
        <w:t>p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9"/>
        </w:rPr>
        <w:t xml:space="preserve"> </w:t>
      </w:r>
      <w:r>
        <w:rPr>
          <w:rFonts w:ascii="Calibri" w:hAnsi="Calibri" w:cs="Calibri"/>
          <w:b/>
          <w:bCs/>
          <w:spacing w:val="-3"/>
        </w:rPr>
        <w:t>E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-1"/>
        </w:rPr>
        <w:t>p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8"/>
        </w:rPr>
        <w:t xml:space="preserve"> </w:t>
      </w:r>
      <w:r>
        <w:rPr>
          <w:rFonts w:ascii="Calibri" w:hAnsi="Calibri" w:cs="Calibri"/>
          <w:b/>
          <w:bCs/>
        </w:rPr>
        <w:t>C</w:t>
      </w:r>
      <w:r>
        <w:rPr>
          <w:rFonts w:ascii="Calibri" w:hAnsi="Calibri" w:cs="Calibri"/>
          <w:b/>
          <w:bCs/>
          <w:spacing w:val="-1"/>
        </w:rPr>
        <w:t>on</w:t>
      </w:r>
      <w:r>
        <w:rPr>
          <w:rFonts w:ascii="Calibri" w:hAnsi="Calibri" w:cs="Calibri"/>
          <w:b/>
          <w:bCs/>
        </w:rPr>
        <w:t>fi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  <w:spacing w:val="-1"/>
        </w:rPr>
        <w:t>do</w:t>
      </w:r>
      <w:r>
        <w:rPr>
          <w:rFonts w:ascii="Calibri" w:hAnsi="Calibri" w:cs="Calibri"/>
          <w:b/>
          <w:bCs/>
          <w:spacing w:val="2"/>
        </w:rPr>
        <w:t>s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  <w:spacing w:val="10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p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le</w:t>
      </w:r>
      <w:r>
        <w:rPr>
          <w:rFonts w:ascii="Calibri" w:hAnsi="Calibri" w:cs="Calibri"/>
          <w:spacing w:val="10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ara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</w:rPr>
        <w:t>los</w:t>
      </w:r>
      <w:r>
        <w:rPr>
          <w:rFonts w:ascii="Calibri" w:hAnsi="Calibri" w:cs="Calibri"/>
          <w:spacing w:val="10"/>
        </w:rPr>
        <w:t xml:space="preserve"> 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ajos</w:t>
      </w:r>
      <w:r>
        <w:rPr>
          <w:rFonts w:ascii="Calibri" w:hAnsi="Calibri" w:cs="Calibri"/>
          <w:spacing w:val="10"/>
        </w:rPr>
        <w:t xml:space="preserve"> </w:t>
      </w:r>
      <w:r>
        <w:rPr>
          <w:rFonts w:ascii="Calibri" w:hAnsi="Calibri" w:cs="Calibri"/>
          <w:spacing w:val="-4"/>
        </w:rPr>
        <w:t>d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4"/>
        </w:rPr>
        <w:t>d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0"/>
        </w:rPr>
        <w:t xml:space="preserve"> </w:t>
      </w:r>
      <w:r>
        <w:rPr>
          <w:rFonts w:ascii="Calibri" w:hAnsi="Calibri" w:cs="Calibri"/>
        </w:rPr>
        <w:t>exi</w:t>
      </w:r>
      <w:r>
        <w:rPr>
          <w:rFonts w:ascii="Calibri" w:hAnsi="Calibri" w:cs="Calibri"/>
          <w:spacing w:val="-3"/>
        </w:rPr>
        <w:t>s</w:t>
      </w:r>
      <w:r>
        <w:rPr>
          <w:rFonts w:ascii="Calibri" w:hAnsi="Calibri" w:cs="Calibri"/>
        </w:rPr>
        <w:t>tan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</w:rPr>
        <w:t>espac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 cerra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exi</w:t>
      </w:r>
      <w:r>
        <w:rPr>
          <w:rFonts w:ascii="Calibri" w:hAnsi="Calibri" w:cs="Calibri"/>
          <w:spacing w:val="-3"/>
        </w:rPr>
        <w:t>s</w:t>
      </w:r>
      <w:r>
        <w:rPr>
          <w:rFonts w:ascii="Calibri" w:hAnsi="Calibri" w:cs="Calibri"/>
        </w:rPr>
        <w:t>ta re</w:t>
      </w:r>
      <w:r>
        <w:rPr>
          <w:rFonts w:ascii="Calibri" w:hAnsi="Calibri" w:cs="Calibri"/>
          <w:spacing w:val="-3"/>
        </w:rPr>
        <w:t>s</w:t>
      </w:r>
      <w:r>
        <w:rPr>
          <w:rFonts w:ascii="Calibri" w:hAnsi="Calibri" w:cs="Calibri"/>
        </w:rPr>
        <w:t>tricc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-2"/>
        </w:rPr>
        <w:t>ó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de 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nd</w:t>
      </w:r>
      <w:r>
        <w:rPr>
          <w:rFonts w:ascii="Calibri" w:hAnsi="Calibri" w:cs="Calibri"/>
        </w:rPr>
        <w:t>ic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es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 xml:space="preserve">de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encia o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resp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>rac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.</w:t>
      </w:r>
    </w:p>
    <w:p w:rsidR="00B00F1A" w:rsidRDefault="00B00F1A" w:rsidP="00B00F1A">
      <w:pPr>
        <w:kinsoku w:val="0"/>
        <w:overflowPunct w:val="0"/>
        <w:spacing w:before="82" w:line="239" w:lineRule="auto"/>
        <w:ind w:left="102" w:right="11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Perm</w:t>
      </w:r>
      <w:r>
        <w:rPr>
          <w:rFonts w:ascii="Calibri" w:hAnsi="Calibri" w:cs="Calibri"/>
          <w:b/>
          <w:bCs/>
          <w:spacing w:val="-2"/>
        </w:rPr>
        <w:t>i</w:t>
      </w:r>
      <w:r>
        <w:rPr>
          <w:rFonts w:ascii="Calibri" w:hAnsi="Calibri" w:cs="Calibri"/>
          <w:b/>
          <w:bCs/>
        </w:rPr>
        <w:t>so</w:t>
      </w:r>
      <w:r>
        <w:rPr>
          <w:rFonts w:ascii="Calibri" w:hAnsi="Calibri" w:cs="Calibri"/>
          <w:b/>
          <w:bCs/>
          <w:spacing w:val="13"/>
        </w:rPr>
        <w:t xml:space="preserve"> </w:t>
      </w:r>
      <w:r>
        <w:rPr>
          <w:rFonts w:ascii="Calibri" w:hAnsi="Calibri" w:cs="Calibri"/>
          <w:b/>
          <w:bCs/>
          <w:spacing w:val="-1"/>
        </w:rPr>
        <w:t>d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4"/>
        </w:rPr>
        <w:t xml:space="preserve"> </w:t>
      </w:r>
      <w:r>
        <w:rPr>
          <w:rFonts w:ascii="Calibri" w:hAnsi="Calibri" w:cs="Calibri"/>
          <w:b/>
          <w:bCs/>
        </w:rPr>
        <w:t>Tr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  <w:spacing w:val="-1"/>
        </w:rPr>
        <w:t>b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  <w:spacing w:val="1"/>
        </w:rPr>
        <w:t>j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13"/>
        </w:rPr>
        <w:t xml:space="preserve"> 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3"/>
        </w:rPr>
        <w:t xml:space="preserve"> </w:t>
      </w:r>
      <w:r>
        <w:rPr>
          <w:rFonts w:ascii="Calibri" w:hAnsi="Calibri" w:cs="Calibri"/>
          <w:b/>
          <w:bCs/>
        </w:rPr>
        <w:t>Es</w:t>
      </w:r>
      <w:r>
        <w:rPr>
          <w:rFonts w:ascii="Calibri" w:hAnsi="Calibri" w:cs="Calibri"/>
          <w:b/>
          <w:bCs/>
          <w:spacing w:val="-2"/>
        </w:rPr>
        <w:t>ca</w:t>
      </w:r>
      <w:r>
        <w:rPr>
          <w:rFonts w:ascii="Calibri" w:hAnsi="Calibri" w:cs="Calibri"/>
          <w:b/>
          <w:bCs/>
        </w:rPr>
        <w:t>l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15"/>
        </w:rPr>
        <w:t xml:space="preserve"> </w:t>
      </w:r>
      <w:r>
        <w:rPr>
          <w:rFonts w:ascii="Calibri" w:hAnsi="Calibri" w:cs="Calibri"/>
          <w:b/>
          <w:bCs/>
        </w:rPr>
        <w:t>y</w:t>
      </w:r>
      <w:r>
        <w:rPr>
          <w:rFonts w:ascii="Calibri" w:hAnsi="Calibri" w:cs="Calibri"/>
          <w:b/>
          <w:bCs/>
          <w:spacing w:val="15"/>
        </w:rPr>
        <w:t xml:space="preserve"> </w:t>
      </w:r>
      <w:r>
        <w:rPr>
          <w:rFonts w:ascii="Calibri" w:hAnsi="Calibri" w:cs="Calibri"/>
          <w:b/>
          <w:bCs/>
        </w:rPr>
        <w:t>Pe</w:t>
      </w:r>
      <w:r>
        <w:rPr>
          <w:rFonts w:ascii="Calibri" w:hAnsi="Calibri" w:cs="Calibri"/>
          <w:b/>
          <w:bCs/>
          <w:spacing w:val="-3"/>
        </w:rPr>
        <w:t>r</w:t>
      </w:r>
      <w:r>
        <w:rPr>
          <w:rFonts w:ascii="Calibri" w:hAnsi="Calibri" w:cs="Calibri"/>
          <w:b/>
          <w:bCs/>
        </w:rPr>
        <w:t>m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</w:rPr>
        <w:t>so</w:t>
      </w:r>
      <w:r>
        <w:rPr>
          <w:rFonts w:ascii="Calibri" w:hAnsi="Calibri" w:cs="Calibri"/>
          <w:b/>
          <w:bCs/>
          <w:spacing w:val="13"/>
        </w:rPr>
        <w:t xml:space="preserve"> </w:t>
      </w:r>
      <w:r>
        <w:rPr>
          <w:rFonts w:ascii="Calibri" w:hAnsi="Calibri" w:cs="Calibri"/>
          <w:b/>
          <w:bCs/>
          <w:spacing w:val="-1"/>
        </w:rPr>
        <w:t>d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4"/>
        </w:rPr>
        <w:t xml:space="preserve"> </w:t>
      </w:r>
      <w:r>
        <w:rPr>
          <w:rFonts w:ascii="Calibri" w:hAnsi="Calibri" w:cs="Calibri"/>
          <w:b/>
          <w:bCs/>
        </w:rPr>
        <w:t>Tr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  <w:spacing w:val="-1"/>
        </w:rPr>
        <w:t>b</w:t>
      </w:r>
      <w:r>
        <w:rPr>
          <w:rFonts w:ascii="Calibri" w:hAnsi="Calibri" w:cs="Calibri"/>
          <w:b/>
          <w:bCs/>
          <w:spacing w:val="-4"/>
        </w:rPr>
        <w:t>a</w:t>
      </w:r>
      <w:r>
        <w:rPr>
          <w:rFonts w:ascii="Calibri" w:hAnsi="Calibri" w:cs="Calibri"/>
          <w:b/>
          <w:bCs/>
          <w:spacing w:val="1"/>
        </w:rPr>
        <w:t>j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13"/>
        </w:rPr>
        <w:t xml:space="preserve"> 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3"/>
        </w:rPr>
        <w:t xml:space="preserve"> </w:t>
      </w:r>
      <w:r>
        <w:rPr>
          <w:rFonts w:ascii="Calibri" w:hAnsi="Calibri" w:cs="Calibri"/>
          <w:b/>
          <w:bCs/>
        </w:rPr>
        <w:t>An</w:t>
      </w:r>
      <w:r>
        <w:rPr>
          <w:rFonts w:ascii="Calibri" w:hAnsi="Calibri" w:cs="Calibri"/>
          <w:b/>
          <w:bCs/>
          <w:spacing w:val="5"/>
        </w:rPr>
        <w:t>d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</w:rPr>
        <w:t>m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</w:rPr>
        <w:t>s:</w:t>
      </w:r>
      <w:r>
        <w:rPr>
          <w:rFonts w:ascii="Calibri" w:hAnsi="Calibri" w:cs="Calibri"/>
          <w:b/>
          <w:bCs/>
          <w:spacing w:val="14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p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ca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le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ara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</w:rPr>
        <w:t>los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</w:rPr>
        <w:t>tra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ajos en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alt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(altu</w:t>
      </w:r>
      <w:r>
        <w:rPr>
          <w:rFonts w:ascii="Calibri" w:hAnsi="Calibri" w:cs="Calibri"/>
          <w:spacing w:val="-1"/>
        </w:rPr>
        <w:t>r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su</w:t>
      </w:r>
      <w:r>
        <w:rPr>
          <w:rFonts w:ascii="Calibri" w:hAnsi="Calibri" w:cs="Calibri"/>
          <w:spacing w:val="-2"/>
        </w:rPr>
        <w:t>p</w:t>
      </w:r>
      <w:r>
        <w:rPr>
          <w:rFonts w:ascii="Calibri" w:hAnsi="Calibri" w:cs="Calibri"/>
        </w:rPr>
        <w:t>eri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 a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1</w:t>
      </w:r>
      <w:r>
        <w:rPr>
          <w:rFonts w:ascii="Calibri" w:hAnsi="Calibri" w:cs="Calibri"/>
          <w:spacing w:val="-1"/>
        </w:rPr>
        <w:t>,</w:t>
      </w:r>
      <w:r>
        <w:rPr>
          <w:rFonts w:ascii="Calibri" w:hAnsi="Calibri" w:cs="Calibri"/>
        </w:rPr>
        <w:t>80</w:t>
      </w:r>
      <w:r>
        <w:rPr>
          <w:rFonts w:ascii="Calibri" w:hAnsi="Calibri" w:cs="Calibri"/>
          <w:spacing w:val="1"/>
        </w:rPr>
        <w:t xml:space="preserve"> m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tr</w:t>
      </w:r>
      <w:r>
        <w:rPr>
          <w:rFonts w:ascii="Calibri" w:hAnsi="Calibri" w:cs="Calibri"/>
          <w:spacing w:val="-1"/>
        </w:rPr>
        <w:t>os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nd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se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til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ce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is</w:t>
      </w:r>
      <w:r>
        <w:rPr>
          <w:rFonts w:ascii="Calibri" w:hAnsi="Calibri" w:cs="Calibri"/>
          <w:spacing w:val="-2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sit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-2"/>
        </w:rPr>
        <w:t>v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</w:rPr>
        <w:t>mo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ser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escal</w:t>
      </w:r>
      <w:r>
        <w:rPr>
          <w:rFonts w:ascii="Calibri" w:hAnsi="Calibri" w:cs="Calibri"/>
          <w:spacing w:val="-3"/>
        </w:rPr>
        <w:t>e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-3"/>
        </w:rPr>
        <w:t>s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latafo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mas, an</w:t>
      </w:r>
      <w:r>
        <w:rPr>
          <w:rFonts w:ascii="Calibri" w:hAnsi="Calibri" w:cs="Calibri"/>
          <w:spacing w:val="-2"/>
        </w:rPr>
        <w:t>d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s,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et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</w:rPr>
        <w:t>.</w:t>
      </w:r>
    </w:p>
    <w:p w:rsidR="00B00F1A" w:rsidRDefault="00B00F1A" w:rsidP="00B00F1A">
      <w:pPr>
        <w:kinsoku w:val="0"/>
        <w:overflowPunct w:val="0"/>
        <w:spacing w:before="83" w:line="239" w:lineRule="auto"/>
        <w:ind w:left="102" w:right="119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Perm</w:t>
      </w:r>
      <w:r>
        <w:rPr>
          <w:rFonts w:ascii="Calibri" w:hAnsi="Calibri" w:cs="Calibri"/>
          <w:b/>
          <w:bCs/>
          <w:spacing w:val="-2"/>
        </w:rPr>
        <w:t>i</w:t>
      </w:r>
      <w:r>
        <w:rPr>
          <w:rFonts w:ascii="Calibri" w:hAnsi="Calibri" w:cs="Calibri"/>
          <w:b/>
          <w:bCs/>
        </w:rPr>
        <w:t>so</w:t>
      </w:r>
      <w:r>
        <w:rPr>
          <w:rFonts w:ascii="Calibri" w:hAnsi="Calibri" w:cs="Calibri"/>
          <w:b/>
          <w:bCs/>
          <w:spacing w:val="6"/>
        </w:rPr>
        <w:t xml:space="preserve"> </w:t>
      </w:r>
      <w:r>
        <w:rPr>
          <w:rFonts w:ascii="Calibri" w:hAnsi="Calibri" w:cs="Calibri"/>
          <w:b/>
          <w:bCs/>
          <w:spacing w:val="-1"/>
        </w:rPr>
        <w:t>d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4"/>
        </w:rPr>
        <w:t xml:space="preserve"> </w:t>
      </w:r>
      <w:r>
        <w:rPr>
          <w:rFonts w:ascii="Calibri" w:hAnsi="Calibri" w:cs="Calibri"/>
          <w:b/>
          <w:bCs/>
        </w:rPr>
        <w:t>Tr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  <w:spacing w:val="-1"/>
        </w:rPr>
        <w:t>b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  <w:spacing w:val="1"/>
        </w:rPr>
        <w:t>j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6"/>
        </w:rPr>
        <w:t xml:space="preserve"> 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6"/>
        </w:rPr>
        <w:t xml:space="preserve"> </w:t>
      </w:r>
      <w:r>
        <w:rPr>
          <w:rFonts w:ascii="Calibri" w:hAnsi="Calibri" w:cs="Calibri"/>
          <w:b/>
          <w:bCs/>
          <w:spacing w:val="-2"/>
        </w:rPr>
        <w:t>Ag</w:t>
      </w:r>
      <w:r>
        <w:rPr>
          <w:rFonts w:ascii="Calibri" w:hAnsi="Calibri" w:cs="Calibri"/>
          <w:b/>
          <w:bCs/>
          <w:spacing w:val="-1"/>
        </w:rPr>
        <w:t>u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</w:rPr>
        <w:t>/</w:t>
      </w:r>
      <w:r>
        <w:rPr>
          <w:rFonts w:ascii="Calibri" w:hAnsi="Calibri" w:cs="Calibri"/>
          <w:b/>
          <w:bCs/>
          <w:spacing w:val="-2"/>
        </w:rPr>
        <w:t>S</w:t>
      </w:r>
      <w:r>
        <w:rPr>
          <w:rFonts w:ascii="Calibri" w:hAnsi="Calibri" w:cs="Calibri"/>
          <w:b/>
          <w:bCs/>
          <w:spacing w:val="-1"/>
        </w:rPr>
        <w:t>upe</w:t>
      </w:r>
      <w:r>
        <w:rPr>
          <w:rFonts w:ascii="Calibri" w:hAnsi="Calibri" w:cs="Calibri"/>
          <w:b/>
          <w:bCs/>
        </w:rPr>
        <w:t>rfi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  <w:spacing w:val="-4"/>
        </w:rPr>
        <w:t>e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5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6"/>
        </w:rPr>
        <w:t xml:space="preserve"> 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1"/>
        </w:rPr>
        <w:t>g</w:t>
      </w:r>
      <w:r>
        <w:rPr>
          <w:rFonts w:ascii="Calibri" w:hAnsi="Calibri" w:cs="Calibri"/>
          <w:b/>
          <w:bCs/>
          <w:spacing w:val="-1"/>
        </w:rPr>
        <w:t>u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/>
          <w:bCs/>
          <w:spacing w:val="8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p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ca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le</w:t>
      </w:r>
      <w:r>
        <w:rPr>
          <w:rFonts w:ascii="Calibri" w:hAnsi="Calibri" w:cs="Calibri"/>
          <w:spacing w:val="7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ara</w:t>
      </w:r>
      <w:r>
        <w:rPr>
          <w:rFonts w:ascii="Calibri" w:hAnsi="Calibri" w:cs="Calibri"/>
          <w:spacing w:val="7"/>
        </w:rPr>
        <w:t xml:space="preserve"> 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7"/>
        </w:rPr>
        <w:t xml:space="preserve"> 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ajos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7"/>
        </w:rPr>
        <w:t xml:space="preserve"> 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6"/>
        </w:rPr>
        <w:t xml:space="preserve"> </w:t>
      </w:r>
      <w:r>
        <w:rPr>
          <w:rFonts w:ascii="Calibri" w:hAnsi="Calibri" w:cs="Calibri"/>
        </w:rPr>
        <w:t>ce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</w:rPr>
        <w:t>ca</w:t>
      </w:r>
      <w:r>
        <w:rPr>
          <w:rFonts w:ascii="Calibri" w:hAnsi="Calibri" w:cs="Calibri"/>
          <w:spacing w:val="7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gu</w:t>
      </w:r>
      <w:r>
        <w:rPr>
          <w:rFonts w:ascii="Calibri" w:hAnsi="Calibri" w:cs="Calibri"/>
        </w:rPr>
        <w:t>a (r</w:t>
      </w:r>
      <w:r>
        <w:rPr>
          <w:rFonts w:ascii="Calibri" w:hAnsi="Calibri" w:cs="Calibri"/>
          <w:spacing w:val="-1"/>
        </w:rPr>
        <w:t>í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s,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la</w:t>
      </w:r>
      <w:r>
        <w:rPr>
          <w:rFonts w:ascii="Calibri" w:hAnsi="Calibri" w:cs="Calibri"/>
          <w:spacing w:val="-2"/>
        </w:rPr>
        <w:t>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s, mar,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ca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ales,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tc.)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6"/>
        </w:rPr>
        <w:t xml:space="preserve"> </w:t>
      </w:r>
      <w:r>
        <w:rPr>
          <w:rFonts w:ascii="Calibri" w:hAnsi="Calibri" w:cs="Calibri"/>
          <w:spacing w:val="-4"/>
        </w:rPr>
        <w:t>d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nd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xista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ries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6"/>
        </w:rPr>
        <w:t xml:space="preserve"> </w:t>
      </w:r>
      <w:r>
        <w:rPr>
          <w:rFonts w:ascii="Calibri" w:hAnsi="Calibri" w:cs="Calibri"/>
          <w:spacing w:val="-4"/>
        </w:rPr>
        <w:t>d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er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su</w:t>
      </w:r>
      <w:r>
        <w:rPr>
          <w:rFonts w:ascii="Calibri" w:hAnsi="Calibri" w:cs="Calibri"/>
          <w:spacing w:val="-2"/>
        </w:rPr>
        <w:t>p</w:t>
      </w:r>
      <w:r>
        <w:rPr>
          <w:rFonts w:ascii="Calibri" w:hAnsi="Calibri" w:cs="Calibri"/>
        </w:rPr>
        <w:t>erfici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  <w:spacing w:val="-4"/>
        </w:rPr>
        <w:t>u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1"/>
        </w:rPr>
        <w:t>und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d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es ma</w:t>
      </w:r>
      <w:r>
        <w:rPr>
          <w:rFonts w:ascii="Calibri" w:hAnsi="Calibri" w:cs="Calibri"/>
          <w:spacing w:val="-2"/>
        </w:rPr>
        <w:t>y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3"/>
        </w:rPr>
        <w:t>e</w:t>
      </w:r>
      <w:r>
        <w:rPr>
          <w:rFonts w:ascii="Calibri" w:hAnsi="Calibri" w:cs="Calibri"/>
        </w:rPr>
        <w:t>s de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0</w:t>
      </w:r>
      <w:r>
        <w:rPr>
          <w:rFonts w:ascii="Calibri" w:hAnsi="Calibri" w:cs="Calibri"/>
          <w:spacing w:val="-3"/>
        </w:rPr>
        <w:t>,</w:t>
      </w:r>
      <w:r>
        <w:rPr>
          <w:rFonts w:ascii="Calibri" w:hAnsi="Calibri" w:cs="Calibri"/>
        </w:rPr>
        <w:t>50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</w:rPr>
        <w:t>et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s.</w:t>
      </w:r>
    </w:p>
    <w:p w:rsidR="00B00F1A" w:rsidRDefault="00B00F1A" w:rsidP="00B00F1A">
      <w:pPr>
        <w:kinsoku w:val="0"/>
        <w:overflowPunct w:val="0"/>
        <w:spacing w:before="79" w:line="266" w:lineRule="exact"/>
        <w:ind w:left="102" w:right="12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2"/>
        </w:rPr>
        <w:t>o</w:t>
      </w:r>
      <w:r>
        <w:rPr>
          <w:rFonts w:ascii="Calibri" w:hAnsi="Calibri" w:cs="Calibri"/>
          <w:b/>
          <w:bCs/>
        </w:rPr>
        <w:t>rmul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>rio</w:t>
      </w:r>
      <w:r>
        <w:rPr>
          <w:rFonts w:ascii="Calibri" w:hAnsi="Calibri" w:cs="Calibri"/>
          <w:b/>
          <w:bCs/>
          <w:spacing w:val="27"/>
        </w:rPr>
        <w:t xml:space="preserve"> </w:t>
      </w:r>
      <w:r>
        <w:rPr>
          <w:rFonts w:ascii="Calibri" w:hAnsi="Calibri" w:cs="Calibri"/>
          <w:b/>
          <w:bCs/>
          <w:spacing w:val="-1"/>
        </w:rPr>
        <w:t>d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29"/>
        </w:rPr>
        <w:t xml:space="preserve"> </w:t>
      </w:r>
      <w:r>
        <w:rPr>
          <w:rFonts w:ascii="Calibri" w:hAnsi="Calibri" w:cs="Calibri"/>
          <w:b/>
          <w:bCs/>
        </w:rPr>
        <w:t>Ci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</w:rPr>
        <w:t>re</w:t>
      </w:r>
      <w:r>
        <w:rPr>
          <w:rFonts w:ascii="Calibri" w:hAnsi="Calibri" w:cs="Calibri"/>
          <w:b/>
          <w:bCs/>
          <w:spacing w:val="28"/>
        </w:rPr>
        <w:t xml:space="preserve"> </w:t>
      </w:r>
      <w:r>
        <w:rPr>
          <w:rFonts w:ascii="Calibri" w:hAnsi="Calibri" w:cs="Calibri"/>
          <w:b/>
          <w:bCs/>
        </w:rPr>
        <w:t>y</w:t>
      </w:r>
      <w:r>
        <w:rPr>
          <w:rFonts w:ascii="Calibri" w:hAnsi="Calibri" w:cs="Calibri"/>
          <w:b/>
          <w:bCs/>
          <w:spacing w:val="29"/>
        </w:rPr>
        <w:t xml:space="preserve"> </w:t>
      </w:r>
      <w:r>
        <w:rPr>
          <w:rFonts w:ascii="Calibri" w:hAnsi="Calibri" w:cs="Calibri"/>
          <w:b/>
          <w:bCs/>
        </w:rPr>
        <w:t>Et</w:t>
      </w:r>
      <w:r>
        <w:rPr>
          <w:rFonts w:ascii="Calibri" w:hAnsi="Calibri" w:cs="Calibri"/>
          <w:b/>
          <w:bCs/>
          <w:spacing w:val="-1"/>
        </w:rPr>
        <w:t>ique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>ado</w:t>
      </w:r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/>
          <w:bCs/>
          <w:spacing w:val="32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p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ca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le</w:t>
      </w:r>
      <w:r>
        <w:rPr>
          <w:rFonts w:ascii="Calibri" w:hAnsi="Calibri" w:cs="Calibri"/>
          <w:spacing w:val="29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ara</w:t>
      </w:r>
      <w:r>
        <w:rPr>
          <w:rFonts w:ascii="Calibri" w:hAnsi="Calibri" w:cs="Calibri"/>
          <w:spacing w:val="29"/>
        </w:rPr>
        <w:t xml:space="preserve"> </w:t>
      </w:r>
      <w:r>
        <w:rPr>
          <w:rFonts w:ascii="Calibri" w:hAnsi="Calibri" w:cs="Calibri"/>
          <w:spacing w:val="1"/>
        </w:rPr>
        <w:t>lo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28"/>
        </w:rPr>
        <w:t xml:space="preserve"> </w:t>
      </w:r>
      <w:r>
        <w:rPr>
          <w:rFonts w:ascii="Calibri" w:hAnsi="Calibri" w:cs="Calibri"/>
        </w:rPr>
        <w:t>tra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aj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29"/>
        </w:rPr>
        <w:t xml:space="preserve"> 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28"/>
        </w:rPr>
        <w:t xml:space="preserve"> </w:t>
      </w:r>
      <w:r>
        <w:rPr>
          <w:rFonts w:ascii="Calibri" w:hAnsi="Calibri" w:cs="Calibri"/>
        </w:rPr>
        <w:t>ele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>trici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  <w:spacing w:val="27"/>
        </w:rPr>
        <w:t xml:space="preserve"> 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30"/>
        </w:rPr>
        <w:t xml:space="preserve"> </w:t>
      </w:r>
      <w:r>
        <w:rPr>
          <w:rFonts w:ascii="Calibri" w:hAnsi="Calibri" w:cs="Calibri"/>
        </w:rPr>
        <w:t>al</w:t>
      </w:r>
      <w:r>
        <w:rPr>
          <w:rFonts w:ascii="Calibri" w:hAnsi="Calibri" w:cs="Calibri"/>
          <w:spacing w:val="-2"/>
        </w:rPr>
        <w:t>g</w:t>
      </w:r>
      <w:r>
        <w:rPr>
          <w:rFonts w:ascii="Calibri" w:hAnsi="Calibri" w:cs="Calibri"/>
          <w:spacing w:val="-1"/>
        </w:rPr>
        <w:t>ú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28"/>
        </w:rPr>
        <w:t xml:space="preserve"> </w:t>
      </w:r>
      <w:r>
        <w:rPr>
          <w:rFonts w:ascii="Calibri" w:hAnsi="Calibri" w:cs="Calibri"/>
        </w:rPr>
        <w:t>ti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30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 ener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 xml:space="preserve">ía </w:t>
      </w:r>
      <w:r>
        <w:rPr>
          <w:rFonts w:ascii="Calibri" w:hAnsi="Calibri" w:cs="Calibri"/>
          <w:spacing w:val="-1"/>
        </w:rPr>
        <w:t>qu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spacing w:val="-1"/>
        </w:rPr>
        <w:t>pu</w:t>
      </w:r>
      <w:r>
        <w:rPr>
          <w:rFonts w:ascii="Calibri" w:hAnsi="Calibri" w:cs="Calibri"/>
        </w:rPr>
        <w:t xml:space="preserve">eda 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fec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a las per</w:t>
      </w:r>
      <w:r>
        <w:rPr>
          <w:rFonts w:ascii="Calibri" w:hAnsi="Calibri" w:cs="Calibri"/>
          <w:spacing w:val="-3"/>
        </w:rPr>
        <w:t>s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as.</w:t>
      </w:r>
    </w:p>
    <w:p w:rsidR="00B00F1A" w:rsidRDefault="00B00F1A" w:rsidP="00B00F1A">
      <w:pPr>
        <w:pStyle w:val="Textoindependiente"/>
        <w:kinsoku w:val="0"/>
        <w:overflowPunct w:val="0"/>
        <w:spacing w:before="88" w:line="239" w:lineRule="auto"/>
        <w:ind w:right="119"/>
        <w:jc w:val="both"/>
      </w:pPr>
      <w:r>
        <w:rPr>
          <w:b/>
          <w:bCs/>
        </w:rPr>
        <w:t>Perm</w:t>
      </w:r>
      <w:r>
        <w:rPr>
          <w:b/>
          <w:bCs/>
          <w:spacing w:val="-2"/>
        </w:rPr>
        <w:t>i</w:t>
      </w:r>
      <w:r>
        <w:rPr>
          <w:b/>
          <w:bCs/>
        </w:rPr>
        <w:t>so</w:t>
      </w:r>
      <w:r>
        <w:rPr>
          <w:b/>
          <w:bCs/>
          <w:spacing w:val="33"/>
        </w:rPr>
        <w:t xml:space="preserve"> </w:t>
      </w:r>
      <w:r>
        <w:rPr>
          <w:b/>
          <w:bCs/>
          <w:spacing w:val="-1"/>
        </w:rPr>
        <w:t>p</w:t>
      </w:r>
      <w:r>
        <w:rPr>
          <w:b/>
          <w:bCs/>
          <w:spacing w:val="-2"/>
        </w:rPr>
        <w:t>a</w:t>
      </w:r>
      <w:r>
        <w:rPr>
          <w:b/>
          <w:bCs/>
        </w:rPr>
        <w:t>ra</w:t>
      </w:r>
      <w:r>
        <w:rPr>
          <w:b/>
          <w:bCs/>
          <w:spacing w:val="34"/>
        </w:rPr>
        <w:t xml:space="preserve"> </w:t>
      </w:r>
      <w:r>
        <w:rPr>
          <w:b/>
          <w:bCs/>
          <w:spacing w:val="-2"/>
        </w:rPr>
        <w:t>T</w:t>
      </w:r>
      <w:r>
        <w:rPr>
          <w:b/>
          <w:bCs/>
        </w:rPr>
        <w:t>r</w:t>
      </w:r>
      <w:r>
        <w:rPr>
          <w:b/>
          <w:bCs/>
          <w:spacing w:val="-2"/>
        </w:rPr>
        <w:t>a</w:t>
      </w:r>
      <w:r>
        <w:rPr>
          <w:b/>
          <w:bCs/>
          <w:spacing w:val="-1"/>
        </w:rPr>
        <w:t>b</w:t>
      </w:r>
      <w:r>
        <w:rPr>
          <w:b/>
          <w:bCs/>
          <w:spacing w:val="-2"/>
        </w:rPr>
        <w:t>a</w:t>
      </w:r>
      <w:r>
        <w:rPr>
          <w:b/>
          <w:bCs/>
          <w:spacing w:val="1"/>
        </w:rPr>
        <w:t>j</w:t>
      </w:r>
      <w:r>
        <w:rPr>
          <w:b/>
          <w:bCs/>
          <w:spacing w:val="-1"/>
        </w:rPr>
        <w:t>o</w:t>
      </w:r>
      <w:r>
        <w:rPr>
          <w:b/>
          <w:bCs/>
        </w:rPr>
        <w:t>s</w:t>
      </w:r>
      <w:r>
        <w:rPr>
          <w:b/>
          <w:bCs/>
          <w:spacing w:val="35"/>
        </w:rPr>
        <w:t xml:space="preserve"> </w:t>
      </w:r>
      <w:r>
        <w:rPr>
          <w:b/>
          <w:bCs/>
        </w:rPr>
        <w:t>No</w:t>
      </w:r>
      <w:r>
        <w:rPr>
          <w:b/>
          <w:bCs/>
          <w:spacing w:val="33"/>
        </w:rPr>
        <w:t xml:space="preserve"> </w:t>
      </w:r>
      <w:r>
        <w:rPr>
          <w:b/>
          <w:bCs/>
        </w:rPr>
        <w:t>Rutin</w:t>
      </w:r>
      <w:r>
        <w:rPr>
          <w:b/>
          <w:bCs/>
          <w:spacing w:val="-2"/>
        </w:rPr>
        <w:t>ar</w:t>
      </w:r>
      <w:r>
        <w:rPr>
          <w:b/>
          <w:bCs/>
        </w:rPr>
        <w:t>i</w:t>
      </w:r>
      <w:r>
        <w:rPr>
          <w:b/>
          <w:bCs/>
          <w:spacing w:val="-1"/>
        </w:rPr>
        <w:t>o</w:t>
      </w:r>
      <w:r>
        <w:rPr>
          <w:b/>
          <w:bCs/>
        </w:rPr>
        <w:t>s:</w:t>
      </w:r>
      <w:r>
        <w:rPr>
          <w:b/>
          <w:bCs/>
          <w:spacing w:val="34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o</w:t>
      </w:r>
      <w:r>
        <w:rPr>
          <w:spacing w:val="33"/>
        </w:rPr>
        <w:t xml:space="preserve"> </w:t>
      </w:r>
      <w:r>
        <w:t>tr</w:t>
      </w:r>
      <w:r>
        <w:rPr>
          <w:spacing w:val="-3"/>
        </w:rPr>
        <w:t>a</w:t>
      </w:r>
      <w:r>
        <w:rPr>
          <w:spacing w:val="-1"/>
        </w:rPr>
        <w:t>b</w:t>
      </w:r>
      <w:r>
        <w:t>ajo</w:t>
      </w:r>
      <w:r>
        <w:rPr>
          <w:spacing w:val="35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32"/>
        </w:rPr>
        <w:t xml:space="preserve"> </w:t>
      </w:r>
      <w:r>
        <w:t>relac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36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3"/>
        </w:rPr>
        <w:t>r</w:t>
      </w:r>
      <w:r>
        <w:rPr>
          <w:spacing w:val="-2"/>
        </w:rPr>
        <w:t>e</w:t>
      </w:r>
      <w:r>
        <w:t>cta</w:t>
      </w:r>
      <w:r>
        <w:rPr>
          <w:spacing w:val="-1"/>
        </w:rPr>
        <w:t>m</w:t>
      </w:r>
      <w:r>
        <w:t>ente</w:t>
      </w:r>
      <w:r>
        <w:rPr>
          <w:spacing w:val="33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33"/>
        </w:rPr>
        <w:t xml:space="preserve"> </w:t>
      </w:r>
      <w:r>
        <w:t>l</w:t>
      </w:r>
      <w:r>
        <w:rPr>
          <w:spacing w:val="-3"/>
        </w:rPr>
        <w:t>a</w:t>
      </w:r>
      <w:r>
        <w:t>s acti</w:t>
      </w:r>
      <w:r>
        <w:rPr>
          <w:spacing w:val="1"/>
        </w:rPr>
        <w:t>v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es</w:t>
      </w:r>
      <w:r>
        <w:rPr>
          <w:spacing w:val="48"/>
        </w:rPr>
        <w:t xml:space="preserve"> </w:t>
      </w:r>
      <w:r>
        <w:rPr>
          <w:spacing w:val="-4"/>
        </w:rPr>
        <w:t>n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ales</w:t>
      </w:r>
      <w:r>
        <w:rPr>
          <w:spacing w:val="48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46"/>
        </w:rPr>
        <w:t xml:space="preserve"> </w:t>
      </w:r>
      <w:r>
        <w:t>área</w:t>
      </w:r>
      <w:r>
        <w:rPr>
          <w:spacing w:val="47"/>
        </w:rPr>
        <w:t xml:space="preserve"> </w:t>
      </w:r>
      <w:r>
        <w:t>y</w:t>
      </w:r>
      <w:r>
        <w:rPr>
          <w:spacing w:val="49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49"/>
        </w:rPr>
        <w:t xml:space="preserve"> </w:t>
      </w:r>
      <w:r>
        <w:t>i</w:t>
      </w:r>
      <w:r>
        <w:rPr>
          <w:spacing w:val="-2"/>
        </w:rPr>
        <w:t>n</w:t>
      </w:r>
      <w:r>
        <w:t>v</w:t>
      </w:r>
      <w:r>
        <w:rPr>
          <w:spacing w:val="1"/>
        </w:rPr>
        <w:t>o</w:t>
      </w:r>
      <w:r>
        <w:t>l</w:t>
      </w:r>
      <w:r>
        <w:rPr>
          <w:spacing w:val="-2"/>
        </w:rPr>
        <w:t>u</w:t>
      </w:r>
      <w:r>
        <w:rPr>
          <w:spacing w:val="-3"/>
        </w:rPr>
        <w:t>c</w:t>
      </w:r>
      <w:r>
        <w:t>ra</w:t>
      </w:r>
      <w:r>
        <w:rPr>
          <w:spacing w:val="48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47"/>
        </w:rPr>
        <w:t xml:space="preserve"> </w:t>
      </w:r>
      <w:r>
        <w:rPr>
          <w:spacing w:val="-1"/>
        </w:rPr>
        <w:t>g</w:t>
      </w:r>
      <w:r>
        <w:t>ra</w:t>
      </w:r>
      <w:r>
        <w:rPr>
          <w:spacing w:val="-2"/>
        </w:rPr>
        <w:t>d</w:t>
      </w:r>
      <w:r>
        <w:t>o</w:t>
      </w:r>
      <w:r>
        <w:rPr>
          <w:spacing w:val="4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si</w:t>
      </w:r>
      <w:r>
        <w:rPr>
          <w:spacing w:val="-2"/>
        </w:rPr>
        <w:t>d</w:t>
      </w:r>
      <w:r>
        <w:t>era</w:t>
      </w:r>
      <w:r>
        <w:rPr>
          <w:spacing w:val="-1"/>
        </w:rPr>
        <w:t>b</w:t>
      </w:r>
      <w:r>
        <w:rPr>
          <w:spacing w:val="-3"/>
        </w:rPr>
        <w:t>l</w:t>
      </w:r>
      <w:r>
        <w:t>e</w:t>
      </w:r>
      <w:r>
        <w:rPr>
          <w:spacing w:val="4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8"/>
        </w:rPr>
        <w:t xml:space="preserve"> </w:t>
      </w:r>
      <w:r>
        <w:t>ri</w:t>
      </w:r>
      <w:r>
        <w:rPr>
          <w:spacing w:val="-3"/>
        </w:rPr>
        <w:t>e</w:t>
      </w:r>
      <w:r>
        <w:t>s</w:t>
      </w:r>
      <w:r>
        <w:rPr>
          <w:spacing w:val="-1"/>
        </w:rPr>
        <w:t>g</w:t>
      </w:r>
      <w:r>
        <w:rPr>
          <w:spacing w:val="1"/>
        </w:rPr>
        <w:t>o</w:t>
      </w:r>
      <w:r>
        <w:t>.</w:t>
      </w:r>
      <w:r>
        <w:rPr>
          <w:spacing w:val="48"/>
        </w:rPr>
        <w:t xml:space="preserve"> </w:t>
      </w:r>
      <w:r>
        <w:t>I</w:t>
      </w:r>
      <w:r>
        <w:rPr>
          <w:spacing w:val="-2"/>
        </w:rPr>
        <w:t>n</w:t>
      </w:r>
      <w:r>
        <w:t>cl</w:t>
      </w:r>
      <w:r>
        <w:rPr>
          <w:spacing w:val="-1"/>
        </w:rPr>
        <w:t>u</w:t>
      </w:r>
      <w:r>
        <w:t>ye</w:t>
      </w:r>
      <w:r>
        <w:rPr>
          <w:spacing w:val="49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o tra</w:t>
      </w:r>
      <w:r>
        <w:rPr>
          <w:spacing w:val="-1"/>
        </w:rPr>
        <w:t>b</w:t>
      </w:r>
      <w:r>
        <w:t>ajo q</w:t>
      </w:r>
      <w:r>
        <w:rPr>
          <w:spacing w:val="-2"/>
        </w:rPr>
        <w:t>u</w:t>
      </w:r>
      <w:r>
        <w:t>e</w:t>
      </w:r>
      <w:r>
        <w:rPr>
          <w:spacing w:val="-2"/>
        </w:rPr>
        <w:t xml:space="preserve"> </w:t>
      </w:r>
      <w:r>
        <w:t>ca</w:t>
      </w:r>
      <w:r>
        <w:rPr>
          <w:spacing w:val="-1"/>
        </w:rPr>
        <w:t>u</w:t>
      </w:r>
      <w:r>
        <w:t>sa i</w:t>
      </w:r>
      <w:r>
        <w:rPr>
          <w:spacing w:val="-2"/>
        </w:rPr>
        <w:t>nt</w:t>
      </w:r>
      <w:r>
        <w:t>err</w:t>
      </w:r>
      <w:r>
        <w:rPr>
          <w:spacing w:val="-1"/>
        </w:rPr>
        <w:t>u</w:t>
      </w:r>
      <w:r>
        <w:rPr>
          <w:spacing w:val="-4"/>
        </w:rPr>
        <w:t>p</w:t>
      </w:r>
      <w:r>
        <w:t>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>r</w:t>
      </w:r>
      <w:r>
        <w:t>vici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pStyle w:val="Textoindependiente"/>
        <w:kinsoku w:val="0"/>
        <w:overflowPunct w:val="0"/>
        <w:spacing w:before="83" w:line="239" w:lineRule="auto"/>
        <w:ind w:right="121"/>
        <w:jc w:val="both"/>
      </w:pPr>
      <w:r>
        <w:rPr>
          <w:b/>
          <w:bCs/>
        </w:rPr>
        <w:t>Perm</w:t>
      </w:r>
      <w:r>
        <w:rPr>
          <w:b/>
          <w:bCs/>
          <w:spacing w:val="-2"/>
        </w:rPr>
        <w:t>i</w:t>
      </w:r>
      <w:r>
        <w:rPr>
          <w:b/>
          <w:bCs/>
        </w:rPr>
        <w:t>so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"/>
        </w:rPr>
        <w:t>d</w:t>
      </w:r>
      <w:r>
        <w:rPr>
          <w:b/>
          <w:bCs/>
        </w:rPr>
        <w:t>e</w:t>
      </w:r>
      <w:r>
        <w:rPr>
          <w:b/>
          <w:bCs/>
          <w:spacing w:val="11"/>
        </w:rPr>
        <w:t xml:space="preserve"> </w:t>
      </w:r>
      <w:r>
        <w:rPr>
          <w:b/>
          <w:bCs/>
        </w:rPr>
        <w:t>Tr</w:t>
      </w:r>
      <w:r>
        <w:rPr>
          <w:b/>
          <w:bCs/>
          <w:spacing w:val="-2"/>
        </w:rPr>
        <w:t>a</w:t>
      </w:r>
      <w:r>
        <w:rPr>
          <w:b/>
          <w:bCs/>
          <w:spacing w:val="-1"/>
        </w:rPr>
        <w:t>b</w:t>
      </w:r>
      <w:r>
        <w:rPr>
          <w:b/>
          <w:bCs/>
          <w:spacing w:val="-2"/>
        </w:rPr>
        <w:t>a</w:t>
      </w:r>
      <w:r>
        <w:rPr>
          <w:b/>
          <w:bCs/>
          <w:spacing w:val="1"/>
        </w:rPr>
        <w:t>j</w:t>
      </w:r>
      <w:r>
        <w:rPr>
          <w:b/>
          <w:bCs/>
        </w:rPr>
        <w:t>o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"/>
        </w:rPr>
        <w:t>p</w:t>
      </w:r>
      <w:r>
        <w:rPr>
          <w:b/>
          <w:bCs/>
          <w:spacing w:val="-2"/>
        </w:rPr>
        <w:t>a</w:t>
      </w:r>
      <w:r>
        <w:rPr>
          <w:b/>
          <w:bCs/>
        </w:rPr>
        <w:t>ra</w:t>
      </w:r>
      <w:r>
        <w:rPr>
          <w:b/>
          <w:bCs/>
          <w:spacing w:val="11"/>
        </w:rPr>
        <w:t xml:space="preserve"> </w:t>
      </w:r>
      <w:r>
        <w:rPr>
          <w:b/>
          <w:bCs/>
        </w:rPr>
        <w:t>Ra</w:t>
      </w:r>
      <w:r>
        <w:rPr>
          <w:b/>
          <w:bCs/>
          <w:spacing w:val="-2"/>
        </w:rPr>
        <w:t>d</w:t>
      </w:r>
      <w:r>
        <w:rPr>
          <w:b/>
          <w:bCs/>
          <w:spacing w:val="3"/>
        </w:rPr>
        <w:t>i</w:t>
      </w:r>
      <w:r>
        <w:rPr>
          <w:b/>
          <w:bCs/>
          <w:spacing w:val="-1"/>
        </w:rPr>
        <w:t>o</w:t>
      </w:r>
      <w:r>
        <w:rPr>
          <w:b/>
          <w:bCs/>
        </w:rPr>
        <w:t>gr</w:t>
      </w:r>
      <w:r>
        <w:rPr>
          <w:b/>
          <w:bCs/>
          <w:spacing w:val="-2"/>
        </w:rPr>
        <w:t>a</w:t>
      </w:r>
      <w:r>
        <w:rPr>
          <w:b/>
          <w:bCs/>
        </w:rPr>
        <w:t>fi</w:t>
      </w:r>
      <w:r>
        <w:rPr>
          <w:b/>
          <w:bCs/>
          <w:spacing w:val="-2"/>
        </w:rPr>
        <w:t>a</w:t>
      </w:r>
      <w:r>
        <w:rPr>
          <w:b/>
          <w:bCs/>
          <w:spacing w:val="-1"/>
        </w:rPr>
        <w:t>do</w:t>
      </w:r>
      <w:r>
        <w:rPr>
          <w:b/>
          <w:bCs/>
          <w:spacing w:val="1"/>
        </w:rPr>
        <w:t>.</w:t>
      </w:r>
      <w:r>
        <w:t>-</w:t>
      </w:r>
      <w:r>
        <w:rPr>
          <w:spacing w:val="12"/>
        </w:rPr>
        <w:t xml:space="preserve"> </w:t>
      </w:r>
      <w:r>
        <w:t>Son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u</w:t>
      </w:r>
      <w:r>
        <w:t>e</w:t>
      </w:r>
      <w:r>
        <w:rPr>
          <w:spacing w:val="-3"/>
        </w:rPr>
        <w:t>b</w:t>
      </w:r>
      <w:r>
        <w:t>as</w:t>
      </w:r>
      <w:r>
        <w:rPr>
          <w:spacing w:val="14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estr</w:t>
      </w:r>
      <w:r>
        <w:rPr>
          <w:spacing w:val="-1"/>
        </w:rPr>
        <w:t>u</w:t>
      </w:r>
      <w:r>
        <w:rPr>
          <w:spacing w:val="-3"/>
        </w:rPr>
        <w:t>c</w:t>
      </w:r>
      <w:r>
        <w:t>ti</w:t>
      </w:r>
      <w:r>
        <w:rPr>
          <w:spacing w:val="1"/>
        </w:rPr>
        <w:t>v</w:t>
      </w:r>
      <w:r>
        <w:rPr>
          <w:spacing w:val="-3"/>
        </w:rPr>
        <w:t>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rPr>
          <w:spacing w:val="-3"/>
        </w:rPr>
        <w:t>r</w:t>
      </w:r>
      <w:r>
        <w:t>eali</w:t>
      </w:r>
      <w:r>
        <w:rPr>
          <w:spacing w:val="-1"/>
        </w:rPr>
        <w:t>z</w:t>
      </w:r>
      <w:r>
        <w:t>an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as</w:t>
      </w:r>
      <w:r>
        <w:rPr>
          <w:spacing w:val="12"/>
        </w:rPr>
        <w:t xml:space="preserve"> </w:t>
      </w:r>
      <w:r>
        <w:t>l</w:t>
      </w:r>
      <w:r>
        <w:rPr>
          <w:spacing w:val="-3"/>
        </w:rPr>
        <w:t>a</w:t>
      </w:r>
      <w:r>
        <w:t>s j</w:t>
      </w:r>
      <w:r>
        <w:rPr>
          <w:spacing w:val="-1"/>
        </w:rPr>
        <w:t>un</w:t>
      </w:r>
      <w:r>
        <w:t>tas</w:t>
      </w:r>
      <w:r>
        <w:rPr>
          <w:spacing w:val="20"/>
        </w:rPr>
        <w:t xml:space="preserve"> </w:t>
      </w:r>
      <w:r>
        <w:t>s</w:t>
      </w:r>
      <w:r>
        <w:rPr>
          <w:spacing w:val="1"/>
        </w:rPr>
        <w:t>o</w:t>
      </w:r>
      <w:r>
        <w:t>l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as.</w:t>
      </w:r>
      <w:r>
        <w:rPr>
          <w:spacing w:val="19"/>
        </w:rPr>
        <w:t xml:space="preserve"> </w:t>
      </w:r>
      <w:r>
        <w:t>Es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19"/>
        </w:rPr>
        <w:t xml:space="preserve"> </w:t>
      </w:r>
      <w:r>
        <w:t>tra</w:t>
      </w:r>
      <w:r>
        <w:rPr>
          <w:spacing w:val="-4"/>
        </w:rPr>
        <w:t>b</w:t>
      </w:r>
      <w:r>
        <w:t>ajos</w:t>
      </w:r>
      <w:r>
        <w:rPr>
          <w:spacing w:val="19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t>lo</w:t>
      </w:r>
      <w:r>
        <w:rPr>
          <w:spacing w:val="20"/>
        </w:rPr>
        <w:t xml:space="preserve"> </w:t>
      </w:r>
      <w:r>
        <w:t>i</w:t>
      </w:r>
      <w:r>
        <w:rPr>
          <w:spacing w:val="-2"/>
        </w:rPr>
        <w:t>nv</w:t>
      </w:r>
      <w:r>
        <w:rPr>
          <w:spacing w:val="1"/>
        </w:rPr>
        <w:t>o</w:t>
      </w:r>
      <w:r>
        <w:t>l</w:t>
      </w:r>
      <w:r>
        <w:rPr>
          <w:spacing w:val="-2"/>
        </w:rPr>
        <w:t>u</w:t>
      </w:r>
      <w:r>
        <w:t>cran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4"/>
        </w:rPr>
        <w:t>u</w:t>
      </w:r>
      <w:r>
        <w:t>ebas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t>ra</w:t>
      </w:r>
      <w:r>
        <w:rPr>
          <w:spacing w:val="-2"/>
        </w:rPr>
        <w:t>d</w:t>
      </w:r>
      <w:r>
        <w:t>io</w:t>
      </w:r>
      <w:r>
        <w:rPr>
          <w:spacing w:val="-1"/>
        </w:rPr>
        <w:t>g</w:t>
      </w:r>
      <w:r>
        <w:t>raf</w:t>
      </w:r>
      <w:r>
        <w:rPr>
          <w:spacing w:val="-4"/>
        </w:rPr>
        <w:t>í</w:t>
      </w:r>
      <w:r>
        <w:t>a,</w:t>
      </w:r>
      <w:r>
        <w:rPr>
          <w:spacing w:val="1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20"/>
        </w:rPr>
        <w:t xml:space="preserve"> </w:t>
      </w:r>
      <w:r>
        <w:rPr>
          <w:spacing w:val="-3"/>
        </w:rPr>
        <w:t>a</w:t>
      </w:r>
      <w:r>
        <w:t>sí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3"/>
        </w:rPr>
        <w:t>r</w:t>
      </w:r>
      <w:r>
        <w:rPr>
          <w:spacing w:val="1"/>
        </w:rPr>
        <w:t>o</w:t>
      </w:r>
      <w:r>
        <w:t>s</w:t>
      </w:r>
      <w:r>
        <w:rPr>
          <w:spacing w:val="19"/>
        </w:rPr>
        <w:t xml:space="preserve"> </w:t>
      </w:r>
      <w:r>
        <w:t>ti</w:t>
      </w:r>
      <w:r>
        <w:rPr>
          <w:spacing w:val="-1"/>
        </w:rPr>
        <w:t>p</w:t>
      </w:r>
      <w:r>
        <w:rPr>
          <w:spacing w:val="1"/>
        </w:rPr>
        <w:t>o</w:t>
      </w:r>
      <w:r>
        <w:t>s</w:t>
      </w:r>
      <w:r>
        <w:rPr>
          <w:spacing w:val="19"/>
        </w:rPr>
        <w:t xml:space="preserve"> </w:t>
      </w:r>
      <w:r>
        <w:rPr>
          <w:spacing w:val="-4"/>
        </w:rPr>
        <w:t>d</w:t>
      </w:r>
      <w:r>
        <w:t xml:space="preserve">e </w:t>
      </w:r>
      <w:r>
        <w:rPr>
          <w:spacing w:val="-1"/>
        </w:rPr>
        <w:t>p</w:t>
      </w:r>
      <w:r>
        <w:t>r</w:t>
      </w:r>
      <w:r>
        <w:rPr>
          <w:spacing w:val="-1"/>
        </w:rPr>
        <w:t>u</w:t>
      </w:r>
      <w:r>
        <w:t>ebas.</w:t>
      </w:r>
    </w:p>
    <w:p w:rsidR="00B00F1A" w:rsidRDefault="00B00F1A" w:rsidP="00B00F1A">
      <w:pPr>
        <w:pStyle w:val="Textoindependiente"/>
        <w:kinsoku w:val="0"/>
        <w:overflowPunct w:val="0"/>
        <w:spacing w:before="83" w:line="239" w:lineRule="auto"/>
        <w:ind w:right="118"/>
        <w:jc w:val="both"/>
      </w:pPr>
      <w:r>
        <w:rPr>
          <w:b/>
          <w:bCs/>
        </w:rPr>
        <w:t>Perm</w:t>
      </w:r>
      <w:r>
        <w:rPr>
          <w:b/>
          <w:bCs/>
          <w:spacing w:val="-2"/>
        </w:rPr>
        <w:t>i</w:t>
      </w:r>
      <w:r>
        <w:rPr>
          <w:b/>
          <w:bCs/>
        </w:rPr>
        <w:t>so</w:t>
      </w:r>
      <w:r>
        <w:rPr>
          <w:b/>
          <w:bCs/>
          <w:spacing w:val="16"/>
        </w:rPr>
        <w:t xml:space="preserve"> </w:t>
      </w:r>
      <w:r>
        <w:rPr>
          <w:b/>
          <w:bCs/>
          <w:spacing w:val="-1"/>
        </w:rPr>
        <w:t>d</w:t>
      </w:r>
      <w:r>
        <w:rPr>
          <w:b/>
          <w:bCs/>
        </w:rPr>
        <w:t>e</w:t>
      </w:r>
      <w:r>
        <w:rPr>
          <w:b/>
          <w:bCs/>
          <w:spacing w:val="14"/>
        </w:rPr>
        <w:t xml:space="preserve"> </w:t>
      </w:r>
      <w:r>
        <w:rPr>
          <w:b/>
          <w:bCs/>
        </w:rPr>
        <w:t>Tr</w:t>
      </w:r>
      <w:r>
        <w:rPr>
          <w:b/>
          <w:bCs/>
          <w:spacing w:val="-2"/>
        </w:rPr>
        <w:t>a</w:t>
      </w:r>
      <w:r>
        <w:rPr>
          <w:b/>
          <w:bCs/>
          <w:spacing w:val="-1"/>
        </w:rPr>
        <w:t>b</w:t>
      </w:r>
      <w:r>
        <w:rPr>
          <w:b/>
          <w:bCs/>
          <w:spacing w:val="-2"/>
        </w:rPr>
        <w:t>a</w:t>
      </w:r>
      <w:r>
        <w:rPr>
          <w:b/>
          <w:bCs/>
          <w:spacing w:val="1"/>
        </w:rPr>
        <w:t>j</w:t>
      </w:r>
      <w:r>
        <w:rPr>
          <w:b/>
          <w:bCs/>
        </w:rPr>
        <w:t>o</w:t>
      </w:r>
      <w:r>
        <w:rPr>
          <w:b/>
          <w:bCs/>
          <w:spacing w:val="16"/>
        </w:rPr>
        <w:t xml:space="preserve"> </w:t>
      </w:r>
      <w:r>
        <w:rPr>
          <w:b/>
          <w:bCs/>
          <w:spacing w:val="-1"/>
        </w:rPr>
        <w:t>p</w:t>
      </w:r>
      <w:r>
        <w:rPr>
          <w:b/>
          <w:bCs/>
          <w:spacing w:val="-2"/>
        </w:rPr>
        <w:t>a</w:t>
      </w:r>
      <w:r>
        <w:rPr>
          <w:b/>
          <w:bCs/>
        </w:rPr>
        <w:t>ra</w:t>
      </w:r>
      <w:r>
        <w:rPr>
          <w:b/>
          <w:bCs/>
          <w:spacing w:val="13"/>
        </w:rPr>
        <w:t xml:space="preserve"> </w:t>
      </w:r>
      <w:r>
        <w:rPr>
          <w:b/>
          <w:bCs/>
        </w:rPr>
        <w:t>Pr</w:t>
      </w:r>
      <w:r>
        <w:rPr>
          <w:b/>
          <w:bCs/>
          <w:spacing w:val="-1"/>
        </w:rPr>
        <w:t>ueb</w:t>
      </w:r>
      <w:r>
        <w:rPr>
          <w:b/>
          <w:bCs/>
        </w:rPr>
        <w:t>a</w:t>
      </w:r>
      <w:r>
        <w:rPr>
          <w:b/>
          <w:bCs/>
          <w:spacing w:val="16"/>
        </w:rPr>
        <w:t xml:space="preserve"> </w:t>
      </w:r>
      <w:r>
        <w:rPr>
          <w:b/>
          <w:bCs/>
        </w:rPr>
        <w:t>Hi</w:t>
      </w:r>
      <w:r>
        <w:rPr>
          <w:b/>
          <w:bCs/>
          <w:spacing w:val="-1"/>
        </w:rPr>
        <w:t>d</w:t>
      </w:r>
      <w:r>
        <w:rPr>
          <w:b/>
          <w:bCs/>
        </w:rPr>
        <w:t>r</w:t>
      </w:r>
      <w:r>
        <w:rPr>
          <w:b/>
          <w:bCs/>
          <w:spacing w:val="-1"/>
        </w:rPr>
        <w:t>o</w:t>
      </w:r>
      <w:r>
        <w:rPr>
          <w:b/>
          <w:bCs/>
          <w:spacing w:val="-2"/>
        </w:rPr>
        <w:t>s</w:t>
      </w:r>
      <w:r>
        <w:rPr>
          <w:b/>
          <w:bCs/>
        </w:rPr>
        <w:t>t</w:t>
      </w:r>
      <w:r>
        <w:rPr>
          <w:b/>
          <w:bCs/>
          <w:spacing w:val="-1"/>
        </w:rPr>
        <w:t>á</w:t>
      </w:r>
      <w:r>
        <w:rPr>
          <w:b/>
          <w:bCs/>
        </w:rPr>
        <w:t>t</w:t>
      </w:r>
      <w:r>
        <w:rPr>
          <w:b/>
          <w:bCs/>
          <w:spacing w:val="-2"/>
        </w:rPr>
        <w:t>i</w:t>
      </w:r>
      <w:r>
        <w:rPr>
          <w:b/>
          <w:bCs/>
          <w:spacing w:val="1"/>
        </w:rPr>
        <w:t>c</w:t>
      </w:r>
      <w:r>
        <w:rPr>
          <w:b/>
          <w:bCs/>
          <w:spacing w:val="-2"/>
        </w:rPr>
        <w:t>a</w:t>
      </w:r>
      <w:r>
        <w:rPr>
          <w:b/>
          <w:bCs/>
          <w:spacing w:val="4"/>
        </w:rPr>
        <w:t>.</w:t>
      </w:r>
      <w:r>
        <w:t>-</w:t>
      </w:r>
      <w:r>
        <w:rPr>
          <w:spacing w:val="17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u</w:t>
      </w:r>
      <w:r>
        <w:t>ebas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t>esi</w:t>
      </w:r>
      <w:r>
        <w:rPr>
          <w:spacing w:val="1"/>
        </w:rPr>
        <w:t>ó</w:t>
      </w:r>
      <w:r>
        <w:t>n</w:t>
      </w:r>
      <w:r>
        <w:rPr>
          <w:spacing w:val="14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rPr>
          <w:spacing w:val="-4"/>
        </w:rPr>
        <w:t>q</w:t>
      </w:r>
      <w:r>
        <w:rPr>
          <w:spacing w:val="-1"/>
        </w:rPr>
        <w:t>u</w:t>
      </w:r>
      <w:r>
        <w:t>e</w:t>
      </w:r>
      <w:r>
        <w:rPr>
          <w:spacing w:val="17"/>
        </w:rPr>
        <w:t xml:space="preserve"> </w:t>
      </w:r>
      <w:r>
        <w:rPr>
          <w:spacing w:val="2"/>
        </w:rPr>
        <w:t>s</w:t>
      </w:r>
      <w:r>
        <w:t>e</w:t>
      </w:r>
      <w:r>
        <w:rPr>
          <w:spacing w:val="15"/>
        </w:rPr>
        <w:t xml:space="preserve"> </w:t>
      </w:r>
      <w:r>
        <w:t>s</w:t>
      </w:r>
      <w:r>
        <w:rPr>
          <w:spacing w:val="-2"/>
        </w:rPr>
        <w:t>om</w:t>
      </w:r>
      <w:r>
        <w:t>eten</w:t>
      </w:r>
      <w:r>
        <w:rPr>
          <w:spacing w:val="14"/>
        </w:rPr>
        <w:t xml:space="preserve"> </w:t>
      </w:r>
      <w:r>
        <w:t>l</w:t>
      </w:r>
      <w:r>
        <w:rPr>
          <w:spacing w:val="-2"/>
        </w:rPr>
        <w:t>o</w:t>
      </w:r>
      <w:r>
        <w:t xml:space="preserve">s </w:t>
      </w:r>
      <w:r>
        <w:rPr>
          <w:spacing w:val="-1"/>
        </w:rPr>
        <w:t>du</w:t>
      </w:r>
      <w:r>
        <w:t>ct</w:t>
      </w:r>
      <w:r>
        <w:rPr>
          <w:spacing w:val="1"/>
        </w:rPr>
        <w:t>o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7"/>
        </w:rPr>
        <w:t xml:space="preserve"> </w:t>
      </w:r>
      <w:r>
        <w:rPr>
          <w:spacing w:val="-2"/>
        </w:rPr>
        <w:t>v</w:t>
      </w:r>
      <w:r>
        <w:t>erif</w:t>
      </w:r>
      <w:r>
        <w:rPr>
          <w:spacing w:val="-1"/>
        </w:rPr>
        <w:t>i</w:t>
      </w:r>
      <w:r>
        <w:t>car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res</w:t>
      </w:r>
      <w:r>
        <w:rPr>
          <w:spacing w:val="-3"/>
        </w:rPr>
        <w:t>i</w:t>
      </w:r>
      <w:r>
        <w:t>ste</w:t>
      </w:r>
      <w:r>
        <w:rPr>
          <w:spacing w:val="-1"/>
        </w:rPr>
        <w:t>n</w:t>
      </w:r>
      <w:r>
        <w:t>cia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5"/>
        </w:rPr>
        <w:t xml:space="preserve"> </w:t>
      </w:r>
      <w:r>
        <w:t>materi</w:t>
      </w:r>
      <w:r>
        <w:rPr>
          <w:spacing w:val="-1"/>
        </w:rPr>
        <w:t>a</w:t>
      </w:r>
      <w:r>
        <w:t>l.</w:t>
      </w:r>
      <w:r>
        <w:rPr>
          <w:spacing w:val="6"/>
        </w:rPr>
        <w:t xml:space="preserve"> </w:t>
      </w:r>
      <w:r>
        <w:rPr>
          <w:spacing w:val="-3"/>
        </w:rPr>
        <w:t>E</w:t>
      </w:r>
      <w:r>
        <w:t>stas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u</w:t>
      </w:r>
      <w:r>
        <w:t>ebas</w:t>
      </w:r>
      <w:r>
        <w:rPr>
          <w:spacing w:val="7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real</w:t>
      </w:r>
      <w:r>
        <w:rPr>
          <w:spacing w:val="-1"/>
        </w:rPr>
        <w:t>iz</w:t>
      </w:r>
      <w:r>
        <w:t>an</w:t>
      </w:r>
      <w:r>
        <w:rPr>
          <w:spacing w:val="6"/>
        </w:rPr>
        <w:t xml:space="preserve"> </w:t>
      </w:r>
      <w:r>
        <w:t>s</w:t>
      </w:r>
      <w:r>
        <w:rPr>
          <w:spacing w:val="-2"/>
        </w:rPr>
        <w:t>o</w:t>
      </w:r>
      <w:r>
        <w:t>m</w:t>
      </w:r>
      <w:r>
        <w:rPr>
          <w:spacing w:val="-2"/>
        </w:rPr>
        <w:t>e</w:t>
      </w:r>
      <w:r>
        <w:t>t</w:t>
      </w:r>
      <w:r>
        <w:rPr>
          <w:spacing w:val="-3"/>
        </w:rPr>
        <w:t>i</w:t>
      </w:r>
      <w:r>
        <w:t>en</w:t>
      </w:r>
      <w:r>
        <w:rPr>
          <w:spacing w:val="-2"/>
        </w:rPr>
        <w:t>d</w:t>
      </w:r>
      <w:r>
        <w:t>o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rPr>
          <w:spacing w:val="-1"/>
        </w:rPr>
        <w:t>du</w:t>
      </w:r>
      <w:r>
        <w:t>c</w:t>
      </w:r>
      <w:r>
        <w:rPr>
          <w:spacing w:val="-2"/>
        </w:rPr>
        <w:t>to</w:t>
      </w:r>
      <w:r>
        <w:t>s a presio</w:t>
      </w:r>
      <w:r>
        <w:rPr>
          <w:spacing w:val="-4"/>
        </w:rPr>
        <w:t>n</w:t>
      </w:r>
      <w:r>
        <w:t>es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y</w:t>
      </w:r>
      <w:r>
        <w:rPr>
          <w:spacing w:val="1"/>
        </w:rPr>
        <w:t>o</w:t>
      </w:r>
      <w:r>
        <w:t>r</w:t>
      </w:r>
      <w:r>
        <w:rPr>
          <w:spacing w:val="-3"/>
        </w:rPr>
        <w:t>e</w:t>
      </w:r>
      <w:r>
        <w:t>s a las</w:t>
      </w:r>
      <w:r>
        <w:rPr>
          <w:spacing w:val="-3"/>
        </w:rPr>
        <w:t xml:space="preserve"> d</w:t>
      </w:r>
      <w:r>
        <w:t xml:space="preserve">e </w:t>
      </w:r>
      <w:r>
        <w:rPr>
          <w:spacing w:val="1"/>
        </w:rPr>
        <w:t>o</w:t>
      </w:r>
      <w:r>
        <w:rPr>
          <w:spacing w:val="-4"/>
        </w:rPr>
        <w:t>p</w:t>
      </w:r>
      <w:r>
        <w:t>erac</w:t>
      </w:r>
      <w:r>
        <w:rPr>
          <w:spacing w:val="-3"/>
        </w:rPr>
        <w:t>i</w:t>
      </w:r>
      <w:r>
        <w:rPr>
          <w:spacing w:val="1"/>
        </w:rPr>
        <w:t>ó</w:t>
      </w:r>
      <w:r>
        <w:rPr>
          <w:spacing w:val="-1"/>
        </w:rPr>
        <w:t>n</w:t>
      </w:r>
      <w:r>
        <w:t>.</w:t>
      </w:r>
    </w:p>
    <w:p w:rsidR="00B00F1A" w:rsidRDefault="00B00F1A" w:rsidP="00B00F1A">
      <w:pPr>
        <w:kinsoku w:val="0"/>
        <w:overflowPunct w:val="0"/>
        <w:spacing w:before="77" w:line="268" w:lineRule="exact"/>
        <w:ind w:left="102" w:right="11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Perm</w:t>
      </w:r>
      <w:r>
        <w:rPr>
          <w:rFonts w:ascii="Calibri" w:hAnsi="Calibri" w:cs="Calibri"/>
          <w:b/>
          <w:bCs/>
          <w:spacing w:val="-2"/>
        </w:rPr>
        <w:t>i</w:t>
      </w:r>
      <w:r>
        <w:rPr>
          <w:rFonts w:ascii="Calibri" w:hAnsi="Calibri" w:cs="Calibri"/>
          <w:b/>
          <w:bCs/>
        </w:rPr>
        <w:t>so</w:t>
      </w:r>
      <w:r>
        <w:rPr>
          <w:rFonts w:ascii="Calibri" w:hAnsi="Calibri" w:cs="Calibri"/>
          <w:b/>
          <w:bCs/>
          <w:spacing w:val="11"/>
        </w:rPr>
        <w:t xml:space="preserve"> </w:t>
      </w:r>
      <w:r>
        <w:rPr>
          <w:rFonts w:ascii="Calibri" w:hAnsi="Calibri" w:cs="Calibri"/>
          <w:b/>
          <w:bCs/>
          <w:spacing w:val="-1"/>
        </w:rPr>
        <w:t>d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1"/>
        </w:rPr>
        <w:t xml:space="preserve"> </w:t>
      </w:r>
      <w:r>
        <w:rPr>
          <w:rFonts w:ascii="Calibri" w:hAnsi="Calibri" w:cs="Calibri"/>
          <w:b/>
          <w:bCs/>
        </w:rPr>
        <w:t>Tr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  <w:spacing w:val="-1"/>
        </w:rPr>
        <w:t>b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  <w:spacing w:val="1"/>
        </w:rPr>
        <w:t>j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11"/>
        </w:rPr>
        <w:t xml:space="preserve"> </w:t>
      </w:r>
      <w:r>
        <w:rPr>
          <w:rFonts w:ascii="Calibri" w:hAnsi="Calibri" w:cs="Calibri"/>
          <w:b/>
          <w:bCs/>
          <w:spacing w:val="-1"/>
        </w:rPr>
        <w:t>p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</w:rPr>
        <w:t>ra</w:t>
      </w:r>
      <w:r>
        <w:rPr>
          <w:rFonts w:ascii="Calibri" w:hAnsi="Calibri" w:cs="Calibri"/>
          <w:b/>
          <w:bCs/>
          <w:spacing w:val="11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  <w:spacing w:val="-1"/>
        </w:rPr>
        <w:t>h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1"/>
        </w:rPr>
        <w:t>he</w:t>
      </w:r>
      <w:r>
        <w:rPr>
          <w:rFonts w:ascii="Calibri" w:hAnsi="Calibri" w:cs="Calibri"/>
          <w:b/>
          <w:bCs/>
        </w:rPr>
        <w:t>o</w:t>
      </w:r>
      <w:proofErr w:type="spellEnd"/>
      <w:r>
        <w:rPr>
          <w:rFonts w:ascii="Calibri" w:hAnsi="Calibri" w:cs="Calibri"/>
          <w:b/>
          <w:bCs/>
          <w:spacing w:val="11"/>
        </w:rPr>
        <w:t xml:space="preserve"> </w:t>
      </w:r>
      <w:r>
        <w:rPr>
          <w:rFonts w:ascii="Calibri" w:hAnsi="Calibri" w:cs="Calibri"/>
          <w:b/>
          <w:bCs/>
        </w:rPr>
        <w:t>y</w:t>
      </w:r>
      <w:r>
        <w:rPr>
          <w:rFonts w:ascii="Calibri" w:hAnsi="Calibri" w:cs="Calibri"/>
          <w:b/>
          <w:bCs/>
          <w:spacing w:val="13"/>
        </w:rPr>
        <w:t xml:space="preserve"> </w:t>
      </w:r>
      <w:r>
        <w:rPr>
          <w:rFonts w:ascii="Calibri" w:hAnsi="Calibri" w:cs="Calibri"/>
          <w:b/>
          <w:bCs/>
        </w:rPr>
        <w:t>L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</w:rPr>
        <w:t>m</w:t>
      </w:r>
      <w:r>
        <w:rPr>
          <w:rFonts w:ascii="Calibri" w:hAnsi="Calibri" w:cs="Calibri"/>
          <w:b/>
          <w:bCs/>
          <w:spacing w:val="-3"/>
        </w:rPr>
        <w:t>p</w:t>
      </w:r>
      <w:r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za</w:t>
      </w:r>
      <w:r>
        <w:rPr>
          <w:rFonts w:ascii="Calibri" w:hAnsi="Calibri" w:cs="Calibri"/>
          <w:b/>
          <w:bCs/>
          <w:spacing w:val="11"/>
        </w:rPr>
        <w:t xml:space="preserve"> </w:t>
      </w:r>
      <w:r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3"/>
        </w:rPr>
        <w:t>e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-4"/>
        </w:rPr>
        <w:t>n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11"/>
        </w:rPr>
        <w:t xml:space="preserve"> </w:t>
      </w:r>
      <w:r>
        <w:rPr>
          <w:rFonts w:ascii="Calibri" w:hAnsi="Calibri" w:cs="Calibri"/>
          <w:b/>
          <w:bCs/>
          <w:spacing w:val="-1"/>
        </w:rPr>
        <w:t>d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1"/>
        </w:rPr>
        <w:t xml:space="preserve"> 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-1"/>
        </w:rPr>
        <w:t>u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4"/>
        </w:rPr>
        <w:t>s</w:t>
      </w:r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/>
          <w:bCs/>
          <w:spacing w:val="11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p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ca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le</w:t>
      </w:r>
      <w:r>
        <w:rPr>
          <w:rFonts w:ascii="Calibri" w:hAnsi="Calibri" w:cs="Calibri"/>
          <w:spacing w:val="12"/>
        </w:rPr>
        <w:t xml:space="preserve"> 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xc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siva</w:t>
      </w:r>
      <w:r>
        <w:rPr>
          <w:rFonts w:ascii="Calibri" w:hAnsi="Calibri" w:cs="Calibri"/>
          <w:spacing w:val="-2"/>
        </w:rPr>
        <w:t>m</w:t>
      </w:r>
      <w:r>
        <w:rPr>
          <w:rFonts w:ascii="Calibri" w:hAnsi="Calibri" w:cs="Calibri"/>
        </w:rPr>
        <w:t>ente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a este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ti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de tra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3"/>
        </w:rPr>
        <w:t>j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s.</w:t>
      </w:r>
    </w:p>
    <w:p w:rsidR="00B00F1A" w:rsidRDefault="00B00F1A" w:rsidP="00B00F1A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  <w:ind w:right="118"/>
        <w:jc w:val="both"/>
      </w:pPr>
      <w:r>
        <w:t>El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trat</w:t>
      </w:r>
      <w:r>
        <w:rPr>
          <w:spacing w:val="-3"/>
        </w:rPr>
        <w:t>i</w:t>
      </w:r>
      <w:r>
        <w:t>sta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>s</w:t>
      </w:r>
      <w:r>
        <w:t>tá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rPr>
          <w:spacing w:val="-3"/>
        </w:rPr>
        <w:t>l</w:t>
      </w:r>
      <w:r>
        <w:t>i</w:t>
      </w:r>
      <w:r>
        <w:rPr>
          <w:spacing w:val="-1"/>
        </w:rPr>
        <w:t>g</w:t>
      </w:r>
      <w:r>
        <w:t>ación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t>l</w:t>
      </w:r>
      <w:r>
        <w:rPr>
          <w:spacing w:val="-1"/>
        </w:rPr>
        <w:t>l</w:t>
      </w:r>
      <w:r>
        <w:t>enar</w:t>
      </w:r>
      <w:r>
        <w:rPr>
          <w:spacing w:val="2"/>
        </w:rPr>
        <w:t xml:space="preserve"> </w:t>
      </w:r>
      <w:r>
        <w:t>su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1"/>
        </w:rPr>
        <w:t>m</w:t>
      </w:r>
      <w:r>
        <w:rPr>
          <w:spacing w:val="-3"/>
        </w:rPr>
        <w:t>is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t>o</w:t>
      </w:r>
      <w:r>
        <w:rPr>
          <w:spacing w:val="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te</w:t>
      </w:r>
      <w:r>
        <w:t>m</w:t>
      </w:r>
      <w:r>
        <w:rPr>
          <w:spacing w:val="-1"/>
        </w:rPr>
        <w:t>p</w:t>
      </w:r>
      <w:r>
        <w:t>la</w:t>
      </w:r>
      <w:r>
        <w:rPr>
          <w:spacing w:val="-2"/>
        </w:rPr>
        <w:t>n</w:t>
      </w:r>
      <w:r>
        <w:rPr>
          <w:spacing w:val="-1"/>
        </w:rPr>
        <w:t>d</w:t>
      </w:r>
      <w:r>
        <w:t>o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icio</w:t>
      </w:r>
      <w:r>
        <w:rPr>
          <w:spacing w:val="-1"/>
        </w:rPr>
        <w:t>n</w:t>
      </w:r>
      <w:r>
        <w:rPr>
          <w:spacing w:val="-2"/>
        </w:rPr>
        <w:t>e</w:t>
      </w:r>
      <w:r>
        <w:t>s</w:t>
      </w:r>
      <w:r>
        <w:rPr>
          <w:spacing w:val="2"/>
        </w:rPr>
        <w:t xml:space="preserve"> </w:t>
      </w:r>
      <w:r>
        <w:t xml:space="preserve">y </w:t>
      </w:r>
      <w:r>
        <w:rPr>
          <w:spacing w:val="-1"/>
        </w:rPr>
        <w:t>p</w:t>
      </w:r>
      <w:r>
        <w:t>eli</w:t>
      </w:r>
      <w:r>
        <w:rPr>
          <w:spacing w:val="-1"/>
        </w:rPr>
        <w:t>g</w:t>
      </w:r>
      <w:r>
        <w:t>ros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acti</w:t>
      </w:r>
      <w:r>
        <w:rPr>
          <w:spacing w:val="1"/>
        </w:rPr>
        <w:t>v</w:t>
      </w:r>
      <w:r>
        <w:t>i</w:t>
      </w:r>
      <w:r>
        <w:rPr>
          <w:spacing w:val="-2"/>
        </w:rPr>
        <w:t>d</w:t>
      </w:r>
      <w:r>
        <w:t>ad</w:t>
      </w:r>
      <w:r>
        <w:rPr>
          <w:spacing w:val="1"/>
        </w:rPr>
        <w:t xml:space="preserve"> </w:t>
      </w:r>
      <w:r>
        <w:t>(a</w:t>
      </w:r>
      <w:r>
        <w:rPr>
          <w:spacing w:val="-4"/>
        </w:rPr>
        <w:t>n</w:t>
      </w:r>
      <w:r>
        <w:t>ál</w:t>
      </w:r>
      <w:r>
        <w:rPr>
          <w:spacing w:val="-1"/>
        </w:rPr>
        <w:t>i</w:t>
      </w:r>
      <w:r>
        <w:t>sis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eli</w:t>
      </w:r>
      <w:r>
        <w:rPr>
          <w:spacing w:val="-1"/>
        </w:rPr>
        <w:t>g</w:t>
      </w:r>
      <w:r>
        <w:t>ros)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s</w:t>
      </w:r>
      <w:r>
        <w:rPr>
          <w:spacing w:val="-2"/>
        </w:rPr>
        <w:t>t</w:t>
      </w:r>
      <w:r>
        <w:t>er</w:t>
      </w:r>
      <w:r>
        <w:rPr>
          <w:spacing w:val="-3"/>
        </w:rPr>
        <w:t>i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ente</w:t>
      </w:r>
      <w:r>
        <w:rPr>
          <w:spacing w:val="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6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-1"/>
        </w:rPr>
        <w:t>p</w:t>
      </w:r>
      <w:r>
        <w:t>er</w:t>
      </w:r>
      <w:r>
        <w:rPr>
          <w:spacing w:val="1"/>
        </w:rPr>
        <w:t>v</w:t>
      </w:r>
      <w:r>
        <w:t>i</w:t>
      </w:r>
      <w:r>
        <w:rPr>
          <w:spacing w:val="-3"/>
        </w:rPr>
        <w:t>s</w:t>
      </w:r>
      <w:r>
        <w:rPr>
          <w:spacing w:val="1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3"/>
        </w:rPr>
        <w:t xml:space="preserve"> </w:t>
      </w:r>
      <w:r>
        <w:t>S</w:t>
      </w:r>
      <w:r>
        <w:rPr>
          <w:spacing w:val="-1"/>
        </w:rPr>
        <w:t>i</w:t>
      </w:r>
      <w:r>
        <w:t>ti</w:t>
      </w:r>
      <w:r>
        <w:rPr>
          <w:spacing w:val="3"/>
        </w:rPr>
        <w:t>o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roce</w:t>
      </w:r>
      <w:r>
        <w:rPr>
          <w:spacing w:val="-3"/>
        </w:rPr>
        <w:t>d</w:t>
      </w:r>
      <w:r>
        <w:t>er a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p</w:t>
      </w:r>
      <w:r>
        <w:t>ro</w:t>
      </w:r>
      <w:r>
        <w:rPr>
          <w:spacing w:val="-1"/>
        </w:rPr>
        <w:t>b</w:t>
      </w:r>
      <w:r>
        <w:t>ació</w:t>
      </w:r>
      <w:r>
        <w:rPr>
          <w:spacing w:val="-1"/>
        </w:rPr>
        <w:t>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e</w:t>
      </w:r>
      <w:r>
        <w:t>via</w:t>
      </w:r>
      <w:r>
        <w:rPr>
          <w:spacing w:val="9"/>
        </w:rPr>
        <w:t xml:space="preserve"> </w:t>
      </w:r>
      <w:r>
        <w:t>ro</w:t>
      </w:r>
      <w:r>
        <w:rPr>
          <w:spacing w:val="-4"/>
        </w:rPr>
        <w:t>n</w:t>
      </w:r>
      <w:r>
        <w:rPr>
          <w:spacing w:val="-1"/>
        </w:rPr>
        <w:t>d</w:t>
      </w:r>
      <w:r>
        <w:t>a</w:t>
      </w:r>
      <w:r>
        <w:rPr>
          <w:spacing w:val="9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vis</w:t>
      </w:r>
      <w:r>
        <w:rPr>
          <w:spacing w:val="-1"/>
        </w:rPr>
        <w:t>i</w:t>
      </w:r>
      <w:r>
        <w:t>ta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9"/>
        </w:rPr>
        <w:t xml:space="preserve"> </w:t>
      </w:r>
      <w:r>
        <w:t>val</w:t>
      </w:r>
      <w:r>
        <w:rPr>
          <w:spacing w:val="-1"/>
        </w:rPr>
        <w:t>id</w:t>
      </w:r>
      <w:r>
        <w:t>ar</w:t>
      </w:r>
      <w:r>
        <w:rPr>
          <w:spacing w:val="9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icio</w:t>
      </w:r>
      <w:r>
        <w:rPr>
          <w:spacing w:val="-4"/>
        </w:rPr>
        <w:t>n</w:t>
      </w:r>
      <w:r>
        <w:t>es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eclara</w:t>
      </w:r>
      <w:r>
        <w:rPr>
          <w:spacing w:val="-1"/>
        </w:rPr>
        <w:t>d</w:t>
      </w:r>
      <w:r>
        <w:t>as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7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trati</w:t>
      </w:r>
      <w:r>
        <w:rPr>
          <w:spacing w:val="-3"/>
        </w:rPr>
        <w:t>s</w:t>
      </w:r>
      <w:r>
        <w:t>ta</w:t>
      </w:r>
      <w:r>
        <w:rPr>
          <w:spacing w:val="10"/>
        </w:rPr>
        <w:t xml:space="preserve"> </w:t>
      </w:r>
      <w:r>
        <w:rPr>
          <w:spacing w:val="-2"/>
        </w:rPr>
        <w:t>e</w:t>
      </w:r>
      <w:r>
        <w:t>n el pe</w:t>
      </w:r>
      <w:r>
        <w:rPr>
          <w:spacing w:val="-3"/>
        </w:rPr>
        <w:t>r</w:t>
      </w:r>
      <w:r>
        <w:t>miso</w:t>
      </w:r>
      <w:r>
        <w:rPr>
          <w:spacing w:val="-2"/>
        </w:rPr>
        <w:t xml:space="preserve"> </w:t>
      </w:r>
      <w:r>
        <w:t>llen</w:t>
      </w:r>
      <w:r>
        <w:rPr>
          <w:spacing w:val="-1"/>
        </w:rPr>
        <w:t>ad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pStyle w:val="Textoindependiente"/>
        <w:kinsoku w:val="0"/>
        <w:overflowPunct w:val="0"/>
        <w:spacing w:before="56"/>
        <w:ind w:right="118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as</w:t>
      </w:r>
      <w:r>
        <w:rPr>
          <w:spacing w:val="20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t>art</w:t>
      </w:r>
      <w:r>
        <w:rPr>
          <w:spacing w:val="-2"/>
        </w:rPr>
        <w:t>e</w:t>
      </w:r>
      <w:r>
        <w:t>s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1"/>
        </w:rPr>
        <w:t>m</w:t>
      </w:r>
      <w:r>
        <w:t>i</w:t>
      </w:r>
      <w:r>
        <w:rPr>
          <w:spacing w:val="-3"/>
        </w:rPr>
        <w:t>s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1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t>o</w:t>
      </w:r>
      <w:r>
        <w:rPr>
          <w:spacing w:val="22"/>
        </w:rPr>
        <w:t xml:space="preserve"> </w:t>
      </w:r>
      <w:r>
        <w:t>esp</w:t>
      </w:r>
      <w:r>
        <w:rPr>
          <w:spacing w:val="-3"/>
        </w:rPr>
        <w:t>e</w:t>
      </w:r>
      <w:r>
        <w:t>cíf</w:t>
      </w:r>
      <w:r>
        <w:rPr>
          <w:spacing w:val="-1"/>
        </w:rPr>
        <w:t>i</w:t>
      </w:r>
      <w:r>
        <w:t>co</w:t>
      </w:r>
      <w:r>
        <w:rPr>
          <w:spacing w:val="24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20"/>
        </w:rPr>
        <w:t xml:space="preserve"> </w:t>
      </w:r>
      <w:r>
        <w:t>e</w:t>
      </w:r>
      <w:r>
        <w:rPr>
          <w:spacing w:val="-2"/>
        </w:rPr>
        <w:t>s</w:t>
      </w:r>
      <w:r>
        <w:t>tar</w:t>
      </w:r>
      <w:r>
        <w:rPr>
          <w:spacing w:val="21"/>
        </w:rPr>
        <w:t xml:space="preserve"> </w:t>
      </w:r>
      <w:r>
        <w:t>cu</w:t>
      </w:r>
      <w:r>
        <w:rPr>
          <w:spacing w:val="-2"/>
        </w:rPr>
        <w:t>b</w:t>
      </w:r>
      <w:r>
        <w:t>iertas</w:t>
      </w:r>
      <w:r>
        <w:rPr>
          <w:spacing w:val="21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l</w:t>
      </w:r>
      <w:r>
        <w:rPr>
          <w:spacing w:val="-1"/>
        </w:rPr>
        <w:t>l</w:t>
      </w:r>
      <w:r>
        <w:t>ena</w:t>
      </w:r>
      <w:r>
        <w:rPr>
          <w:spacing w:val="-4"/>
        </w:rPr>
        <w:t>d</w:t>
      </w:r>
      <w:r>
        <w:rPr>
          <w:spacing w:val="-3"/>
        </w:rPr>
        <w:t>a</w:t>
      </w:r>
      <w:r>
        <w:t xml:space="preserve">s </w:t>
      </w:r>
      <w:r>
        <w:rPr>
          <w:spacing w:val="1"/>
        </w:rPr>
        <w:t>o</w:t>
      </w:r>
      <w:r>
        <w:rPr>
          <w:spacing w:val="-1"/>
        </w:rPr>
        <w:t>b</w:t>
      </w:r>
      <w:r>
        <w:t>l</w:t>
      </w:r>
      <w:r>
        <w:rPr>
          <w:spacing w:val="-1"/>
        </w:rPr>
        <w:t>ig</w:t>
      </w:r>
      <w:r>
        <w:t>at</w:t>
      </w:r>
      <w:r>
        <w:rPr>
          <w:spacing w:val="1"/>
        </w:rPr>
        <w:t>o</w:t>
      </w:r>
      <w:r>
        <w:t>ri</w:t>
      </w:r>
      <w:r>
        <w:rPr>
          <w:spacing w:val="-4"/>
        </w:rPr>
        <w:t>a</w:t>
      </w:r>
      <w:r>
        <w:rPr>
          <w:spacing w:val="-2"/>
        </w:rPr>
        <w:t>m</w:t>
      </w:r>
      <w:r>
        <w:t>ente.</w:t>
      </w:r>
      <w:r>
        <w:rPr>
          <w:spacing w:val="2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m</w:t>
      </w:r>
      <w:r>
        <w:rPr>
          <w:spacing w:val="-3"/>
        </w:rPr>
        <w:t>i</w:t>
      </w:r>
      <w:r>
        <w:t>s</w:t>
      </w:r>
      <w:r>
        <w:rPr>
          <w:spacing w:val="1"/>
        </w:rPr>
        <w:t>m</w:t>
      </w:r>
      <w:r>
        <w:t>a</w:t>
      </w:r>
      <w:r>
        <w:rPr>
          <w:spacing w:val="24"/>
        </w:rPr>
        <w:t xml:space="preserve"> </w:t>
      </w:r>
      <w:r>
        <w:t>ma</w:t>
      </w:r>
      <w:r>
        <w:rPr>
          <w:spacing w:val="-4"/>
        </w:rPr>
        <w:t>n</w:t>
      </w:r>
      <w:r>
        <w:t>er</w:t>
      </w:r>
      <w:r>
        <w:rPr>
          <w:spacing w:val="2"/>
        </w:rPr>
        <w:t>a</w:t>
      </w:r>
      <w:r>
        <w:t>,</w:t>
      </w:r>
      <w:r>
        <w:rPr>
          <w:spacing w:val="24"/>
        </w:rPr>
        <w:t xml:space="preserve"> </w:t>
      </w:r>
      <w:r>
        <w:rPr>
          <w:spacing w:val="-1"/>
        </w:rPr>
        <w:t>n</w:t>
      </w:r>
      <w:r>
        <w:t>i</w:t>
      </w:r>
      <w:r>
        <w:rPr>
          <w:spacing w:val="-2"/>
        </w:rPr>
        <w:t>n</w:t>
      </w:r>
      <w:r>
        <w:rPr>
          <w:spacing w:val="-1"/>
        </w:rPr>
        <w:t>gú</w:t>
      </w:r>
      <w:r>
        <w:t>n</w:t>
      </w:r>
      <w:r>
        <w:rPr>
          <w:spacing w:val="23"/>
        </w:rPr>
        <w:t xml:space="preserve"> </w:t>
      </w:r>
      <w:r>
        <w:t>tra</w:t>
      </w:r>
      <w:r>
        <w:rPr>
          <w:spacing w:val="-1"/>
        </w:rPr>
        <w:t>b</w:t>
      </w:r>
      <w:r>
        <w:t>ajo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ye</w:t>
      </w:r>
      <w:r>
        <w:rPr>
          <w:spacing w:val="-2"/>
        </w:rPr>
        <w:t>c</w:t>
      </w:r>
      <w:r>
        <w:t>to</w:t>
      </w:r>
      <w:r>
        <w:rPr>
          <w:spacing w:val="2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d</w:t>
      </w:r>
      <w:r>
        <w:t>rá</w:t>
      </w:r>
      <w:r>
        <w:rPr>
          <w:spacing w:val="24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rPr>
          <w:spacing w:val="-2"/>
        </w:rPr>
        <w:t>e</w:t>
      </w:r>
      <w:r>
        <w:rPr>
          <w:spacing w:val="-1"/>
        </w:rPr>
        <w:t>z</w:t>
      </w:r>
      <w:r>
        <w:t>ar</w:t>
      </w:r>
      <w:r>
        <w:rPr>
          <w:spacing w:val="24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24"/>
        </w:rPr>
        <w:t xml:space="preserve"> </w:t>
      </w:r>
      <w:r>
        <w:rPr>
          <w:spacing w:val="3"/>
        </w:rPr>
        <w:t>s</w:t>
      </w:r>
      <w:r>
        <w:t>i</w:t>
      </w:r>
      <w:r>
        <w:rPr>
          <w:spacing w:val="-2"/>
        </w:rPr>
        <w:t>d</w:t>
      </w:r>
      <w:r>
        <w:t>o a</w:t>
      </w:r>
      <w:r>
        <w:rPr>
          <w:spacing w:val="-1"/>
        </w:rPr>
        <w:t>p</w:t>
      </w:r>
      <w:r>
        <w:t>ro</w:t>
      </w:r>
      <w:r>
        <w:rPr>
          <w:spacing w:val="-1"/>
        </w:rPr>
        <w:t>b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kinsoku w:val="0"/>
        <w:overflowPunct w:val="0"/>
        <w:ind w:right="121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o</w:t>
      </w:r>
      <w:r>
        <w:rPr>
          <w:spacing w:val="32"/>
        </w:rPr>
        <w:t xml:space="preserve"> </w:t>
      </w:r>
      <w:r>
        <w:t>tra</w:t>
      </w:r>
      <w:r>
        <w:rPr>
          <w:spacing w:val="-1"/>
        </w:rPr>
        <w:t>b</w:t>
      </w:r>
      <w:r>
        <w:t>aja</w:t>
      </w:r>
      <w:r>
        <w:rPr>
          <w:spacing w:val="-4"/>
        </w:rPr>
        <w:t>d</w:t>
      </w:r>
      <w:r>
        <w:rPr>
          <w:spacing w:val="1"/>
        </w:rPr>
        <w:t>o</w:t>
      </w:r>
      <w:r>
        <w:t>r</w:t>
      </w:r>
      <w:r>
        <w:rPr>
          <w:spacing w:val="34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3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3"/>
        </w:rPr>
        <w:t>r</w:t>
      </w:r>
      <w:r>
        <w:t>atista</w:t>
      </w:r>
      <w:r>
        <w:rPr>
          <w:spacing w:val="3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>e</w:t>
      </w:r>
      <w:r>
        <w:rPr>
          <w:spacing w:val="35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o</w:t>
      </w:r>
      <w:r>
        <w:t>cer</w:t>
      </w:r>
      <w:r>
        <w:rPr>
          <w:spacing w:val="32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en</w:t>
      </w:r>
      <w:r>
        <w:rPr>
          <w:spacing w:val="-3"/>
        </w:rPr>
        <w:t>t</w:t>
      </w:r>
      <w:r>
        <w:t>en</w:t>
      </w:r>
      <w:r>
        <w:rPr>
          <w:spacing w:val="-2"/>
        </w:rPr>
        <w:t>d</w:t>
      </w:r>
      <w:r>
        <w:t>er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a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c</w:t>
      </w:r>
      <w:r>
        <w:rPr>
          <w:spacing w:val="-3"/>
        </w:rPr>
        <w:t>a</w:t>
      </w:r>
      <w:r>
        <w:t>ción</w:t>
      </w:r>
      <w:r>
        <w:rPr>
          <w:spacing w:val="33"/>
        </w:rPr>
        <w:t xml:space="preserve"> </w:t>
      </w:r>
      <w:r>
        <w:rPr>
          <w:spacing w:val="-4"/>
        </w:rPr>
        <w:t>d</w:t>
      </w:r>
      <w:r>
        <w:t>el</w:t>
      </w:r>
      <w:r>
        <w:rPr>
          <w:spacing w:val="33"/>
        </w:rPr>
        <w:t xml:space="preserve"> </w:t>
      </w:r>
      <w:r>
        <w:rPr>
          <w:spacing w:val="-2"/>
        </w:rPr>
        <w:t>Pe</w:t>
      </w:r>
      <w:r>
        <w:t>rmi</w:t>
      </w:r>
      <w:r>
        <w:rPr>
          <w:spacing w:val="-3"/>
        </w:rPr>
        <w:t>s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2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rPr>
          <w:spacing w:val="1"/>
        </w:rPr>
        <w:t>o</w:t>
      </w:r>
      <w:r>
        <w:t>; a</w:t>
      </w:r>
      <w:r>
        <w:rPr>
          <w:spacing w:val="-1"/>
        </w:rPr>
        <w:t>d</w:t>
      </w:r>
      <w:r>
        <w:t>e</w:t>
      </w:r>
      <w:r>
        <w:rPr>
          <w:spacing w:val="1"/>
        </w:rPr>
        <w:t>m</w:t>
      </w:r>
      <w:r>
        <w:t>ás,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ci</w:t>
      </w:r>
      <w:r>
        <w:rPr>
          <w:spacing w:val="-1"/>
        </w:rPr>
        <w:t>b</w:t>
      </w:r>
      <w:r>
        <w:t>ir la</w:t>
      </w:r>
      <w:r>
        <w:rPr>
          <w:spacing w:val="-1"/>
        </w:rPr>
        <w:t xml:space="preserve"> </w:t>
      </w:r>
      <w:r>
        <w:t>n</w:t>
      </w:r>
      <w:r>
        <w:rPr>
          <w:spacing w:val="-3"/>
        </w:rPr>
        <w:t>e</w:t>
      </w:r>
      <w:r>
        <w:t>c</w:t>
      </w:r>
      <w:r>
        <w:rPr>
          <w:spacing w:val="-2"/>
        </w:rPr>
        <w:t>e</w:t>
      </w:r>
      <w:r>
        <w:t>si</w:t>
      </w:r>
      <w:r>
        <w:rPr>
          <w:spacing w:val="-2"/>
        </w:rPr>
        <w:t>d</w:t>
      </w:r>
      <w:r>
        <w:t>ad</w:t>
      </w:r>
      <w:r>
        <w:rPr>
          <w:spacing w:val="-1"/>
        </w:rPr>
        <w:t xml:space="preserve"> </w:t>
      </w:r>
      <w:r>
        <w:t>de su a</w:t>
      </w:r>
      <w:r>
        <w:rPr>
          <w:spacing w:val="-2"/>
        </w:rPr>
        <w:t>p</w:t>
      </w:r>
      <w:r>
        <w:t>l</w:t>
      </w:r>
      <w:r>
        <w:rPr>
          <w:spacing w:val="-1"/>
        </w:rPr>
        <w:t>i</w:t>
      </w:r>
      <w:r>
        <w:t>cac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t>a</w:t>
      </w:r>
      <w:r>
        <w:rPr>
          <w:spacing w:val="-1"/>
        </w:rPr>
        <w:t>d</w:t>
      </w:r>
      <w:r>
        <w:t>a tarea.</w:t>
      </w:r>
    </w:p>
    <w:p w:rsidR="00B00F1A" w:rsidRDefault="00B00F1A" w:rsidP="00B00F1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kinsoku w:val="0"/>
        <w:overflowPunct w:val="0"/>
        <w:ind w:right="119"/>
        <w:jc w:val="both"/>
      </w:pPr>
      <w:r>
        <w:t>La</w:t>
      </w:r>
      <w:r>
        <w:rPr>
          <w:spacing w:val="7"/>
        </w:rPr>
        <w:t xml:space="preserve"> </w:t>
      </w:r>
      <w:r>
        <w:t>val</w:t>
      </w:r>
      <w:r>
        <w:rPr>
          <w:spacing w:val="-1"/>
        </w:rPr>
        <w:t>id</w:t>
      </w:r>
      <w:r>
        <w:t>ez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misos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tra</w:t>
      </w:r>
      <w:r>
        <w:rPr>
          <w:spacing w:val="-1"/>
        </w:rPr>
        <w:t>b</w:t>
      </w:r>
      <w:r>
        <w:t>ajo</w:t>
      </w:r>
      <w:r>
        <w:rPr>
          <w:spacing w:val="11"/>
        </w:rPr>
        <w:t xml:space="preserve"> </w:t>
      </w:r>
      <w:r>
        <w:rPr>
          <w:spacing w:val="-2"/>
        </w:rPr>
        <w:t>e</w:t>
      </w:r>
      <w:r>
        <w:t>specíf</w:t>
      </w:r>
      <w:r>
        <w:rPr>
          <w:spacing w:val="-1"/>
        </w:rPr>
        <w:t>i</w:t>
      </w:r>
      <w:r>
        <w:rPr>
          <w:spacing w:val="-3"/>
        </w:rPr>
        <w:t>c</w:t>
      </w:r>
      <w:r>
        <w:rPr>
          <w:spacing w:val="1"/>
        </w:rPr>
        <w:t>o</w:t>
      </w:r>
      <w:r>
        <w:t>s</w:t>
      </w:r>
      <w:r>
        <w:rPr>
          <w:spacing w:val="8"/>
        </w:rPr>
        <w:t xml:space="preserve"> </w:t>
      </w:r>
      <w:r>
        <w:t>es</w:t>
      </w:r>
      <w:r>
        <w:rPr>
          <w:spacing w:val="8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8"/>
        </w:rPr>
        <w:t xml:space="preserve"> </w:t>
      </w:r>
      <w:r>
        <w:t>12</w:t>
      </w:r>
      <w:r>
        <w:rPr>
          <w:spacing w:val="8"/>
        </w:rPr>
        <w:t xml:space="preserve"> </w:t>
      </w:r>
      <w:r>
        <w:rPr>
          <w:spacing w:val="-4"/>
        </w:rPr>
        <w:t>h</w:t>
      </w:r>
      <w:r>
        <w:rPr>
          <w:spacing w:val="1"/>
        </w:rPr>
        <w:t>o</w:t>
      </w:r>
      <w:r>
        <w:t>ras,</w:t>
      </w:r>
      <w:r>
        <w:rPr>
          <w:spacing w:val="7"/>
        </w:rPr>
        <w:t xml:space="preserve"> </w:t>
      </w:r>
      <w:r>
        <w:rPr>
          <w:spacing w:val="-2"/>
        </w:rPr>
        <w:t>e</w:t>
      </w:r>
      <w:r>
        <w:t>xc</w:t>
      </w:r>
      <w:r>
        <w:rPr>
          <w:spacing w:val="1"/>
        </w:rPr>
        <w:t>e</w:t>
      </w:r>
      <w:r>
        <w:rPr>
          <w:spacing w:val="-1"/>
        </w:rPr>
        <w:t>p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cierre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e</w:t>
      </w:r>
      <w:r>
        <w:t>ti</w:t>
      </w:r>
      <w:r>
        <w:rPr>
          <w:spacing w:val="-1"/>
        </w:rPr>
        <w:t>qu</w:t>
      </w:r>
      <w:r>
        <w:t>et</w:t>
      </w:r>
      <w:r>
        <w:rPr>
          <w:spacing w:val="-3"/>
        </w:rPr>
        <w:t>a</w:t>
      </w:r>
      <w:r>
        <w:rPr>
          <w:spacing w:val="-4"/>
        </w:rPr>
        <w:t>d</w:t>
      </w:r>
      <w:r>
        <w:t xml:space="preserve">o </w:t>
      </w:r>
      <w:r>
        <w:rPr>
          <w:spacing w:val="-1"/>
        </w:rPr>
        <w:t>qu</w:t>
      </w:r>
      <w:r>
        <w:t>e a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ca hasta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dí</w:t>
      </w:r>
      <w:r>
        <w:rPr>
          <w:spacing w:val="-1"/>
        </w:rPr>
        <w:t>a</w:t>
      </w:r>
      <w:r>
        <w:t>s.</w:t>
      </w:r>
    </w:p>
    <w:p w:rsidR="00B00F1A" w:rsidRDefault="00B00F1A" w:rsidP="00B00F1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kinsoku w:val="0"/>
        <w:overflowPunct w:val="0"/>
        <w:ind w:right="116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o</w:t>
      </w:r>
      <w:r>
        <w:rPr>
          <w:spacing w:val="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5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5"/>
        </w:rPr>
        <w:t xml:space="preserve"> </w:t>
      </w:r>
      <w:r>
        <w:t>i</w:t>
      </w:r>
      <w:r>
        <w:rPr>
          <w:spacing w:val="-2"/>
        </w:rPr>
        <w:t>nt</w:t>
      </w:r>
      <w:r>
        <w:t>e</w:t>
      </w:r>
      <w:r>
        <w:rPr>
          <w:spacing w:val="-2"/>
        </w:rP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t>ene</w:t>
      </w:r>
      <w:r>
        <w:rPr>
          <w:spacing w:val="3"/>
        </w:rPr>
        <w:t xml:space="preserve"> </w:t>
      </w:r>
      <w:r>
        <w:t>en</w:t>
      </w:r>
      <w:r>
        <w:rPr>
          <w:spacing w:val="5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2"/>
        </w:rPr>
        <w:t xml:space="preserve"> </w:t>
      </w:r>
      <w:r>
        <w:t>tra</w:t>
      </w:r>
      <w:r>
        <w:rPr>
          <w:spacing w:val="-1"/>
        </w:rPr>
        <w:t>b</w:t>
      </w:r>
      <w:r>
        <w:t>ajos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ebe reci</w:t>
      </w:r>
      <w:r>
        <w:rPr>
          <w:spacing w:val="-1"/>
        </w:rPr>
        <w:t>b</w:t>
      </w:r>
      <w:r>
        <w:t>ir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3"/>
        </w:rPr>
        <w:t>r</w:t>
      </w:r>
      <w:r>
        <w:t>espe</w:t>
      </w:r>
      <w:r>
        <w:rPr>
          <w:spacing w:val="-2"/>
        </w:rPr>
        <w:t>c</w:t>
      </w:r>
      <w:r>
        <w:t>ti</w:t>
      </w:r>
      <w:r>
        <w:rPr>
          <w:spacing w:val="1"/>
        </w:rPr>
        <w:t>v</w:t>
      </w:r>
      <w:r>
        <w:t>a</w:t>
      </w:r>
      <w:r>
        <w:rPr>
          <w:spacing w:val="2"/>
        </w:rPr>
        <w:t xml:space="preserve"> </w:t>
      </w:r>
      <w:r>
        <w:t>ca</w:t>
      </w:r>
      <w:r>
        <w:rPr>
          <w:spacing w:val="-1"/>
        </w:rPr>
        <w:t>p</w:t>
      </w:r>
      <w:r>
        <w:t>aci</w:t>
      </w:r>
      <w:r>
        <w:rPr>
          <w:spacing w:val="-3"/>
        </w:rPr>
        <w:t>t</w:t>
      </w:r>
      <w:r>
        <w:t>ación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5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ar a</w:t>
      </w:r>
      <w:r>
        <w:rPr>
          <w:spacing w:val="-1"/>
        </w:rPr>
        <w:t>d</w:t>
      </w:r>
      <w:r>
        <w:t>ecua</w:t>
      </w:r>
      <w:r>
        <w:rPr>
          <w:spacing w:val="-1"/>
        </w:rPr>
        <w:t>d</w:t>
      </w:r>
      <w:r>
        <w:t>a</w:t>
      </w:r>
      <w:r>
        <w:rPr>
          <w:spacing w:val="-2"/>
        </w:rPr>
        <w:t>m</w:t>
      </w:r>
      <w:r>
        <w:t>ente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 xml:space="preserve">s </w:t>
      </w:r>
      <w:r>
        <w:rPr>
          <w:spacing w:val="-4"/>
        </w:rPr>
        <w:t>p</w:t>
      </w:r>
      <w:r>
        <w:t>er</w:t>
      </w:r>
      <w:r>
        <w:rPr>
          <w:spacing w:val="1"/>
        </w:rPr>
        <w:t>m</w:t>
      </w:r>
      <w:r>
        <w:rPr>
          <w:spacing w:val="-3"/>
        </w:rPr>
        <w:t>is</w:t>
      </w:r>
      <w:r>
        <w:rPr>
          <w:spacing w:val="1"/>
        </w:rPr>
        <w:t>o</w:t>
      </w:r>
      <w:r>
        <w:t>s de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>b</w:t>
      </w:r>
      <w:r>
        <w:t>a</w:t>
      </w:r>
      <w:r>
        <w:rPr>
          <w:spacing w:val="-3"/>
        </w:rPr>
        <w:t>j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kinsoku w:val="0"/>
        <w:overflowPunct w:val="0"/>
        <w:spacing w:before="3" w:line="170" w:lineRule="exact"/>
        <w:rPr>
          <w:sz w:val="17"/>
          <w:szCs w:val="17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97086E">
      <w:pPr>
        <w:pStyle w:val="Ttulo2"/>
        <w:keepNext w:val="0"/>
        <w:widowControl w:val="0"/>
        <w:numPr>
          <w:ilvl w:val="0"/>
          <w:numId w:val="28"/>
        </w:numPr>
        <w:tabs>
          <w:tab w:val="left" w:pos="435"/>
        </w:tabs>
        <w:kinsoku w:val="0"/>
        <w:overflowPunct w:val="0"/>
        <w:autoSpaceDE w:val="0"/>
        <w:autoSpaceDN w:val="0"/>
        <w:adjustRightInd w:val="0"/>
        <w:spacing w:before="56" w:after="0"/>
        <w:ind w:left="435" w:hanging="334"/>
        <w:rPr>
          <w:b w:val="0"/>
          <w:bCs w:val="0"/>
        </w:rPr>
      </w:pPr>
      <w:r>
        <w:rPr>
          <w:spacing w:val="-2"/>
        </w:rPr>
        <w:t>C</w:t>
      </w:r>
      <w:r>
        <w:t>I</w:t>
      </w:r>
      <w:r>
        <w:rPr>
          <w:spacing w:val="-3"/>
        </w:rPr>
        <w:t>L</w:t>
      </w:r>
      <w:r>
        <w:t>I</w:t>
      </w:r>
      <w:r>
        <w:rPr>
          <w:spacing w:val="-2"/>
        </w:rPr>
        <w:t>N</w:t>
      </w:r>
      <w:r>
        <w:t>DROS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t>ASES</w:t>
      </w:r>
      <w:r>
        <w:rPr>
          <w:spacing w:val="-2"/>
        </w:rPr>
        <w:t xml:space="preserve"> C</w:t>
      </w:r>
      <w:r>
        <w:t>O</w:t>
      </w:r>
      <w:r>
        <w:rPr>
          <w:spacing w:val="-2"/>
        </w:rPr>
        <w:t>M</w:t>
      </w:r>
      <w:r>
        <w:t>PR</w:t>
      </w:r>
      <w:r>
        <w:rPr>
          <w:spacing w:val="1"/>
        </w:rPr>
        <w:t>I</w:t>
      </w:r>
      <w:r>
        <w:rPr>
          <w:spacing w:val="-1"/>
        </w:rPr>
        <w:t>M</w:t>
      </w:r>
      <w:r>
        <w:rPr>
          <w:spacing w:val="-2"/>
        </w:rPr>
        <w:t>I</w:t>
      </w:r>
      <w:r>
        <w:t>DO</w:t>
      </w:r>
    </w:p>
    <w:p w:rsidR="00B00F1A" w:rsidRDefault="00B00F1A" w:rsidP="00B00F1A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pStyle w:val="Textoindependiente"/>
        <w:kinsoku w:val="0"/>
        <w:overflowPunct w:val="0"/>
        <w:spacing w:line="266" w:lineRule="exact"/>
        <w:ind w:right="120"/>
      </w:pPr>
      <w:r>
        <w:rPr>
          <w:noProof/>
          <w:lang w:val="es-BO" w:eastAsia="es-BO"/>
        </w:rPr>
        <mc:AlternateContent>
          <mc:Choice Requires="wpg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-686435</wp:posOffset>
                </wp:positionV>
                <wp:extent cx="5761990" cy="374015"/>
                <wp:effectExtent l="0" t="0" r="0" b="0"/>
                <wp:wrapNone/>
                <wp:docPr id="31" name="Grup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374015"/>
                          <a:chOff x="1584" y="-1081"/>
                          <a:chExt cx="9074" cy="589"/>
                        </a:xfrm>
                      </wpg:grpSpPr>
                      <wps:wsp>
                        <wps:cNvPr id="32" name="Rectangle 218"/>
                        <wps:cNvSpPr>
                          <a:spLocks/>
                        </wps:cNvSpPr>
                        <wps:spPr bwMode="auto">
                          <a:xfrm>
                            <a:off x="1594" y="-1071"/>
                            <a:ext cx="108" cy="569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19"/>
                        <wps:cNvSpPr>
                          <a:spLocks/>
                        </wps:cNvSpPr>
                        <wps:spPr bwMode="auto">
                          <a:xfrm>
                            <a:off x="10540" y="-1071"/>
                            <a:ext cx="107" cy="569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20"/>
                        <wps:cNvSpPr>
                          <a:spLocks/>
                        </wps:cNvSpPr>
                        <wps:spPr bwMode="auto">
                          <a:xfrm>
                            <a:off x="1702" y="-1071"/>
                            <a:ext cx="8838" cy="569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D2A60" id="Grupo 31" o:spid="_x0000_s1026" style="position:absolute;margin-left:79.2pt;margin-top:-54.05pt;width:453.7pt;height:29.45pt;z-index:-251609088;mso-position-horizontal-relative:page" coordorigin="1584,-1081" coordsize="9074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" o:allowincell="f">
                <v:rect id="Rectangle 218" o:spid="_x0000_s1027" style="position:absolute;left:1594;top:-1071;width:108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ksWcIA&#10;AADbAAAADwAAAGRycy9kb3ducmV2LnhtbESPQWsCMRSE74X+h/AKvdWkFqSuRhGhpXjrVtHjY/Pc&#10;Xdy8hCTV9N+bguBxmJlvmPky20GcKcTesYbXkQJB3DjTc6th+/Px8g4iJmSDg2PS8EcRlovHhzlW&#10;xl34m851akWBcKxQQ5eSr6SMTUcW48h54uIdXbCYigytNAEvBW4HOVZqIi32XBY69LTuqDnVv1aD&#10;2hz8LufPNPU4VaHZr+vjpNf6+SmvZiAS5XQP39pfRsPbGP6/lB8gF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6SxZwgAAANsAAAAPAAAAAAAAAAAAAAAAAJgCAABkcnMvZG93&#10;bnJldi54bWxQSwUGAAAAAAQABAD1AAAAhwMAAAAA&#10;" fillcolor="#c2d59b" stroked="f">
                  <v:path arrowok="t"/>
                </v:rect>
                <v:rect id="Rectangle 219" o:spid="_x0000_s1028" style="position:absolute;left:10540;top:-1071;width:107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WJwsIA&#10;AADbAAAADwAAAGRycy9kb3ducmV2LnhtbESPQWsCMRSE70L/Q3iF3jRpBamrUURoKb25VfT42Dx3&#10;FzcvIUk1/feNUOhxmJlvmOU620FcKcTesYbniQJB3DjTc6th//U2fgURE7LBwTFp+KEI69XDaImV&#10;cTfe0bVOrSgQjhVq6FLylZSx6chinDhPXLyzCxZTkaGVJuCtwO0gX5SaSYs9l4UOPW07ai71t9Wg&#10;Pk/+kPN7mnucq9Act/V51mv99Jg3CxCJcvoP/7U/jIbpFO5fy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YnCwgAAANsAAAAPAAAAAAAAAAAAAAAAAJgCAABkcnMvZG93&#10;bnJldi54bWxQSwUGAAAAAAQABAD1AAAAhwMAAAAA&#10;" fillcolor="#c2d59b" stroked="f">
                  <v:path arrowok="t"/>
                </v:rect>
                <v:rect id="Rectangle 220" o:spid="_x0000_s1029" style="position:absolute;left:1702;top:-1071;width:8838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wRtsIA&#10;AADbAAAADwAAAGRycy9kb3ducmV2LnhtbESPQWsCMRSE74X+h/AKvdWkVURXoxRBKd66WurxsXnu&#10;Lt28hCRq+u+bQqHHYWa+YZbrbAdxpRB7xxqeRwoEceNMz62G42H7NAMRE7LBwTFp+KYI69X93RIr&#10;4278Ttc6taJAOFaooUvJV1LGpiOLceQ8cfHOLlhMRYZWmoC3AreDfFFqKi32XBY69LTpqPmqL1aD&#10;2p/8R867NPc4V6H53NTnaa/140N+XYBIlNN/+K/9ZjSMJ/D7pfw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TBG2wgAAANsAAAAPAAAAAAAAAAAAAAAAAJgCAABkcnMvZG93&#10;bnJldi54bWxQSwUGAAAAAAQABAD1AAAAhwMAAAAA&#10;" fillcolor="#c2d59b" stroked="f">
                  <v:path arrowok="t"/>
                </v:rect>
                <w10:wrap anchorx="page"/>
              </v:group>
            </w:pict>
          </mc:Fallback>
        </mc:AlternateContent>
      </w:r>
      <w:r>
        <w:t>El</w:t>
      </w:r>
      <w:r>
        <w:rPr>
          <w:spacing w:val="30"/>
        </w:rPr>
        <w:t xml:space="preserve"> </w:t>
      </w:r>
      <w:r>
        <w:t>almacen</w:t>
      </w:r>
      <w:r>
        <w:rPr>
          <w:spacing w:val="-3"/>
        </w:rPr>
        <w:t>a</w:t>
      </w:r>
      <w:r>
        <w:t>mie</w:t>
      </w:r>
      <w:r>
        <w:rPr>
          <w:spacing w:val="-3"/>
        </w:rPr>
        <w:t>n</w:t>
      </w:r>
      <w:r>
        <w:t>t</w:t>
      </w:r>
      <w:r>
        <w:rPr>
          <w:spacing w:val="1"/>
        </w:rPr>
        <w:t>o</w:t>
      </w:r>
      <w:r>
        <w:t>,</w:t>
      </w:r>
      <w:r>
        <w:rPr>
          <w:spacing w:val="32"/>
        </w:rPr>
        <w:t xml:space="preserve"> </w:t>
      </w:r>
      <w:r>
        <w:t>tra</w:t>
      </w:r>
      <w:r>
        <w:rPr>
          <w:spacing w:val="-1"/>
        </w:rPr>
        <w:t>n</w:t>
      </w:r>
      <w:r>
        <w:t>s</w:t>
      </w:r>
      <w:r>
        <w:rPr>
          <w:spacing w:val="-4"/>
        </w:rPr>
        <w:t>p</w:t>
      </w:r>
      <w:r>
        <w:rPr>
          <w:spacing w:val="1"/>
        </w:rPr>
        <w:t>o</w:t>
      </w:r>
      <w:r>
        <w:t>rte</w:t>
      </w:r>
      <w:r>
        <w:rPr>
          <w:spacing w:val="30"/>
        </w:rPr>
        <w:t xml:space="preserve"> </w:t>
      </w:r>
      <w:r>
        <w:t>y</w:t>
      </w:r>
      <w:r>
        <w:rPr>
          <w:spacing w:val="31"/>
        </w:rPr>
        <w:t xml:space="preserve"> </w:t>
      </w:r>
      <w:r>
        <w:rPr>
          <w:spacing w:val="3"/>
        </w:rPr>
        <w:t>o</w:t>
      </w:r>
      <w:r>
        <w:rPr>
          <w:spacing w:val="-1"/>
        </w:rPr>
        <w:t>p</w:t>
      </w:r>
      <w:r>
        <w:t>erac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3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2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c</w:t>
      </w:r>
      <w:r>
        <w:rPr>
          <w:spacing w:val="-3"/>
        </w:rPr>
        <w:t>i</w:t>
      </w:r>
      <w:r>
        <w:t>l</w:t>
      </w:r>
      <w:r>
        <w:rPr>
          <w:spacing w:val="-1"/>
        </w:rPr>
        <w:t>ind</w:t>
      </w:r>
      <w:r>
        <w:t>ros</w:t>
      </w:r>
      <w:r>
        <w:rPr>
          <w:spacing w:val="3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2"/>
        </w:rPr>
        <w:t xml:space="preserve"> </w:t>
      </w:r>
      <w:r>
        <w:t>gas</w:t>
      </w:r>
      <w:r>
        <w:rPr>
          <w:spacing w:val="31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1"/>
        </w:rPr>
        <w:t>p</w:t>
      </w:r>
      <w:r>
        <w:t>r</w:t>
      </w:r>
      <w:r>
        <w:rPr>
          <w:spacing w:val="-3"/>
        </w:rPr>
        <w:t>i</w:t>
      </w:r>
      <w:r>
        <w:t>mi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31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32"/>
        </w:rPr>
        <w:t xml:space="preserve"> </w:t>
      </w:r>
      <w:r>
        <w:t>sujeta</w:t>
      </w:r>
      <w:r>
        <w:rPr>
          <w:spacing w:val="-3"/>
        </w:rPr>
        <w:t>rs</w:t>
      </w:r>
      <w:r>
        <w:t>e estrict</w:t>
      </w:r>
      <w:r>
        <w:rPr>
          <w:spacing w:val="-3"/>
        </w:rPr>
        <w:t>a</w:t>
      </w:r>
      <w:r>
        <w:rPr>
          <w:spacing w:val="-2"/>
        </w:rPr>
        <w:t>m</w:t>
      </w:r>
      <w:r>
        <w:t>ente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</w:t>
      </w:r>
      <w:r>
        <w:rPr>
          <w:spacing w:val="-2"/>
        </w:rPr>
        <w:t>o</w:t>
      </w:r>
      <w:r>
        <w:t>s sig</w:t>
      </w:r>
      <w:r>
        <w:rPr>
          <w:spacing w:val="-2"/>
        </w:rPr>
        <w:t>u</w:t>
      </w:r>
      <w:r>
        <w:t>ie</w:t>
      </w:r>
      <w:r>
        <w:rPr>
          <w:spacing w:val="-3"/>
        </w:rPr>
        <w:t>n</w:t>
      </w:r>
      <w:r>
        <w:t xml:space="preserve">tes </w:t>
      </w:r>
      <w:r>
        <w:rPr>
          <w:spacing w:val="-2"/>
        </w:rPr>
        <w:t>r</w:t>
      </w:r>
      <w:r>
        <w:t>eq</w:t>
      </w:r>
      <w:r>
        <w:rPr>
          <w:spacing w:val="-2"/>
        </w:rPr>
        <w:t>u</w:t>
      </w:r>
      <w:r>
        <w:t>eri</w:t>
      </w:r>
      <w:r>
        <w:rPr>
          <w:spacing w:val="1"/>
        </w:rPr>
        <w:t>m</w:t>
      </w:r>
      <w:r>
        <w:rPr>
          <w:spacing w:val="-3"/>
        </w:rPr>
        <w:t>i</w:t>
      </w:r>
      <w:r>
        <w:t>ent</w:t>
      </w:r>
      <w:r>
        <w:rPr>
          <w:spacing w:val="-2"/>
        </w:rPr>
        <w:t>o</w:t>
      </w:r>
      <w:r>
        <w:t>s:</w:t>
      </w:r>
    </w:p>
    <w:p w:rsidR="00B00F1A" w:rsidRDefault="00B00F1A" w:rsidP="00B00F1A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668"/>
        </w:tabs>
        <w:kinsoku w:val="0"/>
        <w:overflowPunct w:val="0"/>
        <w:autoSpaceDE w:val="0"/>
        <w:autoSpaceDN w:val="0"/>
        <w:adjustRightInd w:val="0"/>
        <w:spacing w:after="0"/>
        <w:ind w:left="668" w:right="121" w:hanging="284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o</w:t>
      </w:r>
      <w:r>
        <w:rPr>
          <w:spacing w:val="8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e</w:t>
      </w:r>
      <w:r>
        <w:rPr>
          <w:spacing w:val="-1"/>
        </w:rPr>
        <w:t>mp</w:t>
      </w:r>
      <w:r>
        <w:t>resa</w:t>
      </w:r>
      <w:r>
        <w:rPr>
          <w:spacing w:val="10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trati</w:t>
      </w:r>
      <w:r>
        <w:rPr>
          <w:spacing w:val="-3"/>
        </w:rPr>
        <w:t>s</w:t>
      </w:r>
      <w:r>
        <w:t>ta</w:t>
      </w:r>
      <w:r>
        <w:rPr>
          <w:spacing w:val="10"/>
        </w:rPr>
        <w:t xml:space="preserve"> </w:t>
      </w:r>
      <w:r>
        <w:rPr>
          <w:spacing w:val="-4"/>
        </w:rPr>
        <w:t>d</w:t>
      </w:r>
      <w:r>
        <w:t>ebe</w:t>
      </w:r>
      <w:r>
        <w:rPr>
          <w:spacing w:val="8"/>
        </w:rPr>
        <w:t xml:space="preserve"> </w:t>
      </w:r>
      <w:r>
        <w:t>es</w:t>
      </w:r>
      <w:r>
        <w:rPr>
          <w:spacing w:val="-2"/>
        </w:rPr>
        <w:t>t</w:t>
      </w:r>
      <w:r>
        <w:t>ar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d</w:t>
      </w:r>
      <w:r>
        <w:t>ecua</w:t>
      </w:r>
      <w:r>
        <w:rPr>
          <w:spacing w:val="-1"/>
        </w:rPr>
        <w:t>d</w:t>
      </w:r>
      <w:r>
        <w:rPr>
          <w:spacing w:val="-3"/>
        </w:rPr>
        <w:t>a</w:t>
      </w:r>
      <w:r>
        <w:t>men</w:t>
      </w:r>
      <w:r>
        <w:rPr>
          <w:spacing w:val="-3"/>
        </w:rPr>
        <w:t>t</w:t>
      </w:r>
      <w:r>
        <w:t>e</w:t>
      </w:r>
      <w:r>
        <w:rPr>
          <w:spacing w:val="10"/>
        </w:rPr>
        <w:t xml:space="preserve"> </w:t>
      </w:r>
      <w:r>
        <w:t>e</w:t>
      </w:r>
      <w:r>
        <w:rPr>
          <w:spacing w:val="-3"/>
        </w:rPr>
        <w:t>n</w:t>
      </w:r>
      <w:r>
        <w:t>tren</w:t>
      </w:r>
      <w:r>
        <w:rPr>
          <w:spacing w:val="-3"/>
        </w:rPr>
        <w:t>a</w:t>
      </w:r>
      <w:r>
        <w:rPr>
          <w:spacing w:val="-1"/>
        </w:rPr>
        <w:t>d</w:t>
      </w:r>
      <w:r>
        <w:t>o</w:t>
      </w:r>
      <w:r>
        <w:rPr>
          <w:spacing w:val="1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b</w:t>
      </w:r>
      <w:r>
        <w:t>re</w:t>
      </w:r>
      <w:r>
        <w:rPr>
          <w:spacing w:val="10"/>
        </w:rPr>
        <w:t xml:space="preserve"> </w:t>
      </w:r>
      <w:r>
        <w:rPr>
          <w:spacing w:val="-3"/>
        </w:rPr>
        <w:t>l</w:t>
      </w:r>
      <w:r>
        <w:rPr>
          <w:spacing w:val="-2"/>
        </w:rPr>
        <w:t>o</w:t>
      </w:r>
      <w:r>
        <w:t xml:space="preserve">s </w:t>
      </w:r>
      <w:r>
        <w:rPr>
          <w:spacing w:val="-1"/>
        </w:rPr>
        <w:t>p</w:t>
      </w:r>
      <w:r>
        <w:t>eli</w:t>
      </w:r>
      <w:r>
        <w:rPr>
          <w:spacing w:val="-1"/>
        </w:rPr>
        <w:t>g</w:t>
      </w:r>
      <w:r>
        <w:t>ros q</w:t>
      </w:r>
      <w:r>
        <w:rPr>
          <w:spacing w:val="-2"/>
        </w:rPr>
        <w:t>u</w:t>
      </w:r>
      <w:r>
        <w:t>e i</w:t>
      </w:r>
      <w:r>
        <w:rPr>
          <w:spacing w:val="-4"/>
        </w:rPr>
        <w:t>n</w:t>
      </w:r>
      <w:r>
        <w:t>v</w:t>
      </w:r>
      <w:r>
        <w:rPr>
          <w:spacing w:val="1"/>
        </w:rPr>
        <w:t>o</w:t>
      </w:r>
      <w:r>
        <w:t>l</w:t>
      </w:r>
      <w:r>
        <w:rPr>
          <w:spacing w:val="-4"/>
        </w:rPr>
        <w:t>u</w:t>
      </w:r>
      <w:r>
        <w:t>cra el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>s</w:t>
      </w:r>
      <w:r>
        <w:t>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g</w:t>
      </w:r>
      <w:r>
        <w:rPr>
          <w:spacing w:val="-3"/>
        </w:rPr>
        <w:t>a</w:t>
      </w:r>
      <w:r>
        <w:t xml:space="preserve">s </w:t>
      </w:r>
      <w:r>
        <w:rPr>
          <w:spacing w:val="-2"/>
        </w:rPr>
        <w:t>c</w:t>
      </w:r>
      <w:r>
        <w:rPr>
          <w:spacing w:val="1"/>
        </w:rPr>
        <w:t>o</w:t>
      </w:r>
      <w:r>
        <w:t>m</w:t>
      </w:r>
      <w:r>
        <w:rPr>
          <w:spacing w:val="-1"/>
        </w:rPr>
        <w:t>p</w:t>
      </w:r>
      <w:r>
        <w:t>r</w:t>
      </w:r>
      <w:r>
        <w:rPr>
          <w:spacing w:val="-3"/>
        </w:rPr>
        <w:t>i</w:t>
      </w:r>
      <w:r>
        <w:t>mi</w:t>
      </w:r>
      <w:r>
        <w:rPr>
          <w:spacing w:val="-4"/>
        </w:rPr>
        <w:t>d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pStyle w:val="Textoindependiente"/>
        <w:widowControl w:val="0"/>
        <w:tabs>
          <w:tab w:val="left" w:pos="668"/>
        </w:tabs>
        <w:kinsoku w:val="0"/>
        <w:overflowPunct w:val="0"/>
        <w:autoSpaceDE w:val="0"/>
        <w:autoSpaceDN w:val="0"/>
        <w:adjustRightInd w:val="0"/>
        <w:spacing w:after="0"/>
        <w:ind w:right="121"/>
        <w:jc w:val="both"/>
      </w:pPr>
    </w:p>
    <w:p w:rsidR="00B00F1A" w:rsidRDefault="00B00F1A" w:rsidP="00B00F1A">
      <w:pPr>
        <w:pStyle w:val="Textoindependiente"/>
        <w:widowControl w:val="0"/>
        <w:tabs>
          <w:tab w:val="left" w:pos="668"/>
        </w:tabs>
        <w:kinsoku w:val="0"/>
        <w:overflowPunct w:val="0"/>
        <w:autoSpaceDE w:val="0"/>
        <w:autoSpaceDN w:val="0"/>
        <w:adjustRightInd w:val="0"/>
        <w:spacing w:after="0"/>
        <w:ind w:right="121"/>
        <w:jc w:val="both"/>
      </w:pP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668"/>
        </w:tabs>
        <w:kinsoku w:val="0"/>
        <w:overflowPunct w:val="0"/>
        <w:autoSpaceDE w:val="0"/>
        <w:autoSpaceDN w:val="0"/>
        <w:adjustRightInd w:val="0"/>
        <w:spacing w:after="0"/>
        <w:ind w:left="668" w:right="117" w:hanging="284"/>
        <w:jc w:val="both"/>
      </w:pPr>
      <w:r>
        <w:t>I</w:t>
      </w:r>
      <w:r>
        <w:rPr>
          <w:spacing w:val="-2"/>
        </w:rPr>
        <w:t>n</w:t>
      </w:r>
      <w:r>
        <w:t>stalar</w:t>
      </w:r>
      <w:r>
        <w:rPr>
          <w:spacing w:val="12"/>
        </w:rPr>
        <w:t xml:space="preserve"> </w:t>
      </w:r>
      <w:r>
        <w:t>let</w:t>
      </w:r>
      <w:r>
        <w:rPr>
          <w:spacing w:val="-3"/>
        </w:rPr>
        <w:t>r</w:t>
      </w:r>
      <w:r>
        <w:t>er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t>a</w:t>
      </w:r>
      <w:r>
        <w:rPr>
          <w:spacing w:val="-4"/>
        </w:rPr>
        <w:t>d</w:t>
      </w:r>
      <w:r>
        <w:t>ver</w:t>
      </w:r>
      <w:r>
        <w:rPr>
          <w:spacing w:val="-2"/>
        </w:rPr>
        <w:t>t</w:t>
      </w:r>
      <w:r>
        <w:t>encia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h</w:t>
      </w:r>
      <w:r>
        <w:t>i</w:t>
      </w:r>
      <w:r>
        <w:rPr>
          <w:spacing w:val="-2"/>
        </w:rPr>
        <w:t>b</w:t>
      </w:r>
      <w:r>
        <w:t>ició</w:t>
      </w:r>
      <w:r>
        <w:rPr>
          <w:spacing w:val="-1"/>
        </w:rPr>
        <w:t>n</w:t>
      </w:r>
      <w:r>
        <w:t>,</w:t>
      </w:r>
      <w:r>
        <w:rPr>
          <w:spacing w:val="10"/>
        </w:rPr>
        <w:t xml:space="preserve"> </w:t>
      </w:r>
      <w:r>
        <w:t>tales</w:t>
      </w:r>
      <w:r>
        <w:rPr>
          <w:spacing w:val="10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o</w:t>
      </w:r>
      <w:r>
        <w:rPr>
          <w:spacing w:val="16"/>
        </w:rPr>
        <w:t xml:space="preserve"> </w:t>
      </w:r>
      <w:r>
        <w:rPr>
          <w:b/>
          <w:bCs/>
          <w:spacing w:val="-3"/>
        </w:rPr>
        <w:t>“</w:t>
      </w:r>
      <w:r>
        <w:rPr>
          <w:b/>
          <w:bCs/>
        </w:rPr>
        <w:t>PE</w:t>
      </w:r>
      <w:r>
        <w:rPr>
          <w:b/>
          <w:bCs/>
          <w:spacing w:val="-2"/>
        </w:rPr>
        <w:t>L</w:t>
      </w:r>
      <w:r>
        <w:rPr>
          <w:b/>
          <w:bCs/>
        </w:rPr>
        <w:t>I</w:t>
      </w:r>
      <w:r>
        <w:rPr>
          <w:b/>
          <w:bCs/>
          <w:spacing w:val="-2"/>
        </w:rPr>
        <w:t>G</w:t>
      </w:r>
      <w:r>
        <w:rPr>
          <w:b/>
          <w:bCs/>
        </w:rPr>
        <w:t>RO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2"/>
        </w:rPr>
        <w:t>G</w:t>
      </w:r>
      <w:r>
        <w:rPr>
          <w:b/>
          <w:bCs/>
        </w:rPr>
        <w:t>ASES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2"/>
        </w:rPr>
        <w:t>I</w:t>
      </w:r>
      <w:r>
        <w:rPr>
          <w:b/>
          <w:bCs/>
        </w:rPr>
        <w:t>N</w:t>
      </w:r>
      <w:r>
        <w:rPr>
          <w:b/>
          <w:bCs/>
          <w:spacing w:val="-3"/>
        </w:rPr>
        <w:t>F</w:t>
      </w:r>
      <w:r>
        <w:rPr>
          <w:b/>
          <w:bCs/>
        </w:rPr>
        <w:t>LA</w:t>
      </w:r>
      <w:r>
        <w:rPr>
          <w:b/>
          <w:bCs/>
          <w:spacing w:val="-1"/>
        </w:rPr>
        <w:t>M</w:t>
      </w:r>
      <w:r>
        <w:rPr>
          <w:b/>
          <w:bCs/>
          <w:spacing w:val="-2"/>
        </w:rPr>
        <w:t>A</w:t>
      </w:r>
      <w:r>
        <w:rPr>
          <w:b/>
          <w:bCs/>
        </w:rPr>
        <w:t>BLE</w:t>
      </w:r>
      <w:r>
        <w:rPr>
          <w:b/>
          <w:bCs/>
          <w:spacing w:val="-1"/>
        </w:rPr>
        <w:t>S</w:t>
      </w:r>
      <w:r>
        <w:rPr>
          <w:b/>
          <w:bCs/>
          <w:spacing w:val="-3"/>
        </w:rPr>
        <w:t>”</w:t>
      </w:r>
      <w:r>
        <w:rPr>
          <w:b/>
          <w:bCs/>
        </w:rPr>
        <w:t>, “NO</w:t>
      </w:r>
      <w:r>
        <w:rPr>
          <w:b/>
          <w:bCs/>
          <w:spacing w:val="28"/>
        </w:rPr>
        <w:t xml:space="preserve"> </w:t>
      </w:r>
      <w:r>
        <w:rPr>
          <w:b/>
          <w:bCs/>
        </w:rPr>
        <w:t>F</w:t>
      </w:r>
      <w:r>
        <w:rPr>
          <w:b/>
          <w:bCs/>
          <w:spacing w:val="-1"/>
        </w:rPr>
        <w:t>UM</w:t>
      </w:r>
      <w:r>
        <w:rPr>
          <w:b/>
          <w:bCs/>
          <w:spacing w:val="-2"/>
        </w:rPr>
        <w:t>A</w:t>
      </w:r>
      <w:r>
        <w:rPr>
          <w:b/>
          <w:bCs/>
        </w:rPr>
        <w:t>R”</w:t>
      </w:r>
      <w:r>
        <w:rPr>
          <w:b/>
          <w:bCs/>
          <w:spacing w:val="27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se</w:t>
      </w:r>
      <w:r>
        <w:rPr>
          <w:spacing w:val="-2"/>
        </w:rPr>
        <w:t>c</w:t>
      </w:r>
      <w:r>
        <w:t>t</w:t>
      </w:r>
      <w:r>
        <w:rPr>
          <w:spacing w:val="-1"/>
        </w:rPr>
        <w:t>o</w:t>
      </w:r>
      <w:r>
        <w:t>res</w:t>
      </w:r>
      <w:r>
        <w:rPr>
          <w:spacing w:val="30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áre</w:t>
      </w:r>
      <w:r>
        <w:rPr>
          <w:spacing w:val="-3"/>
        </w:rPr>
        <w:t>a</w:t>
      </w:r>
      <w:r>
        <w:t>s</w:t>
      </w:r>
      <w:r>
        <w:rPr>
          <w:spacing w:val="29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1"/>
        </w:rPr>
        <w:t>nd</w:t>
      </w:r>
      <w:r>
        <w:t>e</w:t>
      </w:r>
      <w:r>
        <w:rPr>
          <w:spacing w:val="26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a</w:t>
      </w:r>
      <w:r>
        <w:rPr>
          <w:spacing w:val="-3"/>
        </w:rPr>
        <w:t>l</w:t>
      </w:r>
      <w:r>
        <w:rPr>
          <w:spacing w:val="-2"/>
        </w:rPr>
        <w:t>m</w:t>
      </w:r>
      <w:r>
        <w:t>acenen</w:t>
      </w:r>
      <w:r>
        <w:rPr>
          <w:spacing w:val="29"/>
        </w:rPr>
        <w:t xml:space="preserve"> </w:t>
      </w:r>
      <w:r>
        <w:t>cil</w:t>
      </w:r>
      <w:r>
        <w:rPr>
          <w:spacing w:val="-1"/>
        </w:rPr>
        <w:t>ind</w:t>
      </w:r>
      <w:r>
        <w:rPr>
          <w:spacing w:val="-3"/>
        </w:rPr>
        <w:t>r</w:t>
      </w:r>
      <w:r>
        <w:rPr>
          <w:spacing w:val="1"/>
        </w:rPr>
        <w:t>o</w:t>
      </w:r>
      <w:r>
        <w:t>s.</w:t>
      </w:r>
      <w:r>
        <w:rPr>
          <w:spacing w:val="28"/>
        </w:rPr>
        <w:t xml:space="preserve"> </w:t>
      </w:r>
      <w:r>
        <w:t>As</w:t>
      </w:r>
      <w:r>
        <w:rPr>
          <w:spacing w:val="-4"/>
        </w:rPr>
        <w:t>i</w:t>
      </w:r>
      <w:r>
        <w:t>mi</w:t>
      </w:r>
      <w:r>
        <w:rPr>
          <w:spacing w:val="-3"/>
        </w:rPr>
        <w:t>s</w:t>
      </w:r>
      <w:r>
        <w:rPr>
          <w:spacing w:val="-2"/>
        </w:rPr>
        <w:t>m</w:t>
      </w:r>
      <w:r>
        <w:rPr>
          <w:spacing w:val="5"/>
        </w:rPr>
        <w:t>o</w:t>
      </w:r>
      <w:r>
        <w:t>,</w:t>
      </w:r>
      <w:r>
        <w:rPr>
          <w:spacing w:val="29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icar</w:t>
      </w:r>
      <w:r>
        <w:rPr>
          <w:spacing w:val="29"/>
        </w:rPr>
        <w:t xml:space="preserve"> </w:t>
      </w:r>
      <w:r>
        <w:rPr>
          <w:spacing w:val="-3"/>
        </w:rPr>
        <w:t>l</w:t>
      </w:r>
      <w:r>
        <w:t xml:space="preserve">a </w:t>
      </w:r>
      <w:r>
        <w:rPr>
          <w:spacing w:val="-1"/>
        </w:rPr>
        <w:t>n</w:t>
      </w:r>
      <w:r>
        <w:t>atu</w:t>
      </w:r>
      <w:r>
        <w:rPr>
          <w:spacing w:val="-1"/>
        </w:rPr>
        <w:t>r</w:t>
      </w:r>
      <w:r>
        <w:t>ale</w:t>
      </w:r>
      <w:r>
        <w:rPr>
          <w:spacing w:val="-1"/>
        </w:rPr>
        <w:t>z</w:t>
      </w:r>
      <w:r>
        <w:t xml:space="preserve">a </w:t>
      </w:r>
      <w:r>
        <w:rPr>
          <w:spacing w:val="-2"/>
        </w:rPr>
        <w:t>t</w:t>
      </w:r>
      <w:r>
        <w:rPr>
          <w:spacing w:val="1"/>
        </w:rPr>
        <w:t>ó</w:t>
      </w:r>
      <w:r>
        <w:t xml:space="preserve">xica </w:t>
      </w:r>
      <w:r>
        <w:rPr>
          <w:spacing w:val="-3"/>
        </w:rPr>
        <w:t>d</w:t>
      </w:r>
      <w:r>
        <w:t>el gas.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668"/>
        </w:tabs>
        <w:kinsoku w:val="0"/>
        <w:overflowPunct w:val="0"/>
        <w:autoSpaceDE w:val="0"/>
        <w:autoSpaceDN w:val="0"/>
        <w:adjustRightInd w:val="0"/>
        <w:spacing w:after="0" w:line="239" w:lineRule="auto"/>
        <w:ind w:left="668" w:right="119" w:hanging="284"/>
        <w:jc w:val="both"/>
      </w:pPr>
      <w:r>
        <w:t>L</w:t>
      </w:r>
      <w:r>
        <w:rPr>
          <w:spacing w:val="1"/>
        </w:rPr>
        <w:t>o</w:t>
      </w:r>
      <w:r>
        <w:t>s</w:t>
      </w:r>
      <w:r>
        <w:rPr>
          <w:spacing w:val="14"/>
        </w:rPr>
        <w:t xml:space="preserve"> </w:t>
      </w:r>
      <w:r>
        <w:t>cil</w:t>
      </w:r>
      <w:r>
        <w:rPr>
          <w:spacing w:val="-1"/>
        </w:rPr>
        <w:t>ind</w:t>
      </w:r>
      <w:r>
        <w:rPr>
          <w:spacing w:val="-3"/>
        </w:rPr>
        <w:t>r</w:t>
      </w:r>
      <w:r>
        <w:rPr>
          <w:spacing w:val="1"/>
        </w:rPr>
        <w:t>o</w:t>
      </w:r>
      <w:r>
        <w:t>s</w:t>
      </w:r>
      <w:r>
        <w:rPr>
          <w:spacing w:val="14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>en</w:t>
      </w:r>
      <w:r>
        <w:rPr>
          <w:spacing w:val="14"/>
        </w:rPr>
        <w:t xml:space="preserve"> </w:t>
      </w:r>
      <w:r>
        <w:t>al</w:t>
      </w:r>
      <w:r>
        <w:rPr>
          <w:spacing w:val="-2"/>
        </w:rPr>
        <w:t>m</w:t>
      </w:r>
      <w:r>
        <w:t>acenar</w:t>
      </w:r>
      <w:r>
        <w:rPr>
          <w:spacing w:val="14"/>
        </w:rPr>
        <w:t xml:space="preserve"> </w:t>
      </w:r>
      <w:r>
        <w:t>si</w:t>
      </w:r>
      <w:r>
        <w:rPr>
          <w:spacing w:val="-3"/>
        </w:rPr>
        <w:t>e</w:t>
      </w:r>
      <w:r>
        <w:t>m</w:t>
      </w:r>
      <w:r>
        <w:rPr>
          <w:spacing w:val="-1"/>
        </w:rPr>
        <w:t>p</w:t>
      </w:r>
      <w:r>
        <w:t>re</w:t>
      </w:r>
      <w:r>
        <w:rPr>
          <w:spacing w:val="15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sic</w:t>
      </w:r>
      <w:r>
        <w:rPr>
          <w:spacing w:val="-3"/>
        </w:rPr>
        <w:t>i</w:t>
      </w:r>
      <w:r>
        <w:rPr>
          <w:spacing w:val="-2"/>
        </w:rPr>
        <w:t>ó</w:t>
      </w:r>
      <w:r>
        <w:t>n</w:t>
      </w:r>
      <w:r>
        <w:rPr>
          <w:spacing w:val="14"/>
        </w:rPr>
        <w:t xml:space="preserve"> </w:t>
      </w:r>
      <w:r>
        <w:t>vertical</w:t>
      </w:r>
      <w:r>
        <w:rPr>
          <w:spacing w:val="15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4"/>
        </w:rPr>
        <w:t>s</w:t>
      </w:r>
      <w:r>
        <w:rPr>
          <w:spacing w:val="-1"/>
        </w:rPr>
        <w:t>u</w:t>
      </w:r>
      <w:r>
        <w:t>s</w:t>
      </w:r>
      <w:r>
        <w:rPr>
          <w:spacing w:val="14"/>
        </w:rPr>
        <w:t xml:space="preserve"> </w:t>
      </w:r>
      <w:r>
        <w:t>r</w:t>
      </w:r>
      <w:r>
        <w:rPr>
          <w:spacing w:val="-3"/>
        </w:rPr>
        <w:t>e</w:t>
      </w:r>
      <w:r>
        <w:t>spect</w:t>
      </w:r>
      <w:r>
        <w:rPr>
          <w:spacing w:val="-3"/>
        </w:rPr>
        <w:t>i</w:t>
      </w:r>
      <w:r>
        <w:t>vas</w:t>
      </w:r>
      <w:r>
        <w:rPr>
          <w:spacing w:val="14"/>
        </w:rPr>
        <w:t xml:space="preserve"> </w:t>
      </w:r>
      <w:r>
        <w:t>tapas</w:t>
      </w:r>
      <w:r>
        <w:rPr>
          <w:spacing w:val="14"/>
        </w:rPr>
        <w:t xml:space="preserve"> </w:t>
      </w:r>
      <w:r>
        <w:rPr>
          <w:spacing w:val="-4"/>
        </w:rPr>
        <w:t>d</w:t>
      </w:r>
      <w:r>
        <w:t xml:space="preserve">e </w:t>
      </w:r>
      <w:r>
        <w:rPr>
          <w:spacing w:val="-1"/>
        </w:rPr>
        <w:t>p</w:t>
      </w:r>
      <w:r>
        <w:t>rote</w:t>
      </w:r>
      <w:r>
        <w:rPr>
          <w:spacing w:val="-3"/>
        </w:rPr>
        <w:t>c</w:t>
      </w:r>
      <w:r>
        <w:t>ción</w:t>
      </w:r>
      <w:r>
        <w:rPr>
          <w:spacing w:val="3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7"/>
        </w:rPr>
        <w:t xml:space="preserve"> </w:t>
      </w:r>
      <w:r>
        <w:rPr>
          <w:spacing w:val="-2"/>
        </w:rPr>
        <w:t>v</w:t>
      </w:r>
      <w:r>
        <w:t>álvula</w:t>
      </w:r>
      <w:r>
        <w:rPr>
          <w:spacing w:val="36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a</w:t>
      </w:r>
      <w:r>
        <w:rPr>
          <w:spacing w:val="-3"/>
        </w:rPr>
        <w:t>s</w:t>
      </w:r>
      <w:r>
        <w:t>eg</w:t>
      </w:r>
      <w:r>
        <w:rPr>
          <w:spacing w:val="-2"/>
        </w:rPr>
        <w:t>u</w:t>
      </w:r>
      <w:r>
        <w:t>ra</w:t>
      </w:r>
      <w:r>
        <w:rPr>
          <w:spacing w:val="-2"/>
        </w:rPr>
        <w:t>d</w:t>
      </w:r>
      <w:r>
        <w:rPr>
          <w:spacing w:val="1"/>
        </w:rPr>
        <w:t>o</w:t>
      </w:r>
      <w:r>
        <w:t>s</w:t>
      </w:r>
      <w:r>
        <w:rPr>
          <w:spacing w:val="36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35"/>
        </w:rPr>
        <w:t xml:space="preserve"> </w:t>
      </w:r>
      <w:r>
        <w:t>ca</w:t>
      </w:r>
      <w:r>
        <w:rPr>
          <w:spacing w:val="-4"/>
        </w:rPr>
        <w:t>d</w:t>
      </w:r>
      <w:r>
        <w:t>enas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2"/>
        </w:rPr>
        <w:t>e</w:t>
      </w:r>
      <w:r>
        <w:t>le</w:t>
      </w:r>
      <w:r>
        <w:rPr>
          <w:spacing w:val="-1"/>
        </w:rPr>
        <w:t>m</w:t>
      </w:r>
      <w:r>
        <w:t>ent</w:t>
      </w:r>
      <w:r>
        <w:rPr>
          <w:spacing w:val="1"/>
        </w:rPr>
        <w:t>o</w:t>
      </w:r>
      <w:r>
        <w:t>s</w:t>
      </w:r>
      <w:r>
        <w:rPr>
          <w:spacing w:val="36"/>
        </w:rPr>
        <w:t xml:space="preserve"> </w:t>
      </w:r>
      <w:r>
        <w:t>fi</w:t>
      </w:r>
      <w:r>
        <w:rPr>
          <w:spacing w:val="-3"/>
        </w:rPr>
        <w:t>j</w:t>
      </w:r>
      <w:r>
        <w:rPr>
          <w:spacing w:val="1"/>
        </w:rPr>
        <w:t>o</w:t>
      </w:r>
      <w:r>
        <w:t>s</w:t>
      </w:r>
      <w:r>
        <w:rPr>
          <w:spacing w:val="36"/>
        </w:rPr>
        <w:t xml:space="preserve"> </w:t>
      </w:r>
      <w:r>
        <w:t>o</w:t>
      </w:r>
      <w:r>
        <w:rPr>
          <w:spacing w:val="36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-1"/>
        </w:rPr>
        <w:t>r</w:t>
      </w:r>
      <w:r>
        <w:t>i</w:t>
      </w:r>
      <w:r>
        <w:rPr>
          <w:spacing w:val="-1"/>
        </w:rPr>
        <w:t>l</w:t>
      </w:r>
      <w:r>
        <w:t>las</w:t>
      </w:r>
      <w:r>
        <w:rPr>
          <w:spacing w:val="33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37"/>
        </w:rPr>
        <w:t xml:space="preserve"> </w:t>
      </w:r>
      <w:r>
        <w:t>e</w:t>
      </w:r>
      <w:r>
        <w:rPr>
          <w:spacing w:val="1"/>
        </w:rPr>
        <w:t>v</w:t>
      </w:r>
      <w:r>
        <w:t>it</w:t>
      </w:r>
      <w:r>
        <w:rPr>
          <w:spacing w:val="-2"/>
        </w:rPr>
        <w:t>e</w:t>
      </w:r>
      <w:r>
        <w:t>n caí</w:t>
      </w:r>
      <w:r>
        <w:rPr>
          <w:spacing w:val="-2"/>
        </w:rPr>
        <w:t>d</w:t>
      </w:r>
      <w:r>
        <w:t>as.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668"/>
        </w:tabs>
        <w:kinsoku w:val="0"/>
        <w:overflowPunct w:val="0"/>
        <w:autoSpaceDE w:val="0"/>
        <w:autoSpaceDN w:val="0"/>
        <w:adjustRightInd w:val="0"/>
        <w:spacing w:after="0"/>
        <w:ind w:left="668" w:hanging="284"/>
      </w:pPr>
      <w:r>
        <w:t>Se</w:t>
      </w:r>
      <w:r>
        <w:rPr>
          <w:spacing w:val="-1"/>
        </w:rPr>
        <w:t>p</w:t>
      </w:r>
      <w:r>
        <w:t>arar</w:t>
      </w:r>
      <w:r>
        <w:rPr>
          <w:spacing w:val="-1"/>
        </w:rPr>
        <w:t xml:space="preserve"> </w:t>
      </w:r>
      <w:r>
        <w:t>l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>ci</w:t>
      </w:r>
      <w:r>
        <w:rPr>
          <w:spacing w:val="-1"/>
        </w:rPr>
        <w:t>l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ros</w:t>
      </w:r>
      <w:r>
        <w:rPr>
          <w:spacing w:val="-3"/>
        </w:rPr>
        <w:t xml:space="preserve"> </w:t>
      </w:r>
      <w:r>
        <w:t>llen</w:t>
      </w:r>
      <w:r>
        <w:rPr>
          <w:spacing w:val="-2"/>
        </w:rPr>
        <w:t>o</w:t>
      </w:r>
      <w:r>
        <w:t>s</w:t>
      </w:r>
      <w:r>
        <w:rPr>
          <w:spacing w:val="-2"/>
        </w:rPr>
        <w:t xml:space="preserve"> </w:t>
      </w:r>
      <w:r>
        <w:t xml:space="preserve">y </w:t>
      </w:r>
      <w:r>
        <w:rPr>
          <w:spacing w:val="1"/>
        </w:rPr>
        <w:t>v</w:t>
      </w:r>
      <w:r>
        <w:rPr>
          <w:spacing w:val="-3"/>
        </w:rPr>
        <w:t>a</w:t>
      </w:r>
      <w:r>
        <w:t>cío</w:t>
      </w:r>
      <w:r>
        <w:rPr>
          <w:spacing w:val="-1"/>
        </w:rPr>
        <w:t>s</w:t>
      </w:r>
      <w:r>
        <w:t>, i</w:t>
      </w:r>
      <w:r>
        <w:rPr>
          <w:spacing w:val="-2"/>
        </w:rPr>
        <w:t>d</w:t>
      </w:r>
      <w:r>
        <w:t>entif</w:t>
      </w:r>
      <w:r>
        <w:rPr>
          <w:spacing w:val="-1"/>
        </w:rPr>
        <w:t>i</w:t>
      </w:r>
      <w:r>
        <w:t>ca</w:t>
      </w:r>
      <w:r>
        <w:rPr>
          <w:spacing w:val="-1"/>
        </w:rPr>
        <w:t>n</w:t>
      </w:r>
      <w:r>
        <w:rPr>
          <w:spacing w:val="-4"/>
        </w:rPr>
        <w:t>d</w:t>
      </w:r>
      <w:r>
        <w:t>o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ició</w:t>
      </w:r>
      <w:r>
        <w:rPr>
          <w:spacing w:val="-1"/>
        </w:rPr>
        <w:t>n</w:t>
      </w:r>
      <w:r>
        <w:t>.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668"/>
        </w:tabs>
        <w:kinsoku w:val="0"/>
        <w:overflowPunct w:val="0"/>
        <w:autoSpaceDE w:val="0"/>
        <w:autoSpaceDN w:val="0"/>
        <w:adjustRightInd w:val="0"/>
        <w:spacing w:after="0"/>
        <w:ind w:left="668" w:right="117" w:hanging="284"/>
        <w:jc w:val="both"/>
      </w:pPr>
      <w:r>
        <w:t>L</w:t>
      </w:r>
      <w:r>
        <w:rPr>
          <w:spacing w:val="1"/>
        </w:rPr>
        <w:t>o</w:t>
      </w:r>
      <w:r>
        <w:t>s</w:t>
      </w:r>
      <w:r>
        <w:rPr>
          <w:spacing w:val="17"/>
        </w:rPr>
        <w:t xml:space="preserve"> </w:t>
      </w:r>
      <w:r>
        <w:t>cil</w:t>
      </w:r>
      <w:r>
        <w:rPr>
          <w:spacing w:val="-1"/>
        </w:rPr>
        <w:t>ind</w:t>
      </w:r>
      <w:r>
        <w:t>ros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16"/>
        </w:rPr>
        <w:t xml:space="preserve"> </w:t>
      </w:r>
      <w:r>
        <w:t>estar</w:t>
      </w:r>
      <w:r>
        <w:rPr>
          <w:spacing w:val="16"/>
        </w:rPr>
        <w:t xml:space="preserve"> </w:t>
      </w:r>
      <w:r>
        <w:rPr>
          <w:spacing w:val="-3"/>
        </w:rPr>
        <w:t>c</w:t>
      </w:r>
      <w:r>
        <w:t>la</w:t>
      </w:r>
      <w:r>
        <w:rPr>
          <w:spacing w:val="-1"/>
        </w:rPr>
        <w:t>r</w:t>
      </w:r>
      <w:r>
        <w:t>amen</w:t>
      </w:r>
      <w:r>
        <w:rPr>
          <w:spacing w:val="-3"/>
        </w:rPr>
        <w:t>t</w:t>
      </w:r>
      <w:r>
        <w:t>e</w:t>
      </w:r>
      <w:r>
        <w:rPr>
          <w:spacing w:val="17"/>
        </w:rPr>
        <w:t xml:space="preserve"> </w:t>
      </w:r>
      <w:r>
        <w:t>eti</w:t>
      </w:r>
      <w:r>
        <w:rPr>
          <w:spacing w:val="-2"/>
        </w:rPr>
        <w:t>q</w:t>
      </w:r>
      <w:r>
        <w:rPr>
          <w:spacing w:val="-1"/>
        </w:rPr>
        <w:t>u</w:t>
      </w:r>
      <w:r>
        <w:t>eta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17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16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4"/>
        </w:rPr>
        <w:t>n</w:t>
      </w:r>
      <w:r>
        <w:rPr>
          <w:spacing w:val="1"/>
        </w:rPr>
        <w:t>o</w:t>
      </w:r>
      <w:r>
        <w:t>m</w:t>
      </w:r>
      <w:r>
        <w:rPr>
          <w:spacing w:val="-1"/>
        </w:rPr>
        <w:t>b</w:t>
      </w:r>
      <w:r>
        <w:rPr>
          <w:spacing w:val="-3"/>
        </w:rPr>
        <w:t>r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7"/>
        </w:rPr>
        <w:t xml:space="preserve"> </w:t>
      </w:r>
      <w:r>
        <w:rPr>
          <w:spacing w:val="-1"/>
        </w:rPr>
        <w:t>g</w:t>
      </w:r>
      <w:r>
        <w:rPr>
          <w:spacing w:val="5"/>
        </w:rPr>
        <w:t>a</w:t>
      </w:r>
      <w:r>
        <w:t>s</w:t>
      </w:r>
      <w:r>
        <w:rPr>
          <w:spacing w:val="17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i</w:t>
      </w:r>
      <w:r>
        <w:rPr>
          <w:spacing w:val="-2"/>
        </w:rPr>
        <w:t>de</w:t>
      </w:r>
      <w:r>
        <w:rPr>
          <w:spacing w:val="-1"/>
        </w:rPr>
        <w:t>n</w:t>
      </w:r>
      <w:r>
        <w:t>tificaci</w:t>
      </w:r>
      <w:r>
        <w:rPr>
          <w:spacing w:val="-2"/>
        </w:rPr>
        <w:t>ó</w:t>
      </w:r>
      <w:r>
        <w:t xml:space="preserve">n </w:t>
      </w:r>
      <w:r>
        <w:rPr>
          <w:spacing w:val="-1"/>
        </w:rPr>
        <w:t>d</w:t>
      </w:r>
      <w:r>
        <w:t xml:space="preserve">e la </w:t>
      </w:r>
      <w:r>
        <w:rPr>
          <w:spacing w:val="-1"/>
        </w:rPr>
        <w:t>N</w:t>
      </w:r>
      <w:r>
        <w:t>FPA</w:t>
      </w:r>
      <w:r>
        <w:rPr>
          <w:spacing w:val="-2"/>
        </w:rPr>
        <w:t xml:space="preserve"> </w:t>
      </w:r>
      <w:r>
        <w:t>(</w:t>
      </w:r>
      <w:proofErr w:type="spellStart"/>
      <w:r>
        <w:rPr>
          <w:spacing w:val="-1"/>
        </w:rPr>
        <w:t>N</w:t>
      </w:r>
      <w:r>
        <w:t>atio</w:t>
      </w:r>
      <w:r>
        <w:rPr>
          <w:spacing w:val="-1"/>
        </w:rPr>
        <w:t>n</w:t>
      </w:r>
      <w:r>
        <w:t>al</w:t>
      </w:r>
      <w:proofErr w:type="spellEnd"/>
      <w:r>
        <w:rPr>
          <w:spacing w:val="-3"/>
        </w:rPr>
        <w:t xml:space="preserve"> </w:t>
      </w:r>
      <w:proofErr w:type="spellStart"/>
      <w:r>
        <w:t>Fi</w:t>
      </w:r>
      <w:r>
        <w:rPr>
          <w:spacing w:val="-1"/>
        </w:rPr>
        <w:t>r</w:t>
      </w:r>
      <w:r>
        <w:t>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P</w:t>
      </w:r>
      <w:r>
        <w:t>rot</w:t>
      </w:r>
      <w:r>
        <w:rPr>
          <w:spacing w:val="-2"/>
        </w:rPr>
        <w:t>e</w:t>
      </w:r>
      <w:r>
        <w:t>ct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proofErr w:type="spellEnd"/>
      <w:r>
        <w:rPr>
          <w:spacing w:val="-1"/>
        </w:rPr>
        <w:t xml:space="preserve"> </w:t>
      </w:r>
      <w:proofErr w:type="spellStart"/>
      <w:r>
        <w:t>As</w:t>
      </w:r>
      <w:r>
        <w:rPr>
          <w:spacing w:val="-3"/>
        </w:rPr>
        <w:t>s</w:t>
      </w:r>
      <w:r>
        <w:rPr>
          <w:spacing w:val="1"/>
        </w:rPr>
        <w:t>o</w:t>
      </w:r>
      <w:r>
        <w:t>ciat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proofErr w:type="spellEnd"/>
      <w:r>
        <w:t>.)</w:t>
      </w:r>
    </w:p>
    <w:p w:rsidR="00B00F1A" w:rsidRDefault="00B00F1A" w:rsidP="00B00F1A">
      <w:pPr>
        <w:kinsoku w:val="0"/>
        <w:overflowPunct w:val="0"/>
        <w:spacing w:before="9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668"/>
        </w:tabs>
        <w:kinsoku w:val="0"/>
        <w:overflowPunct w:val="0"/>
        <w:autoSpaceDE w:val="0"/>
        <w:autoSpaceDN w:val="0"/>
        <w:adjustRightInd w:val="0"/>
        <w:spacing w:after="0" w:line="266" w:lineRule="exact"/>
        <w:ind w:left="668" w:right="122" w:hanging="284"/>
        <w:jc w:val="both"/>
      </w:pPr>
      <w:r>
        <w:t>Se</w:t>
      </w:r>
      <w:r>
        <w:rPr>
          <w:spacing w:val="25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24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2"/>
        </w:rPr>
        <w:t>t</w:t>
      </w:r>
      <w:r>
        <w:t>ener</w:t>
      </w:r>
      <w:r>
        <w:rPr>
          <w:spacing w:val="27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26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rPr>
          <w:spacing w:val="-1"/>
        </w:rPr>
        <w:t>p</w:t>
      </w:r>
      <w:r>
        <w:t>arac</w:t>
      </w:r>
      <w:r>
        <w:rPr>
          <w:spacing w:val="-1"/>
        </w:rPr>
        <w:t>i</w:t>
      </w:r>
      <w:r>
        <w:rPr>
          <w:spacing w:val="1"/>
        </w:rPr>
        <w:t>ó</w:t>
      </w:r>
      <w:r>
        <w:t>n</w:t>
      </w:r>
      <w:r>
        <w:rPr>
          <w:spacing w:val="23"/>
        </w:rPr>
        <w:t xml:space="preserve"> </w:t>
      </w:r>
      <w:r>
        <w:t>mí</w:t>
      </w:r>
      <w:r>
        <w:rPr>
          <w:spacing w:val="-2"/>
        </w:rPr>
        <w:t>n</w:t>
      </w:r>
      <w:r>
        <w:t>ima</w:t>
      </w:r>
      <w:r>
        <w:rPr>
          <w:spacing w:val="2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4"/>
        </w:rPr>
        <w:t xml:space="preserve"> </w:t>
      </w:r>
      <w:r>
        <w:t>6</w:t>
      </w:r>
      <w:r>
        <w:rPr>
          <w:spacing w:val="25"/>
        </w:rPr>
        <w:t xml:space="preserve"> </w:t>
      </w:r>
      <w:r>
        <w:t>me</w:t>
      </w:r>
      <w:r>
        <w:rPr>
          <w:spacing w:val="-2"/>
        </w:rPr>
        <w:t>t</w:t>
      </w:r>
      <w:r>
        <w:t>ros</w:t>
      </w:r>
      <w:r>
        <w:rPr>
          <w:spacing w:val="27"/>
        </w:rPr>
        <w:t xml:space="preserve"> </w:t>
      </w:r>
      <w:r>
        <w:t>e</w:t>
      </w:r>
      <w:r>
        <w:rPr>
          <w:spacing w:val="-3"/>
        </w:rPr>
        <w:t>n</w:t>
      </w:r>
      <w:r>
        <w:t>tre</w:t>
      </w:r>
      <w:r>
        <w:rPr>
          <w:spacing w:val="28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24"/>
        </w:rPr>
        <w:t xml:space="preserve"> </w:t>
      </w:r>
      <w:r>
        <w:t>cil</w:t>
      </w:r>
      <w:r>
        <w:rPr>
          <w:spacing w:val="-1"/>
        </w:rPr>
        <w:t>ind</w:t>
      </w:r>
      <w:r>
        <w:t>ros</w:t>
      </w:r>
      <w:r>
        <w:rPr>
          <w:spacing w:val="26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2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en</w:t>
      </w:r>
      <w:r>
        <w:rPr>
          <w:spacing w:val="-2"/>
        </w:rPr>
        <w:t>g</w:t>
      </w:r>
      <w:r>
        <w:t xml:space="preserve">an </w:t>
      </w:r>
      <w:r>
        <w:rPr>
          <w:spacing w:val="1"/>
        </w:rPr>
        <w:t>o</w:t>
      </w:r>
      <w:r>
        <w:t>xí</w:t>
      </w:r>
      <w:r>
        <w:rPr>
          <w:spacing w:val="-1"/>
        </w:rPr>
        <w:t>g</w:t>
      </w:r>
      <w:r>
        <w:t>e</w:t>
      </w:r>
      <w:r>
        <w:rPr>
          <w:spacing w:val="-3"/>
        </w:rPr>
        <w:t>n</w:t>
      </w:r>
      <w:r>
        <w:t>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 xml:space="preserve">gas </w:t>
      </w:r>
      <w:r>
        <w:rPr>
          <w:spacing w:val="-2"/>
        </w:rPr>
        <w:t>co</w:t>
      </w:r>
      <w:r>
        <w:t>m</w:t>
      </w:r>
      <w:r>
        <w:rPr>
          <w:spacing w:val="-1"/>
        </w:rPr>
        <w:t>bu</w:t>
      </w:r>
      <w:r>
        <w:t>stib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</w:t>
      </w:r>
      <w:r>
        <w:rPr>
          <w:spacing w:val="-1"/>
        </w:rPr>
        <w:t>u</w:t>
      </w:r>
      <w:r>
        <w:t>ro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ra i</w:t>
      </w:r>
      <w:r>
        <w:rPr>
          <w:spacing w:val="-2"/>
        </w:rPr>
        <w:t>n</w:t>
      </w:r>
      <w:r>
        <w:t>cen</w:t>
      </w:r>
      <w:r>
        <w:rPr>
          <w:spacing w:val="-1"/>
        </w:rPr>
        <w:t>d</w:t>
      </w:r>
      <w:r>
        <w:rPr>
          <w:spacing w:val="-3"/>
        </w:rPr>
        <w:t>i</w:t>
      </w:r>
      <w:r>
        <w:rPr>
          <w:spacing w:val="-2"/>
        </w:rPr>
        <w:t>o</w:t>
      </w:r>
      <w:r>
        <w:t xml:space="preserve">s de </w:t>
      </w:r>
      <w:r>
        <w:rPr>
          <w:spacing w:val="-2"/>
        </w:rPr>
        <w:t>1</w:t>
      </w:r>
      <w:r>
        <w:t>,</w:t>
      </w:r>
      <w:r>
        <w:rPr>
          <w:spacing w:val="-2"/>
        </w:rPr>
        <w:t>5</w:t>
      </w:r>
      <w:r>
        <w:t>0</w:t>
      </w:r>
      <w:r>
        <w:rPr>
          <w:spacing w:val="-2"/>
        </w:rPr>
        <w:t xml:space="preserve"> </w:t>
      </w:r>
      <w:r>
        <w:rPr>
          <w:spacing w:val="4"/>
        </w:rPr>
        <w:t>m</w:t>
      </w:r>
      <w:r>
        <w:t>et</w:t>
      </w:r>
      <w:r>
        <w:rPr>
          <w:spacing w:val="-3"/>
        </w:rPr>
        <w:t>r</w:t>
      </w:r>
      <w:r>
        <w:rPr>
          <w:spacing w:val="1"/>
        </w:rPr>
        <w:t>o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>e alt</w:t>
      </w:r>
      <w:r>
        <w:rPr>
          <w:spacing w:val="-1"/>
        </w:rPr>
        <w:t>u</w:t>
      </w:r>
      <w:r>
        <w:t>ra.</w:t>
      </w:r>
    </w:p>
    <w:p w:rsidR="00B00F1A" w:rsidRDefault="00B00F1A" w:rsidP="00B00F1A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668"/>
        </w:tabs>
        <w:kinsoku w:val="0"/>
        <w:overflowPunct w:val="0"/>
        <w:autoSpaceDE w:val="0"/>
        <w:autoSpaceDN w:val="0"/>
        <w:adjustRightInd w:val="0"/>
        <w:spacing w:after="0"/>
        <w:ind w:left="668" w:right="121" w:hanging="284"/>
        <w:jc w:val="both"/>
      </w:pPr>
      <w:r>
        <w:t>Dis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rPr>
          <w:spacing w:val="-3"/>
        </w:rPr>
        <w:t>c</w:t>
      </w:r>
      <w:r>
        <w:t>ar</w:t>
      </w:r>
      <w:r>
        <w:rPr>
          <w:spacing w:val="-1"/>
        </w:rPr>
        <w:t>r</w:t>
      </w:r>
      <w:r>
        <w:t>et</w:t>
      </w:r>
      <w:r>
        <w:rPr>
          <w:spacing w:val="1"/>
        </w:rPr>
        <w:t>i</w:t>
      </w:r>
      <w:r>
        <w:t>l</w:t>
      </w:r>
      <w:r>
        <w:rPr>
          <w:spacing w:val="-1"/>
        </w:rPr>
        <w:t>l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t>ia</w:t>
      </w:r>
      <w:r>
        <w:rPr>
          <w:spacing w:val="-2"/>
        </w:rPr>
        <w:t>d</w:t>
      </w:r>
      <w:r>
        <w:t>as</w:t>
      </w:r>
      <w:r>
        <w:rPr>
          <w:spacing w:val="14"/>
        </w:rPr>
        <w:t xml:space="preserve"> </w:t>
      </w:r>
      <w:r>
        <w:t>(pa</w:t>
      </w:r>
      <w:r>
        <w:rPr>
          <w:spacing w:val="-1"/>
        </w:rPr>
        <w:t>r</w:t>
      </w:r>
      <w:r>
        <w:t>ri</w:t>
      </w:r>
      <w:r>
        <w:rPr>
          <w:spacing w:val="-1"/>
        </w:rPr>
        <w:t>l</w:t>
      </w:r>
      <w:r>
        <w:t>la</w:t>
      </w:r>
      <w:r>
        <w:rPr>
          <w:spacing w:val="12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ca</w:t>
      </w:r>
      <w:r>
        <w:rPr>
          <w:spacing w:val="-4"/>
        </w:rPr>
        <w:t>d</w:t>
      </w:r>
      <w:r>
        <w:t>ena</w:t>
      </w:r>
      <w:r>
        <w:rPr>
          <w:spacing w:val="-3"/>
        </w:rPr>
        <w:t>s</w:t>
      </w:r>
      <w:r>
        <w:t>)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11"/>
        </w:rPr>
        <w:t xml:space="preserve"> </w:t>
      </w:r>
      <w:r>
        <w:t>m</w:t>
      </w:r>
      <w:r>
        <w:rPr>
          <w:spacing w:val="-2"/>
        </w:rPr>
        <w:t>o</w:t>
      </w:r>
      <w:r>
        <w:t>ver</w:t>
      </w:r>
      <w:r>
        <w:rPr>
          <w:spacing w:val="12"/>
        </w:rPr>
        <w:t xml:space="preserve"> </w:t>
      </w:r>
      <w:r>
        <w:t>cil</w:t>
      </w:r>
      <w:r>
        <w:rPr>
          <w:spacing w:val="-1"/>
        </w:rPr>
        <w:t>ind</w:t>
      </w:r>
      <w:r>
        <w:t>ros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e</w:t>
      </w:r>
      <w:r>
        <w:rPr>
          <w:spacing w:val="-1"/>
        </w:rPr>
        <w:t>v</w:t>
      </w:r>
      <w:r>
        <w:t>itar</w:t>
      </w:r>
      <w:r>
        <w:rPr>
          <w:spacing w:val="14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5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 mi</w:t>
      </w:r>
      <w:r>
        <w:rPr>
          <w:spacing w:val="-3"/>
        </w:rPr>
        <w:t>s</w:t>
      </w:r>
      <w:r>
        <w:t>m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>resb</w:t>
      </w:r>
      <w:r>
        <w:rPr>
          <w:spacing w:val="-1"/>
        </w:rPr>
        <w:t>a</w:t>
      </w:r>
      <w:r>
        <w:rPr>
          <w:spacing w:val="-3"/>
        </w:rPr>
        <w:t>l</w:t>
      </w:r>
      <w:r>
        <w:t>en o</w:t>
      </w:r>
      <w:r>
        <w:rPr>
          <w:spacing w:val="-1"/>
        </w:rPr>
        <w:t xml:space="preserve"> </w:t>
      </w:r>
      <w:r>
        <w:t>cai</w:t>
      </w:r>
      <w:r>
        <w:rPr>
          <w:spacing w:val="-2"/>
        </w:rPr>
        <w:t>g</w:t>
      </w:r>
      <w:r>
        <w:t>a</w:t>
      </w:r>
      <w:r>
        <w:rPr>
          <w:spacing w:val="-1"/>
        </w:rPr>
        <w:t>n</w:t>
      </w:r>
      <w:r>
        <w:t>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668"/>
        </w:tabs>
        <w:kinsoku w:val="0"/>
        <w:overflowPunct w:val="0"/>
        <w:autoSpaceDE w:val="0"/>
        <w:autoSpaceDN w:val="0"/>
        <w:adjustRightInd w:val="0"/>
        <w:spacing w:after="0"/>
        <w:ind w:left="668" w:right="126" w:hanging="284"/>
        <w:jc w:val="both"/>
      </w:pPr>
      <w:r>
        <w:t>Para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tra</w:t>
      </w:r>
      <w:r>
        <w:rPr>
          <w:spacing w:val="-1"/>
        </w:rPr>
        <w:t>n</w:t>
      </w:r>
      <w:r>
        <w:t>spo</w:t>
      </w:r>
      <w:r>
        <w:rPr>
          <w:spacing w:val="-3"/>
        </w:rPr>
        <w:t>r</w:t>
      </w:r>
      <w:r>
        <w:t>te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cil</w:t>
      </w:r>
      <w:r>
        <w:rPr>
          <w:spacing w:val="-3"/>
        </w:rPr>
        <w:t>i</w:t>
      </w:r>
      <w:r>
        <w:rPr>
          <w:spacing w:val="-1"/>
        </w:rPr>
        <w:t>nd</w:t>
      </w:r>
      <w:r>
        <w:t>ros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8"/>
        </w:rPr>
        <w:t xml:space="preserve"> </w:t>
      </w:r>
      <w:r>
        <w:t>r</w:t>
      </w:r>
      <w:r>
        <w:rPr>
          <w:spacing w:val="-3"/>
        </w:rPr>
        <w:t>e</w:t>
      </w:r>
      <w:r>
        <w:t>m</w:t>
      </w:r>
      <w:r>
        <w:rPr>
          <w:spacing w:val="-2"/>
        </w:rPr>
        <w:t>o</w:t>
      </w:r>
      <w:r>
        <w:t>ver</w:t>
      </w:r>
      <w:r>
        <w:rPr>
          <w:spacing w:val="8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8"/>
        </w:rPr>
        <w:t xml:space="preserve"> </w:t>
      </w:r>
      <w:r>
        <w:t>reg</w:t>
      </w:r>
      <w:r>
        <w:rPr>
          <w:spacing w:val="-2"/>
        </w:rPr>
        <w:t>u</w:t>
      </w:r>
      <w:r>
        <w:t>la</w:t>
      </w:r>
      <w:r>
        <w:rPr>
          <w:spacing w:val="-2"/>
        </w:rPr>
        <w:t>d</w:t>
      </w:r>
      <w:r>
        <w:rPr>
          <w:spacing w:val="1"/>
        </w:rPr>
        <w:t>o</w:t>
      </w:r>
      <w:r>
        <w:rPr>
          <w:spacing w:val="-3"/>
        </w:rPr>
        <w:t>r</w:t>
      </w:r>
      <w:r>
        <w:t>es</w:t>
      </w:r>
      <w:r>
        <w:rPr>
          <w:spacing w:val="8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1"/>
        </w:rPr>
        <w:t>o</w:t>
      </w:r>
      <w:r>
        <w:t>car</w:t>
      </w:r>
      <w:r>
        <w:rPr>
          <w:spacing w:val="5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tapa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p</w:t>
      </w:r>
      <w:r>
        <w:t>rote</w:t>
      </w:r>
      <w:r>
        <w:rPr>
          <w:spacing w:val="-3"/>
        </w:rPr>
        <w:t>c</w:t>
      </w:r>
      <w:r>
        <w:t>ción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-1"/>
        </w:rPr>
        <w:t xml:space="preserve"> </w:t>
      </w:r>
      <w:r>
        <w:t>válvul</w:t>
      </w:r>
      <w:r>
        <w:rPr>
          <w:spacing w:val="-1"/>
        </w:rPr>
        <w:t>a</w:t>
      </w:r>
      <w:r>
        <w:t>. As</w:t>
      </w:r>
      <w:r>
        <w:rPr>
          <w:spacing w:val="-4"/>
        </w:rPr>
        <w:t>i</w:t>
      </w:r>
      <w:r>
        <w:rPr>
          <w:spacing w:val="-2"/>
        </w:rPr>
        <w:t>m</w:t>
      </w:r>
      <w:r>
        <w:t>is</w:t>
      </w:r>
      <w:r>
        <w:rPr>
          <w:spacing w:val="-2"/>
        </w:rPr>
        <w:t>m</w:t>
      </w:r>
      <w:r>
        <w:rPr>
          <w:spacing w:val="1"/>
        </w:rPr>
        <w:t>o</w:t>
      </w:r>
      <w:r>
        <w:t>, é</w:t>
      </w:r>
      <w:r>
        <w:rPr>
          <w:spacing w:val="-3"/>
        </w:rPr>
        <w:t>s</w:t>
      </w:r>
      <w:r>
        <w:t>t</w:t>
      </w:r>
      <w:r>
        <w:rPr>
          <w:spacing w:val="-1"/>
        </w:rPr>
        <w:t>o</w:t>
      </w:r>
      <w:r>
        <w:t>s deben</w:t>
      </w:r>
      <w:r>
        <w:rPr>
          <w:spacing w:val="-3"/>
        </w:rPr>
        <w:t xml:space="preserve"> </w:t>
      </w:r>
      <w:r>
        <w:t>estar</w:t>
      </w:r>
      <w:r>
        <w:rPr>
          <w:spacing w:val="-3"/>
        </w:rPr>
        <w:t xml:space="preserve"> </w:t>
      </w:r>
      <w:r>
        <w:t>fi</w:t>
      </w:r>
      <w:r>
        <w:rPr>
          <w:spacing w:val="-3"/>
        </w:rPr>
        <w:t>r</w:t>
      </w:r>
      <w:r>
        <w:t>m</w:t>
      </w:r>
      <w:r>
        <w:rPr>
          <w:spacing w:val="-2"/>
        </w:rPr>
        <w:t>e</w:t>
      </w:r>
      <w:r>
        <w:t>men</w:t>
      </w:r>
      <w:r>
        <w:rPr>
          <w:spacing w:val="-3"/>
        </w:rPr>
        <w:t>t</w:t>
      </w:r>
      <w:r>
        <w:t>e a</w:t>
      </w:r>
      <w:r>
        <w:rPr>
          <w:spacing w:val="-3"/>
        </w:rPr>
        <w:t>s</w:t>
      </w:r>
      <w:r>
        <w:t>eg</w:t>
      </w:r>
      <w:r>
        <w:rPr>
          <w:spacing w:val="-2"/>
        </w:rPr>
        <w:t>u</w:t>
      </w:r>
      <w:r>
        <w:t>rad</w:t>
      </w:r>
      <w:r>
        <w:rPr>
          <w:spacing w:val="1"/>
        </w:rPr>
        <w:t>o</w:t>
      </w:r>
      <w:r>
        <w:t>s.</w:t>
      </w:r>
    </w:p>
    <w:p w:rsidR="00B00F1A" w:rsidRDefault="00B00F1A" w:rsidP="00B00F1A">
      <w:pPr>
        <w:kinsoku w:val="0"/>
        <w:overflowPunct w:val="0"/>
        <w:spacing w:before="2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668"/>
        </w:tabs>
        <w:kinsoku w:val="0"/>
        <w:overflowPunct w:val="0"/>
        <w:autoSpaceDE w:val="0"/>
        <w:autoSpaceDN w:val="0"/>
        <w:adjustRightInd w:val="0"/>
        <w:spacing w:after="0" w:line="239" w:lineRule="auto"/>
        <w:ind w:left="668" w:right="117" w:hanging="284"/>
        <w:jc w:val="both"/>
      </w:pPr>
      <w:r>
        <w:t>El</w:t>
      </w:r>
      <w:r>
        <w:rPr>
          <w:spacing w:val="20"/>
        </w:rPr>
        <w:t xml:space="preserve"> </w:t>
      </w:r>
      <w:r>
        <w:t>tra</w:t>
      </w:r>
      <w:r>
        <w:rPr>
          <w:spacing w:val="-1"/>
        </w:rPr>
        <w:t>n</w:t>
      </w:r>
      <w:r>
        <w:t>spor</w:t>
      </w:r>
      <w:r>
        <w:rPr>
          <w:spacing w:val="-2"/>
        </w:rPr>
        <w:t>t</w:t>
      </w:r>
      <w:r>
        <w:t>e</w:t>
      </w:r>
      <w:r>
        <w:rPr>
          <w:spacing w:val="20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veh</w:t>
      </w:r>
      <w:r>
        <w:rPr>
          <w:spacing w:val="-1"/>
        </w:rPr>
        <w:t>í</w:t>
      </w:r>
      <w:r>
        <w:t>cu</w:t>
      </w:r>
      <w:r>
        <w:rPr>
          <w:spacing w:val="-4"/>
        </w:rPr>
        <w:t>l</w:t>
      </w:r>
      <w:r>
        <w:rPr>
          <w:spacing w:val="-2"/>
        </w:rPr>
        <w:t>o</w:t>
      </w:r>
      <w:r>
        <w:t>s</w:t>
      </w:r>
      <w:r>
        <w:rPr>
          <w:spacing w:val="21"/>
        </w:rPr>
        <w:t xml:space="preserve"> </w:t>
      </w:r>
      <w:r>
        <w:rPr>
          <w:spacing w:val="-1"/>
        </w:rPr>
        <w:t>pu</w:t>
      </w:r>
      <w:r>
        <w:t>ede</w:t>
      </w:r>
      <w:r>
        <w:rPr>
          <w:spacing w:val="20"/>
        </w:rPr>
        <w:t xml:space="preserve"> </w:t>
      </w:r>
      <w:r>
        <w:t>ser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0"/>
        </w:rPr>
        <w:t xml:space="preserve"> 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18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1"/>
        </w:rPr>
        <w:t>n</w:t>
      </w:r>
      <w:r>
        <w:t>eras</w:t>
      </w:r>
      <w:r>
        <w:rPr>
          <w:spacing w:val="20"/>
        </w:rPr>
        <w:t xml:space="preserve"> </w:t>
      </w:r>
      <w:r>
        <w:t>i</w:t>
      </w:r>
      <w:r>
        <w:rPr>
          <w:spacing w:val="-2"/>
        </w:rPr>
        <w:t>n</w:t>
      </w:r>
      <w:r>
        <w:t>cl</w:t>
      </w:r>
      <w:r>
        <w:rPr>
          <w:spacing w:val="-1"/>
        </w:rPr>
        <w:t>u</w:t>
      </w:r>
      <w:r>
        <w:t>siv</w:t>
      </w:r>
      <w:r>
        <w:rPr>
          <w:spacing w:val="-2"/>
        </w:rPr>
        <w:t>e</w:t>
      </w:r>
      <w:r>
        <w:t>:</w:t>
      </w:r>
      <w:r>
        <w:rPr>
          <w:spacing w:val="23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18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sujeta</w:t>
      </w:r>
      <w:r>
        <w:rPr>
          <w:spacing w:val="-4"/>
        </w:rPr>
        <w:t>d</w:t>
      </w:r>
      <w:r>
        <w:rPr>
          <w:spacing w:val="1"/>
        </w:rPr>
        <w:t>o</w:t>
      </w:r>
      <w:r>
        <w:t>s fi</w:t>
      </w:r>
      <w:r>
        <w:rPr>
          <w:spacing w:val="-1"/>
        </w:rPr>
        <w:t>r</w:t>
      </w:r>
      <w:r>
        <w:t>m</w:t>
      </w:r>
      <w:r>
        <w:rPr>
          <w:spacing w:val="-2"/>
        </w:rPr>
        <w:t>e</w:t>
      </w:r>
      <w:r>
        <w:t>men</w:t>
      </w:r>
      <w:r>
        <w:rPr>
          <w:spacing w:val="-3"/>
        </w:rPr>
        <w:t>t</w:t>
      </w:r>
      <w:r>
        <w:t>e,</w:t>
      </w:r>
      <w:r>
        <w:rPr>
          <w:spacing w:val="13"/>
        </w:rPr>
        <w:t xml:space="preserve"> </w:t>
      </w:r>
      <w:r>
        <w:t>echa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14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ase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5"/>
        </w:rPr>
        <w:t xml:space="preserve"> </w:t>
      </w:r>
      <w:r>
        <w:t>cil</w:t>
      </w:r>
      <w:r>
        <w:rPr>
          <w:spacing w:val="-1"/>
        </w:rPr>
        <w:t>ind</w:t>
      </w:r>
      <w:r>
        <w:rPr>
          <w:spacing w:val="-3"/>
        </w:rPr>
        <w:t>r</w:t>
      </w:r>
      <w:r>
        <w:t>o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pun</w:t>
      </w:r>
      <w:r>
        <w:t>t</w:t>
      </w:r>
      <w:r>
        <w:rPr>
          <w:spacing w:val="-3"/>
        </w:rPr>
        <w:t>a</w:t>
      </w:r>
      <w:r>
        <w:rPr>
          <w:spacing w:val="-1"/>
        </w:rPr>
        <w:t>nd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h</w:t>
      </w:r>
      <w:r>
        <w:t>acia</w:t>
      </w:r>
      <w:r>
        <w:rPr>
          <w:spacing w:val="12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-3"/>
        </w:rPr>
        <w:t>t</w:t>
      </w:r>
      <w:r>
        <w:t>e</w:t>
      </w:r>
      <w:r>
        <w:rPr>
          <w:spacing w:val="13"/>
        </w:rPr>
        <w:t xml:space="preserve"> </w:t>
      </w:r>
      <w:r>
        <w:t>trasera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2"/>
        </w:rPr>
        <w:t xml:space="preserve"> </w:t>
      </w:r>
      <w:r>
        <w:t>veh</w:t>
      </w:r>
      <w:r>
        <w:rPr>
          <w:spacing w:val="-1"/>
        </w:rPr>
        <w:t>í</w:t>
      </w:r>
      <w:r>
        <w:t>cu</w:t>
      </w:r>
      <w:r>
        <w:rPr>
          <w:spacing w:val="-4"/>
        </w:rPr>
        <w:t>l</w:t>
      </w:r>
      <w:r>
        <w:t>o c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seg</w:t>
      </w:r>
      <w:r>
        <w:rPr>
          <w:spacing w:val="-2"/>
        </w:rPr>
        <w:t>u</w:t>
      </w:r>
      <w:r>
        <w:t>ros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abr</w:t>
      </w:r>
      <w:r>
        <w:rPr>
          <w:spacing w:val="-1"/>
        </w:rPr>
        <w:t>az</w:t>
      </w:r>
      <w:r>
        <w:t>a</w:t>
      </w:r>
      <w:r>
        <w:rPr>
          <w:spacing w:val="-1"/>
        </w:rPr>
        <w:t>d</w:t>
      </w:r>
      <w:r>
        <w:rPr>
          <w:spacing w:val="-2"/>
        </w:rPr>
        <w:t>e</w:t>
      </w:r>
      <w:r>
        <w:t>ras p</w:t>
      </w:r>
      <w:r>
        <w:rPr>
          <w:spacing w:val="-1"/>
        </w:rPr>
        <w:t>a</w:t>
      </w:r>
      <w:r>
        <w:t xml:space="preserve">ra </w:t>
      </w:r>
      <w:r>
        <w:rPr>
          <w:spacing w:val="-2"/>
        </w:rPr>
        <w:t>e</w:t>
      </w:r>
      <w:r>
        <w:t>vitar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o</w:t>
      </w:r>
      <w:r>
        <w:t>vim</w:t>
      </w:r>
      <w:r>
        <w:rPr>
          <w:spacing w:val="-3"/>
        </w:rPr>
        <w:t>i</w:t>
      </w:r>
      <w:r>
        <w:t>ent</w:t>
      </w:r>
      <w:r>
        <w:rPr>
          <w:spacing w:val="-2"/>
        </w:rPr>
        <w:t>o</w:t>
      </w:r>
      <w:r>
        <w:t>.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668"/>
        </w:tabs>
        <w:kinsoku w:val="0"/>
        <w:overflowPunct w:val="0"/>
        <w:autoSpaceDE w:val="0"/>
        <w:autoSpaceDN w:val="0"/>
        <w:adjustRightInd w:val="0"/>
        <w:spacing w:after="0"/>
        <w:ind w:left="668" w:hanging="284"/>
      </w:pPr>
      <w:r>
        <w:rPr>
          <w:spacing w:val="-1"/>
        </w:rPr>
        <w:t>N</w:t>
      </w:r>
      <w:r>
        <w:t>o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tra</w:t>
      </w:r>
      <w:r>
        <w:rPr>
          <w:spacing w:val="-1"/>
        </w:rPr>
        <w:t>n</w:t>
      </w:r>
      <w:r>
        <w:t>spo</w:t>
      </w:r>
      <w:r>
        <w:rPr>
          <w:spacing w:val="-3"/>
        </w:rPr>
        <w:t>r</w:t>
      </w:r>
      <w:r>
        <w:t>tar</w:t>
      </w:r>
      <w:r>
        <w:rPr>
          <w:spacing w:val="1"/>
        </w:rPr>
        <w:t xml:space="preserve"> </w:t>
      </w:r>
      <w:r>
        <w:t>cil</w:t>
      </w:r>
      <w:r>
        <w:rPr>
          <w:spacing w:val="-3"/>
        </w:rPr>
        <w:t>i</w:t>
      </w:r>
      <w:r>
        <w:rPr>
          <w:spacing w:val="-1"/>
        </w:rPr>
        <w:t>nd</w:t>
      </w:r>
      <w:r>
        <w:t xml:space="preserve">ros </w:t>
      </w:r>
      <w:r>
        <w:rPr>
          <w:spacing w:val="1"/>
        </w:rPr>
        <w:t>e</w:t>
      </w:r>
      <w:r>
        <w:t>n</w:t>
      </w:r>
      <w:r>
        <w:rPr>
          <w:spacing w:val="-3"/>
        </w:rPr>
        <w:t xml:space="preserve"> </w:t>
      </w:r>
      <w:r>
        <w:t>veh</w:t>
      </w:r>
      <w:r>
        <w:rPr>
          <w:spacing w:val="-1"/>
        </w:rPr>
        <w:t>í</w:t>
      </w:r>
      <w:r>
        <w:t>cu</w:t>
      </w:r>
      <w:r>
        <w:rPr>
          <w:spacing w:val="-4"/>
        </w:rPr>
        <w:t>l</w:t>
      </w:r>
      <w:r>
        <w:rPr>
          <w:spacing w:val="1"/>
        </w:rPr>
        <w:t>o</w:t>
      </w:r>
      <w:r>
        <w:t xml:space="preserve">s </w:t>
      </w:r>
      <w:r>
        <w:rPr>
          <w:spacing w:val="-2"/>
        </w:rPr>
        <w:t>c</w:t>
      </w:r>
      <w:r>
        <w:t>erra</w:t>
      </w:r>
      <w:r>
        <w:rPr>
          <w:spacing w:val="-1"/>
        </w:rPr>
        <w:t>d</w:t>
      </w:r>
      <w:r>
        <w:rPr>
          <w:spacing w:val="-2"/>
        </w:rPr>
        <w:t>o</w:t>
      </w:r>
      <w:r>
        <w:t>s (a</w:t>
      </w:r>
      <w:r>
        <w:rPr>
          <w:spacing w:val="-1"/>
        </w:rPr>
        <w:t>u</w:t>
      </w:r>
      <w:r>
        <w:t>t</w:t>
      </w:r>
      <w:r>
        <w:rPr>
          <w:spacing w:val="-1"/>
        </w:rPr>
        <w:t>o</w:t>
      </w:r>
      <w:r>
        <w:t>s,</w:t>
      </w:r>
      <w:r>
        <w:rPr>
          <w:spacing w:val="-2"/>
        </w:rPr>
        <w:t xml:space="preserve"> </w:t>
      </w:r>
      <w:r>
        <w:t>va</w:t>
      </w:r>
      <w:r>
        <w:rPr>
          <w:spacing w:val="-1"/>
        </w:rPr>
        <w:t>g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e</w:t>
      </w:r>
      <w:r>
        <w:t>tas, f</w:t>
      </w:r>
      <w:r>
        <w:rPr>
          <w:spacing w:val="-1"/>
        </w:rPr>
        <w:t>u</w:t>
      </w:r>
      <w:r>
        <w:t>r</w:t>
      </w:r>
      <w:r>
        <w:rPr>
          <w:spacing w:val="-4"/>
        </w:rPr>
        <w:t>g</w:t>
      </w:r>
      <w:r>
        <w:rPr>
          <w:spacing w:val="1"/>
        </w:rPr>
        <w:t>o</w:t>
      </w:r>
      <w:r>
        <w:rPr>
          <w:spacing w:val="-4"/>
        </w:rPr>
        <w:t>n</w:t>
      </w:r>
      <w:r>
        <w:t>etas).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668"/>
        </w:tabs>
        <w:kinsoku w:val="0"/>
        <w:overflowPunct w:val="0"/>
        <w:autoSpaceDE w:val="0"/>
        <w:autoSpaceDN w:val="0"/>
        <w:adjustRightInd w:val="0"/>
        <w:spacing w:after="0"/>
        <w:ind w:left="668" w:right="119" w:hanging="284"/>
        <w:jc w:val="both"/>
      </w:pPr>
      <w:r>
        <w:t>Para</w:t>
      </w:r>
      <w:r>
        <w:rPr>
          <w:spacing w:val="47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3"/>
        </w:rPr>
        <w:t>t</w:t>
      </w:r>
      <w:r>
        <w:t>a</w:t>
      </w:r>
      <w:r>
        <w:rPr>
          <w:spacing w:val="-1"/>
        </w:rPr>
        <w:t>n</w:t>
      </w:r>
      <w:r>
        <w:t>cias</w:t>
      </w:r>
      <w:r>
        <w:rPr>
          <w:spacing w:val="48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r</w:t>
      </w:r>
      <w:r>
        <w:rPr>
          <w:spacing w:val="-3"/>
        </w:rPr>
        <w:t>t</w:t>
      </w:r>
      <w:r>
        <w:t>as,</w:t>
      </w:r>
      <w:r>
        <w:rPr>
          <w:spacing w:val="48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45"/>
        </w:rPr>
        <w:t xml:space="preserve"> </w:t>
      </w:r>
      <w:r>
        <w:t>cil</w:t>
      </w:r>
      <w:r>
        <w:rPr>
          <w:spacing w:val="-1"/>
        </w:rPr>
        <w:t>ind</w:t>
      </w:r>
      <w:r>
        <w:t>ros</w:t>
      </w:r>
      <w:r>
        <w:rPr>
          <w:spacing w:val="48"/>
        </w:rPr>
        <w:t xml:space="preserve"> </w:t>
      </w:r>
      <w:r>
        <w:rPr>
          <w:spacing w:val="-1"/>
        </w:rPr>
        <w:t>pu</w:t>
      </w:r>
      <w:r>
        <w:t>e</w:t>
      </w:r>
      <w:r>
        <w:rPr>
          <w:spacing w:val="-3"/>
        </w:rPr>
        <w:t>d</w:t>
      </w:r>
      <w:r>
        <w:t>en</w:t>
      </w:r>
      <w:r>
        <w:rPr>
          <w:spacing w:val="48"/>
        </w:rPr>
        <w:t xml:space="preserve"> </w:t>
      </w:r>
      <w:r>
        <w:t>s</w:t>
      </w:r>
      <w:r>
        <w:rPr>
          <w:spacing w:val="-2"/>
        </w:rPr>
        <w:t>e</w:t>
      </w:r>
      <w:r>
        <w:t>r</w:t>
      </w:r>
      <w:r>
        <w:rPr>
          <w:spacing w:val="1"/>
        </w:rPr>
        <w:t xml:space="preserve"> </w:t>
      </w:r>
      <w:r>
        <w:t>tr</w:t>
      </w:r>
      <w:r>
        <w:rPr>
          <w:spacing w:val="-3"/>
        </w:rPr>
        <w:t>a</w:t>
      </w:r>
      <w:r>
        <w:rPr>
          <w:spacing w:val="-1"/>
        </w:rPr>
        <w:t>n</w:t>
      </w:r>
      <w:r>
        <w:t>sporta</w:t>
      </w:r>
      <w:r>
        <w:rPr>
          <w:spacing w:val="-1"/>
        </w:rPr>
        <w:t>d</w:t>
      </w:r>
      <w:r>
        <w:rPr>
          <w:spacing w:val="-2"/>
        </w:rPr>
        <w:t>o</w:t>
      </w:r>
      <w:r>
        <w:t>s</w:t>
      </w:r>
      <w:r>
        <w:rPr>
          <w:spacing w:val="46"/>
        </w:rPr>
        <w:t xml:space="preserve"> </w:t>
      </w:r>
      <w:r>
        <w:t>ma</w:t>
      </w:r>
      <w:r>
        <w:rPr>
          <w:spacing w:val="-1"/>
        </w:rPr>
        <w:t>nu</w:t>
      </w:r>
      <w:r>
        <w:t>al</w:t>
      </w:r>
      <w:r>
        <w:rPr>
          <w:spacing w:val="-2"/>
        </w:rPr>
        <w:t>m</w:t>
      </w:r>
      <w:r>
        <w:t>ente</w:t>
      </w:r>
      <w:r>
        <w:rPr>
          <w:spacing w:val="43"/>
        </w:rPr>
        <w:t xml:space="preserve"> </w:t>
      </w:r>
      <w:r>
        <w:t>la</w:t>
      </w:r>
      <w:r>
        <w:rPr>
          <w:spacing w:val="-2"/>
        </w:rPr>
        <w:t>d</w:t>
      </w:r>
      <w:r>
        <w:t>ean</w:t>
      </w:r>
      <w:r>
        <w:rPr>
          <w:spacing w:val="-2"/>
        </w:rPr>
        <w:t>d</w:t>
      </w:r>
      <w:r>
        <w:t>o</w:t>
      </w:r>
      <w:r>
        <w:rPr>
          <w:spacing w:val="47"/>
        </w:rPr>
        <w:t xml:space="preserve"> </w:t>
      </w:r>
      <w:r>
        <w:t xml:space="preserve">y </w:t>
      </w:r>
      <w:r>
        <w:rPr>
          <w:spacing w:val="-1"/>
        </w:rPr>
        <w:t>g</w:t>
      </w:r>
      <w:r>
        <w:t>ir</w:t>
      </w:r>
      <w:r>
        <w:rPr>
          <w:spacing w:val="-1"/>
        </w:rPr>
        <w:t>and</w:t>
      </w:r>
      <w:r>
        <w:t>o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1"/>
        </w:rPr>
        <w:t>b</w:t>
      </w:r>
      <w:r>
        <w:rPr>
          <w:spacing w:val="-3"/>
        </w:rPr>
        <w:t>r</w:t>
      </w:r>
      <w:r>
        <w:t>e l</w:t>
      </w:r>
      <w:r>
        <w:rPr>
          <w:spacing w:val="-2"/>
        </w:rPr>
        <w:t>o</w:t>
      </w:r>
      <w:r>
        <w:t xml:space="preserve">s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1"/>
        </w:rPr>
        <w:t>o</w:t>
      </w:r>
      <w:r>
        <w:t>r</w:t>
      </w:r>
      <w:r>
        <w:rPr>
          <w:spacing w:val="-1"/>
        </w:rPr>
        <w:t>n</w:t>
      </w:r>
      <w:r>
        <w:rPr>
          <w:spacing w:val="-2"/>
        </w:rPr>
        <w:t>o</w:t>
      </w:r>
      <w:r>
        <w:t xml:space="preserve">s del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1"/>
        </w:rPr>
        <w:t>nd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668"/>
        </w:tabs>
        <w:kinsoku w:val="0"/>
        <w:overflowPunct w:val="0"/>
        <w:autoSpaceDE w:val="0"/>
        <w:autoSpaceDN w:val="0"/>
        <w:adjustRightInd w:val="0"/>
        <w:spacing w:before="60" w:after="0" w:line="239" w:lineRule="auto"/>
        <w:ind w:left="668" w:right="116" w:hanging="284"/>
        <w:jc w:val="both"/>
      </w:pPr>
      <w:r>
        <w:t>Para el caso es</w:t>
      </w:r>
      <w:r>
        <w:rPr>
          <w:spacing w:val="-4"/>
        </w:rPr>
        <w:t>p</w:t>
      </w:r>
      <w:r>
        <w:t>ecífi</w:t>
      </w:r>
      <w:r>
        <w:rPr>
          <w:spacing w:val="-3"/>
        </w:rPr>
        <w:t>c</w:t>
      </w:r>
      <w:r>
        <w:t>o</w:t>
      </w:r>
      <w:r>
        <w:rPr>
          <w:spacing w:val="1"/>
        </w:rPr>
        <w:t xml:space="preserve"> </w:t>
      </w:r>
      <w:r>
        <w:t>de cil</w:t>
      </w:r>
      <w:r>
        <w:rPr>
          <w:spacing w:val="-1"/>
        </w:rPr>
        <w:t>ind</w:t>
      </w:r>
      <w:r>
        <w:t>ros de GLP</w:t>
      </w:r>
      <w:r>
        <w:rPr>
          <w:spacing w:val="1"/>
        </w:rPr>
        <w:t xml:space="preserve"> </w:t>
      </w:r>
      <w:r>
        <w:t>deben</w:t>
      </w:r>
      <w:r>
        <w:rPr>
          <w:spacing w:val="-1"/>
        </w:rPr>
        <w:t xml:space="preserve"> </w:t>
      </w:r>
      <w:r>
        <w:t>ten</w:t>
      </w:r>
      <w:r>
        <w:rPr>
          <w:spacing w:val="-3"/>
        </w:rPr>
        <w:t>e</w:t>
      </w:r>
      <w:r>
        <w:t>r reg</w:t>
      </w:r>
      <w:r>
        <w:rPr>
          <w:spacing w:val="-1"/>
        </w:rPr>
        <w:t>u</w:t>
      </w:r>
      <w:r>
        <w:t>la</w:t>
      </w:r>
      <w:r>
        <w:rPr>
          <w:spacing w:val="-2"/>
        </w:rPr>
        <w:t>d</w:t>
      </w:r>
      <w:r>
        <w:rPr>
          <w:spacing w:val="1"/>
        </w:rPr>
        <w:t>o</w:t>
      </w:r>
      <w:r>
        <w:t>res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p</w:t>
      </w:r>
      <w:r>
        <w:t>resi</w:t>
      </w:r>
      <w:r>
        <w:rPr>
          <w:spacing w:val="1"/>
        </w:rPr>
        <w:t>ó</w:t>
      </w:r>
      <w:r>
        <w:rPr>
          <w:spacing w:val="-1"/>
        </w:rPr>
        <w:t>n</w:t>
      </w:r>
      <w:r>
        <w:t xml:space="preserve">, </w:t>
      </w:r>
      <w:r>
        <w:rPr>
          <w:spacing w:val="-2"/>
        </w:rPr>
        <w:t>s</w:t>
      </w:r>
      <w:r>
        <w:rPr>
          <w:spacing w:val="-1"/>
        </w:rPr>
        <w:t>u</w:t>
      </w:r>
      <w:r>
        <w:t>s lí</w:t>
      </w:r>
      <w:r>
        <w:rPr>
          <w:spacing w:val="-1"/>
        </w:rPr>
        <w:t>n</w:t>
      </w:r>
      <w:r>
        <w:t xml:space="preserve">eas </w:t>
      </w:r>
      <w:r>
        <w:rPr>
          <w:spacing w:val="-1"/>
        </w:rPr>
        <w:t>d</w:t>
      </w:r>
      <w:r>
        <w:t>e me</w:t>
      </w:r>
      <w:r>
        <w:rPr>
          <w:spacing w:val="-2"/>
        </w:rPr>
        <w:t>t</w:t>
      </w:r>
      <w:r>
        <w:t>al</w:t>
      </w:r>
      <w:r>
        <w:rPr>
          <w:spacing w:val="25"/>
        </w:rPr>
        <w:t xml:space="preserve"> </w:t>
      </w:r>
      <w:r>
        <w:rPr>
          <w:spacing w:val="-1"/>
        </w:rPr>
        <w:t>g</w:t>
      </w:r>
      <w:r>
        <w:t>alvan</w:t>
      </w:r>
      <w:r>
        <w:rPr>
          <w:spacing w:val="-1"/>
        </w:rPr>
        <w:t>iz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,</w:t>
      </w:r>
      <w:r>
        <w:rPr>
          <w:spacing w:val="27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26"/>
        </w:rPr>
        <w:t xml:space="preserve"> </w:t>
      </w:r>
      <w:r>
        <w:t>vá</w:t>
      </w:r>
      <w:r>
        <w:rPr>
          <w:spacing w:val="-3"/>
        </w:rPr>
        <w:t>l</w:t>
      </w:r>
      <w:r>
        <w:t>v</w:t>
      </w:r>
      <w:r>
        <w:rPr>
          <w:spacing w:val="-1"/>
        </w:rPr>
        <w:t>u</w:t>
      </w:r>
      <w:r>
        <w:t>las</w:t>
      </w:r>
      <w:r>
        <w:rPr>
          <w:spacing w:val="2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7"/>
        </w:rPr>
        <w:t xml:space="preserve"> </w:t>
      </w:r>
      <w:r>
        <w:t>cierre</w:t>
      </w:r>
      <w:r>
        <w:rPr>
          <w:spacing w:val="27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a</w:t>
      </w:r>
      <w:r>
        <w:rPr>
          <w:spacing w:val="-1"/>
        </w:rPr>
        <w:t>b</w:t>
      </w:r>
      <w:r>
        <w:t>ra</w:t>
      </w:r>
      <w:r>
        <w:rPr>
          <w:spacing w:val="-2"/>
        </w:rPr>
        <w:t>z</w:t>
      </w:r>
      <w:r>
        <w:t>a</w:t>
      </w:r>
      <w:r>
        <w:rPr>
          <w:spacing w:val="-1"/>
        </w:rPr>
        <w:t>d</w:t>
      </w:r>
      <w:r>
        <w:rPr>
          <w:spacing w:val="-2"/>
        </w:rPr>
        <w:t>e</w:t>
      </w:r>
      <w:r>
        <w:t>ras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>d</w:t>
      </w:r>
      <w:r>
        <w:t>ecua</w:t>
      </w:r>
      <w:r>
        <w:rPr>
          <w:spacing w:val="-1"/>
        </w:rPr>
        <w:t>d</w:t>
      </w:r>
      <w:r>
        <w:t>as.</w:t>
      </w:r>
      <w:r>
        <w:rPr>
          <w:spacing w:val="30"/>
        </w:rPr>
        <w:t xml:space="preserve"> </w:t>
      </w:r>
      <w:r>
        <w:t>L</w:t>
      </w:r>
      <w:r>
        <w:rPr>
          <w:spacing w:val="1"/>
        </w:rPr>
        <w:t>o</w:t>
      </w:r>
      <w:r>
        <w:t>s</w:t>
      </w:r>
      <w:r>
        <w:rPr>
          <w:spacing w:val="27"/>
        </w:rPr>
        <w:t xml:space="preserve"> </w:t>
      </w:r>
      <w:r>
        <w:rPr>
          <w:spacing w:val="-1"/>
        </w:rPr>
        <w:t>g</w:t>
      </w:r>
      <w:r>
        <w:t>ases</w:t>
      </w:r>
      <w:r>
        <w:rPr>
          <w:spacing w:val="26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</w:t>
      </w:r>
      <w:r>
        <w:t>fl</w:t>
      </w:r>
      <w:r>
        <w:rPr>
          <w:spacing w:val="-1"/>
        </w:rPr>
        <w:t>a</w:t>
      </w:r>
      <w:r>
        <w:t>ma</w:t>
      </w:r>
      <w:r>
        <w:rPr>
          <w:spacing w:val="-1"/>
        </w:rPr>
        <w:t>b</w:t>
      </w:r>
      <w:r>
        <w:t>les c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t>rimi</w:t>
      </w:r>
      <w:r>
        <w:rPr>
          <w:spacing w:val="-3"/>
        </w:rPr>
        <w:t>d</w:t>
      </w:r>
      <w:r>
        <w:rPr>
          <w:spacing w:val="1"/>
        </w:rPr>
        <w:t>o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6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d</w:t>
      </w:r>
      <w:r>
        <w:t>rán</w:t>
      </w:r>
      <w:r>
        <w:rPr>
          <w:spacing w:val="14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arse</w:t>
      </w:r>
      <w:r>
        <w:rPr>
          <w:spacing w:val="15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2"/>
        </w:rPr>
        <w:t>m</w:t>
      </w:r>
      <w:r>
        <w:t>o</w:t>
      </w:r>
      <w:r>
        <w:rPr>
          <w:spacing w:val="16"/>
        </w:rPr>
        <w:t xml:space="preserve"> </w:t>
      </w:r>
      <w:r>
        <w:t>el</w:t>
      </w:r>
      <w:r>
        <w:rPr>
          <w:spacing w:val="-2"/>
        </w:rPr>
        <w:t>e</w:t>
      </w:r>
      <w:r>
        <w:t>me</w:t>
      </w:r>
      <w:r>
        <w:rPr>
          <w:spacing w:val="-3"/>
        </w:rPr>
        <w:t>n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15"/>
        </w:rPr>
        <w:t xml:space="preserve"> </w:t>
      </w:r>
      <w:r>
        <w:t>real</w:t>
      </w:r>
      <w:r>
        <w:rPr>
          <w:spacing w:val="-1"/>
        </w:rPr>
        <w:t>iz</w:t>
      </w:r>
      <w:r>
        <w:t>ar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tras</w:t>
      </w:r>
      <w:r>
        <w:rPr>
          <w:spacing w:val="15"/>
        </w:rPr>
        <w:t xml:space="preserve"> </w:t>
      </w:r>
      <w:r>
        <w:t>a</w:t>
      </w:r>
      <w:r>
        <w:rPr>
          <w:spacing w:val="-3"/>
        </w:rPr>
        <w:t>c</w:t>
      </w:r>
      <w:r>
        <w:t>ti</w:t>
      </w:r>
      <w:r>
        <w:rPr>
          <w:spacing w:val="-2"/>
        </w:rPr>
        <w:t>v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es</w:t>
      </w:r>
      <w:r>
        <w:rPr>
          <w:spacing w:val="16"/>
        </w:rPr>
        <w:t xml:space="preserve"> </w:t>
      </w:r>
      <w:r>
        <w:rPr>
          <w:spacing w:val="4"/>
        </w:rPr>
        <w:t>(</w:t>
      </w:r>
      <w:r>
        <w:rPr>
          <w:spacing w:val="-1"/>
        </w:rPr>
        <w:t>p</w:t>
      </w:r>
      <w:r>
        <w:rPr>
          <w:spacing w:val="-2"/>
        </w:rPr>
        <w:t>o</w:t>
      </w:r>
      <w:r>
        <w:t>r ej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lo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t>sar</w:t>
      </w:r>
      <w:r>
        <w:rPr>
          <w:spacing w:val="-3"/>
        </w:rPr>
        <w:t xml:space="preserve"> </w:t>
      </w:r>
      <w:r>
        <w:t>G</w:t>
      </w:r>
      <w:r>
        <w:rPr>
          <w:spacing w:val="-2"/>
        </w:rPr>
        <w:t>L</w:t>
      </w:r>
      <w:r>
        <w:t>P</w:t>
      </w:r>
      <w:r>
        <w:rPr>
          <w:spacing w:val="1"/>
        </w:rPr>
        <w:t xml:space="preserve"> </w:t>
      </w:r>
      <w:r>
        <w:rPr>
          <w:spacing w:val="-2"/>
        </w:rPr>
        <w:t>com</w:t>
      </w:r>
      <w:r>
        <w:t>o</w:t>
      </w:r>
      <w:r>
        <w:rPr>
          <w:spacing w:val="1"/>
        </w:rPr>
        <w:t xml:space="preserve"> </w:t>
      </w:r>
      <w:r>
        <w:t>gas</w:t>
      </w:r>
      <w:r>
        <w:rPr>
          <w:spacing w:val="-3"/>
        </w:rPr>
        <w:t xml:space="preserve"> </w:t>
      </w:r>
      <w:r>
        <w:t>pro</w:t>
      </w:r>
      <w:r>
        <w:rPr>
          <w:spacing w:val="-1"/>
        </w:rPr>
        <w:t>pu</w:t>
      </w:r>
      <w:r>
        <w:t>lsor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pi</w:t>
      </w:r>
      <w:r>
        <w:rPr>
          <w:spacing w:val="-2"/>
        </w:rPr>
        <w:t>n</w:t>
      </w:r>
      <w:r>
        <w:t>tar su</w:t>
      </w:r>
      <w:r>
        <w:rPr>
          <w:spacing w:val="-2"/>
        </w:rPr>
        <w:t>pe</w:t>
      </w:r>
      <w:r>
        <w:t>rf</w:t>
      </w:r>
      <w:r>
        <w:rPr>
          <w:spacing w:val="-1"/>
        </w:rPr>
        <w:t>i</w:t>
      </w:r>
      <w:r>
        <w:rPr>
          <w:spacing w:val="2"/>
        </w:rPr>
        <w:t>c</w:t>
      </w:r>
      <w:r>
        <w:t>ies).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668"/>
        </w:tabs>
        <w:kinsoku w:val="0"/>
        <w:overflowPunct w:val="0"/>
        <w:autoSpaceDE w:val="0"/>
        <w:autoSpaceDN w:val="0"/>
        <w:adjustRightInd w:val="0"/>
        <w:spacing w:after="0"/>
        <w:ind w:left="668" w:right="120" w:hanging="284"/>
        <w:jc w:val="both"/>
      </w:pPr>
      <w:r>
        <w:t>El</w:t>
      </w:r>
      <w:r>
        <w:rPr>
          <w:spacing w:val="33"/>
        </w:rPr>
        <w:t xml:space="preserve"> </w:t>
      </w:r>
      <w:r>
        <w:rPr>
          <w:spacing w:val="-1"/>
        </w:rPr>
        <w:t>u</w:t>
      </w:r>
      <w:r>
        <w:t>so</w:t>
      </w:r>
      <w:r>
        <w:rPr>
          <w:spacing w:val="3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4"/>
        </w:rPr>
        <w:t xml:space="preserve"> </w:t>
      </w:r>
      <w:r>
        <w:t>s</w:t>
      </w:r>
      <w:r>
        <w:rPr>
          <w:spacing w:val="1"/>
        </w:rPr>
        <w:t>o</w:t>
      </w:r>
      <w:r>
        <w:t>l</w:t>
      </w:r>
      <w:r>
        <w:rPr>
          <w:spacing w:val="-2"/>
        </w:rPr>
        <w:t>v</w:t>
      </w:r>
      <w:r>
        <w:t>entes</w:t>
      </w:r>
      <w:r>
        <w:rPr>
          <w:spacing w:val="3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i</w:t>
      </w:r>
      <w:r>
        <w:rPr>
          <w:spacing w:val="-1"/>
        </w:rPr>
        <w:t>n</w:t>
      </w:r>
      <w:r>
        <w:t>tura</w:t>
      </w:r>
      <w:r>
        <w:rPr>
          <w:spacing w:val="33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aer</w:t>
      </w:r>
      <w:r>
        <w:rPr>
          <w:spacing w:val="1"/>
        </w:rPr>
        <w:t>o</w:t>
      </w:r>
      <w:r>
        <w:rPr>
          <w:spacing w:val="-3"/>
        </w:rPr>
        <w:t>s</w:t>
      </w:r>
      <w:r>
        <w:rPr>
          <w:spacing w:val="1"/>
        </w:rPr>
        <w:t>o</w:t>
      </w:r>
      <w:r>
        <w:t>l</w:t>
      </w:r>
      <w:r>
        <w:rPr>
          <w:spacing w:val="33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37"/>
        </w:rPr>
        <w:t xml:space="preserve"> </w:t>
      </w:r>
      <w:r>
        <w:t>ser</w:t>
      </w:r>
      <w:r>
        <w:rPr>
          <w:spacing w:val="32"/>
        </w:rPr>
        <w:t xml:space="preserve"> </w:t>
      </w:r>
      <w:r>
        <w:t>ma</w:t>
      </w:r>
      <w:r>
        <w:rPr>
          <w:spacing w:val="-1"/>
        </w:rPr>
        <w:t>n</w:t>
      </w:r>
      <w:r>
        <w:t>ejado</w:t>
      </w:r>
      <w:r>
        <w:rPr>
          <w:spacing w:val="33"/>
        </w:rPr>
        <w:t xml:space="preserve"> </w:t>
      </w:r>
      <w:r>
        <w:t>seg</w:t>
      </w:r>
      <w:r>
        <w:rPr>
          <w:spacing w:val="-2"/>
        </w:rPr>
        <w:t>ú</w:t>
      </w:r>
      <w:r>
        <w:t>n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cara</w:t>
      </w:r>
      <w:r>
        <w:rPr>
          <w:spacing w:val="-3"/>
        </w:rPr>
        <w:t>c</w:t>
      </w:r>
      <w:r>
        <w:t>terística</w:t>
      </w:r>
      <w:r>
        <w:rPr>
          <w:spacing w:val="34"/>
        </w:rPr>
        <w:t xml:space="preserve"> </w:t>
      </w:r>
      <w:r>
        <w:rPr>
          <w:spacing w:val="-1"/>
        </w:rPr>
        <w:t>d</w:t>
      </w:r>
      <w:r>
        <w:t>el s</w:t>
      </w:r>
      <w:r>
        <w:rPr>
          <w:spacing w:val="1"/>
        </w:rPr>
        <w:t>o</w:t>
      </w:r>
      <w:r>
        <w:t>l</w:t>
      </w:r>
      <w:r>
        <w:rPr>
          <w:spacing w:val="-2"/>
        </w:rPr>
        <w:t>v</w:t>
      </w:r>
      <w:r>
        <w:t>ente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 ti</w:t>
      </w:r>
      <w:r>
        <w:rPr>
          <w:spacing w:val="-4"/>
        </w:rPr>
        <w:t>p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ae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3"/>
        </w:rPr>
        <w:t>s</w:t>
      </w:r>
      <w:r>
        <w:rPr>
          <w:spacing w:val="1"/>
        </w:rPr>
        <w:t>o</w:t>
      </w:r>
      <w:r>
        <w:t>l q</w:t>
      </w:r>
      <w:r>
        <w:rPr>
          <w:spacing w:val="-2"/>
        </w:rPr>
        <w:t>u</w:t>
      </w:r>
      <w:r>
        <w:t xml:space="preserve">e </w:t>
      </w:r>
      <w:r>
        <w:rPr>
          <w:spacing w:val="-3"/>
        </w:rPr>
        <w:t>s</w:t>
      </w:r>
      <w:r>
        <w:t xml:space="preserve">e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ng</w:t>
      </w:r>
      <w:r>
        <w:t xml:space="preserve">a </w:t>
      </w:r>
      <w:r>
        <w:rPr>
          <w:spacing w:val="-1"/>
        </w:rPr>
        <w:t>d</w:t>
      </w:r>
      <w:r>
        <w:t>e ac</w:t>
      </w:r>
      <w:r>
        <w:rPr>
          <w:spacing w:val="-4"/>
        </w:rPr>
        <w:t>u</w:t>
      </w:r>
      <w:r>
        <w:rPr>
          <w:spacing w:val="-2"/>
        </w:rPr>
        <w:t>e</w:t>
      </w:r>
      <w:r>
        <w:t>r</w:t>
      </w:r>
      <w:r>
        <w:rPr>
          <w:spacing w:val="-1"/>
        </w:rPr>
        <w:t>d</w:t>
      </w:r>
      <w:r>
        <w:t>o</w:t>
      </w:r>
      <w:r>
        <w:rPr>
          <w:spacing w:val="1"/>
        </w:rPr>
        <w:t xml:space="preserve"> </w:t>
      </w:r>
      <w:r>
        <w:t xml:space="preserve">a </w:t>
      </w:r>
      <w:r>
        <w:rPr>
          <w:spacing w:val="-3"/>
        </w:rPr>
        <w:t>l</w:t>
      </w:r>
      <w:r>
        <w:t>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>i</w:t>
      </w:r>
      <w:r>
        <w:t>mita</w:t>
      </w:r>
      <w:r>
        <w:rPr>
          <w:spacing w:val="-4"/>
        </w:rPr>
        <w:t>d</w:t>
      </w:r>
      <w:r>
        <w:t>o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</w:t>
      </w:r>
      <w:r>
        <w:rPr>
          <w:spacing w:val="2"/>
        </w:rPr>
        <w:t xml:space="preserve"> </w:t>
      </w:r>
      <w:r>
        <w:rPr>
          <w:spacing w:val="-4"/>
        </w:rPr>
        <w:t>H</w:t>
      </w:r>
      <w:r>
        <w:t>DSM.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668"/>
        </w:tabs>
        <w:kinsoku w:val="0"/>
        <w:overflowPunct w:val="0"/>
        <w:autoSpaceDE w:val="0"/>
        <w:autoSpaceDN w:val="0"/>
        <w:adjustRightInd w:val="0"/>
        <w:spacing w:after="0"/>
        <w:ind w:left="668" w:right="117" w:hanging="284"/>
        <w:jc w:val="both"/>
      </w:pPr>
      <w:r>
        <w:t>Es</w:t>
      </w:r>
      <w:r>
        <w:rPr>
          <w:spacing w:val="7"/>
        </w:rPr>
        <w:t xml:space="preserve"> </w:t>
      </w:r>
      <w:r>
        <w:t>req</w:t>
      </w:r>
      <w:r>
        <w:rPr>
          <w:spacing w:val="-2"/>
        </w:rPr>
        <w:t>u</w:t>
      </w:r>
      <w:r>
        <w:t>is</w:t>
      </w:r>
      <w:r>
        <w:rPr>
          <w:spacing w:val="-1"/>
        </w:rPr>
        <w:t>i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t>a</w:t>
      </w:r>
      <w:r>
        <w:rPr>
          <w:spacing w:val="-3"/>
        </w:rPr>
        <w:t>l</w:t>
      </w:r>
      <w:r>
        <w:t>ma</w:t>
      </w:r>
      <w:r>
        <w:rPr>
          <w:spacing w:val="-3"/>
        </w:rPr>
        <w:t>c</w:t>
      </w:r>
      <w:r>
        <w:t>enar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7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7"/>
        </w:rPr>
        <w:t xml:space="preserve"> </w:t>
      </w:r>
      <w:r>
        <w:rPr>
          <w:spacing w:val="-3"/>
        </w:rPr>
        <w:t>a</w:t>
      </w:r>
      <w:r>
        <w:t>e</w:t>
      </w:r>
      <w:r>
        <w:rPr>
          <w:spacing w:val="-3"/>
        </w:rPr>
        <w:t>r</w:t>
      </w:r>
      <w:r>
        <w:rPr>
          <w:spacing w:val="1"/>
        </w:rPr>
        <w:t>o</w:t>
      </w:r>
      <w:r>
        <w:t>s</w:t>
      </w:r>
      <w:r>
        <w:rPr>
          <w:spacing w:val="1"/>
        </w:rPr>
        <w:t>o</w:t>
      </w:r>
      <w:r>
        <w:rPr>
          <w:spacing w:val="-3"/>
        </w:rPr>
        <w:t>l</w:t>
      </w:r>
      <w:r>
        <w:t>es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te</w:t>
      </w:r>
      <w:r>
        <w:rPr>
          <w:spacing w:val="-1"/>
        </w:rPr>
        <w:t>g</w:t>
      </w:r>
      <w:r>
        <w:t>i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7"/>
        </w:rPr>
        <w:t xml:space="preserve"> </w:t>
      </w:r>
      <w:r>
        <w:t>ca</w:t>
      </w:r>
      <w:r>
        <w:rPr>
          <w:spacing w:val="-3"/>
        </w:rPr>
        <w:t>l</w:t>
      </w:r>
      <w:r>
        <w:rPr>
          <w:spacing w:val="1"/>
        </w:rPr>
        <w:t>o</w:t>
      </w:r>
      <w:r>
        <w:t>r</w:t>
      </w:r>
      <w:r>
        <w:rPr>
          <w:spacing w:val="5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l</w:t>
      </w:r>
      <w:r>
        <w:rPr>
          <w:spacing w:val="-2"/>
        </w:rPr>
        <w:t>u</w:t>
      </w:r>
      <w:r>
        <w:t>z</w:t>
      </w:r>
      <w:r>
        <w:rPr>
          <w:spacing w:val="6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t>lar</w:t>
      </w:r>
      <w:r>
        <w:rPr>
          <w:spacing w:val="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efe</w:t>
      </w:r>
      <w:r>
        <w:rPr>
          <w:spacing w:val="-3"/>
        </w:rPr>
        <w:t>c</w:t>
      </w:r>
      <w:r>
        <w:t>to</w:t>
      </w:r>
      <w:r>
        <w:rPr>
          <w:spacing w:val="9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e</w:t>
      </w:r>
      <w:r>
        <w:t>vit</w:t>
      </w:r>
      <w:r>
        <w:rPr>
          <w:spacing w:val="-3"/>
        </w:rPr>
        <w:t>a</w:t>
      </w:r>
      <w:r>
        <w:t>r ex</w:t>
      </w:r>
      <w:r>
        <w:rPr>
          <w:spacing w:val="-1"/>
        </w:rPr>
        <w:t>p</w:t>
      </w:r>
      <w:r>
        <w:t>los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v</w:t>
      </w:r>
      <w:r>
        <w:rPr>
          <w:spacing w:val="1"/>
        </w:rPr>
        <w:t>o</w:t>
      </w:r>
      <w:r>
        <w:t>l</w:t>
      </w:r>
      <w:r>
        <w:rPr>
          <w:spacing w:val="-2"/>
        </w:rPr>
        <w:t>u</w:t>
      </w:r>
      <w:r>
        <w:rPr>
          <w:spacing w:val="-1"/>
        </w:rPr>
        <w:t>n</w:t>
      </w:r>
      <w:r>
        <w:t>tarias.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668"/>
        </w:tabs>
        <w:kinsoku w:val="0"/>
        <w:overflowPunct w:val="0"/>
        <w:autoSpaceDE w:val="0"/>
        <w:autoSpaceDN w:val="0"/>
        <w:adjustRightInd w:val="0"/>
        <w:spacing w:after="0" w:line="239" w:lineRule="auto"/>
        <w:ind w:left="668" w:right="118" w:hanging="284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-2"/>
        </w:rPr>
        <w:t>o</w:t>
      </w:r>
      <w:r>
        <w:t>s</w:t>
      </w:r>
      <w:r>
        <w:rPr>
          <w:spacing w:val="12"/>
        </w:rPr>
        <w:t xml:space="preserve"> </w:t>
      </w:r>
      <w:r>
        <w:t>l</w:t>
      </w:r>
      <w:r>
        <w:rPr>
          <w:spacing w:val="-2"/>
        </w:rPr>
        <w:t>o</w:t>
      </w:r>
      <w:r>
        <w:t>s</w:t>
      </w:r>
      <w:r>
        <w:rPr>
          <w:spacing w:val="12"/>
        </w:rPr>
        <w:t xml:space="preserve"> </w:t>
      </w:r>
      <w:r>
        <w:t>ae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3"/>
        </w:rPr>
        <w:t>s</w:t>
      </w:r>
      <w:r>
        <w:rPr>
          <w:spacing w:val="1"/>
        </w:rPr>
        <w:t>o</w:t>
      </w:r>
      <w:r>
        <w:t>les</w:t>
      </w:r>
      <w:r>
        <w:rPr>
          <w:spacing w:val="14"/>
        </w:rPr>
        <w:t xml:space="preserve"> </w:t>
      </w:r>
      <w:r>
        <w:rPr>
          <w:spacing w:val="-4"/>
        </w:rPr>
        <w:t>d</w:t>
      </w:r>
      <w:r>
        <w:t>eben</w:t>
      </w:r>
      <w:r>
        <w:rPr>
          <w:spacing w:val="9"/>
        </w:rPr>
        <w:t xml:space="preserve"> </w:t>
      </w:r>
      <w:r>
        <w:t>te</w:t>
      </w:r>
      <w:r>
        <w:rPr>
          <w:spacing w:val="-1"/>
        </w:rPr>
        <w:t>n</w:t>
      </w:r>
      <w:r>
        <w:t>er</w:t>
      </w:r>
      <w:r>
        <w:rPr>
          <w:spacing w:val="10"/>
        </w:rPr>
        <w:t xml:space="preserve"> </w:t>
      </w:r>
      <w:r>
        <w:t>eti</w:t>
      </w:r>
      <w:r>
        <w:rPr>
          <w:spacing w:val="-2"/>
        </w:rPr>
        <w:t>q</w:t>
      </w:r>
      <w:r>
        <w:rPr>
          <w:spacing w:val="-1"/>
        </w:rPr>
        <w:t>u</w:t>
      </w:r>
      <w:r>
        <w:t>et</w:t>
      </w:r>
      <w:r>
        <w:rPr>
          <w:spacing w:val="-3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4"/>
        </w:rPr>
        <w:t xml:space="preserve"> </w:t>
      </w:r>
      <w:r>
        <w:t>fá</w:t>
      </w:r>
      <w:r>
        <w:rPr>
          <w:spacing w:val="-2"/>
        </w:rPr>
        <w:t>b</w:t>
      </w:r>
      <w:r>
        <w:t>rica</w:t>
      </w:r>
      <w:r>
        <w:rPr>
          <w:spacing w:val="10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e</w:t>
      </w:r>
      <w:r>
        <w:rPr>
          <w:spacing w:val="-3"/>
        </w:rPr>
        <w:t>l</w:t>
      </w:r>
      <w:r>
        <w:t>e</w:t>
      </w:r>
      <w:r>
        <w:rPr>
          <w:spacing w:val="-1"/>
        </w:rPr>
        <w:t>m</w:t>
      </w:r>
      <w:r>
        <w:t>en</w:t>
      </w:r>
      <w:r>
        <w:rPr>
          <w:spacing w:val="-3"/>
        </w:rPr>
        <w:t>t</w:t>
      </w:r>
      <w:r>
        <w:rPr>
          <w:spacing w:val="1"/>
        </w:rPr>
        <w:t>o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mi</w:t>
      </w:r>
      <w:r>
        <w:rPr>
          <w:spacing w:val="-3"/>
        </w:rPr>
        <w:t>ta</w:t>
      </w:r>
      <w:r>
        <w:t>n</w:t>
      </w:r>
      <w:r>
        <w:rPr>
          <w:spacing w:val="11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un</w:t>
      </w:r>
      <w:r>
        <w:t>icar los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t>eli</w:t>
      </w:r>
      <w:r>
        <w:rPr>
          <w:spacing w:val="-1"/>
        </w:rPr>
        <w:t>g</w:t>
      </w:r>
      <w:r>
        <w:t>ros.</w:t>
      </w:r>
      <w:r>
        <w:rPr>
          <w:spacing w:val="5"/>
        </w:rPr>
        <w:t xml:space="preserve"> </w:t>
      </w:r>
      <w:r>
        <w:t>Es</w:t>
      </w:r>
      <w:r>
        <w:rPr>
          <w:spacing w:val="6"/>
        </w:rPr>
        <w:t xml:space="preserve"> </w:t>
      </w:r>
      <w:r>
        <w:t>req</w:t>
      </w:r>
      <w:r>
        <w:rPr>
          <w:spacing w:val="-2"/>
        </w:rPr>
        <w:t>u</w:t>
      </w:r>
      <w:r>
        <w:t>is</w:t>
      </w:r>
      <w:r>
        <w:rPr>
          <w:spacing w:val="-1"/>
        </w:rPr>
        <w:t>i</w:t>
      </w:r>
      <w:r>
        <w:rPr>
          <w:spacing w:val="-2"/>
        </w:rPr>
        <w:t>t</w:t>
      </w:r>
      <w:r>
        <w:t>o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ar</w:t>
      </w:r>
      <w:r>
        <w:rPr>
          <w:spacing w:val="5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respecti</w:t>
      </w:r>
      <w:r>
        <w:rPr>
          <w:spacing w:val="-1"/>
        </w:rPr>
        <w:t>v</w:t>
      </w:r>
      <w:r>
        <w:t>o</w:t>
      </w:r>
      <w:r>
        <w:rPr>
          <w:spacing w:val="6"/>
        </w:rPr>
        <w:t xml:space="preserve"> </w:t>
      </w:r>
      <w:r>
        <w:t>E</w:t>
      </w:r>
      <w:r>
        <w:rPr>
          <w:spacing w:val="-2"/>
        </w:rPr>
        <w:t>P</w:t>
      </w:r>
      <w:r>
        <w:t>P</w:t>
      </w:r>
      <w:r>
        <w:rPr>
          <w:spacing w:val="6"/>
        </w:rPr>
        <w:t xml:space="preserve"> </w:t>
      </w:r>
      <w:r>
        <w:t>cu</w:t>
      </w:r>
      <w:r>
        <w:rPr>
          <w:spacing w:val="-1"/>
        </w:rPr>
        <w:t>and</w:t>
      </w:r>
      <w:r>
        <w:t>o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ma</w:t>
      </w:r>
      <w:r>
        <w:rPr>
          <w:spacing w:val="-1"/>
        </w:rPr>
        <w:t>n</w:t>
      </w:r>
      <w:r>
        <w:t>i</w:t>
      </w:r>
      <w:r>
        <w:rPr>
          <w:spacing w:val="-2"/>
        </w:rPr>
        <w:t>p</w:t>
      </w:r>
      <w:r>
        <w:rPr>
          <w:spacing w:val="-4"/>
        </w:rPr>
        <w:t>u</w:t>
      </w:r>
      <w:r>
        <w:t>le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</w:t>
      </w:r>
      <w:r>
        <w:t>ce aer</w:t>
      </w:r>
      <w:r>
        <w:rPr>
          <w:spacing w:val="1"/>
        </w:rPr>
        <w:t>o</w:t>
      </w:r>
      <w:r>
        <w:rPr>
          <w:spacing w:val="-3"/>
        </w:rPr>
        <w:t>s</w:t>
      </w:r>
      <w:r>
        <w:rPr>
          <w:spacing w:val="1"/>
        </w:rPr>
        <w:t>o</w:t>
      </w:r>
      <w:r>
        <w:t>les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pi</w:t>
      </w:r>
      <w:r>
        <w:rPr>
          <w:spacing w:val="-2"/>
        </w:rPr>
        <w:t>n</w:t>
      </w:r>
      <w:r>
        <w:t>tura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</w:t>
      </w:r>
      <w:r>
        <w:t>r</w:t>
      </w:r>
      <w:r>
        <w:rPr>
          <w:spacing w:val="-3"/>
        </w:rPr>
        <w:t>e</w:t>
      </w:r>
      <w:r>
        <w:t>s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f</w:t>
      </w:r>
      <w:r>
        <w:t>ec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 xml:space="preserve">e </w:t>
      </w:r>
      <w:r>
        <w:rPr>
          <w:spacing w:val="-2"/>
        </w:rPr>
        <w:t>e</w:t>
      </w:r>
      <w:r>
        <w:t>vitar</w:t>
      </w:r>
      <w:r>
        <w:rPr>
          <w:spacing w:val="-3"/>
        </w:rPr>
        <w:t xml:space="preserve"> </w:t>
      </w:r>
      <w:r>
        <w:t>int</w:t>
      </w:r>
      <w:r>
        <w:rPr>
          <w:spacing w:val="-2"/>
        </w:rPr>
        <w:t>o</w:t>
      </w:r>
      <w:r>
        <w:t>x</w:t>
      </w:r>
      <w:r>
        <w:rPr>
          <w:spacing w:val="-3"/>
        </w:rPr>
        <w:t>i</w:t>
      </w:r>
      <w:r>
        <w:t>caci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e</w:t>
      </w:r>
      <w:r>
        <w:t>s.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668"/>
        </w:tabs>
        <w:kinsoku w:val="0"/>
        <w:overflowPunct w:val="0"/>
        <w:autoSpaceDE w:val="0"/>
        <w:autoSpaceDN w:val="0"/>
        <w:adjustRightInd w:val="0"/>
        <w:spacing w:after="0"/>
        <w:ind w:left="668" w:right="122" w:hanging="284"/>
        <w:jc w:val="both"/>
      </w:pPr>
      <w: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t>lear</w:t>
      </w:r>
      <w:r>
        <w:rPr>
          <w:spacing w:val="14"/>
        </w:rPr>
        <w:t xml:space="preserve"> </w:t>
      </w:r>
      <w:r>
        <w:t>válvul</w:t>
      </w:r>
      <w:r>
        <w:rPr>
          <w:spacing w:val="-1"/>
        </w:rPr>
        <w:t>a</w:t>
      </w:r>
      <w:r>
        <w:t>s</w:t>
      </w:r>
      <w:r>
        <w:rPr>
          <w:spacing w:val="17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7"/>
        </w:rPr>
        <w:t xml:space="preserve"> </w:t>
      </w:r>
      <w:r>
        <w:t>re</w:t>
      </w:r>
      <w:r>
        <w:rPr>
          <w:spacing w:val="-2"/>
        </w:rPr>
        <w:t>t</w:t>
      </w:r>
      <w:r>
        <w:t>ención</w:t>
      </w:r>
      <w:r>
        <w:rPr>
          <w:spacing w:val="16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16"/>
        </w:rPr>
        <w:t xml:space="preserve"> </w:t>
      </w:r>
      <w:r>
        <w:t>el</w:t>
      </w:r>
      <w:r>
        <w:rPr>
          <w:spacing w:val="-3"/>
        </w:rPr>
        <w:t>i</w:t>
      </w:r>
      <w:r>
        <w:t>mi</w:t>
      </w:r>
      <w:r>
        <w:rPr>
          <w:spacing w:val="-2"/>
        </w:rPr>
        <w:t>n</w:t>
      </w:r>
      <w:r>
        <w:t>ar</w:t>
      </w:r>
      <w:r>
        <w:rPr>
          <w:spacing w:val="16"/>
        </w:rPr>
        <w:t xml:space="preserve"> </w:t>
      </w:r>
      <w:r>
        <w:t>fl</w:t>
      </w:r>
      <w:r>
        <w:rPr>
          <w:spacing w:val="-2"/>
        </w:rPr>
        <w:t>u</w:t>
      </w:r>
      <w:r>
        <w:t>jo</w:t>
      </w:r>
      <w:r>
        <w:rPr>
          <w:spacing w:val="18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o</w:t>
      </w:r>
      <w:r>
        <w:t>te</w:t>
      </w:r>
      <w:r>
        <w:rPr>
          <w:spacing w:val="-1"/>
        </w:rPr>
        <w:t>n</w:t>
      </w:r>
      <w:r>
        <w:t>cial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g</w:t>
      </w:r>
      <w:r>
        <w:t>ases</w:t>
      </w:r>
      <w:r>
        <w:rPr>
          <w:spacing w:val="15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re</w:t>
      </w:r>
      <w:r>
        <w:rPr>
          <w:spacing w:val="-2"/>
        </w:rPr>
        <w:t>v</w:t>
      </w:r>
      <w:r>
        <w:t>er</w:t>
      </w:r>
      <w:r>
        <w:rPr>
          <w:spacing w:val="-3"/>
        </w:rPr>
        <w:t>s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entro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t>l cil</w:t>
      </w:r>
      <w:r>
        <w:rPr>
          <w:spacing w:val="-1"/>
        </w:rPr>
        <w:t>ind</w:t>
      </w:r>
      <w:r>
        <w:t>ro (fl</w:t>
      </w:r>
      <w:r>
        <w:rPr>
          <w:spacing w:val="-1"/>
        </w:rPr>
        <w:t>a</w:t>
      </w:r>
      <w:r>
        <w:t xml:space="preserve">sh </w:t>
      </w:r>
      <w:r>
        <w:rPr>
          <w:spacing w:val="-1"/>
        </w:rPr>
        <w:t>b</w:t>
      </w:r>
      <w:r>
        <w:t>a</w:t>
      </w:r>
      <w:r>
        <w:rPr>
          <w:spacing w:val="-3"/>
        </w:rPr>
        <w:t>c</w:t>
      </w:r>
      <w:r>
        <w:t xml:space="preserve">k </w:t>
      </w:r>
      <w:proofErr w:type="spellStart"/>
      <w:r>
        <w:t>ar</w:t>
      </w:r>
      <w:r>
        <w:rPr>
          <w:spacing w:val="-3"/>
        </w:rPr>
        <w:t>r</w:t>
      </w:r>
      <w:r>
        <w:t>es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3"/>
        </w:rPr>
        <w:t>r</w:t>
      </w:r>
      <w:proofErr w:type="spellEnd"/>
      <w:r>
        <w:t>).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668"/>
        </w:tabs>
        <w:kinsoku w:val="0"/>
        <w:overflowPunct w:val="0"/>
        <w:autoSpaceDE w:val="0"/>
        <w:autoSpaceDN w:val="0"/>
        <w:adjustRightInd w:val="0"/>
        <w:spacing w:after="0"/>
        <w:ind w:left="668" w:hanging="284"/>
      </w:pPr>
      <w:r>
        <w:t>D</w:t>
      </w:r>
      <w:r>
        <w:rPr>
          <w:spacing w:val="-1"/>
        </w:rPr>
        <w:t>u</w:t>
      </w:r>
      <w:r>
        <w:t>ra</w:t>
      </w:r>
      <w:r>
        <w:rPr>
          <w:spacing w:val="-2"/>
        </w:rPr>
        <w:t>n</w:t>
      </w:r>
      <w:r>
        <w:t>te</w:t>
      </w:r>
      <w:r>
        <w:rPr>
          <w:spacing w:val="-2"/>
        </w:rPr>
        <w:t xml:space="preserve"> </w:t>
      </w:r>
      <w:r>
        <w:t>el u</w:t>
      </w:r>
      <w:r>
        <w:rPr>
          <w:spacing w:val="-3"/>
        </w:rPr>
        <w:t>s</w:t>
      </w:r>
      <w:r>
        <w:t>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</w:t>
      </w:r>
      <w:r>
        <w:rPr>
          <w:spacing w:val="-2"/>
        </w:rPr>
        <w:t>L</w:t>
      </w:r>
      <w:r>
        <w:t>P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t>ebe:</w:t>
      </w:r>
    </w:p>
    <w:p w:rsidR="00B00F1A" w:rsidRDefault="00B00F1A" w:rsidP="00B00F1A">
      <w:pPr>
        <w:kinsoku w:val="0"/>
        <w:overflowPunct w:val="0"/>
        <w:spacing w:before="7" w:line="110" w:lineRule="exact"/>
        <w:rPr>
          <w:sz w:val="11"/>
          <w:szCs w:val="11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9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 w:line="266" w:lineRule="exact"/>
        <w:ind w:left="720" w:right="118"/>
      </w:pPr>
      <w: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t>lear</w:t>
      </w:r>
      <w:r>
        <w:rPr>
          <w:spacing w:val="33"/>
        </w:rPr>
        <w:t xml:space="preserve"> </w:t>
      </w:r>
      <w:r>
        <w:t>reg</w:t>
      </w:r>
      <w:r>
        <w:rPr>
          <w:spacing w:val="-2"/>
        </w:rPr>
        <w:t>u</w:t>
      </w:r>
      <w:r>
        <w:t>la</w:t>
      </w:r>
      <w:r>
        <w:rPr>
          <w:spacing w:val="-4"/>
        </w:rPr>
        <w:t>d</w:t>
      </w:r>
      <w:r>
        <w:rPr>
          <w:spacing w:val="1"/>
        </w:rPr>
        <w:t>o</w:t>
      </w:r>
      <w:r>
        <w:t>res,</w:t>
      </w:r>
      <w:r>
        <w:rPr>
          <w:spacing w:val="32"/>
        </w:rPr>
        <w:t xml:space="preserve"> </w:t>
      </w:r>
      <w:r>
        <w:t>me</w:t>
      </w:r>
      <w:r>
        <w:rPr>
          <w:spacing w:val="-3"/>
        </w:rPr>
        <w:t>d</w:t>
      </w:r>
      <w:r>
        <w:t>i</w:t>
      </w:r>
      <w:r>
        <w:rPr>
          <w:spacing w:val="-2"/>
        </w:rPr>
        <w:t>d</w:t>
      </w:r>
      <w:r>
        <w:rPr>
          <w:spacing w:val="1"/>
        </w:rPr>
        <w:t>o</w:t>
      </w:r>
      <w:r>
        <w:t>res,</w:t>
      </w:r>
      <w:r>
        <w:rPr>
          <w:spacing w:val="32"/>
        </w:rPr>
        <w:t xml:space="preserve"> </w:t>
      </w:r>
      <w:r>
        <w:t>ma</w:t>
      </w:r>
      <w:r>
        <w:rPr>
          <w:spacing w:val="-1"/>
        </w:rPr>
        <w:t>ngu</w:t>
      </w:r>
      <w:r>
        <w:t>eras</w:t>
      </w:r>
      <w:r>
        <w:rPr>
          <w:spacing w:val="33"/>
        </w:rPr>
        <w:t xml:space="preserve"> </w:t>
      </w:r>
      <w:r>
        <w:t>y</w:t>
      </w:r>
      <w:r>
        <w:rPr>
          <w:spacing w:val="35"/>
        </w:rPr>
        <w:t xml:space="preserve"> </w:t>
      </w:r>
      <w:r>
        <w:rPr>
          <w:spacing w:val="-2"/>
        </w:rPr>
        <w:t>o</w:t>
      </w:r>
      <w:r>
        <w:t>tr</w:t>
      </w:r>
      <w:r>
        <w:rPr>
          <w:spacing w:val="1"/>
        </w:rPr>
        <w:t>o</w:t>
      </w:r>
      <w:r>
        <w:t>s</w:t>
      </w:r>
      <w:r>
        <w:rPr>
          <w:spacing w:val="31"/>
        </w:rPr>
        <w:t xml:space="preserve"> </w:t>
      </w:r>
      <w:r>
        <w:t>acces</w:t>
      </w:r>
      <w:r>
        <w:rPr>
          <w:spacing w:val="1"/>
        </w:rPr>
        <w:t>o</w:t>
      </w:r>
      <w:r>
        <w:t>r</w:t>
      </w:r>
      <w:r>
        <w:rPr>
          <w:spacing w:val="-3"/>
        </w:rPr>
        <w:t>i</w:t>
      </w:r>
      <w:r>
        <w:rPr>
          <w:spacing w:val="1"/>
        </w:rPr>
        <w:t>o</w:t>
      </w:r>
      <w:r>
        <w:t>s</w:t>
      </w:r>
      <w:r>
        <w:rPr>
          <w:spacing w:val="34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</w:t>
      </w:r>
      <w:r>
        <w:t>ati</w:t>
      </w:r>
      <w:r>
        <w:rPr>
          <w:spacing w:val="-1"/>
        </w:rPr>
        <w:t>b</w:t>
      </w:r>
      <w:r>
        <w:rPr>
          <w:spacing w:val="5"/>
        </w:rPr>
        <w:t>l</w:t>
      </w:r>
      <w:r>
        <w:t>es</w:t>
      </w:r>
      <w:r>
        <w:rPr>
          <w:spacing w:val="3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33"/>
        </w:rPr>
        <w:t xml:space="preserve"> </w:t>
      </w:r>
      <w:r>
        <w:t xml:space="preserve">el </w:t>
      </w:r>
      <w:r>
        <w:rPr>
          <w:spacing w:val="-1"/>
        </w:rPr>
        <w:t>g</w:t>
      </w:r>
      <w:r>
        <w:t>as q</w:t>
      </w:r>
      <w:r>
        <w:rPr>
          <w:spacing w:val="-2"/>
        </w:rPr>
        <w:t>u</w:t>
      </w:r>
      <w:r>
        <w:t>e se</w:t>
      </w:r>
      <w:r>
        <w:rPr>
          <w:spacing w:val="-2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util</w:t>
      </w:r>
      <w:r>
        <w:rPr>
          <w:spacing w:val="-1"/>
        </w:rPr>
        <w:t>iz</w:t>
      </w:r>
      <w:r>
        <w:t>a</w:t>
      </w:r>
      <w:r>
        <w:rPr>
          <w:spacing w:val="-1"/>
        </w:rPr>
        <w:t>nd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9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/>
        <w:ind w:left="1234"/>
      </w:pPr>
      <w:r>
        <w:t>A</w:t>
      </w:r>
      <w:r>
        <w:rPr>
          <w:spacing w:val="-2"/>
        </w:rPr>
        <w:t>b</w:t>
      </w:r>
      <w:r>
        <w:t>rir</w:t>
      </w:r>
      <w:r>
        <w:rPr>
          <w:spacing w:val="-1"/>
        </w:rPr>
        <w:t xml:space="preserve"> </w:t>
      </w:r>
      <w:r>
        <w:t>lenta</w:t>
      </w:r>
      <w:r>
        <w:rPr>
          <w:spacing w:val="-1"/>
        </w:rPr>
        <w:t>m</w:t>
      </w:r>
      <w:r>
        <w:t>ente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válvu</w:t>
      </w:r>
      <w:r>
        <w:rPr>
          <w:spacing w:val="-3"/>
        </w:rPr>
        <w:t>l</w:t>
      </w:r>
      <w:r>
        <w:t>as.</w:t>
      </w:r>
    </w:p>
    <w:p w:rsidR="00B00F1A" w:rsidRDefault="00B00F1A" w:rsidP="00B00F1A">
      <w:pPr>
        <w:pStyle w:val="Prrafodelista"/>
      </w:pPr>
    </w:p>
    <w:p w:rsidR="00B00F1A" w:rsidRDefault="00B00F1A" w:rsidP="00B00F1A">
      <w:pPr>
        <w:pStyle w:val="Textoindependiente"/>
        <w:widowControl w:val="0"/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/>
      </w:pP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9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/>
        <w:ind w:left="720" w:right="121"/>
      </w:pPr>
      <w:r>
        <w:t>Las</w:t>
      </w:r>
      <w:r>
        <w:rPr>
          <w:spacing w:val="28"/>
        </w:rPr>
        <w:t xml:space="preserve"> </w:t>
      </w:r>
      <w:r>
        <w:t>vá</w:t>
      </w:r>
      <w:r>
        <w:rPr>
          <w:spacing w:val="-3"/>
        </w:rPr>
        <w:t>l</w:t>
      </w:r>
      <w:r>
        <w:t>v</w:t>
      </w:r>
      <w:r>
        <w:rPr>
          <w:spacing w:val="-1"/>
        </w:rPr>
        <w:t>u</w:t>
      </w:r>
      <w:r>
        <w:t>las</w:t>
      </w:r>
      <w:r>
        <w:rPr>
          <w:spacing w:val="29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e</w:t>
      </w:r>
      <w:r>
        <w:t>xi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e</w:t>
      </w:r>
      <w:r>
        <w:t>s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29"/>
        </w:rPr>
        <w:t xml:space="preserve"> </w:t>
      </w:r>
      <w:r>
        <w:t>ser</w:t>
      </w:r>
      <w:r>
        <w:rPr>
          <w:spacing w:val="30"/>
        </w:rPr>
        <w:t xml:space="preserve"> </w:t>
      </w:r>
      <w:r>
        <w:t>a</w:t>
      </w:r>
      <w:r>
        <w:rPr>
          <w:spacing w:val="-1"/>
        </w:rPr>
        <w:t>p</w:t>
      </w:r>
      <w:r>
        <w:t>ro</w:t>
      </w:r>
      <w:r>
        <w:rPr>
          <w:spacing w:val="-1"/>
        </w:rPr>
        <w:t>b</w:t>
      </w:r>
      <w:r>
        <w:t>a</w:t>
      </w:r>
      <w:r>
        <w:rPr>
          <w:spacing w:val="-1"/>
        </w:rPr>
        <w:t>d</w:t>
      </w:r>
      <w:r>
        <w:t>as,</w:t>
      </w:r>
      <w:r>
        <w:rPr>
          <w:spacing w:val="2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29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d</w:t>
      </w:r>
      <w:r>
        <w:t>rán</w:t>
      </w:r>
      <w:r>
        <w:rPr>
          <w:spacing w:val="28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ar</w:t>
      </w:r>
      <w:r>
        <w:rPr>
          <w:spacing w:val="2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ex</w:t>
      </w:r>
      <w:r>
        <w:rPr>
          <w:spacing w:val="-3"/>
        </w:rPr>
        <w:t>i</w:t>
      </w:r>
      <w:r>
        <w:rPr>
          <w:spacing w:val="-2"/>
        </w:rPr>
        <w:t>o</w:t>
      </w:r>
      <w:r>
        <w:rPr>
          <w:spacing w:val="-1"/>
        </w:rPr>
        <w:t>n</w:t>
      </w:r>
      <w:r>
        <w:t>es</w:t>
      </w:r>
      <w:r>
        <w:rPr>
          <w:spacing w:val="30"/>
        </w:rPr>
        <w:t xml:space="preserve"> </w:t>
      </w:r>
      <w:r>
        <w:t>o válvul</w:t>
      </w:r>
      <w:r>
        <w:rPr>
          <w:spacing w:val="-1"/>
        </w:rPr>
        <w:t>a</w:t>
      </w:r>
      <w:r>
        <w:t>s</w:t>
      </w:r>
      <w:r>
        <w:rPr>
          <w:spacing w:val="-3"/>
        </w:rPr>
        <w:t xml:space="preserve"> </w:t>
      </w:r>
      <w:r>
        <w:t>de a</w:t>
      </w:r>
      <w:r>
        <w:rPr>
          <w:spacing w:val="-3"/>
        </w:rPr>
        <w:t>c</w:t>
      </w:r>
      <w:r>
        <w:t>ero</w:t>
      </w:r>
      <w:r>
        <w:rPr>
          <w:spacing w:val="-1"/>
        </w:rPr>
        <w:t xml:space="preserve"> </w:t>
      </w:r>
      <w:r>
        <w:t>al car</w:t>
      </w:r>
      <w:r>
        <w:rPr>
          <w:spacing w:val="-3"/>
        </w:rPr>
        <w:t>b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9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after="0"/>
        <w:ind w:left="720"/>
      </w:pPr>
      <w:r>
        <w:t>L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>ci</w:t>
      </w:r>
      <w:r>
        <w:rPr>
          <w:spacing w:val="-1"/>
        </w:rPr>
        <w:t>l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ros</w:t>
      </w:r>
      <w:r>
        <w:rPr>
          <w:spacing w:val="2"/>
        </w:rPr>
        <w:t xml:space="preserve"> </w:t>
      </w:r>
      <w:r>
        <w:rPr>
          <w:spacing w:val="-4"/>
        </w:rPr>
        <w:t>d</w:t>
      </w:r>
      <w:r>
        <w:t xml:space="preserve">eben </w:t>
      </w:r>
      <w:r>
        <w:rPr>
          <w:spacing w:val="-2"/>
        </w:rPr>
        <w:t>t</w:t>
      </w:r>
      <w:r>
        <w:t xml:space="preserve">ener </w:t>
      </w:r>
      <w:r>
        <w:rPr>
          <w:spacing w:val="-2"/>
        </w:rPr>
        <w:t>s</w:t>
      </w:r>
      <w:r>
        <w:t>u</w:t>
      </w:r>
      <w:r>
        <w:rPr>
          <w:spacing w:val="-1"/>
        </w:rPr>
        <w:t xml:space="preserve"> </w:t>
      </w:r>
      <w:r>
        <w:t>pr</w:t>
      </w:r>
      <w:r>
        <w:rPr>
          <w:spacing w:val="-2"/>
        </w:rPr>
        <w:t>u</w:t>
      </w:r>
      <w:r>
        <w:t>eba h</w:t>
      </w:r>
      <w:r>
        <w:rPr>
          <w:spacing w:val="-2"/>
        </w:rPr>
        <w:t>i</w:t>
      </w:r>
      <w:r>
        <w:rPr>
          <w:spacing w:val="-1"/>
        </w:rPr>
        <w:t>d</w:t>
      </w:r>
      <w:r>
        <w:t>rost</w:t>
      </w:r>
      <w:r>
        <w:rPr>
          <w:spacing w:val="-2"/>
        </w:rPr>
        <w:t>á</w:t>
      </w:r>
      <w:r>
        <w:t>tica a</w:t>
      </w:r>
      <w:r>
        <w:rPr>
          <w:spacing w:val="-2"/>
        </w:rPr>
        <w:t>c</w:t>
      </w:r>
      <w:r>
        <w:t>t</w:t>
      </w:r>
      <w:r>
        <w:rPr>
          <w:spacing w:val="-3"/>
        </w:rPr>
        <w:t>u</w:t>
      </w:r>
      <w:r>
        <w:t>al</w:t>
      </w:r>
      <w:r>
        <w:rPr>
          <w:spacing w:val="-1"/>
        </w:rPr>
        <w:t>iz</w:t>
      </w:r>
      <w:r>
        <w:t>a</w:t>
      </w:r>
      <w:r>
        <w:rPr>
          <w:spacing w:val="-1"/>
        </w:rPr>
        <w:t>d</w:t>
      </w:r>
      <w:r>
        <w:t>a.</w:t>
      </w:r>
    </w:p>
    <w:p w:rsidR="00B00F1A" w:rsidRDefault="00B00F1A" w:rsidP="00B00F1A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Pr="00442EEE" w:rsidRDefault="00B00F1A" w:rsidP="0097086E">
      <w:pPr>
        <w:pStyle w:val="Ttulo2"/>
        <w:keepNext w:val="0"/>
        <w:widowControl w:val="0"/>
        <w:numPr>
          <w:ilvl w:val="0"/>
          <w:numId w:val="28"/>
        </w:numPr>
        <w:tabs>
          <w:tab w:val="left" w:pos="435"/>
        </w:tabs>
        <w:kinsoku w:val="0"/>
        <w:overflowPunct w:val="0"/>
        <w:autoSpaceDE w:val="0"/>
        <w:autoSpaceDN w:val="0"/>
        <w:adjustRightInd w:val="0"/>
        <w:spacing w:before="56" w:after="0"/>
        <w:ind w:left="435" w:right="6453" w:hanging="334"/>
        <w:jc w:val="both"/>
        <w:rPr>
          <w:b w:val="0"/>
          <w:bCs w:val="0"/>
          <w:sz w:val="22"/>
        </w:rPr>
      </w:pPr>
      <w:r w:rsidRPr="00442EEE">
        <w:rPr>
          <w:sz w:val="22"/>
        </w:rPr>
        <w:t>PR</w:t>
      </w:r>
      <w:r w:rsidRPr="00442EEE">
        <w:rPr>
          <w:spacing w:val="-3"/>
          <w:sz w:val="22"/>
        </w:rPr>
        <w:t>O</w:t>
      </w:r>
      <w:r w:rsidRPr="00442EEE">
        <w:rPr>
          <w:sz w:val="22"/>
        </w:rPr>
        <w:t>DU</w:t>
      </w:r>
      <w:r w:rsidRPr="00442EEE">
        <w:rPr>
          <w:spacing w:val="-2"/>
          <w:sz w:val="22"/>
        </w:rPr>
        <w:t>C</w:t>
      </w:r>
      <w:r w:rsidRPr="00442EEE">
        <w:rPr>
          <w:spacing w:val="1"/>
          <w:sz w:val="22"/>
        </w:rPr>
        <w:t>T</w:t>
      </w:r>
      <w:r w:rsidRPr="00442EEE">
        <w:rPr>
          <w:sz w:val="22"/>
        </w:rPr>
        <w:t>OS</w:t>
      </w:r>
      <w:r w:rsidRPr="00442EEE">
        <w:rPr>
          <w:spacing w:val="-2"/>
          <w:sz w:val="22"/>
        </w:rPr>
        <w:t xml:space="preserve"> </w:t>
      </w:r>
      <w:r w:rsidRPr="00442EEE">
        <w:rPr>
          <w:sz w:val="22"/>
        </w:rPr>
        <w:t>Q</w:t>
      </w:r>
      <w:r w:rsidRPr="00442EEE">
        <w:rPr>
          <w:spacing w:val="-3"/>
          <w:sz w:val="22"/>
        </w:rPr>
        <w:t>U</w:t>
      </w:r>
      <w:r w:rsidRPr="00442EEE">
        <w:rPr>
          <w:sz w:val="22"/>
        </w:rPr>
        <w:t>Í</w:t>
      </w:r>
      <w:r w:rsidRPr="00442EEE">
        <w:rPr>
          <w:spacing w:val="-1"/>
          <w:sz w:val="22"/>
        </w:rPr>
        <w:t>M</w:t>
      </w:r>
      <w:r w:rsidRPr="00442EEE">
        <w:rPr>
          <w:spacing w:val="-2"/>
          <w:sz w:val="22"/>
        </w:rPr>
        <w:t>I</w:t>
      </w:r>
      <w:r w:rsidRPr="00442EEE">
        <w:rPr>
          <w:sz w:val="22"/>
        </w:rPr>
        <w:t>C</w:t>
      </w:r>
      <w:r w:rsidRPr="00442EEE">
        <w:rPr>
          <w:spacing w:val="-3"/>
          <w:sz w:val="22"/>
        </w:rPr>
        <w:t>O</w:t>
      </w:r>
      <w:r w:rsidRPr="00442EEE">
        <w:rPr>
          <w:sz w:val="22"/>
        </w:rPr>
        <w:t>S</w:t>
      </w: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before="10" w:line="220" w:lineRule="exact"/>
      </w:pPr>
    </w:p>
    <w:p w:rsidR="00B00F1A" w:rsidRDefault="00B00F1A" w:rsidP="00B00F1A">
      <w:pPr>
        <w:pStyle w:val="Textoindependiente"/>
        <w:kinsoku w:val="0"/>
        <w:overflowPunct w:val="0"/>
        <w:spacing w:line="239" w:lineRule="auto"/>
        <w:ind w:right="137"/>
        <w:jc w:val="both"/>
      </w:pPr>
      <w:r>
        <w:rPr>
          <w:noProof/>
          <w:lang w:val="es-BO" w:eastAsia="es-BO"/>
        </w:rPr>
        <mc:AlternateContent>
          <mc:Choice Requires="wpg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-727075</wp:posOffset>
                </wp:positionV>
                <wp:extent cx="5761990" cy="374015"/>
                <wp:effectExtent l="0" t="0" r="0" b="0"/>
                <wp:wrapNone/>
                <wp:docPr id="27" name="Gru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374015"/>
                          <a:chOff x="1584" y="-1145"/>
                          <a:chExt cx="9074" cy="589"/>
                        </a:xfrm>
                      </wpg:grpSpPr>
                      <wps:wsp>
                        <wps:cNvPr id="28" name="Rectangle 222"/>
                        <wps:cNvSpPr>
                          <a:spLocks/>
                        </wps:cNvSpPr>
                        <wps:spPr bwMode="auto">
                          <a:xfrm>
                            <a:off x="1594" y="-1135"/>
                            <a:ext cx="108" cy="56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23"/>
                        <wps:cNvSpPr>
                          <a:spLocks/>
                        </wps:cNvSpPr>
                        <wps:spPr bwMode="auto">
                          <a:xfrm>
                            <a:off x="10540" y="-1135"/>
                            <a:ext cx="107" cy="56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24"/>
                        <wps:cNvSpPr>
                          <a:spLocks/>
                        </wps:cNvSpPr>
                        <wps:spPr bwMode="auto">
                          <a:xfrm>
                            <a:off x="1702" y="-1135"/>
                            <a:ext cx="8838" cy="56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EB0E4E" id="Grupo 27" o:spid="_x0000_s1026" style="position:absolute;margin-left:79.2pt;margin-top:-57.25pt;width:453.7pt;height:29.45pt;z-index:-251608064;mso-position-horizontal-relative:page" coordorigin="1584,-1145" coordsize="9074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" o:allowincell="f">
                <v:rect id="Rectangle 222" o:spid="_x0000_s1027" style="position:absolute;left:1594;top:-1135;width:108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Nbr4A&#10;AADbAAAADwAAAGRycy9kb3ducmV2LnhtbERPTWsCMRC9C/6HMII3TepB6tYoRVCKt66KHofNuLt0&#10;MwlJqum/bw6FHh/ve73NdhAPCrF3rOFlrkAQN8703Go4n/azVxAxIRscHJOGH4qw3YxHa6yMe/In&#10;PerUihLCsUINXUq+kjI2HVmMc+eJC3d3wWIqMLTSBHyWcDvIhVJLabHn0tChp11HzVf9bTWo481f&#10;cj6klceVCs11V9+XvdbTSX5/A5Eop3/xn/vDaFiUseVL+QFy8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YjW6+AAAA2wAAAA8AAAAAAAAAAAAAAAAAmAIAAGRycy9kb3ducmV2&#10;LnhtbFBLBQYAAAAABAAEAPUAAACDAwAAAAA=&#10;" fillcolor="#c2d59b" stroked="f">
                  <v:path arrowok="t"/>
                </v:rect>
                <v:rect id="Rectangle 223" o:spid="_x0000_s1028" style="position:absolute;left:10540;top:-1135;width:107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Qo9cIA&#10;AADbAAAADwAAAGRycy9kb3ducmV2LnhtbESPQWsCMRSE74X+h/AK3mpSD9JdjSJCS+nNbUWPj81z&#10;d3HzEpJU4783hUKPw8x8wyzX2Y7iQiEOjjW8TBUI4taZgTsN319vz68gYkI2ODomDTeKsF49Piyx&#10;Nu7KO7o0qRMFwrFGDX1KvpYytj1ZjFPniYt3csFiKjJ00gS8Frgd5UypubQ4cFno0dO2p/bc/FgN&#10;6vPo9zm/p8pjpUJ72Dan+aD15ClvFiAS5fQf/mt/GA2zCn6/lB8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Cj1wgAAANsAAAAPAAAAAAAAAAAAAAAAAJgCAABkcnMvZG93&#10;bnJldi54bWxQSwUGAAAAAAQABAD1AAAAhwMAAAAA&#10;" fillcolor="#c2d59b" stroked="f">
                  <v:path arrowok="t"/>
                </v:rect>
                <v:rect id="Rectangle 224" o:spid="_x0000_s1029" style="position:absolute;left:1702;top:-1135;width:8838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cXtb8A&#10;AADbAAAADwAAAGRycy9kb3ducmV2LnhtbERPTWsCMRC9F/wPYQq91aQWpLsaRQRL6a1bRY/DZtxd&#10;3ExCEjX9982h0OPjfS/X2Y7iRiEOjjW8TBUI4taZgTsN++/d8xuImJANjo5Jww9FWK8mD0usjbvz&#10;F92a1IkSwrFGDX1KvpYytj1ZjFPniQt3dsFiKjB00gS8l3A7yplSc2lx4NLQo6dtT+2luVoN6vPk&#10;Dzm/p8pjpUJ73Dbn+aD102PeLEAkyulf/Of+MBpey/rypfwAuf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dxe1vwAAANsAAAAPAAAAAAAAAAAAAAAAAJgCAABkcnMvZG93bnJl&#10;di54bWxQSwUGAAAAAAQABAD1AAAAhAMAAAAA&#10;" fillcolor="#c2d59b" stroked="f">
                  <v:path arrowok="t"/>
                </v:rect>
                <w10:wrap anchorx="page"/>
              </v:group>
            </w:pict>
          </mc:Fallback>
        </mc:AlternateContent>
      </w:r>
      <w:r>
        <w:t>El</w:t>
      </w:r>
      <w:r>
        <w:rPr>
          <w:spacing w:val="31"/>
        </w:rPr>
        <w:t xml:space="preserve"> </w:t>
      </w:r>
      <w:r>
        <w:t>alma</w:t>
      </w:r>
      <w:r>
        <w:rPr>
          <w:spacing w:val="-2"/>
        </w:rPr>
        <w:t>c</w:t>
      </w:r>
      <w:r>
        <w:t>enam</w:t>
      </w:r>
      <w:r>
        <w:rPr>
          <w:spacing w:val="-3"/>
        </w:rPr>
        <w:t>i</w:t>
      </w:r>
      <w:r>
        <w:t>ento</w:t>
      </w:r>
      <w:r>
        <w:rPr>
          <w:spacing w:val="31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u</w:t>
      </w:r>
      <w:r>
        <w:rPr>
          <w:spacing w:val="-3"/>
        </w:rPr>
        <w:t>s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5"/>
        </w:rPr>
        <w:t xml:space="preserve"> </w:t>
      </w:r>
      <w:r>
        <w:t>su</w:t>
      </w:r>
      <w:r>
        <w:rPr>
          <w:spacing w:val="-2"/>
        </w:rPr>
        <w:t>b</w:t>
      </w:r>
      <w:r>
        <w:t>stanci</w:t>
      </w:r>
      <w:r>
        <w:rPr>
          <w:spacing w:val="-1"/>
        </w:rPr>
        <w:t>a</w:t>
      </w:r>
      <w:r>
        <w:t>s</w:t>
      </w:r>
      <w:r>
        <w:rPr>
          <w:spacing w:val="32"/>
        </w:rPr>
        <w:t xml:space="preserve"> </w:t>
      </w:r>
      <w:r>
        <w:rPr>
          <w:spacing w:val="-1"/>
        </w:rPr>
        <w:t>qu</w:t>
      </w:r>
      <w:r>
        <w:rPr>
          <w:spacing w:val="-3"/>
        </w:rPr>
        <w:t>í</w:t>
      </w:r>
      <w:r>
        <w:t>mi</w:t>
      </w:r>
      <w:r>
        <w:rPr>
          <w:spacing w:val="-3"/>
        </w:rPr>
        <w:t>c</w:t>
      </w:r>
      <w:r>
        <w:t>as</w:t>
      </w:r>
      <w:r>
        <w:rPr>
          <w:spacing w:val="32"/>
        </w:rPr>
        <w:t xml:space="preserve"> </w:t>
      </w:r>
      <w:r>
        <w:t>(áci</w:t>
      </w:r>
      <w:r>
        <w:rPr>
          <w:spacing w:val="-1"/>
        </w:rPr>
        <w:t>d</w:t>
      </w:r>
      <w:r>
        <w:rPr>
          <w:spacing w:val="1"/>
        </w:rPr>
        <w:t>o</w:t>
      </w:r>
      <w:r>
        <w:t>s,</w:t>
      </w:r>
      <w:r>
        <w:rPr>
          <w:spacing w:val="3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du</w:t>
      </w:r>
      <w:r>
        <w:t>c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32"/>
        </w:rPr>
        <w:t xml:space="preserve"> </w:t>
      </w:r>
      <w:r>
        <w:t>c</w:t>
      </w:r>
      <w:r>
        <w:rPr>
          <w:spacing w:val="-3"/>
        </w:rPr>
        <w:t>á</w:t>
      </w:r>
      <w:r>
        <w:rPr>
          <w:spacing w:val="-1"/>
        </w:rPr>
        <w:t>u</w:t>
      </w:r>
      <w:r>
        <w:t>stic</w:t>
      </w:r>
      <w:r>
        <w:rPr>
          <w:spacing w:val="1"/>
        </w:rPr>
        <w:t>o</w:t>
      </w:r>
      <w:r>
        <w:t>s,</w:t>
      </w:r>
      <w:r>
        <w:rPr>
          <w:spacing w:val="3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3"/>
        </w:rPr>
        <w:t>l</w:t>
      </w:r>
      <w:r>
        <w:t>ven</w:t>
      </w:r>
      <w:r>
        <w:rPr>
          <w:spacing w:val="-3"/>
        </w:rPr>
        <w:t>t</w:t>
      </w:r>
      <w:r>
        <w:t xml:space="preserve">es, </w:t>
      </w:r>
      <w:r>
        <w:rPr>
          <w:spacing w:val="-1"/>
        </w:rPr>
        <w:t>p</w:t>
      </w:r>
      <w:r>
        <w:t>i</w:t>
      </w:r>
      <w:r>
        <w:rPr>
          <w:spacing w:val="-2"/>
        </w:rPr>
        <w:t>n</w:t>
      </w:r>
      <w:r>
        <w:t>tur</w:t>
      </w:r>
      <w:r>
        <w:rPr>
          <w:spacing w:val="-1"/>
        </w:rPr>
        <w:t>a</w:t>
      </w:r>
      <w:r>
        <w:t>s,</w:t>
      </w:r>
      <w:r>
        <w:rPr>
          <w:spacing w:val="2"/>
        </w:rPr>
        <w:t xml:space="preserve"> </w:t>
      </w:r>
      <w:r>
        <w:t>t</w:t>
      </w:r>
      <w:r>
        <w:rPr>
          <w:spacing w:val="1"/>
        </w:rPr>
        <w:t>o</w:t>
      </w:r>
      <w:r>
        <w:t>xi</w:t>
      </w:r>
      <w:r>
        <w:rPr>
          <w:spacing w:val="-1"/>
        </w:rPr>
        <w:t>n</w:t>
      </w:r>
      <w:r>
        <w:t>as,</w:t>
      </w:r>
      <w:r>
        <w:rPr>
          <w:spacing w:val="2"/>
        </w:rPr>
        <w:t xml:space="preserve"> </w:t>
      </w:r>
      <w:r>
        <w:rPr>
          <w:spacing w:val="-2"/>
        </w:rPr>
        <w:t>v</w:t>
      </w:r>
      <w:r>
        <w:t>eneno</w:t>
      </w:r>
      <w:r>
        <w:rPr>
          <w:spacing w:val="-3"/>
        </w:rPr>
        <w:t>s</w:t>
      </w:r>
      <w:r>
        <w:t>, i</w:t>
      </w:r>
      <w:r>
        <w:rPr>
          <w:spacing w:val="-2"/>
        </w:rPr>
        <w:t>n</w:t>
      </w:r>
      <w:r>
        <w:t>sectici</w:t>
      </w:r>
      <w:r>
        <w:rPr>
          <w:spacing w:val="-1"/>
        </w:rPr>
        <w:t>d</w:t>
      </w:r>
      <w:r>
        <w:t>as,</w:t>
      </w:r>
      <w:r>
        <w:rPr>
          <w:spacing w:val="2"/>
        </w:rPr>
        <w:t xml:space="preserve"> </w:t>
      </w:r>
      <w:r>
        <w:t>etc.),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t>e</w:t>
      </w:r>
      <w:r>
        <w:rPr>
          <w:spacing w:val="1"/>
        </w:rPr>
        <w:t>ve</w:t>
      </w:r>
      <w:r>
        <w:t>r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ex</w:t>
      </w:r>
      <w:r>
        <w:rPr>
          <w:spacing w:val="-4"/>
        </w:rPr>
        <w:t>p</w:t>
      </w:r>
      <w:r>
        <w:rPr>
          <w:spacing w:val="1"/>
        </w:rPr>
        <w:t>o</w:t>
      </w:r>
      <w:r>
        <w:t>sic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2"/>
        </w:rPr>
        <w:t xml:space="preserve"> </w:t>
      </w:r>
      <w:r>
        <w:t>t</w:t>
      </w:r>
      <w:r>
        <w:rPr>
          <w:spacing w:val="1"/>
        </w:rPr>
        <w:t>ó</w:t>
      </w:r>
      <w:r>
        <w:t>xica</w:t>
      </w:r>
      <w:r>
        <w:rPr>
          <w:spacing w:val="2"/>
        </w:rPr>
        <w:t xml:space="preserve"> </w:t>
      </w:r>
      <w:r>
        <w:t>a la</w:t>
      </w:r>
      <w:r>
        <w:rPr>
          <w:spacing w:val="2"/>
        </w:rPr>
        <w:t xml:space="preserve"> </w:t>
      </w:r>
      <w:r>
        <w:t>cu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t>está</w:t>
      </w:r>
      <w:r>
        <w:rPr>
          <w:spacing w:val="2"/>
        </w:rPr>
        <w:t xml:space="preserve"> </w:t>
      </w:r>
      <w:r>
        <w:t>sujeto el per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 y</w:t>
      </w:r>
      <w:r>
        <w:rPr>
          <w:spacing w:val="-2"/>
        </w:rPr>
        <w:t xml:space="preserve"> </w:t>
      </w:r>
      <w:r>
        <w:t>pr</w:t>
      </w:r>
      <w:r>
        <w:rPr>
          <w:spacing w:val="-2"/>
        </w:rPr>
        <w:t>o</w:t>
      </w:r>
      <w:r>
        <w:t>v</w:t>
      </w:r>
      <w:r>
        <w:rPr>
          <w:spacing w:val="-2"/>
        </w:rPr>
        <w:t>e</w:t>
      </w:r>
      <w:r>
        <w:t xml:space="preserve">er </w:t>
      </w:r>
      <w:r>
        <w:rPr>
          <w:spacing w:val="-1"/>
        </w:rPr>
        <w:t>u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m</w:t>
      </w:r>
      <w:r>
        <w:rPr>
          <w:spacing w:val="-1"/>
        </w:rPr>
        <w:t>b</w:t>
      </w:r>
      <w:r>
        <w:t>ie</w:t>
      </w:r>
      <w:r>
        <w:rPr>
          <w:spacing w:val="-1"/>
        </w:rPr>
        <w:t>n</w:t>
      </w:r>
      <w:r>
        <w:t>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</w:t>
      </w:r>
      <w:r>
        <w:rPr>
          <w:spacing w:val="-1"/>
        </w:rPr>
        <w:t>b</w:t>
      </w:r>
      <w:r>
        <w:t>ajo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g</w:t>
      </w:r>
      <w:r>
        <w:t>uro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 xml:space="preserve">ara las </w:t>
      </w:r>
      <w:r>
        <w:rPr>
          <w:spacing w:val="-1"/>
        </w:rPr>
        <w:t>d</w:t>
      </w:r>
      <w:r>
        <w:t>ifere</w:t>
      </w:r>
      <w:r>
        <w:rPr>
          <w:spacing w:val="-3"/>
        </w:rPr>
        <w:t>n</w:t>
      </w:r>
      <w:r>
        <w:t>tes la</w:t>
      </w:r>
      <w:r>
        <w:rPr>
          <w:spacing w:val="-4"/>
        </w:rPr>
        <w:t>b</w:t>
      </w:r>
      <w:r>
        <w:rPr>
          <w:spacing w:val="1"/>
        </w:rPr>
        <w:t>o</w:t>
      </w:r>
      <w:r>
        <w:t>res.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  <w:ind w:right="134"/>
        <w:jc w:val="both"/>
      </w:pPr>
      <w:r>
        <w:t>L</w:t>
      </w:r>
      <w:r>
        <w:rPr>
          <w:spacing w:val="1"/>
        </w:rPr>
        <w:t>o</w:t>
      </w:r>
      <w:r>
        <w:t>s</w:t>
      </w:r>
      <w:r>
        <w:rPr>
          <w:spacing w:val="6"/>
        </w:rPr>
        <w:t xml:space="preserve"> </w:t>
      </w:r>
      <w:r>
        <w:t>t</w:t>
      </w:r>
      <w:r>
        <w:rPr>
          <w:spacing w:val="-3"/>
        </w:rPr>
        <w:t>r</w:t>
      </w:r>
      <w:r>
        <w:t>a</w:t>
      </w:r>
      <w:r>
        <w:rPr>
          <w:spacing w:val="-1"/>
        </w:rPr>
        <w:t>b</w:t>
      </w:r>
      <w:r>
        <w:t>ajos</w:t>
      </w:r>
      <w:r>
        <w:rPr>
          <w:spacing w:val="6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r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3"/>
        </w:rPr>
        <w:t>e</w:t>
      </w:r>
      <w:r>
        <w:t>ran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ación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qu</w:t>
      </w:r>
      <w:r>
        <w:t>ímicos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>en</w:t>
      </w:r>
      <w:r>
        <w:rPr>
          <w:spacing w:val="6"/>
        </w:rPr>
        <w:t xml:space="preserve"> </w:t>
      </w:r>
      <w:r>
        <w:t>cum</w:t>
      </w:r>
      <w:r>
        <w:rPr>
          <w:spacing w:val="-1"/>
        </w:rPr>
        <w:t>p</w:t>
      </w:r>
      <w:r>
        <w:t>l</w:t>
      </w:r>
      <w:r>
        <w:rPr>
          <w:spacing w:val="-3"/>
        </w:rPr>
        <w:t>i</w:t>
      </w:r>
      <w:r>
        <w:t>r</w:t>
      </w:r>
      <w:r>
        <w:rPr>
          <w:spacing w:val="6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a</w:t>
      </w:r>
      <w:r>
        <w:t>s</w:t>
      </w:r>
      <w:r>
        <w:rPr>
          <w:spacing w:val="6"/>
        </w:rPr>
        <w:t xml:space="preserve"> </w:t>
      </w:r>
      <w:r>
        <w:t>si</w:t>
      </w:r>
      <w:r>
        <w:rPr>
          <w:spacing w:val="-1"/>
        </w:rPr>
        <w:t>gu</w:t>
      </w:r>
      <w:r>
        <w:t>ie</w:t>
      </w:r>
      <w:r>
        <w:rPr>
          <w:spacing w:val="-1"/>
        </w:rPr>
        <w:t>n</w:t>
      </w:r>
      <w:r>
        <w:t>tes rec</w:t>
      </w:r>
      <w:r>
        <w:rPr>
          <w:spacing w:val="-1"/>
        </w:rPr>
        <w:t>o</w:t>
      </w:r>
      <w:r>
        <w:t>men</w:t>
      </w:r>
      <w:r>
        <w:rPr>
          <w:spacing w:val="-2"/>
        </w:rPr>
        <w:t>d</w:t>
      </w:r>
      <w:r>
        <w:t>ac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2"/>
        </w:rPr>
        <w:t>s</w:t>
      </w:r>
      <w:r>
        <w:t>: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668"/>
        </w:tabs>
        <w:kinsoku w:val="0"/>
        <w:overflowPunct w:val="0"/>
        <w:autoSpaceDE w:val="0"/>
        <w:autoSpaceDN w:val="0"/>
        <w:adjustRightInd w:val="0"/>
        <w:spacing w:after="0"/>
        <w:ind w:left="668" w:hanging="284"/>
      </w:pPr>
      <w:r>
        <w:t>Dis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exclus</w:t>
      </w:r>
      <w:r>
        <w:rPr>
          <w:spacing w:val="-4"/>
        </w:rPr>
        <w:t>i</w:t>
      </w:r>
      <w:r>
        <w:t>va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alm</w:t>
      </w:r>
      <w:r>
        <w:rPr>
          <w:spacing w:val="-2"/>
        </w:rPr>
        <w:t>a</w:t>
      </w:r>
      <w:r>
        <w:t>cen</w:t>
      </w:r>
      <w:r>
        <w:rPr>
          <w:spacing w:val="-3"/>
        </w:rPr>
        <w:t>a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668"/>
        </w:tabs>
        <w:kinsoku w:val="0"/>
        <w:overflowPunct w:val="0"/>
        <w:autoSpaceDE w:val="0"/>
        <w:autoSpaceDN w:val="0"/>
        <w:adjustRightInd w:val="0"/>
        <w:spacing w:after="0"/>
        <w:ind w:left="668" w:right="134" w:hanging="284"/>
      </w:pPr>
      <w:r>
        <w:t>Ma</w:t>
      </w:r>
      <w:r>
        <w:rPr>
          <w:spacing w:val="-1"/>
        </w:rPr>
        <w:t>n</w:t>
      </w:r>
      <w:r>
        <w:t>te</w:t>
      </w:r>
      <w:r>
        <w:rPr>
          <w:spacing w:val="-1"/>
        </w:rPr>
        <w:t>n</w:t>
      </w:r>
      <w:r>
        <w:t xml:space="preserve">er </w:t>
      </w:r>
      <w:r>
        <w:rPr>
          <w:spacing w:val="23"/>
        </w:rPr>
        <w:t xml:space="preserve"> </w:t>
      </w:r>
      <w:r>
        <w:rPr>
          <w:spacing w:val="-1"/>
        </w:rPr>
        <w:t>un</w:t>
      </w:r>
      <w:r>
        <w:t xml:space="preserve">a </w:t>
      </w:r>
      <w:r>
        <w:rPr>
          <w:spacing w:val="22"/>
        </w:rPr>
        <w:t xml:space="preserve"> </w:t>
      </w:r>
      <w:r>
        <w:t>l</w:t>
      </w:r>
      <w:r>
        <w:rPr>
          <w:spacing w:val="-1"/>
        </w:rPr>
        <w:t>i</w:t>
      </w:r>
      <w:r>
        <w:t xml:space="preserve">sta </w:t>
      </w:r>
      <w:r>
        <w:rPr>
          <w:spacing w:val="23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om</w:t>
      </w:r>
      <w:r>
        <w:rPr>
          <w:spacing w:val="-1"/>
        </w:rPr>
        <w:t>p</w:t>
      </w:r>
      <w:r>
        <w:t xml:space="preserve">leta </w:t>
      </w:r>
      <w:r>
        <w:rPr>
          <w:spacing w:val="23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23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 xml:space="preserve">jas </w:t>
      </w:r>
      <w:r>
        <w:rPr>
          <w:spacing w:val="2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 xml:space="preserve">n 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t>at</w:t>
      </w:r>
      <w:r>
        <w:rPr>
          <w:spacing w:val="-1"/>
        </w:rPr>
        <w:t>o</w:t>
      </w:r>
      <w:r>
        <w:t xml:space="preserve">s 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23"/>
        </w:rPr>
        <w:t xml:space="preserve"> </w:t>
      </w:r>
      <w:r>
        <w:t>seg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 xml:space="preserve">ad 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t xml:space="preserve">el </w:t>
      </w:r>
      <w:r>
        <w:rPr>
          <w:spacing w:val="23"/>
        </w:rPr>
        <w:t xml:space="preserve"> </w:t>
      </w:r>
      <w:r>
        <w:t>mat</w:t>
      </w:r>
      <w:r>
        <w:rPr>
          <w:spacing w:val="-2"/>
        </w:rPr>
        <w:t>e</w:t>
      </w:r>
      <w:r>
        <w:rPr>
          <w:spacing w:val="4"/>
        </w:rPr>
        <w:t>r</w:t>
      </w:r>
      <w:r>
        <w:t xml:space="preserve">ial </w:t>
      </w:r>
      <w:r>
        <w:rPr>
          <w:spacing w:val="22"/>
        </w:rPr>
        <w:t xml:space="preserve"> </w:t>
      </w:r>
      <w:r>
        <w:t>(</w:t>
      </w:r>
      <w:r>
        <w:rPr>
          <w:spacing w:val="-1"/>
        </w:rPr>
        <w:t>H</w:t>
      </w:r>
      <w:r>
        <w:t>DS</w:t>
      </w:r>
      <w:r>
        <w:rPr>
          <w:spacing w:val="-3"/>
        </w:rPr>
        <w:t>M</w:t>
      </w:r>
      <w:r>
        <w:t>) cu</w:t>
      </w:r>
      <w:r>
        <w:rPr>
          <w:spacing w:val="-2"/>
        </w:rPr>
        <w:t>b</w:t>
      </w:r>
      <w:r>
        <w:t>rie</w:t>
      </w:r>
      <w:r>
        <w:rPr>
          <w:spacing w:val="-1"/>
        </w:rPr>
        <w:t>nd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as las</w:t>
      </w:r>
      <w:r>
        <w:rPr>
          <w:spacing w:val="-3"/>
        </w:rPr>
        <w:t xml:space="preserve"> </w:t>
      </w:r>
      <w:r>
        <w:t>susta</w:t>
      </w:r>
      <w:r>
        <w:rPr>
          <w:spacing w:val="-4"/>
        </w:rPr>
        <w:t>n</w:t>
      </w:r>
      <w:r>
        <w:t>cias q</w:t>
      </w:r>
      <w:r>
        <w:rPr>
          <w:spacing w:val="-2"/>
        </w:rPr>
        <w:t>u</w:t>
      </w:r>
      <w:r>
        <w:t>ímic</w:t>
      </w:r>
      <w:r>
        <w:rPr>
          <w:spacing w:val="-3"/>
        </w:rPr>
        <w:t>a</w:t>
      </w:r>
      <w:r>
        <w:t>s usa</w:t>
      </w:r>
      <w:r>
        <w:rPr>
          <w:spacing w:val="-2"/>
        </w:rPr>
        <w:t>d</w:t>
      </w:r>
      <w:r>
        <w:t>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>/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l</w:t>
      </w:r>
      <w:r>
        <w:t>macena</w:t>
      </w:r>
      <w:r>
        <w:rPr>
          <w:spacing w:val="-2"/>
        </w:rPr>
        <w:t>d</w:t>
      </w:r>
      <w:r>
        <w:t>as.</w:t>
      </w:r>
    </w:p>
    <w:p w:rsidR="00B00F1A" w:rsidRDefault="00B00F1A" w:rsidP="00B00F1A">
      <w:pPr>
        <w:kinsoku w:val="0"/>
        <w:overflowPunct w:val="0"/>
        <w:spacing w:before="9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668"/>
        </w:tabs>
        <w:kinsoku w:val="0"/>
        <w:overflowPunct w:val="0"/>
        <w:autoSpaceDE w:val="0"/>
        <w:autoSpaceDN w:val="0"/>
        <w:adjustRightInd w:val="0"/>
        <w:spacing w:after="0" w:line="266" w:lineRule="exact"/>
        <w:ind w:left="668" w:right="141" w:hanging="284"/>
      </w:pPr>
      <w:r>
        <w:t>Dis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17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7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t>tecc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16"/>
        </w:rPr>
        <w:t xml:space="preserve"> </w:t>
      </w:r>
      <w:r>
        <w:t>a</w:t>
      </w:r>
      <w:r>
        <w:rPr>
          <w:spacing w:val="-1"/>
        </w:rPr>
        <w:t>d</w:t>
      </w:r>
      <w:r>
        <w:t>ecua</w:t>
      </w:r>
      <w:r>
        <w:rPr>
          <w:spacing w:val="-1"/>
        </w:rPr>
        <w:t>d</w:t>
      </w:r>
      <w:r>
        <w:t>o</w:t>
      </w:r>
      <w:r>
        <w:rPr>
          <w:spacing w:val="16"/>
        </w:rPr>
        <w:t xml:space="preserve"> </w:t>
      </w:r>
      <w:r>
        <w:t>(E</w:t>
      </w:r>
      <w:r>
        <w:rPr>
          <w:spacing w:val="-1"/>
        </w:rPr>
        <w:t>P</w:t>
      </w:r>
      <w:r>
        <w:t>P),</w:t>
      </w:r>
      <w:r>
        <w:rPr>
          <w:spacing w:val="17"/>
        </w:rPr>
        <w:t xml:space="preserve"> </w:t>
      </w:r>
      <w:r>
        <w:t>i</w:t>
      </w:r>
      <w:r>
        <w:rPr>
          <w:spacing w:val="-2"/>
        </w:rPr>
        <w:t>n</w:t>
      </w:r>
      <w:r>
        <w:t>cl</w:t>
      </w:r>
      <w:r>
        <w:rPr>
          <w:spacing w:val="-1"/>
        </w:rPr>
        <w:t>u</w:t>
      </w:r>
      <w:r>
        <w:rPr>
          <w:spacing w:val="-2"/>
        </w:rPr>
        <w:t>y</w:t>
      </w:r>
      <w:r>
        <w:t>en</w:t>
      </w:r>
      <w:r>
        <w:rPr>
          <w:spacing w:val="-2"/>
        </w:rPr>
        <w:t>d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te</w:t>
      </w:r>
      <w:r>
        <w:rPr>
          <w:spacing w:val="-3"/>
        </w:rPr>
        <w:t>c</w:t>
      </w:r>
      <w:r>
        <w:t>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16"/>
        </w:rPr>
        <w:t xml:space="preserve"> </w:t>
      </w:r>
      <w:r>
        <w:t>la resp</w:t>
      </w:r>
      <w:r>
        <w:rPr>
          <w:spacing w:val="-1"/>
        </w:rPr>
        <w:t>i</w:t>
      </w:r>
      <w:r>
        <w:t>ración</w:t>
      </w:r>
      <w:r>
        <w:rPr>
          <w:spacing w:val="-2"/>
        </w:rPr>
        <w:t xml:space="preserve"> </w:t>
      </w:r>
      <w:r>
        <w:t>cu</w:t>
      </w:r>
      <w:r>
        <w:rPr>
          <w:spacing w:val="-1"/>
        </w:rPr>
        <w:t>and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e tr</w:t>
      </w:r>
      <w:r>
        <w:rPr>
          <w:spacing w:val="-3"/>
        </w:rPr>
        <w:t>a</w:t>
      </w:r>
      <w:r>
        <w:t>te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ga</w:t>
      </w:r>
      <w:r>
        <w:rPr>
          <w:spacing w:val="-3"/>
        </w:rPr>
        <w:t>s</w:t>
      </w:r>
      <w:r>
        <w:t>es,</w:t>
      </w:r>
      <w:r>
        <w:rPr>
          <w:spacing w:val="-1"/>
        </w:rPr>
        <w:t xml:space="preserve"> </w:t>
      </w:r>
      <w:r>
        <w:t>va</w:t>
      </w:r>
      <w:r>
        <w:rPr>
          <w:spacing w:val="-1"/>
        </w:rPr>
        <w:t>p</w:t>
      </w:r>
      <w:r>
        <w:rPr>
          <w:spacing w:val="-2"/>
        </w:rPr>
        <w:t>o</w:t>
      </w:r>
      <w:r>
        <w:t>res,</w:t>
      </w:r>
      <w:r>
        <w:rPr>
          <w:spacing w:val="-2"/>
        </w:rPr>
        <w:t xml:space="preserve"> </w:t>
      </w:r>
      <w:r>
        <w:t>etc.</w:t>
      </w:r>
    </w:p>
    <w:p w:rsidR="00B00F1A" w:rsidRDefault="00B00F1A" w:rsidP="00B00F1A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668"/>
        </w:tabs>
        <w:kinsoku w:val="0"/>
        <w:overflowPunct w:val="0"/>
        <w:autoSpaceDE w:val="0"/>
        <w:autoSpaceDN w:val="0"/>
        <w:adjustRightInd w:val="0"/>
        <w:spacing w:after="0"/>
        <w:ind w:left="668" w:right="140" w:hanging="284"/>
      </w:pPr>
      <w:r>
        <w:t>Dis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10"/>
        </w:rPr>
        <w:t xml:space="preserve"> </w:t>
      </w:r>
      <w:r>
        <w:rPr>
          <w:b/>
          <w:bCs/>
          <w:spacing w:val="-1"/>
          <w:u w:val="thick"/>
        </w:rPr>
        <w:t>ob</w:t>
      </w:r>
      <w:r>
        <w:rPr>
          <w:b/>
          <w:bCs/>
          <w:spacing w:val="-2"/>
          <w:u w:val="thick"/>
        </w:rPr>
        <w:t>l</w:t>
      </w:r>
      <w:r>
        <w:rPr>
          <w:b/>
          <w:bCs/>
          <w:u w:val="thick"/>
        </w:rPr>
        <w:t>ig</w:t>
      </w:r>
      <w:r>
        <w:rPr>
          <w:b/>
          <w:bCs/>
          <w:spacing w:val="-2"/>
          <w:u w:val="thick"/>
        </w:rPr>
        <w:t>a</w:t>
      </w:r>
      <w:r>
        <w:rPr>
          <w:b/>
          <w:bCs/>
          <w:u w:val="thick"/>
        </w:rPr>
        <w:t>t</w:t>
      </w:r>
      <w:r>
        <w:rPr>
          <w:b/>
          <w:bCs/>
          <w:spacing w:val="-1"/>
          <w:u w:val="thick"/>
        </w:rPr>
        <w:t>o</w:t>
      </w:r>
      <w:r>
        <w:rPr>
          <w:b/>
          <w:bCs/>
          <w:spacing w:val="-2"/>
          <w:u w:val="thick"/>
        </w:rPr>
        <w:t>r</w:t>
      </w:r>
      <w:r>
        <w:rPr>
          <w:b/>
          <w:bCs/>
          <w:u w:val="thick"/>
        </w:rPr>
        <w:t>i</w:t>
      </w:r>
      <w:r>
        <w:rPr>
          <w:b/>
          <w:bCs/>
          <w:spacing w:val="-2"/>
          <w:u w:val="thick"/>
        </w:rPr>
        <w:t>a</w:t>
      </w:r>
      <w:r>
        <w:rPr>
          <w:b/>
          <w:bCs/>
          <w:u w:val="thick"/>
        </w:rPr>
        <w:t>me</w:t>
      </w:r>
      <w:r>
        <w:rPr>
          <w:b/>
          <w:bCs/>
          <w:spacing w:val="-2"/>
          <w:u w:val="thick"/>
        </w:rPr>
        <w:t>n</w:t>
      </w:r>
      <w:r>
        <w:rPr>
          <w:b/>
          <w:bCs/>
          <w:u w:val="thick"/>
        </w:rPr>
        <w:t>te</w:t>
      </w:r>
      <w:r>
        <w:rPr>
          <w:b/>
          <w:bCs/>
          <w:spacing w:val="8"/>
          <w:u w:val="thick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t>la</w:t>
      </w:r>
      <w:r>
        <w:rPr>
          <w:spacing w:val="1"/>
        </w:rPr>
        <w:t>v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-3"/>
        </w:rPr>
        <w:t>r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t>fijos</w:t>
      </w:r>
      <w:r>
        <w:rPr>
          <w:spacing w:val="7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rtáti</w:t>
      </w:r>
      <w:r>
        <w:rPr>
          <w:spacing w:val="-3"/>
        </w:rPr>
        <w:t>l</w:t>
      </w:r>
      <w:r>
        <w:t>es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j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du</w:t>
      </w:r>
      <w:r>
        <w:rPr>
          <w:spacing w:val="-3"/>
        </w:rPr>
        <w:t>c</w:t>
      </w:r>
      <w:r>
        <w:rPr>
          <w:spacing w:val="-1"/>
        </w:rPr>
        <w:t>h</w:t>
      </w:r>
      <w:r>
        <w:t>as</w:t>
      </w:r>
      <w:r>
        <w:rPr>
          <w:spacing w:val="9"/>
        </w:rPr>
        <w:t xml:space="preserve"> </w:t>
      </w:r>
      <w:r>
        <w:t>cu</w:t>
      </w:r>
      <w:r>
        <w:rPr>
          <w:spacing w:val="-1"/>
        </w:rPr>
        <w:t>and</w:t>
      </w:r>
      <w:r>
        <w:t>o a</w:t>
      </w:r>
      <w:r>
        <w:rPr>
          <w:spacing w:val="-1"/>
        </w:rPr>
        <w:t>p</w:t>
      </w:r>
      <w:r>
        <w:t>l</w:t>
      </w:r>
      <w:r>
        <w:rPr>
          <w:spacing w:val="-1"/>
        </w:rPr>
        <w:t>iqu</w:t>
      </w:r>
      <w:r>
        <w:t>e.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668"/>
        </w:tabs>
        <w:kinsoku w:val="0"/>
        <w:overflowPunct w:val="0"/>
        <w:autoSpaceDE w:val="0"/>
        <w:autoSpaceDN w:val="0"/>
        <w:adjustRightInd w:val="0"/>
        <w:spacing w:after="0"/>
        <w:ind w:left="668" w:right="140" w:hanging="284"/>
        <w:sectPr w:rsidR="00B00F1A">
          <w:pgSz w:w="12240" w:h="15840"/>
          <w:pgMar w:top="1480" w:right="1580" w:bottom="280" w:left="1600" w:header="720" w:footer="720" w:gutter="0"/>
          <w:cols w:space="720"/>
          <w:noEndnote/>
        </w:sectPr>
      </w:pPr>
    </w:p>
    <w:p w:rsidR="00B00F1A" w:rsidRDefault="00B00F1A" w:rsidP="00B00F1A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668"/>
        </w:tabs>
        <w:kinsoku w:val="0"/>
        <w:overflowPunct w:val="0"/>
        <w:autoSpaceDE w:val="0"/>
        <w:autoSpaceDN w:val="0"/>
        <w:adjustRightInd w:val="0"/>
        <w:spacing w:before="60" w:after="0"/>
        <w:ind w:left="668" w:right="138" w:hanging="284"/>
        <w:jc w:val="both"/>
      </w:pPr>
      <w:r>
        <w:t>Ma</w:t>
      </w:r>
      <w:r>
        <w:rPr>
          <w:spacing w:val="-1"/>
        </w:rPr>
        <w:t>n</w:t>
      </w:r>
      <w:r>
        <w:t>te</w:t>
      </w:r>
      <w:r>
        <w:rPr>
          <w:spacing w:val="-1"/>
        </w:rPr>
        <w:t>n</w:t>
      </w:r>
      <w:r>
        <w:t>er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a</w:t>
      </w:r>
      <w:r>
        <w:rPr>
          <w:spacing w:val="12"/>
        </w:rPr>
        <w:t xml:space="preserve"> </w:t>
      </w:r>
      <w:r>
        <w:t>susta</w:t>
      </w:r>
      <w:r>
        <w:rPr>
          <w:spacing w:val="-2"/>
        </w:rPr>
        <w:t>n</w:t>
      </w:r>
      <w:r>
        <w:t>cia</w:t>
      </w:r>
      <w:r>
        <w:rPr>
          <w:spacing w:val="10"/>
        </w:rPr>
        <w:t xml:space="preserve"> </w:t>
      </w:r>
      <w:r>
        <w:rPr>
          <w:spacing w:val="-4"/>
        </w:rPr>
        <w:t>q</w:t>
      </w:r>
      <w:r>
        <w:rPr>
          <w:spacing w:val="-1"/>
        </w:rPr>
        <w:t>u</w:t>
      </w:r>
      <w:r>
        <w:t>ímica</w:t>
      </w:r>
      <w:r>
        <w:rPr>
          <w:spacing w:val="12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reci</w:t>
      </w:r>
      <w:r>
        <w:rPr>
          <w:spacing w:val="-1"/>
        </w:rPr>
        <w:t>p</w:t>
      </w:r>
      <w:r>
        <w:t>ie</w:t>
      </w:r>
      <w:r>
        <w:rPr>
          <w:spacing w:val="-3"/>
        </w:rPr>
        <w:t>n</w:t>
      </w:r>
      <w:r>
        <w:t>tes</w:t>
      </w:r>
      <w:r>
        <w:rPr>
          <w:spacing w:val="12"/>
        </w:rPr>
        <w:t xml:space="preserve"> </w:t>
      </w:r>
      <w:r>
        <w:rPr>
          <w:spacing w:val="-4"/>
        </w:rPr>
        <w:t>d</w:t>
      </w:r>
      <w:r>
        <w:t>esi</w:t>
      </w:r>
      <w:r>
        <w:rPr>
          <w:spacing w:val="-1"/>
        </w:rPr>
        <w:t>gn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9"/>
        </w:rPr>
        <w:t xml:space="preserve"> </w:t>
      </w:r>
      <w:r>
        <w:t>su</w:t>
      </w:r>
      <w:r>
        <w:rPr>
          <w:spacing w:val="11"/>
        </w:rPr>
        <w:t xml:space="preserve"> </w:t>
      </w:r>
      <w:r>
        <w:t>a</w:t>
      </w:r>
      <w:r>
        <w:rPr>
          <w:spacing w:val="-3"/>
        </w:rPr>
        <w:t>l</w:t>
      </w:r>
      <w:r>
        <w:t>mace</w:t>
      </w:r>
      <w:r>
        <w:rPr>
          <w:spacing w:val="-3"/>
        </w:rPr>
        <w:t>n</w:t>
      </w:r>
      <w:r>
        <w:t>aje</w:t>
      </w:r>
      <w:r>
        <w:rPr>
          <w:spacing w:val="12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es</w:t>
      </w:r>
      <w:r>
        <w:rPr>
          <w:spacing w:val="-2"/>
        </w:rPr>
        <w:t>t</w:t>
      </w:r>
      <w:r>
        <w:rPr>
          <w:spacing w:val="1"/>
        </w:rPr>
        <w:t>o</w:t>
      </w:r>
      <w:r>
        <w:t>s reci</w:t>
      </w:r>
      <w:r>
        <w:rPr>
          <w:spacing w:val="-1"/>
        </w:rPr>
        <w:t>p</w:t>
      </w:r>
      <w:r>
        <w:t>ie</w:t>
      </w:r>
      <w:r>
        <w:rPr>
          <w:spacing w:val="-1"/>
        </w:rPr>
        <w:t>n</w:t>
      </w:r>
      <w:r>
        <w:t>tes</w:t>
      </w:r>
      <w:r>
        <w:rPr>
          <w:spacing w:val="-3"/>
        </w:rPr>
        <w:t xml:space="preserve"> </w:t>
      </w:r>
      <w:r>
        <w:t>serán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o</w:t>
      </w:r>
      <w:r>
        <w:t>tu</w:t>
      </w:r>
      <w:r>
        <w:rPr>
          <w:spacing w:val="-1"/>
        </w:rPr>
        <w:t>l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>adecua</w:t>
      </w:r>
      <w:r>
        <w:rPr>
          <w:spacing w:val="-2"/>
        </w:rPr>
        <w:t>d</w:t>
      </w:r>
      <w:r>
        <w:t>a</w:t>
      </w:r>
      <w:r>
        <w:rPr>
          <w:spacing w:val="-2"/>
        </w:rPr>
        <w:t>m</w:t>
      </w:r>
      <w:r>
        <w:t>ente</w:t>
      </w:r>
      <w:r>
        <w:rPr>
          <w:spacing w:val="-2"/>
        </w:rPr>
        <w:t xml:space="preserve"> c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resp</w:t>
      </w:r>
      <w:r>
        <w:rPr>
          <w:spacing w:val="-3"/>
        </w:rPr>
        <w:t>e</w:t>
      </w:r>
      <w:r>
        <w:t>cto</w:t>
      </w:r>
      <w:r>
        <w:rPr>
          <w:spacing w:val="-1"/>
        </w:rPr>
        <w:t xml:space="preserve"> </w:t>
      </w:r>
      <w:r>
        <w:t xml:space="preserve">a su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te</w:t>
      </w:r>
      <w:r>
        <w:rPr>
          <w:spacing w:val="-1"/>
        </w:rPr>
        <w:t>n</w:t>
      </w:r>
      <w:r>
        <w:t>i</w:t>
      </w:r>
      <w:r>
        <w:rPr>
          <w:spacing w:val="-4"/>
        </w:rPr>
        <w:t>d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668"/>
        </w:tabs>
        <w:kinsoku w:val="0"/>
        <w:overflowPunct w:val="0"/>
        <w:autoSpaceDE w:val="0"/>
        <w:autoSpaceDN w:val="0"/>
        <w:adjustRightInd w:val="0"/>
        <w:spacing w:after="0"/>
        <w:ind w:left="668" w:right="139" w:hanging="284"/>
        <w:jc w:val="both"/>
      </w:pPr>
      <w:r>
        <w:t>El</w:t>
      </w:r>
      <w:r>
        <w:rPr>
          <w:spacing w:val="5"/>
        </w:rPr>
        <w:t xml:space="preserve"> </w:t>
      </w:r>
      <w:r>
        <w:t>área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t>stin</w:t>
      </w:r>
      <w:r>
        <w:rPr>
          <w:spacing w:val="-1"/>
        </w:rPr>
        <w:t>ad</w:t>
      </w:r>
      <w:r>
        <w:t>a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a</w:t>
      </w:r>
      <w:r>
        <w:rPr>
          <w:spacing w:val="-3"/>
        </w:rPr>
        <w:t>l</w:t>
      </w:r>
      <w:r>
        <w:t>ma</w:t>
      </w:r>
      <w:r>
        <w:rPr>
          <w:spacing w:val="-3"/>
        </w:rPr>
        <w:t>c</w:t>
      </w:r>
      <w:r>
        <w:rPr>
          <w:spacing w:val="-2"/>
        </w:rPr>
        <w:t>e</w:t>
      </w:r>
      <w:r>
        <w:rPr>
          <w:spacing w:val="-1"/>
        </w:rPr>
        <w:t>n</w:t>
      </w:r>
      <w:r>
        <w:t>amie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t>susta</w:t>
      </w:r>
      <w:r>
        <w:rPr>
          <w:spacing w:val="-2"/>
        </w:rPr>
        <w:t>n</w:t>
      </w:r>
      <w:r>
        <w:t>cias</w:t>
      </w:r>
      <w:r>
        <w:rPr>
          <w:spacing w:val="5"/>
        </w:rPr>
        <w:t xml:space="preserve"> </w:t>
      </w:r>
      <w:r>
        <w:rPr>
          <w:spacing w:val="-1"/>
        </w:rPr>
        <w:t>qu</w:t>
      </w:r>
      <w:r>
        <w:rPr>
          <w:spacing w:val="-3"/>
        </w:rPr>
        <w:t>í</w:t>
      </w:r>
      <w:r>
        <w:t>micas</w:t>
      </w:r>
      <w:r>
        <w:rPr>
          <w:spacing w:val="5"/>
        </w:rPr>
        <w:t xml:space="preserve"> </w:t>
      </w:r>
      <w:r>
        <w:rPr>
          <w:spacing w:val="-4"/>
        </w:rPr>
        <w:t>d</w:t>
      </w:r>
      <w:r>
        <w:t>ebe</w:t>
      </w:r>
      <w:r>
        <w:rPr>
          <w:spacing w:val="5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te</w:t>
      </w:r>
      <w:r>
        <w:rPr>
          <w:spacing w:val="-4"/>
        </w:rPr>
        <w:t>n</w:t>
      </w:r>
      <w:r>
        <w:t>er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3"/>
        </w:rPr>
        <w:t xml:space="preserve"> </w:t>
      </w:r>
      <w:r>
        <w:t>me</w:t>
      </w:r>
      <w:r>
        <w:rPr>
          <w:spacing w:val="-3"/>
        </w:rPr>
        <w:t>n</w:t>
      </w:r>
      <w:r>
        <w:rPr>
          <w:spacing w:val="1"/>
        </w:rPr>
        <w:t>o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u</w:t>
      </w:r>
      <w:r>
        <w:t>n exti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1"/>
        </w:rPr>
        <w:t>o</w:t>
      </w:r>
      <w:r>
        <w:t>r de</w:t>
      </w:r>
      <w:r>
        <w:rPr>
          <w:spacing w:val="-3"/>
        </w:rPr>
        <w:t xml:space="preserve"> </w:t>
      </w:r>
      <w:r>
        <w:t>fue</w:t>
      </w:r>
      <w:r>
        <w:rPr>
          <w:spacing w:val="-1"/>
        </w:rPr>
        <w:t>g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668"/>
        </w:tabs>
        <w:kinsoku w:val="0"/>
        <w:overflowPunct w:val="0"/>
        <w:autoSpaceDE w:val="0"/>
        <w:autoSpaceDN w:val="0"/>
        <w:adjustRightInd w:val="0"/>
        <w:spacing w:after="0"/>
        <w:ind w:left="668" w:hanging="284"/>
      </w:pPr>
      <w:r>
        <w:rPr>
          <w:spacing w:val="-1"/>
        </w:rPr>
        <w:t>N</w:t>
      </w:r>
      <w:r>
        <w:t>o</w:t>
      </w:r>
      <w:r>
        <w:rPr>
          <w:spacing w:val="1"/>
        </w:rPr>
        <w:t xml:space="preserve"> </w:t>
      </w:r>
      <w:r>
        <w:t>use la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o</w:t>
      </w:r>
      <w:r>
        <w:rPr>
          <w:spacing w:val="-3"/>
        </w:rPr>
        <w:t>c</w:t>
      </w:r>
      <w:r>
        <w:t>a pa</w:t>
      </w:r>
      <w:r>
        <w:rPr>
          <w:spacing w:val="-1"/>
        </w:rPr>
        <w:t>r</w:t>
      </w:r>
      <w:r>
        <w:t>a su</w:t>
      </w:r>
      <w:r>
        <w:rPr>
          <w:spacing w:val="-3"/>
        </w:rPr>
        <w:t>c</w:t>
      </w:r>
      <w:r>
        <w:t>ci</w:t>
      </w:r>
      <w:r>
        <w:rPr>
          <w:spacing w:val="-2"/>
        </w:rPr>
        <w:t>o</w:t>
      </w:r>
      <w:r>
        <w:rPr>
          <w:spacing w:val="-1"/>
        </w:rPr>
        <w:t>n</w:t>
      </w:r>
      <w:r>
        <w:t>ar susta</w:t>
      </w:r>
      <w:r>
        <w:rPr>
          <w:spacing w:val="-2"/>
        </w:rPr>
        <w:t>n</w:t>
      </w:r>
      <w:r>
        <w:t>cias q</w:t>
      </w:r>
      <w:r>
        <w:rPr>
          <w:spacing w:val="-2"/>
        </w:rPr>
        <w:t>u</w:t>
      </w:r>
      <w:r>
        <w:rPr>
          <w:spacing w:val="-3"/>
        </w:rPr>
        <w:t>í</w:t>
      </w:r>
      <w:r>
        <w:t>micas.</w:t>
      </w:r>
      <w:r>
        <w:rPr>
          <w:spacing w:val="-1"/>
        </w:rPr>
        <w:t xml:space="preserve"> </w:t>
      </w:r>
      <w:r>
        <w:rPr>
          <w:spacing w:val="-2"/>
        </w:rPr>
        <w:t>U</w:t>
      </w:r>
      <w:r>
        <w:rPr>
          <w:spacing w:val="-3"/>
        </w:rPr>
        <w:t>s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o</w:t>
      </w:r>
      <w:r>
        <w:t>m</w:t>
      </w:r>
      <w:r>
        <w:rPr>
          <w:spacing w:val="-1"/>
        </w:rPr>
        <w:t>b</w:t>
      </w:r>
      <w:r>
        <w:t>as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nu</w:t>
      </w:r>
      <w:r>
        <w:t>ales.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668"/>
        </w:tabs>
        <w:kinsoku w:val="0"/>
        <w:overflowPunct w:val="0"/>
        <w:autoSpaceDE w:val="0"/>
        <w:autoSpaceDN w:val="0"/>
        <w:adjustRightInd w:val="0"/>
        <w:spacing w:after="0"/>
        <w:ind w:left="668" w:right="136" w:hanging="284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a</w:t>
      </w:r>
      <w:r>
        <w:rPr>
          <w:spacing w:val="10"/>
        </w:rPr>
        <w:t xml:space="preserve"> </w:t>
      </w:r>
      <w:r>
        <w:t>susta</w:t>
      </w:r>
      <w:r>
        <w:rPr>
          <w:spacing w:val="-2"/>
        </w:rPr>
        <w:t>n</w:t>
      </w:r>
      <w:r>
        <w:t>cia</w:t>
      </w:r>
      <w:r>
        <w:rPr>
          <w:spacing w:val="12"/>
        </w:rPr>
        <w:t xml:space="preserve"> </w:t>
      </w:r>
      <w:r>
        <w:rPr>
          <w:spacing w:val="-1"/>
        </w:rPr>
        <w:t>qu</w:t>
      </w:r>
      <w:r>
        <w:rPr>
          <w:spacing w:val="-3"/>
        </w:rPr>
        <w:t>í</w:t>
      </w:r>
      <w:r>
        <w:t>mica</w:t>
      </w:r>
      <w:r>
        <w:rPr>
          <w:spacing w:val="10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3"/>
        </w:rPr>
        <w:t xml:space="preserve"> </w:t>
      </w:r>
      <w:r>
        <w:t>sea</w:t>
      </w:r>
      <w:r>
        <w:rPr>
          <w:spacing w:val="11"/>
        </w:rPr>
        <w:t xml:space="preserve"> </w:t>
      </w:r>
      <w:r>
        <w:t>l</w:t>
      </w:r>
      <w:r>
        <w:rPr>
          <w:spacing w:val="-1"/>
        </w:rPr>
        <w:t>l</w:t>
      </w:r>
      <w:r>
        <w:rPr>
          <w:spacing w:val="-2"/>
        </w:rPr>
        <w:t>e</w:t>
      </w:r>
      <w:r>
        <w:t>va</w:t>
      </w:r>
      <w:r>
        <w:rPr>
          <w:spacing w:val="-1"/>
        </w:rPr>
        <w:t>d</w:t>
      </w:r>
      <w:r>
        <w:t>a</w:t>
      </w:r>
      <w:r>
        <w:rPr>
          <w:spacing w:val="12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sit</w:t>
      </w:r>
      <w:r>
        <w:rPr>
          <w:spacing w:val="-3"/>
        </w:rPr>
        <w:t>i</w:t>
      </w:r>
      <w:r>
        <w:t>o</w:t>
      </w:r>
      <w:r>
        <w:rPr>
          <w:spacing w:val="14"/>
        </w:rPr>
        <w:t xml:space="preserve"> </w:t>
      </w:r>
      <w:r>
        <w:rPr>
          <w:spacing w:val="-4"/>
        </w:rPr>
        <w:t>d</w:t>
      </w:r>
      <w:r>
        <w:t>ebe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ener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>p</w:t>
      </w:r>
      <w:r>
        <w:t>ro</w:t>
      </w:r>
      <w:r>
        <w:rPr>
          <w:spacing w:val="-1"/>
        </w:rPr>
        <w:t>b</w:t>
      </w:r>
      <w:r>
        <w:t>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12"/>
        </w:rPr>
        <w:t xml:space="preserve"> </w:t>
      </w:r>
      <w:r>
        <w:rPr>
          <w:spacing w:val="-4"/>
        </w:rPr>
        <w:t>p</w:t>
      </w:r>
      <w:r>
        <w:rPr>
          <w:spacing w:val="-2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arte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el S</w:t>
      </w:r>
      <w:r>
        <w:rPr>
          <w:spacing w:val="-2"/>
        </w:rPr>
        <w:t>u</w:t>
      </w:r>
      <w:r>
        <w:rPr>
          <w:spacing w:val="-1"/>
        </w:rPr>
        <w:t>p</w:t>
      </w:r>
      <w:r>
        <w:t>er</w:t>
      </w:r>
      <w:r>
        <w:rPr>
          <w:spacing w:val="1"/>
        </w:rPr>
        <w:t>v</w:t>
      </w:r>
      <w:r>
        <w:t>isor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l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i</w:t>
      </w:r>
      <w:r>
        <w:t>t</w:t>
      </w:r>
      <w:r>
        <w:rPr>
          <w:spacing w:val="-3"/>
        </w:rPr>
        <w:t>i</w:t>
      </w:r>
      <w:r>
        <w:t>o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3"/>
        </w:rPr>
        <w:t>a</w:t>
      </w:r>
      <w:r>
        <w:t>r</w:t>
      </w:r>
      <w:r>
        <w:rPr>
          <w:spacing w:val="3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ja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t>Da</w:t>
      </w:r>
      <w:r>
        <w:rPr>
          <w:spacing w:val="-3"/>
        </w:rPr>
        <w:t>t</w:t>
      </w:r>
      <w:r>
        <w:rPr>
          <w:spacing w:val="1"/>
        </w:rPr>
        <w:t>o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rPr>
          <w:spacing w:val="-3"/>
        </w:rPr>
        <w:t>S</w:t>
      </w:r>
      <w:r>
        <w:t>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Mat</w:t>
      </w:r>
      <w:r>
        <w:rPr>
          <w:spacing w:val="-2"/>
        </w:rPr>
        <w:t>e</w:t>
      </w:r>
      <w:r>
        <w:t>ri</w:t>
      </w:r>
      <w:r>
        <w:rPr>
          <w:spacing w:val="-1"/>
        </w:rPr>
        <w:t>a</w:t>
      </w:r>
      <w:r>
        <w:t>les</w:t>
      </w:r>
      <w:r>
        <w:rPr>
          <w:spacing w:val="4"/>
        </w:rPr>
        <w:t xml:space="preserve"> </w:t>
      </w:r>
      <w:r>
        <w:t>(HDSM)</w:t>
      </w:r>
      <w:r>
        <w:rPr>
          <w:spacing w:val="1"/>
        </w:rPr>
        <w:t xml:space="preserve"> </w:t>
      </w:r>
      <w:r>
        <w:t>en el sit</w:t>
      </w:r>
      <w:r>
        <w:rPr>
          <w:spacing w:val="-3"/>
        </w:rPr>
        <w:t>i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668"/>
        </w:tabs>
        <w:kinsoku w:val="0"/>
        <w:overflowPunct w:val="0"/>
        <w:autoSpaceDE w:val="0"/>
        <w:autoSpaceDN w:val="0"/>
        <w:adjustRightInd w:val="0"/>
        <w:spacing w:after="0"/>
        <w:ind w:left="668" w:right="136" w:hanging="284"/>
        <w:jc w:val="both"/>
      </w:pPr>
      <w:r>
        <w:t>L</w:t>
      </w:r>
      <w:r>
        <w:rPr>
          <w:spacing w:val="1"/>
        </w:rPr>
        <w:t>o</w:t>
      </w:r>
      <w:r>
        <w:t>s</w:t>
      </w:r>
      <w:r>
        <w:rPr>
          <w:spacing w:val="47"/>
        </w:rPr>
        <w:t xml:space="preserve"> </w:t>
      </w:r>
      <w:r>
        <w:t>r</w:t>
      </w:r>
      <w:r>
        <w:rPr>
          <w:spacing w:val="-3"/>
        </w:rPr>
        <w:t>e</w:t>
      </w:r>
      <w:r>
        <w:t>ci</w:t>
      </w:r>
      <w:r>
        <w:rPr>
          <w:spacing w:val="-1"/>
        </w:rPr>
        <w:t>p</w:t>
      </w:r>
      <w:r>
        <w:t>ie</w:t>
      </w:r>
      <w:r>
        <w:rPr>
          <w:spacing w:val="-1"/>
        </w:rPr>
        <w:t>n</w:t>
      </w:r>
      <w:r>
        <w:t>tes</w:t>
      </w:r>
      <w:r>
        <w:rPr>
          <w:spacing w:val="48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48"/>
        </w:rPr>
        <w:t xml:space="preserve"> </w:t>
      </w:r>
      <w:r>
        <w:t>tra</w:t>
      </w:r>
      <w:r>
        <w:rPr>
          <w:spacing w:val="-1"/>
        </w:rPr>
        <w:t>n</w:t>
      </w:r>
      <w:r>
        <w:rPr>
          <w:spacing w:val="-3"/>
        </w:rPr>
        <w:t>s</w:t>
      </w:r>
      <w:r>
        <w:rPr>
          <w:spacing w:val="-1"/>
        </w:rPr>
        <w:t>p</w:t>
      </w:r>
      <w:r>
        <w:rPr>
          <w:spacing w:val="1"/>
        </w:rPr>
        <w:t>o</w:t>
      </w:r>
      <w:r>
        <w:t>rtar</w:t>
      </w:r>
      <w:r>
        <w:rPr>
          <w:spacing w:val="47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l</w:t>
      </w:r>
      <w:r>
        <w:rPr>
          <w:spacing w:val="-1"/>
        </w:rPr>
        <w:t>l</w:t>
      </w:r>
      <w:r>
        <w:rPr>
          <w:spacing w:val="-2"/>
        </w:rPr>
        <w:t>e</w:t>
      </w:r>
      <w:r>
        <w:t>var  susta</w:t>
      </w:r>
      <w:r>
        <w:rPr>
          <w:spacing w:val="-2"/>
        </w:rPr>
        <w:t>n</w:t>
      </w:r>
      <w:r>
        <w:t>ci</w:t>
      </w:r>
      <w:r>
        <w:rPr>
          <w:spacing w:val="-3"/>
        </w:rPr>
        <w:t>a</w:t>
      </w:r>
      <w:r>
        <w:t>s</w:t>
      </w:r>
      <w:r>
        <w:rPr>
          <w:spacing w:val="46"/>
        </w:rPr>
        <w:t xml:space="preserve"> </w:t>
      </w:r>
      <w:r>
        <w:rPr>
          <w:spacing w:val="-1"/>
        </w:rPr>
        <w:t>qu</w:t>
      </w:r>
      <w:r>
        <w:t>ímic</w:t>
      </w:r>
      <w:r>
        <w:rPr>
          <w:spacing w:val="-1"/>
        </w:rPr>
        <w:t>a</w:t>
      </w:r>
      <w:r>
        <w:t>s</w:t>
      </w:r>
      <w:r>
        <w:rPr>
          <w:spacing w:val="49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47"/>
        </w:rPr>
        <w:t xml:space="preserve"> </w:t>
      </w:r>
      <w:r>
        <w:t>ser</w:t>
      </w:r>
      <w:r>
        <w:rPr>
          <w:spacing w:val="49"/>
        </w:rPr>
        <w:t xml:space="preserve"> </w:t>
      </w:r>
      <w:r>
        <w:t>los</w:t>
      </w:r>
      <w:r>
        <w:rPr>
          <w:spacing w:val="48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nd</w:t>
      </w:r>
      <w:r>
        <w:t>ica</w:t>
      </w:r>
      <w:r>
        <w:rPr>
          <w:spacing w:val="-2"/>
        </w:rPr>
        <w:t>d</w:t>
      </w:r>
      <w:r>
        <w:rPr>
          <w:spacing w:val="1"/>
        </w:rPr>
        <w:t>o</w:t>
      </w:r>
      <w:r>
        <w:t>s</w:t>
      </w:r>
      <w:r>
        <w:rPr>
          <w:spacing w:val="47"/>
        </w:rPr>
        <w:t xml:space="preserve"> </w:t>
      </w:r>
      <w:r>
        <w:t>y rec</w:t>
      </w:r>
      <w:r>
        <w:rPr>
          <w:spacing w:val="-1"/>
        </w:rPr>
        <w:t>o</w:t>
      </w:r>
      <w:r>
        <w:t>men</w:t>
      </w:r>
      <w:r>
        <w:rPr>
          <w:spacing w:val="-2"/>
        </w:rPr>
        <w:t>d</w:t>
      </w:r>
      <w:r>
        <w:t>a</w:t>
      </w:r>
      <w:r>
        <w:rPr>
          <w:spacing w:val="-4"/>
        </w:rPr>
        <w:t>d</w:t>
      </w:r>
      <w:r>
        <w:rPr>
          <w:spacing w:val="1"/>
        </w:rPr>
        <w:t>o</w:t>
      </w:r>
      <w:r>
        <w:t xml:space="preserve">s </w:t>
      </w:r>
      <w:r>
        <w:rPr>
          <w:spacing w:val="-3"/>
        </w:rPr>
        <w:t>p</w:t>
      </w:r>
      <w:r>
        <w:rPr>
          <w:spacing w:val="1"/>
        </w:rPr>
        <w:t>o</w:t>
      </w:r>
      <w:r>
        <w:t>r el</w:t>
      </w:r>
      <w:r>
        <w:rPr>
          <w:spacing w:val="-3"/>
        </w:rPr>
        <w:t xml:space="preserve"> </w:t>
      </w:r>
      <w:r>
        <w:t>fab</w:t>
      </w:r>
      <w:r>
        <w:rPr>
          <w:spacing w:val="-1"/>
        </w:rPr>
        <w:t>r</w:t>
      </w:r>
      <w:r>
        <w:rPr>
          <w:spacing w:val="-3"/>
        </w:rPr>
        <w:t>i</w:t>
      </w:r>
      <w:r>
        <w:t>ca</w:t>
      </w:r>
      <w:r>
        <w:rPr>
          <w:spacing w:val="-1"/>
        </w:rPr>
        <w:t>n</w:t>
      </w:r>
      <w:r>
        <w:t>te ad</w:t>
      </w:r>
      <w:r>
        <w:rPr>
          <w:spacing w:val="-3"/>
        </w:rPr>
        <w:t>e</w:t>
      </w:r>
      <w:r>
        <w:t>más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>ñ</w:t>
      </w:r>
      <w:r>
        <w:t>al</w:t>
      </w:r>
      <w:r>
        <w:rPr>
          <w:spacing w:val="-1"/>
        </w:rPr>
        <w:t>iz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s.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  <w:ind w:right="134"/>
        <w:jc w:val="both"/>
        <w:rPr>
          <w:sz w:val="20"/>
          <w:szCs w:val="20"/>
        </w:rPr>
      </w:pPr>
      <w:r>
        <w:t>Ca</w:t>
      </w:r>
      <w:r>
        <w:rPr>
          <w:spacing w:val="-1"/>
        </w:rPr>
        <w:t>d</w:t>
      </w:r>
      <w:r>
        <w:t>a</w:t>
      </w:r>
      <w:r>
        <w:rPr>
          <w:spacing w:val="19"/>
        </w:rPr>
        <w:t xml:space="preserve"> </w:t>
      </w:r>
      <w: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t>lea</w:t>
      </w:r>
      <w:r>
        <w:rPr>
          <w:spacing w:val="-4"/>
        </w:rPr>
        <w:t>d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20"/>
        </w:rPr>
        <w:t xml:space="preserve"> </w:t>
      </w:r>
      <w:r>
        <w:t>ma</w:t>
      </w:r>
      <w:r>
        <w:rPr>
          <w:spacing w:val="-4"/>
        </w:rPr>
        <w:t>n</w:t>
      </w:r>
      <w:r>
        <w:t>e</w:t>
      </w:r>
      <w:r>
        <w:rPr>
          <w:spacing w:val="-2"/>
        </w:rPr>
        <w:t>j</w:t>
      </w:r>
      <w:r>
        <w:t>a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20"/>
        </w:rPr>
        <w:t xml:space="preserve"> </w:t>
      </w:r>
      <w:r>
        <w:t>tr</w:t>
      </w:r>
      <w:r>
        <w:rPr>
          <w:spacing w:val="3"/>
        </w:rPr>
        <w:t>a</w:t>
      </w:r>
      <w:r>
        <w:rPr>
          <w:spacing w:val="-1"/>
        </w:rPr>
        <w:t>b</w:t>
      </w:r>
      <w:r>
        <w:t>aja</w:t>
      </w:r>
      <w:r>
        <w:rPr>
          <w:spacing w:val="19"/>
        </w:rPr>
        <w:t xml:space="preserve"> </w:t>
      </w:r>
      <w:r>
        <w:t>al</w:t>
      </w:r>
      <w:r>
        <w:rPr>
          <w:spacing w:val="-1"/>
        </w:rPr>
        <w:t>r</w:t>
      </w:r>
      <w:r>
        <w:t>ede</w:t>
      </w:r>
      <w:r>
        <w:rPr>
          <w:spacing w:val="-3"/>
        </w:rPr>
        <w:t>d</w:t>
      </w:r>
      <w:r>
        <w:rPr>
          <w:spacing w:val="1"/>
        </w:rPr>
        <w:t>o</w:t>
      </w:r>
      <w:r>
        <w:t>r</w:t>
      </w:r>
      <w:r>
        <w:rPr>
          <w:spacing w:val="1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0"/>
        </w:rPr>
        <w:t xml:space="preserve"> </w:t>
      </w:r>
      <w:r>
        <w:t>susta</w:t>
      </w:r>
      <w:r>
        <w:rPr>
          <w:spacing w:val="-2"/>
        </w:rPr>
        <w:t>n</w:t>
      </w:r>
      <w:r>
        <w:t>cias</w:t>
      </w:r>
      <w:r>
        <w:rPr>
          <w:spacing w:val="19"/>
        </w:rPr>
        <w:t xml:space="preserve"> </w:t>
      </w:r>
      <w:r>
        <w:rPr>
          <w:spacing w:val="-1"/>
        </w:rPr>
        <w:t>qu</w:t>
      </w:r>
      <w:r>
        <w:t>ímicas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b</w:t>
      </w:r>
      <w:r>
        <w:t>e</w:t>
      </w:r>
      <w:r>
        <w:rPr>
          <w:spacing w:val="20"/>
        </w:rPr>
        <w:t xml:space="preserve"> </w:t>
      </w:r>
      <w:r>
        <w:t>ser</w:t>
      </w:r>
      <w:r>
        <w:rPr>
          <w:spacing w:val="21"/>
        </w:rPr>
        <w:t xml:space="preserve"> </w:t>
      </w:r>
      <w:r>
        <w:t>i</w:t>
      </w:r>
      <w:r>
        <w:rPr>
          <w:spacing w:val="-2"/>
        </w:rPr>
        <w:t>n</w:t>
      </w:r>
      <w:r>
        <w:t>fo</w:t>
      </w:r>
      <w:r>
        <w:rPr>
          <w:spacing w:val="-3"/>
        </w:rPr>
        <w:t>r</w:t>
      </w:r>
      <w:r>
        <w:t>ma</w:t>
      </w:r>
      <w:r>
        <w:rPr>
          <w:spacing w:val="-4"/>
        </w:rPr>
        <w:t>d</w:t>
      </w:r>
      <w:r>
        <w:t>o s</w:t>
      </w:r>
      <w:r>
        <w:rPr>
          <w:spacing w:val="1"/>
        </w:rPr>
        <w:t>o</w:t>
      </w:r>
      <w:r>
        <w:rPr>
          <w:spacing w:val="-1"/>
        </w:rPr>
        <w:t>b</w:t>
      </w:r>
      <w:r>
        <w:t>re</w:t>
      </w:r>
      <w:r>
        <w:rPr>
          <w:spacing w:val="12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12"/>
        </w:rPr>
        <w:t xml:space="preserve"> </w:t>
      </w:r>
      <w:r>
        <w:rPr>
          <w:spacing w:val="-4"/>
        </w:rPr>
        <w:t>p</w:t>
      </w:r>
      <w:r>
        <w:t>eli</w:t>
      </w:r>
      <w:r>
        <w:rPr>
          <w:spacing w:val="-1"/>
        </w:rPr>
        <w:t>g</w:t>
      </w:r>
      <w:r>
        <w:t>ros</w:t>
      </w:r>
      <w:r>
        <w:rPr>
          <w:spacing w:val="11"/>
        </w:rPr>
        <w:t xml:space="preserve"> </w:t>
      </w:r>
      <w:r>
        <w:t>t</w:t>
      </w:r>
      <w:r>
        <w:rPr>
          <w:spacing w:val="-1"/>
        </w:rPr>
        <w:t>ó</w:t>
      </w:r>
      <w:r>
        <w:t>xi</w:t>
      </w:r>
      <w:r>
        <w:rPr>
          <w:spacing w:val="-3"/>
        </w:rPr>
        <w:t>c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t>ca</w:t>
      </w:r>
      <w:r>
        <w:rPr>
          <w:spacing w:val="-1"/>
        </w:rPr>
        <w:t>d</w:t>
      </w:r>
      <w:r>
        <w:t>a</w:t>
      </w:r>
      <w:r>
        <w:rPr>
          <w:spacing w:val="12"/>
        </w:rPr>
        <w:t xml:space="preserve"> </w:t>
      </w:r>
      <w:r>
        <w:t>sus</w:t>
      </w:r>
      <w:r>
        <w:rPr>
          <w:spacing w:val="-3"/>
        </w:rPr>
        <w:t>t</w:t>
      </w:r>
      <w:r>
        <w:t>a</w:t>
      </w:r>
      <w:r>
        <w:rPr>
          <w:spacing w:val="-1"/>
        </w:rPr>
        <w:t>n</w:t>
      </w:r>
      <w:r>
        <w:t>cia</w:t>
      </w:r>
      <w:r>
        <w:rPr>
          <w:spacing w:val="12"/>
        </w:rPr>
        <w:t xml:space="preserve"> </w:t>
      </w:r>
      <w:r>
        <w:rPr>
          <w:spacing w:val="-1"/>
        </w:rPr>
        <w:t>qu</w:t>
      </w:r>
      <w:r>
        <w:t>ím</w:t>
      </w:r>
      <w:r>
        <w:rPr>
          <w:spacing w:val="-3"/>
        </w:rPr>
        <w:t>i</w:t>
      </w:r>
      <w:r>
        <w:t>ca</w:t>
      </w:r>
      <w:r>
        <w:rPr>
          <w:spacing w:val="10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10"/>
        </w:rPr>
        <w:t xml:space="preserve"> </w:t>
      </w:r>
      <w:r>
        <w:t>reci</w:t>
      </w:r>
      <w:r>
        <w:rPr>
          <w:spacing w:val="-1"/>
        </w:rPr>
        <w:t>b</w:t>
      </w:r>
      <w:r>
        <w:t>ir</w:t>
      </w:r>
      <w:r>
        <w:rPr>
          <w:spacing w:val="9"/>
        </w:rPr>
        <w:t xml:space="preserve"> </w:t>
      </w:r>
      <w:r>
        <w:t>entren</w:t>
      </w:r>
      <w:r>
        <w:rPr>
          <w:spacing w:val="-3"/>
        </w:rPr>
        <w:t>a</w:t>
      </w:r>
      <w:r>
        <w:t>mi</w:t>
      </w:r>
      <w:r>
        <w:rPr>
          <w:spacing w:val="-3"/>
        </w:rPr>
        <w:t>e</w:t>
      </w:r>
      <w:r>
        <w:rPr>
          <w:spacing w:val="-1"/>
        </w:rPr>
        <w:t>n</w:t>
      </w:r>
      <w:r>
        <w:t>to</w:t>
      </w:r>
      <w:r>
        <w:rPr>
          <w:spacing w:val="14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3"/>
        </w:rPr>
        <w:t>r</w:t>
      </w:r>
      <w:r>
        <w:t>espec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t>a est</w:t>
      </w:r>
      <w:r>
        <w:rPr>
          <w:spacing w:val="-2"/>
        </w:rPr>
        <w:t>o</w:t>
      </w:r>
      <w:r>
        <w:t>s</w:t>
      </w:r>
      <w:r>
        <w:rPr>
          <w:spacing w:val="33"/>
        </w:rPr>
        <w:t xml:space="preserve"> </w:t>
      </w:r>
      <w:r>
        <w:rPr>
          <w:spacing w:val="-1"/>
        </w:rPr>
        <w:t>p</w:t>
      </w:r>
      <w:r>
        <w:t>eli</w:t>
      </w:r>
      <w:r>
        <w:rPr>
          <w:spacing w:val="-1"/>
        </w:rPr>
        <w:t>g</w:t>
      </w:r>
      <w:r>
        <w:t>ros</w:t>
      </w:r>
      <w:r>
        <w:rPr>
          <w:spacing w:val="34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33"/>
        </w:rPr>
        <w:t xml:space="preserve"> </w:t>
      </w:r>
      <w:r>
        <w:rPr>
          <w:spacing w:val="-2"/>
        </w:rPr>
        <w:t>e</w:t>
      </w:r>
      <w:r>
        <w:t>sc</w:t>
      </w:r>
      <w:r>
        <w:rPr>
          <w:spacing w:val="1"/>
        </w:rPr>
        <w:t>o</w:t>
      </w:r>
      <w:r>
        <w:rPr>
          <w:spacing w:val="-4"/>
        </w:rPr>
        <w:t>g</w:t>
      </w:r>
      <w:r>
        <w:rPr>
          <w:spacing w:val="-2"/>
        </w:rPr>
        <w:t>e</w:t>
      </w:r>
      <w:r>
        <w:t>r</w:t>
      </w:r>
      <w:r>
        <w:rPr>
          <w:spacing w:val="33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2"/>
        </w:rPr>
        <w:t>t</w:t>
      </w:r>
      <w:r>
        <w:t>ecc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30"/>
        </w:rPr>
        <w:t xml:space="preserve"> </w:t>
      </w:r>
      <w:r>
        <w:rPr>
          <w:spacing w:val="-1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33"/>
        </w:rPr>
        <w:t xml:space="preserve"> </w:t>
      </w:r>
      <w:r>
        <w:t>a</w:t>
      </w:r>
      <w:r>
        <w:rPr>
          <w:spacing w:val="-1"/>
        </w:rPr>
        <w:t>d</w:t>
      </w:r>
      <w:r>
        <w:t>ecua</w:t>
      </w:r>
      <w:r>
        <w:rPr>
          <w:spacing w:val="-4"/>
        </w:rPr>
        <w:t>d</w:t>
      </w:r>
      <w:r>
        <w:rPr>
          <w:spacing w:val="5"/>
        </w:rPr>
        <w:t>o</w:t>
      </w:r>
      <w:r>
        <w:t>,</w:t>
      </w:r>
      <w:r>
        <w:rPr>
          <w:spacing w:val="34"/>
        </w:rPr>
        <w:t xml:space="preserve"> </w:t>
      </w:r>
      <w:r>
        <w:t>i</w:t>
      </w:r>
      <w:r>
        <w:rPr>
          <w:spacing w:val="-2"/>
        </w:rPr>
        <w:t>n</w:t>
      </w:r>
      <w:r>
        <w:t>cl</w:t>
      </w:r>
      <w:r>
        <w:rPr>
          <w:spacing w:val="-1"/>
        </w:rPr>
        <w:t>u</w:t>
      </w:r>
      <w:r>
        <w:t>yen</w:t>
      </w:r>
      <w:r>
        <w:rPr>
          <w:spacing w:val="-2"/>
        </w:rPr>
        <w:t>d</w:t>
      </w:r>
      <w:r>
        <w:t>o</w:t>
      </w:r>
      <w:r>
        <w:rPr>
          <w:spacing w:val="34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te</w:t>
      </w:r>
      <w:r>
        <w:rPr>
          <w:spacing w:val="-3"/>
        </w:rPr>
        <w:t>c</w:t>
      </w:r>
      <w:r>
        <w:t>ción resp</w:t>
      </w:r>
      <w:r>
        <w:rPr>
          <w:spacing w:val="-1"/>
        </w:rPr>
        <w:t>i</w:t>
      </w:r>
      <w:r>
        <w:t>rat</w:t>
      </w:r>
      <w:r>
        <w:rPr>
          <w:spacing w:val="1"/>
        </w:rPr>
        <w:t>o</w:t>
      </w:r>
      <w:r>
        <w:t>r</w:t>
      </w:r>
      <w:r>
        <w:rPr>
          <w:spacing w:val="-3"/>
        </w:rPr>
        <w:t>i</w:t>
      </w:r>
      <w:r>
        <w:t>a.</w:t>
      </w:r>
      <w:r>
        <w:rPr>
          <w:spacing w:val="14"/>
        </w:rPr>
        <w:t xml:space="preserve"> </w:t>
      </w:r>
      <w:r>
        <w:t>Esta</w:t>
      </w:r>
      <w:r>
        <w:rPr>
          <w:spacing w:val="14"/>
        </w:rPr>
        <w:t xml:space="preserve"> </w:t>
      </w:r>
      <w:r>
        <w:t>i</w:t>
      </w:r>
      <w:r>
        <w:rPr>
          <w:spacing w:val="-2"/>
        </w:rPr>
        <w:t>n</w:t>
      </w:r>
      <w:r>
        <w:t>fo</w:t>
      </w:r>
      <w:r>
        <w:rPr>
          <w:spacing w:val="-3"/>
        </w:rPr>
        <w:t>r</w:t>
      </w:r>
      <w:r>
        <w:t>mac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14"/>
        </w:rPr>
        <w:t xml:space="preserve"> </w:t>
      </w:r>
      <w:r>
        <w:t>i</w:t>
      </w:r>
      <w:r>
        <w:rPr>
          <w:spacing w:val="-2"/>
        </w:rPr>
        <w:t>n</w:t>
      </w:r>
      <w:r>
        <w:t>cl</w:t>
      </w:r>
      <w:r>
        <w:rPr>
          <w:spacing w:val="-1"/>
        </w:rPr>
        <w:t>u</w:t>
      </w:r>
      <w:r>
        <w:t>ye</w:t>
      </w:r>
      <w:r>
        <w:rPr>
          <w:spacing w:val="15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jas</w:t>
      </w:r>
      <w:r>
        <w:rPr>
          <w:spacing w:val="14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at</w:t>
      </w:r>
      <w:r>
        <w:rPr>
          <w:spacing w:val="1"/>
        </w:rPr>
        <w:t>o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t>seg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5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t</w:t>
      </w:r>
      <w:r>
        <w:t>erial</w:t>
      </w:r>
      <w:r>
        <w:rPr>
          <w:spacing w:val="14"/>
        </w:rPr>
        <w:t xml:space="preserve"> </w:t>
      </w:r>
      <w:r>
        <w:t>(HDS</w:t>
      </w:r>
      <w:r>
        <w:rPr>
          <w:spacing w:val="-2"/>
        </w:rPr>
        <w:t>M</w:t>
      </w:r>
      <w:r>
        <w:t>),</w:t>
      </w:r>
      <w:r>
        <w:rPr>
          <w:spacing w:val="15"/>
        </w:rPr>
        <w:t xml:space="preserve"> </w:t>
      </w:r>
      <w:r>
        <w:t>l</w:t>
      </w:r>
      <w:r>
        <w:rPr>
          <w:spacing w:val="-1"/>
        </w:rPr>
        <w:t>i</w:t>
      </w:r>
      <w:r>
        <w:t xml:space="preserve">sta </w:t>
      </w:r>
      <w:r>
        <w:rPr>
          <w:spacing w:val="-1"/>
        </w:rPr>
        <w:t>d</w:t>
      </w:r>
      <w:r>
        <w:t>e susta</w:t>
      </w:r>
      <w:r>
        <w:rPr>
          <w:spacing w:val="-2"/>
        </w:rPr>
        <w:t>n</w:t>
      </w:r>
      <w:r>
        <w:t>cias</w:t>
      </w:r>
      <w:r>
        <w:rPr>
          <w:spacing w:val="-3"/>
        </w:rPr>
        <w:t xml:space="preserve"> </w:t>
      </w:r>
      <w:r>
        <w:t>q</w:t>
      </w:r>
      <w:r>
        <w:rPr>
          <w:spacing w:val="-2"/>
        </w:rPr>
        <w:t>u</w:t>
      </w:r>
      <w:r>
        <w:t>ímica</w:t>
      </w:r>
      <w:r>
        <w:rPr>
          <w:spacing w:val="-3"/>
        </w:rPr>
        <w:t>s</w:t>
      </w:r>
      <w:r>
        <w:t>, e</w:t>
      </w:r>
      <w:r>
        <w:rPr>
          <w:spacing w:val="-2"/>
        </w:rPr>
        <w:t>tc</w:t>
      </w:r>
      <w:r>
        <w:rPr>
          <w:b/>
          <w:bCs/>
        </w:rPr>
        <w:t>.</w:t>
      </w:r>
    </w:p>
    <w:p w:rsidR="00B00F1A" w:rsidRPr="00442EEE" w:rsidRDefault="00B00F1A" w:rsidP="0097086E">
      <w:pPr>
        <w:pStyle w:val="Ttulo2"/>
        <w:keepNext w:val="0"/>
        <w:widowControl w:val="0"/>
        <w:numPr>
          <w:ilvl w:val="0"/>
          <w:numId w:val="28"/>
        </w:numPr>
        <w:tabs>
          <w:tab w:val="left" w:pos="435"/>
        </w:tabs>
        <w:kinsoku w:val="0"/>
        <w:overflowPunct w:val="0"/>
        <w:autoSpaceDE w:val="0"/>
        <w:autoSpaceDN w:val="0"/>
        <w:adjustRightInd w:val="0"/>
        <w:spacing w:before="56" w:after="0"/>
        <w:ind w:left="435" w:right="4632" w:hanging="334"/>
        <w:jc w:val="both"/>
        <w:rPr>
          <w:b w:val="0"/>
          <w:bCs w:val="0"/>
          <w:sz w:val="20"/>
        </w:rPr>
      </w:pPr>
      <w:r w:rsidRPr="00442EEE">
        <w:rPr>
          <w:sz w:val="20"/>
        </w:rPr>
        <w:t>OP</w:t>
      </w:r>
      <w:r w:rsidRPr="00442EEE">
        <w:rPr>
          <w:spacing w:val="-3"/>
          <w:sz w:val="20"/>
        </w:rPr>
        <w:t>E</w:t>
      </w:r>
      <w:r w:rsidRPr="00442EEE">
        <w:rPr>
          <w:sz w:val="20"/>
        </w:rPr>
        <w:t>R</w:t>
      </w:r>
      <w:r w:rsidRPr="00442EEE">
        <w:rPr>
          <w:spacing w:val="-2"/>
          <w:sz w:val="20"/>
        </w:rPr>
        <w:t>A</w:t>
      </w:r>
      <w:r w:rsidRPr="00442EEE">
        <w:rPr>
          <w:sz w:val="20"/>
        </w:rPr>
        <w:t>CI</w:t>
      </w:r>
      <w:r w:rsidRPr="00442EEE">
        <w:rPr>
          <w:spacing w:val="-3"/>
          <w:sz w:val="20"/>
        </w:rPr>
        <w:t>O</w:t>
      </w:r>
      <w:r w:rsidRPr="00442EEE">
        <w:rPr>
          <w:sz w:val="20"/>
        </w:rPr>
        <w:t>N</w:t>
      </w:r>
      <w:r w:rsidRPr="00442EEE">
        <w:rPr>
          <w:spacing w:val="-2"/>
          <w:sz w:val="20"/>
        </w:rPr>
        <w:t xml:space="preserve"> </w:t>
      </w:r>
      <w:r w:rsidRPr="00442EEE">
        <w:rPr>
          <w:sz w:val="20"/>
        </w:rPr>
        <w:t>CON</w:t>
      </w:r>
      <w:r w:rsidRPr="00442EEE">
        <w:rPr>
          <w:spacing w:val="-2"/>
          <w:sz w:val="20"/>
        </w:rPr>
        <w:t xml:space="preserve"> </w:t>
      </w:r>
      <w:r w:rsidRPr="00442EEE">
        <w:rPr>
          <w:sz w:val="20"/>
        </w:rPr>
        <w:t>G</w:t>
      </w:r>
      <w:r w:rsidRPr="00442EEE">
        <w:rPr>
          <w:spacing w:val="-2"/>
          <w:sz w:val="20"/>
        </w:rPr>
        <w:t>R</w:t>
      </w:r>
      <w:r w:rsidRPr="00442EEE">
        <w:rPr>
          <w:spacing w:val="-3"/>
          <w:sz w:val="20"/>
        </w:rPr>
        <w:t>Ú</w:t>
      </w:r>
      <w:r w:rsidRPr="00442EEE">
        <w:rPr>
          <w:sz w:val="20"/>
        </w:rPr>
        <w:t>AS Y E</w:t>
      </w:r>
      <w:r w:rsidRPr="00442EEE">
        <w:rPr>
          <w:spacing w:val="-3"/>
          <w:sz w:val="20"/>
        </w:rPr>
        <w:t>Q</w:t>
      </w:r>
      <w:r w:rsidRPr="00442EEE">
        <w:rPr>
          <w:sz w:val="20"/>
        </w:rPr>
        <w:t>UIPO</w:t>
      </w:r>
      <w:r w:rsidRPr="00442EEE">
        <w:rPr>
          <w:spacing w:val="-3"/>
          <w:sz w:val="20"/>
        </w:rPr>
        <w:t xml:space="preserve"> </w:t>
      </w:r>
      <w:r w:rsidRPr="00442EEE">
        <w:rPr>
          <w:sz w:val="20"/>
        </w:rPr>
        <w:t>PE</w:t>
      </w:r>
      <w:r w:rsidRPr="00442EEE">
        <w:rPr>
          <w:spacing w:val="-2"/>
          <w:sz w:val="20"/>
        </w:rPr>
        <w:t>S</w:t>
      </w:r>
      <w:r w:rsidRPr="00442EEE">
        <w:rPr>
          <w:sz w:val="20"/>
        </w:rPr>
        <w:t>ADO</w:t>
      </w:r>
    </w:p>
    <w:p w:rsidR="00B00F1A" w:rsidRDefault="00B00F1A" w:rsidP="00B00F1A">
      <w:pPr>
        <w:kinsoku w:val="0"/>
        <w:overflowPunct w:val="0"/>
        <w:spacing w:before="9" w:line="130" w:lineRule="exact"/>
        <w:rPr>
          <w:sz w:val="13"/>
          <w:szCs w:val="13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pStyle w:val="Textoindependiente"/>
        <w:kinsoku w:val="0"/>
        <w:overflowPunct w:val="0"/>
        <w:ind w:right="117"/>
        <w:jc w:val="both"/>
      </w:pPr>
      <w:r>
        <w:rPr>
          <w:noProof/>
          <w:lang w:val="es-BO" w:eastAsia="es-BO"/>
        </w:rPr>
        <mc:AlternateContent>
          <mc:Choice Requires="wpg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-796290</wp:posOffset>
                </wp:positionV>
                <wp:extent cx="5761990" cy="372110"/>
                <wp:effectExtent l="0" t="0" r="0" b="0"/>
                <wp:wrapNone/>
                <wp:docPr id="23" name="Gru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372110"/>
                          <a:chOff x="1584" y="-1254"/>
                          <a:chExt cx="9074" cy="586"/>
                        </a:xfrm>
                      </wpg:grpSpPr>
                      <wps:wsp>
                        <wps:cNvPr id="24" name="Rectangle 226"/>
                        <wps:cNvSpPr>
                          <a:spLocks/>
                        </wps:cNvSpPr>
                        <wps:spPr bwMode="auto">
                          <a:xfrm>
                            <a:off x="1594" y="-1244"/>
                            <a:ext cx="108" cy="566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27"/>
                        <wps:cNvSpPr>
                          <a:spLocks/>
                        </wps:cNvSpPr>
                        <wps:spPr bwMode="auto">
                          <a:xfrm>
                            <a:off x="10540" y="-1244"/>
                            <a:ext cx="107" cy="566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28"/>
                        <wps:cNvSpPr>
                          <a:spLocks/>
                        </wps:cNvSpPr>
                        <wps:spPr bwMode="auto">
                          <a:xfrm>
                            <a:off x="1702" y="-1244"/>
                            <a:ext cx="8838" cy="566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30821" id="Grupo 23" o:spid="_x0000_s1026" style="position:absolute;margin-left:79.2pt;margin-top:-62.7pt;width:453.7pt;height:29.3pt;z-index:-251607040;mso-position-horizontal-relative:page" coordorigin="1584,-1254" coordsize="9074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" o:allowincell="f">
                <v:rect id="Rectangle 226" o:spid="_x0000_s1027" style="position:absolute;left:1594;top:-1244;width:108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WHa8IA&#10;AADbAAAADwAAAGRycy9kb3ducmV2LnhtbESPQWsCMRSE74X+h/AKvdWkUqSuRhGhpXjrVtHjY/Pc&#10;Xdy8hCTV9N+bguBxmJlvmPky20GcKcTesYbXkQJB3DjTc6th+/Px8g4iJmSDg2PS8EcRlovHhzlW&#10;xl34m851akWBcKxQQ5eSr6SMTUcW48h54uIdXbCYigytNAEvBW4HOVZqIi32XBY69LTuqDnVv1aD&#10;2hz8LufPNPU4VaHZr+vjpNf6+SmvZiAS5XQP39pfRsP4Df6/lB8gF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lYdrwgAAANsAAAAPAAAAAAAAAAAAAAAAAJgCAABkcnMvZG93&#10;bnJldi54bWxQSwUGAAAAAAQABAD1AAAAhwMAAAAA&#10;" fillcolor="#c2d59b" stroked="f">
                  <v:path arrowok="t"/>
                </v:rect>
                <v:rect id="Rectangle 227" o:spid="_x0000_s1028" style="position:absolute;left:10540;top:-1244;width:107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ki8MIA&#10;AADbAAAADwAAAGRycy9kb3ducmV2LnhtbESPQWsCMRSE74X+h/AKvdWkQqWuRhGhpXjrVtHjY/Pc&#10;Xdy8hCTV9N+bguBxmJlvmPky20GcKcTesYbXkQJB3DjTc6th+/Px8g4iJmSDg2PS8EcRlovHhzlW&#10;xl34m851akWBcKxQQ5eSr6SMTUcW48h54uIdXbCYigytNAEvBW4HOVZqIi32XBY69LTuqDnVv1aD&#10;2hz8LufPNPU4VaHZr+vjpNf6+SmvZiAS5XQP39pfRsP4Df6/lB8gF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2SLwwgAAANsAAAAPAAAAAAAAAAAAAAAAAJgCAABkcnMvZG93&#10;bnJldi54bWxQSwUGAAAAAAQABAD1AAAAhwMAAAAA&#10;" fillcolor="#c2d59b" stroked="f">
                  <v:path arrowok="t"/>
                </v:rect>
                <v:rect id="Rectangle 228" o:spid="_x0000_s1029" style="position:absolute;left:1702;top:-1244;width:8838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u8h8IA&#10;AADbAAAADwAAAGRycy9kb3ducmV2LnhtbESPQWsCMRSE74X+h/AKvdWkHhbdGkWEltJbV8UeH5vn&#10;7uLmJSSppv++EQSPw8x8wyxW2Y7iTCEOjjW8ThQI4taZgTsNu+37ywxETMgGR8ek4Y8irJaPDwus&#10;jbvwN52b1IkC4Vijhj4lX0sZ254sxonzxMU7umAxFRk6aQJeCtyOcqpUJS0OXBZ69LTpqT01v1aD&#10;+vrx+5w/0tzjXIX2sGmO1aD181Nev4FIlNM9fGt/Gg3TCq5fy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C7yHwgAAANsAAAAPAAAAAAAAAAAAAAAAAJgCAABkcnMvZG93&#10;bnJldi54bWxQSwUGAAAAAAQABAD1AAAAhwMAAAAA&#10;" fillcolor="#c2d59b" stroked="f">
                  <v:path arrowok="t"/>
                </v:rect>
                <w10:wrap anchorx="page"/>
              </v:group>
            </w:pict>
          </mc:Fallback>
        </mc:AlternateContent>
      </w:r>
      <w:r>
        <w:t>Para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qu</w:t>
      </w:r>
      <w:r>
        <w:t>ellos</w:t>
      </w:r>
      <w:r>
        <w:rPr>
          <w:spacing w:val="22"/>
        </w:rPr>
        <w:t xml:space="preserve"> </w:t>
      </w:r>
      <w:r>
        <w:t>t</w:t>
      </w:r>
      <w:r>
        <w:rPr>
          <w:spacing w:val="-3"/>
        </w:rPr>
        <w:t>r</w:t>
      </w:r>
      <w:r>
        <w:t>a</w:t>
      </w:r>
      <w:r>
        <w:rPr>
          <w:spacing w:val="-1"/>
        </w:rPr>
        <w:t>b</w:t>
      </w:r>
      <w:r>
        <w:t>ajos</w:t>
      </w:r>
      <w:r>
        <w:rPr>
          <w:spacing w:val="2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t>tratados</w:t>
      </w:r>
      <w:r>
        <w:rPr>
          <w:spacing w:val="22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22"/>
        </w:rPr>
        <w:t xml:space="preserve"> </w:t>
      </w:r>
      <w:r>
        <w:t>req</w:t>
      </w:r>
      <w:r>
        <w:rPr>
          <w:spacing w:val="-2"/>
        </w:rPr>
        <w:t>u</w:t>
      </w:r>
      <w:r>
        <w:t>ieran</w:t>
      </w:r>
      <w:r>
        <w:rPr>
          <w:spacing w:val="21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t>l</w:t>
      </w:r>
      <w:r>
        <w:rPr>
          <w:spacing w:val="-3"/>
        </w:rPr>
        <w:t>e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ú</w:t>
      </w:r>
      <w:r>
        <w:t>as,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h</w:t>
      </w:r>
      <w:r>
        <w:t>i</w:t>
      </w:r>
      <w:r>
        <w:rPr>
          <w:spacing w:val="-2"/>
        </w:rPr>
        <w:t>d</w:t>
      </w:r>
      <w:r>
        <w:t>ro</w:t>
      </w:r>
      <w:r>
        <w:rPr>
          <w:spacing w:val="-1"/>
        </w:rPr>
        <w:t>g</w:t>
      </w:r>
      <w:r>
        <w:t>r</w:t>
      </w:r>
      <w:r>
        <w:rPr>
          <w:spacing w:val="-1"/>
        </w:rPr>
        <w:t>ú</w:t>
      </w:r>
      <w:r>
        <w:t>as</w:t>
      </w:r>
      <w:proofErr w:type="spellEnd"/>
      <w:r>
        <w:t>,</w:t>
      </w:r>
      <w:r>
        <w:rPr>
          <w:spacing w:val="22"/>
        </w:rPr>
        <w:t xml:space="preserve"> </w:t>
      </w:r>
      <w:r>
        <w:t>el</w:t>
      </w:r>
      <w:r>
        <w:rPr>
          <w:spacing w:val="-2"/>
        </w:rPr>
        <w:t>e</w:t>
      </w:r>
      <w:r>
        <w:t>men</w:t>
      </w:r>
      <w:r>
        <w:rPr>
          <w:spacing w:val="-3"/>
        </w:rPr>
        <w:t>t</w:t>
      </w:r>
      <w:r>
        <w:rPr>
          <w:spacing w:val="1"/>
        </w:rPr>
        <w:t>o</w:t>
      </w:r>
      <w:r>
        <w:t>s</w:t>
      </w:r>
      <w:r>
        <w:rPr>
          <w:spacing w:val="22"/>
        </w:rPr>
        <w:t xml:space="preserve"> </w:t>
      </w:r>
      <w:r>
        <w:rPr>
          <w:spacing w:val="-4"/>
        </w:rPr>
        <w:t>d</w:t>
      </w:r>
      <w:r>
        <w:t>e ele</w:t>
      </w:r>
      <w:r>
        <w:rPr>
          <w:spacing w:val="1"/>
        </w:rPr>
        <w:t>v</w:t>
      </w:r>
      <w:r>
        <w:rPr>
          <w:spacing w:val="-3"/>
        </w:rPr>
        <w:t>a</w:t>
      </w:r>
      <w:r>
        <w:t>ció</w:t>
      </w:r>
      <w:r>
        <w:rPr>
          <w:spacing w:val="-1"/>
        </w:rPr>
        <w:t>n</w:t>
      </w:r>
      <w:r>
        <w:t>,</w:t>
      </w:r>
      <w:r>
        <w:rPr>
          <w:spacing w:val="12"/>
        </w:rPr>
        <w:t xml:space="preserve"> </w:t>
      </w:r>
      <w:r>
        <w:t>trí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d</w:t>
      </w:r>
      <w:r>
        <w:t>es,</w:t>
      </w:r>
      <w:r>
        <w:rPr>
          <w:spacing w:val="11"/>
        </w:rPr>
        <w:t xml:space="preserve"> </w:t>
      </w:r>
      <w:r>
        <w:t>etc</w:t>
      </w:r>
      <w:r>
        <w:rPr>
          <w:spacing w:val="-1"/>
        </w:rPr>
        <w:t>.</w:t>
      </w:r>
      <w:r>
        <w:t>,</w:t>
      </w:r>
      <w:r>
        <w:rPr>
          <w:spacing w:val="13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t>resa</w:t>
      </w:r>
      <w:r>
        <w:rPr>
          <w:spacing w:val="10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</w:t>
      </w:r>
      <w:r>
        <w:rPr>
          <w:spacing w:val="-3"/>
        </w:rPr>
        <w:t>a</w:t>
      </w:r>
      <w:r>
        <w:t>tista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>e</w:t>
      </w:r>
      <w:r>
        <w:rPr>
          <w:spacing w:val="13"/>
        </w:rPr>
        <w:t xml:space="preserve"> </w:t>
      </w:r>
      <w:r>
        <w:t>cum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r</w:t>
      </w:r>
      <w:r>
        <w:rPr>
          <w:spacing w:val="12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si</w:t>
      </w:r>
      <w:r>
        <w:rPr>
          <w:spacing w:val="-1"/>
        </w:rPr>
        <w:t>gu</w:t>
      </w:r>
      <w:r>
        <w:t>ie</w:t>
      </w:r>
      <w:r>
        <w:rPr>
          <w:spacing w:val="-1"/>
        </w:rPr>
        <w:t>n</w:t>
      </w:r>
      <w:r>
        <w:t>tes</w:t>
      </w:r>
      <w:r>
        <w:rPr>
          <w:spacing w:val="12"/>
        </w:rPr>
        <w:t xml:space="preserve"> </w:t>
      </w:r>
      <w:r>
        <w:rPr>
          <w:spacing w:val="-3"/>
        </w:rPr>
        <w:t>r</w:t>
      </w:r>
      <w:r>
        <w:t>eg</w:t>
      </w:r>
      <w:r>
        <w:rPr>
          <w:spacing w:val="-1"/>
        </w:rPr>
        <w:t>l</w:t>
      </w:r>
      <w:r>
        <w:t>as</w:t>
      </w:r>
      <w:r>
        <w:rPr>
          <w:spacing w:val="12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g</w:t>
      </w:r>
      <w:r>
        <w:t>ara</w:t>
      </w:r>
      <w:r>
        <w:rPr>
          <w:spacing w:val="-2"/>
        </w:rPr>
        <w:t>n</w:t>
      </w:r>
      <w:r>
        <w:t>tic</w:t>
      </w:r>
      <w:r>
        <w:rPr>
          <w:spacing w:val="-2"/>
        </w:rPr>
        <w:t>e</w:t>
      </w:r>
      <w:r>
        <w:t>n la seg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-1"/>
        </w:rPr>
        <w:t xml:space="preserve"> </w:t>
      </w:r>
      <w:r>
        <w:t>del per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al, </w:t>
      </w:r>
      <w:r>
        <w:rPr>
          <w:spacing w:val="-4"/>
        </w:rPr>
        <w:t>d</w:t>
      </w:r>
      <w:r>
        <w:t xml:space="preserve">el </w:t>
      </w:r>
      <w:r>
        <w:rPr>
          <w:spacing w:val="1"/>
        </w:rPr>
        <w:t>e</w:t>
      </w:r>
      <w:r>
        <w:rPr>
          <w:spacing w:val="-1"/>
        </w:rPr>
        <w:t>qu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-1"/>
        </w:rPr>
        <w:t xml:space="preserve"> </w:t>
      </w:r>
      <w:r>
        <w:t>y las</w:t>
      </w:r>
      <w:r>
        <w:rPr>
          <w:spacing w:val="-3"/>
        </w:rPr>
        <w:t xml:space="preserve"> </w:t>
      </w:r>
      <w:r>
        <w:t>instal</w:t>
      </w:r>
      <w:r>
        <w:rPr>
          <w:spacing w:val="-1"/>
        </w:rPr>
        <w:t>a</w:t>
      </w:r>
      <w:r>
        <w:t>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e</w:t>
      </w:r>
      <w:r>
        <w:t>s:</w:t>
      </w:r>
    </w:p>
    <w:p w:rsidR="00B00F1A" w:rsidRDefault="00B00F1A" w:rsidP="00B00F1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/>
        <w:ind w:left="810" w:right="117" w:hanging="281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-2"/>
        </w:rPr>
        <w:t>o</w:t>
      </w:r>
      <w:r>
        <w:t>s</w:t>
      </w:r>
      <w:r>
        <w:rPr>
          <w:spacing w:val="14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rPr>
          <w:spacing w:val="1"/>
        </w:rPr>
        <w:t>o</w:t>
      </w:r>
      <w:r>
        <w:t>s</w:t>
      </w:r>
      <w:r>
        <w:rPr>
          <w:spacing w:val="16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a</w:t>
      </w:r>
      <w:r>
        <w:rPr>
          <w:spacing w:val="-3"/>
        </w:rPr>
        <w:t>c</w:t>
      </w:r>
      <w:r>
        <w:t>ce</w:t>
      </w:r>
      <w:r>
        <w:rPr>
          <w:spacing w:val="-2"/>
        </w:rPr>
        <w:t>s</w:t>
      </w:r>
      <w:r>
        <w:rPr>
          <w:spacing w:val="1"/>
        </w:rPr>
        <w:t>o</w:t>
      </w:r>
      <w:r>
        <w:t>rios</w:t>
      </w:r>
      <w:r>
        <w:rPr>
          <w:spacing w:val="16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5"/>
        </w:rPr>
        <w:t xml:space="preserve"> </w:t>
      </w:r>
      <w:proofErr w:type="spellStart"/>
      <w:r>
        <w:t>i</w:t>
      </w:r>
      <w:r>
        <w:rPr>
          <w:spacing w:val="-1"/>
        </w:rPr>
        <w:t>z</w:t>
      </w:r>
      <w:r>
        <w:t>aje</w:t>
      </w:r>
      <w:proofErr w:type="spellEnd"/>
      <w:r>
        <w:rPr>
          <w:spacing w:val="15"/>
        </w:rPr>
        <w:t xml:space="preserve"> </w:t>
      </w:r>
      <w:r>
        <w:t>(</w:t>
      </w:r>
      <w:proofErr w:type="spellStart"/>
      <w:r>
        <w:t>h</w:t>
      </w:r>
      <w:r>
        <w:rPr>
          <w:spacing w:val="-1"/>
        </w:rPr>
        <w:t>id</w:t>
      </w:r>
      <w:r>
        <w:t>ro</w:t>
      </w:r>
      <w:r>
        <w:rPr>
          <w:spacing w:val="-1"/>
        </w:rPr>
        <w:t>g</w:t>
      </w:r>
      <w:r>
        <w:t>r</w:t>
      </w:r>
      <w:r>
        <w:rPr>
          <w:spacing w:val="-1"/>
        </w:rPr>
        <w:t>ú</w:t>
      </w:r>
      <w:r>
        <w:t>as</w:t>
      </w:r>
      <w:proofErr w:type="spellEnd"/>
      <w:r>
        <w:t>,</w:t>
      </w:r>
      <w:r>
        <w:rPr>
          <w:spacing w:val="12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ú</w:t>
      </w:r>
      <w:r>
        <w:t>as,</w:t>
      </w:r>
      <w:r>
        <w:rPr>
          <w:spacing w:val="14"/>
        </w:rPr>
        <w:t xml:space="preserve"> </w:t>
      </w:r>
      <w:r>
        <w:t>trí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d</w:t>
      </w:r>
      <w:r>
        <w:t>es,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l</w:t>
      </w:r>
      <w:r>
        <w:rPr>
          <w:spacing w:val="-4"/>
        </w:rPr>
        <w:t>u</w:t>
      </w:r>
      <w:r>
        <w:t>ma</w:t>
      </w:r>
      <w:r>
        <w:rPr>
          <w:spacing w:val="2"/>
        </w:rPr>
        <w:t>s</w:t>
      </w:r>
      <w:r>
        <w:t>,</w:t>
      </w:r>
      <w:r>
        <w:rPr>
          <w:spacing w:val="14"/>
        </w:rPr>
        <w:t xml:space="preserve"> </w:t>
      </w:r>
      <w:r>
        <w:t>e</w:t>
      </w:r>
      <w:r>
        <w:rPr>
          <w:spacing w:val="-2"/>
        </w:rPr>
        <w:t>x</w:t>
      </w:r>
      <w:r>
        <w:t>te</w:t>
      </w:r>
      <w:r>
        <w:rPr>
          <w:spacing w:val="-1"/>
        </w:rPr>
        <w:t>n</w:t>
      </w:r>
      <w:r>
        <w:t>sio</w:t>
      </w:r>
      <w:r>
        <w:rPr>
          <w:spacing w:val="-4"/>
        </w:rPr>
        <w:t>n</w:t>
      </w:r>
      <w:r>
        <w:t>e</w:t>
      </w:r>
      <w:r>
        <w:rPr>
          <w:spacing w:val="-2"/>
        </w:rPr>
        <w:t>s</w:t>
      </w:r>
      <w:r>
        <w:t xml:space="preserve">, </w:t>
      </w:r>
      <w:proofErr w:type="spellStart"/>
      <w:r>
        <w:t>si</w:t>
      </w:r>
      <w:r>
        <w:rPr>
          <w:spacing w:val="-2"/>
        </w:rPr>
        <w:t>d</w:t>
      </w:r>
      <w:r>
        <w:t>e</w:t>
      </w:r>
      <w:r>
        <w:rPr>
          <w:spacing w:val="-1"/>
        </w:rPr>
        <w:t>b</w:t>
      </w:r>
      <w:r>
        <w:rPr>
          <w:spacing w:val="1"/>
        </w:rPr>
        <w:t>o</w:t>
      </w:r>
      <w:r>
        <w:rPr>
          <w:spacing w:val="-2"/>
        </w:rPr>
        <w:t>o</w:t>
      </w:r>
      <w:r>
        <w:t>m</w:t>
      </w:r>
      <w:proofErr w:type="spellEnd"/>
      <w:r>
        <w:t>,</w:t>
      </w:r>
      <w:r>
        <w:rPr>
          <w:spacing w:val="7"/>
        </w:rPr>
        <w:t xml:space="preserve"> </w:t>
      </w:r>
      <w:r>
        <w:t>e</w:t>
      </w:r>
      <w:r>
        <w:rPr>
          <w:spacing w:val="-2"/>
        </w:rPr>
        <w:t>t</w:t>
      </w:r>
      <w:r>
        <w:t>c.)</w:t>
      </w:r>
      <w:r>
        <w:rPr>
          <w:spacing w:val="10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9"/>
        </w:rPr>
        <w:t xml:space="preserve"> </w:t>
      </w:r>
      <w:r>
        <w:t>ca</w:t>
      </w:r>
      <w:r>
        <w:rPr>
          <w:spacing w:val="-1"/>
        </w:rPr>
        <w:t>p</w:t>
      </w:r>
      <w:r>
        <w:rPr>
          <w:spacing w:val="-3"/>
        </w:rPr>
        <w:t>a</w:t>
      </w:r>
      <w:r>
        <w:t>c</w:t>
      </w:r>
      <w:r>
        <w:rPr>
          <w:spacing w:val="-3"/>
        </w:rPr>
        <w:t>i</w:t>
      </w:r>
      <w:r>
        <w:rPr>
          <w:spacing w:val="-1"/>
        </w:rPr>
        <w:t>d</w:t>
      </w:r>
      <w:r>
        <w:t>ad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t>l</w:t>
      </w:r>
      <w:r>
        <w:rPr>
          <w:spacing w:val="-3"/>
        </w:rPr>
        <w:t>e</w:t>
      </w:r>
      <w:r>
        <w:t>va</w:t>
      </w:r>
      <w:r>
        <w:rPr>
          <w:spacing w:val="-1"/>
        </w:rPr>
        <w:t>n</w:t>
      </w:r>
      <w:r>
        <w:t>t</w:t>
      </w:r>
      <w:r>
        <w:rPr>
          <w:spacing w:val="-3"/>
        </w:rPr>
        <w:t>a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c</w:t>
      </w:r>
      <w:r>
        <w:t>ar</w:t>
      </w:r>
      <w:r>
        <w:rPr>
          <w:spacing w:val="-2"/>
        </w:rPr>
        <w:t>g</w:t>
      </w:r>
      <w:r>
        <w:t>a</w:t>
      </w:r>
      <w:r>
        <w:rPr>
          <w:spacing w:val="9"/>
        </w:rPr>
        <w:t xml:space="preserve"> </w:t>
      </w:r>
      <w:r>
        <w:t>su</w:t>
      </w:r>
      <w:r>
        <w:rPr>
          <w:spacing w:val="-2"/>
        </w:rPr>
        <w:t>p</w:t>
      </w:r>
      <w:r>
        <w:t>eri</w:t>
      </w:r>
      <w:r>
        <w:rPr>
          <w:spacing w:val="1"/>
        </w:rPr>
        <w:t>o</w:t>
      </w:r>
      <w:r>
        <w:t>r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n</w:t>
      </w:r>
      <w:r>
        <w:t>ela</w:t>
      </w:r>
      <w:r>
        <w:rPr>
          <w:spacing w:val="-1"/>
        </w:rPr>
        <w:t>d</w:t>
      </w:r>
      <w:r>
        <w:t>a</w:t>
      </w:r>
      <w:r>
        <w:rPr>
          <w:spacing w:val="5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po</w:t>
      </w:r>
      <w:r>
        <w:t xml:space="preserve">s </w:t>
      </w:r>
      <w:r>
        <w:rPr>
          <w:spacing w:val="-1"/>
        </w:rPr>
        <w:t>p</w:t>
      </w:r>
      <w:r>
        <w:t>esados,</w:t>
      </w:r>
      <w:r>
        <w:rPr>
          <w:spacing w:val="23"/>
        </w:rPr>
        <w:t xml:space="preserve"> </w:t>
      </w:r>
      <w:r>
        <w:t>así</w:t>
      </w:r>
      <w:r>
        <w:rPr>
          <w:spacing w:val="24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o</w:t>
      </w:r>
      <w:r>
        <w:rPr>
          <w:spacing w:val="27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ma</w:t>
      </w:r>
      <w:r>
        <w:rPr>
          <w:spacing w:val="-1"/>
        </w:rPr>
        <w:t>qu</w:t>
      </w:r>
      <w:r>
        <w:t>i</w:t>
      </w:r>
      <w:r>
        <w:rPr>
          <w:spacing w:val="-2"/>
        </w:rPr>
        <w:t>n</w:t>
      </w:r>
      <w:r>
        <w:t>ar</w:t>
      </w:r>
      <w:r>
        <w:rPr>
          <w:spacing w:val="-1"/>
        </w:rPr>
        <w:t>i</w:t>
      </w:r>
      <w:r>
        <w:t>a</w:t>
      </w:r>
      <w:r>
        <w:rPr>
          <w:spacing w:val="26"/>
        </w:rPr>
        <w:t xml:space="preserve"> </w:t>
      </w:r>
      <w:r>
        <w:t>vial</w:t>
      </w:r>
      <w:r>
        <w:rPr>
          <w:spacing w:val="24"/>
        </w:rPr>
        <w:t xml:space="preserve"> </w:t>
      </w:r>
      <w:r>
        <w:t>(tra</w:t>
      </w:r>
      <w:r>
        <w:rPr>
          <w:spacing w:val="-3"/>
        </w:rPr>
        <w:t>c</w:t>
      </w:r>
      <w:r>
        <w:t>t</w:t>
      </w:r>
      <w:r>
        <w:rPr>
          <w:spacing w:val="1"/>
        </w:rPr>
        <w:t>o</w:t>
      </w:r>
      <w:r>
        <w:t>r,</w:t>
      </w:r>
      <w:r>
        <w:rPr>
          <w:spacing w:val="23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n</w:t>
      </w:r>
      <w:r>
        <w:t>iv</w:t>
      </w:r>
      <w:r>
        <w:rPr>
          <w:spacing w:val="1"/>
        </w:rPr>
        <w:t>e</w:t>
      </w:r>
      <w:r>
        <w:t>la</w:t>
      </w:r>
      <w:r>
        <w:rPr>
          <w:spacing w:val="-4"/>
        </w:rPr>
        <w:t>d</w:t>
      </w:r>
      <w:r>
        <w:rPr>
          <w:spacing w:val="1"/>
        </w:rPr>
        <w:t>o</w:t>
      </w:r>
      <w:r>
        <w:t>ra,</w:t>
      </w:r>
      <w:r>
        <w:rPr>
          <w:spacing w:val="25"/>
        </w:rPr>
        <w:t xml:space="preserve"> </w:t>
      </w:r>
      <w:r>
        <w:rPr>
          <w:spacing w:val="-1"/>
        </w:rPr>
        <w:t>p</w:t>
      </w:r>
      <w:r>
        <w:t>ala</w:t>
      </w:r>
      <w:r>
        <w:rPr>
          <w:spacing w:val="20"/>
        </w:rPr>
        <w:t xml:space="preserve"> </w:t>
      </w:r>
      <w:r>
        <w:t>car</w:t>
      </w:r>
      <w:r>
        <w:rPr>
          <w:spacing w:val="-1"/>
        </w:rPr>
        <w:t>g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ra, retr</w:t>
      </w:r>
      <w:r>
        <w:rPr>
          <w:spacing w:val="-1"/>
        </w:rPr>
        <w:t>o</w:t>
      </w:r>
      <w:r>
        <w:t>exc</w:t>
      </w:r>
      <w:r>
        <w:rPr>
          <w:spacing w:val="-3"/>
        </w:rPr>
        <w:t>a</w:t>
      </w:r>
      <w:r>
        <w:t>va</w:t>
      </w:r>
      <w:r>
        <w:rPr>
          <w:spacing w:val="-4"/>
        </w:rPr>
        <w:t>d</w:t>
      </w:r>
      <w:r>
        <w:rPr>
          <w:spacing w:val="1"/>
        </w:rPr>
        <w:t>o</w:t>
      </w:r>
      <w:r>
        <w:t>ra,</w:t>
      </w:r>
      <w:r>
        <w:rPr>
          <w:spacing w:val="11"/>
        </w:rPr>
        <w:t xml:space="preserve"> </w:t>
      </w:r>
      <w:r>
        <w:t>e</w:t>
      </w:r>
      <w:r>
        <w:rPr>
          <w:spacing w:val="-2"/>
        </w:rPr>
        <w:t>t</w:t>
      </w:r>
      <w:r>
        <w:t>c</w:t>
      </w:r>
      <w:r>
        <w:rPr>
          <w:spacing w:val="-1"/>
        </w:rPr>
        <w:t>.</w:t>
      </w:r>
      <w:r>
        <w:t>),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>en</w:t>
      </w:r>
      <w:r>
        <w:rPr>
          <w:spacing w:val="9"/>
        </w:rPr>
        <w:t xml:space="preserve"> </w:t>
      </w:r>
      <w:r>
        <w:t>te</w:t>
      </w:r>
      <w:r>
        <w:rPr>
          <w:spacing w:val="-1"/>
        </w:rPr>
        <w:t>n</w:t>
      </w:r>
      <w:r>
        <w:t>er</w:t>
      </w:r>
      <w:r>
        <w:rPr>
          <w:spacing w:val="10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9"/>
        </w:rPr>
        <w:t xml:space="preserve"> </w:t>
      </w:r>
      <w:r>
        <w:t>certif</w:t>
      </w:r>
      <w:r>
        <w:rPr>
          <w:spacing w:val="-1"/>
        </w:rPr>
        <w:t>i</w:t>
      </w:r>
      <w:r>
        <w:t>ca</w:t>
      </w:r>
      <w:r>
        <w:rPr>
          <w:spacing w:val="-4"/>
        </w:rPr>
        <w:t>d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i</w:t>
      </w:r>
      <w:r>
        <w:rPr>
          <w:spacing w:val="-2"/>
        </w:rPr>
        <w:t>n</w:t>
      </w:r>
      <w:r>
        <w:t>spección</w:t>
      </w:r>
      <w:r>
        <w:rPr>
          <w:spacing w:val="10"/>
        </w:rPr>
        <w:t xml:space="preserve"> </w:t>
      </w:r>
      <w:r>
        <w:t>res</w:t>
      </w:r>
      <w:r>
        <w:rPr>
          <w:spacing w:val="-3"/>
        </w:rPr>
        <w:t>p</w:t>
      </w:r>
      <w:r>
        <w:t>ec</w:t>
      </w:r>
      <w:r>
        <w:rPr>
          <w:spacing w:val="1"/>
        </w:rPr>
        <w:t>t</w:t>
      </w:r>
      <w:r>
        <w:rPr>
          <w:spacing w:val="-3"/>
        </w:rPr>
        <w:t>i</w:t>
      </w:r>
      <w:r>
        <w:t>va</w:t>
      </w:r>
      <w:r>
        <w:rPr>
          <w:spacing w:val="11"/>
        </w:rPr>
        <w:t xml:space="preserve"> </w:t>
      </w:r>
      <w:r>
        <w:t>ela</w:t>
      </w:r>
      <w:r>
        <w:rPr>
          <w:spacing w:val="-4"/>
        </w:rPr>
        <w:t>b</w:t>
      </w:r>
      <w:r>
        <w:rPr>
          <w:spacing w:val="1"/>
        </w:rPr>
        <w:t>o</w:t>
      </w:r>
      <w:r>
        <w:t>ra</w:t>
      </w:r>
      <w:r>
        <w:rPr>
          <w:spacing w:val="-2"/>
        </w:rPr>
        <w:t>d</w:t>
      </w:r>
      <w:r>
        <w:t>o</w:t>
      </w:r>
      <w:r>
        <w:rPr>
          <w:spacing w:val="11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un</w:t>
      </w:r>
      <w:r>
        <w:t>a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t>r</w:t>
      </w:r>
      <w:r>
        <w:rPr>
          <w:spacing w:val="-3"/>
        </w:rPr>
        <w:t>e</w:t>
      </w:r>
      <w:r>
        <w:t>sa</w:t>
      </w:r>
      <w:r>
        <w:rPr>
          <w:spacing w:val="3"/>
        </w:rPr>
        <w:t xml:space="preserve"> </w:t>
      </w:r>
      <w:r>
        <w:t>ce</w:t>
      </w:r>
      <w:r>
        <w:rPr>
          <w:spacing w:val="-2"/>
        </w:rPr>
        <w:t>r</w:t>
      </w:r>
      <w:r>
        <w:t>tifica</w:t>
      </w:r>
      <w:r>
        <w:rPr>
          <w:spacing w:val="-4"/>
        </w:rPr>
        <w:t>d</w:t>
      </w:r>
      <w:r>
        <w:rPr>
          <w:spacing w:val="1"/>
        </w:rPr>
        <w:t>o</w:t>
      </w:r>
      <w:r>
        <w:t>ra</w:t>
      </w:r>
      <w:r>
        <w:rPr>
          <w:spacing w:val="2"/>
        </w:rPr>
        <w:t xml:space="preserve"> </w:t>
      </w:r>
      <w:r>
        <w:rPr>
          <w:spacing w:val="-2"/>
        </w:rPr>
        <w:t>e</w:t>
      </w:r>
      <w:r>
        <w:t>specia</w:t>
      </w:r>
      <w:r>
        <w:rPr>
          <w:spacing w:val="-1"/>
        </w:rPr>
        <w:t>l</w:t>
      </w:r>
      <w:r>
        <w:t>i</w:t>
      </w:r>
      <w:r>
        <w:rPr>
          <w:spacing w:val="-1"/>
        </w:rPr>
        <w:t>z</w:t>
      </w:r>
      <w:r>
        <w:t>a</w:t>
      </w:r>
      <w:r>
        <w:rPr>
          <w:spacing w:val="-1"/>
        </w:rPr>
        <w:t>d</w:t>
      </w:r>
      <w:r>
        <w:rPr>
          <w:spacing w:val="1"/>
        </w:rPr>
        <w:t>a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ic</w:t>
      </w:r>
      <w:r>
        <w:rPr>
          <w:spacing w:val="-4"/>
        </w:rPr>
        <w:t>h</w:t>
      </w:r>
      <w:r>
        <w:t>a</w:t>
      </w:r>
      <w:r>
        <w:rPr>
          <w:spacing w:val="3"/>
        </w:rPr>
        <w:t xml:space="preserve"> </w:t>
      </w:r>
      <w:r>
        <w:t>certif</w:t>
      </w:r>
      <w:r>
        <w:rPr>
          <w:spacing w:val="-1"/>
        </w:rPr>
        <w:t>i</w:t>
      </w:r>
      <w:r>
        <w:rPr>
          <w:spacing w:val="-3"/>
        </w:rPr>
        <w:t>c</w:t>
      </w:r>
      <w:r>
        <w:t>ación</w:t>
      </w:r>
      <w:r>
        <w:rPr>
          <w:spacing w:val="2"/>
        </w:rPr>
        <w:t xml:space="preserve"> </w:t>
      </w:r>
      <w:r>
        <w:rPr>
          <w:spacing w:val="-4"/>
        </w:rPr>
        <w:t>d</w:t>
      </w:r>
      <w:r>
        <w:t xml:space="preserve">ebe </w:t>
      </w:r>
      <w:r>
        <w:rPr>
          <w:spacing w:val="1"/>
        </w:rPr>
        <w:t xml:space="preserve"> </w:t>
      </w:r>
      <w:r>
        <w:t>real</w:t>
      </w:r>
      <w:r>
        <w:rPr>
          <w:spacing w:val="-1"/>
        </w:rPr>
        <w:t>iz</w:t>
      </w:r>
      <w:r>
        <w:t xml:space="preserve">arse </w:t>
      </w:r>
      <w:r>
        <w:rPr>
          <w:spacing w:val="-1"/>
        </w:rPr>
        <w:t>n</w:t>
      </w:r>
      <w:r>
        <w:t>ec</w:t>
      </w:r>
      <w:r>
        <w:rPr>
          <w:spacing w:val="1"/>
        </w:rPr>
        <w:t>e</w:t>
      </w:r>
      <w:r>
        <w:t>sar</w:t>
      </w:r>
      <w:r>
        <w:rPr>
          <w:spacing w:val="-1"/>
        </w:rPr>
        <w:t>i</w:t>
      </w:r>
      <w:r>
        <w:rPr>
          <w:spacing w:val="-3"/>
        </w:rPr>
        <w:t>a</w:t>
      </w:r>
      <w:r>
        <w:t>men</w:t>
      </w:r>
      <w:r>
        <w:rPr>
          <w:spacing w:val="-3"/>
        </w:rPr>
        <w:t>t</w:t>
      </w:r>
      <w:r>
        <w:t xml:space="preserve">e </w:t>
      </w:r>
      <w:r>
        <w:rPr>
          <w:spacing w:val="-1"/>
        </w:rPr>
        <w:t>p</w:t>
      </w:r>
      <w:r>
        <w:t>r</w:t>
      </w:r>
      <w:r>
        <w:rPr>
          <w:spacing w:val="-3"/>
        </w:rPr>
        <w:t>e</w:t>
      </w:r>
      <w:r>
        <w:t>vio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3"/>
        </w:rPr>
        <w:t>i</w:t>
      </w:r>
      <w:r>
        <w:rPr>
          <w:spacing w:val="-1"/>
        </w:rPr>
        <w:t>n</w:t>
      </w:r>
      <w:r>
        <w:t xml:space="preserve">icio de </w:t>
      </w:r>
      <w:r>
        <w:rPr>
          <w:spacing w:val="-1"/>
        </w:rPr>
        <w:t>u</w:t>
      </w:r>
      <w:r>
        <w:t>n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>y</w:t>
      </w:r>
      <w:r>
        <w:t>ec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</w:t>
      </w:r>
      <w:r>
        <w:rPr>
          <w:spacing w:val="-4"/>
        </w:rPr>
        <w:t>b</w:t>
      </w:r>
      <w:r>
        <w:t>aj</w:t>
      </w:r>
      <w:r>
        <w:rPr>
          <w:spacing w:val="4"/>
        </w:rPr>
        <w:t>o</w:t>
      </w:r>
      <w:r>
        <w:t>. Esta i</w:t>
      </w:r>
      <w:r>
        <w:rPr>
          <w:spacing w:val="-1"/>
        </w:rPr>
        <w:t>n</w:t>
      </w:r>
      <w:r>
        <w:t>s</w:t>
      </w:r>
      <w:r>
        <w:rPr>
          <w:spacing w:val="-4"/>
        </w:rPr>
        <w:t>p</w:t>
      </w:r>
      <w:r>
        <w:t>ecc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será b</w:t>
      </w:r>
      <w:r>
        <w:rPr>
          <w:spacing w:val="-4"/>
        </w:rPr>
        <w:t>a</w:t>
      </w:r>
      <w:r>
        <w:t>sa</w:t>
      </w:r>
      <w:r>
        <w:rPr>
          <w:spacing w:val="-1"/>
        </w:rPr>
        <w:t>d</w:t>
      </w:r>
      <w:r>
        <w:t>a en</w:t>
      </w:r>
      <w:r>
        <w:rPr>
          <w:spacing w:val="-1"/>
        </w:rPr>
        <w:t xml:space="preserve"> </w:t>
      </w:r>
      <w:r>
        <w:t xml:space="preserve">la </w:t>
      </w:r>
      <w:r>
        <w:rPr>
          <w:spacing w:val="-1"/>
        </w:rPr>
        <w:t>n</w:t>
      </w:r>
      <w:r>
        <w:rPr>
          <w:spacing w:val="1"/>
        </w:rPr>
        <w:t>o</w:t>
      </w:r>
      <w:r>
        <w:t>rma</w:t>
      </w:r>
      <w:r>
        <w:rPr>
          <w:spacing w:val="7"/>
        </w:rPr>
        <w:t xml:space="preserve"> </w:t>
      </w:r>
      <w:r>
        <w:t>A</w:t>
      </w:r>
      <w:r>
        <w:rPr>
          <w:spacing w:val="-2"/>
        </w:rPr>
        <w:t>S</w:t>
      </w:r>
      <w:r>
        <w:t>ME</w:t>
      </w:r>
      <w:r>
        <w:rPr>
          <w:spacing w:val="7"/>
        </w:rPr>
        <w:t xml:space="preserve"> </w:t>
      </w:r>
      <w:r>
        <w:t>B</w:t>
      </w:r>
      <w:r>
        <w:rPr>
          <w:spacing w:val="-2"/>
        </w:rPr>
        <w:t>3</w:t>
      </w:r>
      <w:r>
        <w:t>0.</w:t>
      </w:r>
      <w:r>
        <w:rPr>
          <w:spacing w:val="-3"/>
        </w:rPr>
        <w:t>1</w:t>
      </w:r>
      <w:r>
        <w:t>1</w:t>
      </w:r>
      <w:r>
        <w:rPr>
          <w:spacing w:val="10"/>
        </w:rPr>
        <w:t xml:space="preserve"> </w:t>
      </w:r>
      <w:r>
        <w:t>y</w:t>
      </w:r>
      <w:r>
        <w:rPr>
          <w:spacing w:val="-2"/>
        </w:rPr>
        <w:t>/</w:t>
      </w:r>
      <w:r>
        <w:t>o</w:t>
      </w:r>
      <w:r>
        <w:rPr>
          <w:spacing w:val="1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rres</w:t>
      </w:r>
      <w:r>
        <w:rPr>
          <w:spacing w:val="-3"/>
        </w:rPr>
        <w:t>p</w:t>
      </w:r>
      <w:r>
        <w:rPr>
          <w:spacing w:val="1"/>
        </w:rPr>
        <w:t>o</w:t>
      </w:r>
      <w:r>
        <w:rPr>
          <w:spacing w:val="-1"/>
        </w:rPr>
        <w:t>nd</w:t>
      </w:r>
      <w:r>
        <w:t>ie</w:t>
      </w:r>
      <w:r>
        <w:rPr>
          <w:spacing w:val="-1"/>
        </w:rPr>
        <w:t>n</w:t>
      </w:r>
      <w:r>
        <w:t>te</w:t>
      </w:r>
      <w:r>
        <w:rPr>
          <w:spacing w:val="8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rPr>
          <w:spacing w:val="-3"/>
        </w:rPr>
        <w:t>a</w:t>
      </w:r>
      <w:r>
        <w:rPr>
          <w:spacing w:val="-2"/>
        </w:rPr>
        <w:t>m</w:t>
      </w:r>
      <w:r>
        <w:t>ie</w:t>
      </w:r>
      <w:r>
        <w:rPr>
          <w:spacing w:val="-1"/>
        </w:rPr>
        <w:t>n</w:t>
      </w:r>
      <w:r>
        <w:t>t</w:t>
      </w:r>
      <w:r>
        <w:rPr>
          <w:spacing w:val="3"/>
        </w:rPr>
        <w:t>o</w:t>
      </w:r>
      <w:r>
        <w:t>.</w:t>
      </w:r>
      <w:r>
        <w:rPr>
          <w:spacing w:val="9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su</w:t>
      </w:r>
      <w:r>
        <w:rPr>
          <w:spacing w:val="-2"/>
        </w:rPr>
        <w:t>l</w:t>
      </w:r>
      <w:r>
        <w:t>tar</w:t>
      </w:r>
      <w:r>
        <w:rPr>
          <w:spacing w:val="7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8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su</w:t>
      </w:r>
      <w:r>
        <w:rPr>
          <w:spacing w:val="-4"/>
        </w:rPr>
        <w:t>p</w:t>
      </w:r>
      <w:r>
        <w:t>er</w:t>
      </w:r>
      <w:r>
        <w:rPr>
          <w:spacing w:val="1"/>
        </w:rPr>
        <w:t>v</w:t>
      </w:r>
      <w:r>
        <w:t>i</w:t>
      </w:r>
      <w:r>
        <w:rPr>
          <w:spacing w:val="-3"/>
        </w:rPr>
        <w:t>s</w:t>
      </w:r>
      <w:r>
        <w:rPr>
          <w:spacing w:val="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4"/>
        </w:rPr>
        <w:t>d</w:t>
      </w:r>
      <w:r>
        <w:t xml:space="preserve">e área </w:t>
      </w:r>
      <w:r>
        <w:rPr>
          <w:spacing w:val="-1"/>
        </w:rPr>
        <w:t>d</w:t>
      </w:r>
      <w:r>
        <w:t>e S</w:t>
      </w:r>
      <w:r>
        <w:rPr>
          <w:spacing w:val="-2"/>
        </w:rPr>
        <w:t>S</w:t>
      </w:r>
      <w:r>
        <w:t>AS</w:t>
      </w:r>
      <w:r>
        <w:rPr>
          <w:spacing w:val="-1"/>
        </w:rPr>
        <w:t xml:space="preserve"> p</w:t>
      </w:r>
      <w:r>
        <w:t>ara</w:t>
      </w:r>
      <w:r>
        <w:rPr>
          <w:spacing w:val="-3"/>
        </w:rPr>
        <w:t xml:space="preserve"> </w:t>
      </w:r>
      <w:r>
        <w:t>ca</w:t>
      </w:r>
      <w:r>
        <w:rPr>
          <w:spacing w:val="-3"/>
        </w:rPr>
        <w:t>s</w:t>
      </w:r>
      <w:r>
        <w:rPr>
          <w:spacing w:val="1"/>
        </w:rPr>
        <w:t>o</w:t>
      </w:r>
      <w:r>
        <w:t xml:space="preserve">s </w:t>
      </w:r>
      <w:r>
        <w:rPr>
          <w:spacing w:val="-2"/>
        </w:rPr>
        <w:t>e</w:t>
      </w:r>
      <w:r>
        <w:rPr>
          <w:spacing w:val="-3"/>
        </w:rPr>
        <w:t>s</w:t>
      </w:r>
      <w:r>
        <w:rPr>
          <w:spacing w:val="-1"/>
        </w:rPr>
        <w:t>p</w:t>
      </w:r>
      <w:r>
        <w:t>ecífic</w:t>
      </w:r>
      <w:r>
        <w:rPr>
          <w:spacing w:val="1"/>
        </w:rPr>
        <w:t>o</w:t>
      </w:r>
      <w:r>
        <w:t>s.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/>
        <w:ind w:left="810" w:right="117" w:hanging="281"/>
        <w:jc w:val="both"/>
      </w:pPr>
      <w:r>
        <w:t>La</w:t>
      </w:r>
      <w:r>
        <w:rPr>
          <w:spacing w:val="7"/>
        </w:rPr>
        <w:t xml:space="preserve"> </w:t>
      </w:r>
      <w:r>
        <w:t>certif</w:t>
      </w:r>
      <w:r>
        <w:rPr>
          <w:spacing w:val="-4"/>
        </w:rPr>
        <w:t>i</w:t>
      </w:r>
      <w:r>
        <w:t>caci</w:t>
      </w:r>
      <w:r>
        <w:rPr>
          <w:spacing w:val="1"/>
        </w:rPr>
        <w:t>ó</w:t>
      </w:r>
      <w:r>
        <w:t>n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nu</w:t>
      </w:r>
      <w:r>
        <w:t>al</w:t>
      </w:r>
      <w:r>
        <w:rPr>
          <w:spacing w:val="7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4"/>
        </w:rPr>
        <w:t>g</w:t>
      </w:r>
      <w:r>
        <w:t>ara</w:t>
      </w:r>
      <w:r>
        <w:rPr>
          <w:spacing w:val="-2"/>
        </w:rPr>
        <w:t>n</w:t>
      </w:r>
      <w:r>
        <w:t>ti</w:t>
      </w:r>
      <w:r>
        <w:rPr>
          <w:spacing w:val="-1"/>
        </w:rPr>
        <w:t>z</w:t>
      </w:r>
      <w:r>
        <w:t>a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ición</w:t>
      </w:r>
      <w:r>
        <w:rPr>
          <w:spacing w:val="4"/>
        </w:rPr>
        <w:t xml:space="preserve"> </w:t>
      </w:r>
      <w:r>
        <w:t>mec</w:t>
      </w:r>
      <w:r>
        <w:rPr>
          <w:spacing w:val="-2"/>
        </w:rPr>
        <w:t>á</w:t>
      </w:r>
      <w:r>
        <w:rPr>
          <w:spacing w:val="-1"/>
        </w:rPr>
        <w:t>n</w:t>
      </w:r>
      <w:r>
        <w:t>ica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i</w:t>
      </w:r>
      <w:r>
        <w:rPr>
          <w:spacing w:val="-2"/>
        </w:rPr>
        <w:t>n</w:t>
      </w:r>
      <w:r>
        <w:t>te</w:t>
      </w:r>
      <w:r>
        <w:rPr>
          <w:spacing w:val="-1"/>
        </w:rPr>
        <w:t>g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7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8"/>
        </w:rPr>
        <w:t xml:space="preserve"> </w:t>
      </w:r>
      <w:r>
        <w:rPr>
          <w:spacing w:val="5"/>
        </w:rPr>
        <w:t>p</w:t>
      </w:r>
      <w:r>
        <w:rPr>
          <w:spacing w:val="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e</w:t>
      </w:r>
      <w:r>
        <w:t>l a</w:t>
      </w:r>
      <w:r>
        <w:rPr>
          <w:spacing w:val="-1"/>
        </w:rPr>
        <w:t>ñ</w:t>
      </w:r>
      <w:r>
        <w:t>o</w:t>
      </w:r>
      <w:r>
        <w:rPr>
          <w:spacing w:val="39"/>
        </w:rPr>
        <w:t xml:space="preserve"> </w:t>
      </w:r>
      <w:r>
        <w:t>si</w:t>
      </w:r>
      <w:r>
        <w:rPr>
          <w:spacing w:val="-2"/>
        </w:rPr>
        <w:t>n</w:t>
      </w:r>
      <w:r>
        <w:t>o</w:t>
      </w:r>
      <w:r>
        <w:rPr>
          <w:spacing w:val="40"/>
        </w:rPr>
        <w:t xml:space="preserve"> </w:t>
      </w:r>
      <w:r>
        <w:t>s</w:t>
      </w:r>
      <w:r>
        <w:rPr>
          <w:spacing w:val="1"/>
        </w:rPr>
        <w:t>o</w:t>
      </w:r>
      <w:r>
        <w:t>l</w:t>
      </w:r>
      <w:r>
        <w:rPr>
          <w:spacing w:val="-3"/>
        </w:rPr>
        <w:t>a</w:t>
      </w:r>
      <w:r>
        <w:rPr>
          <w:spacing w:val="-2"/>
        </w:rPr>
        <w:t>m</w:t>
      </w:r>
      <w:r>
        <w:t>ente</w:t>
      </w:r>
      <w:r>
        <w:rPr>
          <w:spacing w:val="39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3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ición</w:t>
      </w:r>
      <w:r>
        <w:rPr>
          <w:spacing w:val="38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39"/>
        </w:rPr>
        <w:t xml:space="preserve"> </w:t>
      </w:r>
      <w:r>
        <w:rPr>
          <w:spacing w:val="-2"/>
        </w:rPr>
        <w:t>mo</w:t>
      </w:r>
      <w:r>
        <w:t>men</w:t>
      </w:r>
      <w:r>
        <w:rPr>
          <w:spacing w:val="-3"/>
        </w:rPr>
        <w:t>t</w:t>
      </w:r>
      <w:r>
        <w:t>o</w:t>
      </w:r>
      <w:r>
        <w:rPr>
          <w:spacing w:val="4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6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re</w:t>
      </w:r>
      <w:r>
        <w:rPr>
          <w:spacing w:val="1"/>
        </w:rPr>
        <w:t>v</w:t>
      </w:r>
      <w:r>
        <w:t>is</w:t>
      </w:r>
      <w:r>
        <w:rPr>
          <w:spacing w:val="-1"/>
        </w:rPr>
        <w:t>i</w:t>
      </w:r>
      <w:r>
        <w:rPr>
          <w:spacing w:val="1"/>
        </w:rPr>
        <w:t>ó</w:t>
      </w:r>
      <w:r>
        <w:t>n</w:t>
      </w:r>
      <w:r>
        <w:rPr>
          <w:spacing w:val="38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38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rPr>
          <w:spacing w:val="1"/>
        </w:rPr>
        <w:t>o</w:t>
      </w:r>
      <w:r>
        <w:t>,</w:t>
      </w:r>
      <w:r>
        <w:rPr>
          <w:spacing w:val="45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r</w:t>
      </w:r>
      <w:r>
        <w:rPr>
          <w:spacing w:val="38"/>
        </w:rPr>
        <w:t xml:space="preserve"> </w:t>
      </w:r>
      <w:r>
        <w:t>ello</w:t>
      </w:r>
      <w:r>
        <w:rPr>
          <w:spacing w:val="40"/>
        </w:rPr>
        <w:t xml:space="preserve"> </w:t>
      </w:r>
      <w:r>
        <w:rPr>
          <w:spacing w:val="-3"/>
        </w:rPr>
        <w:t>s</w:t>
      </w:r>
      <w:r>
        <w:t xml:space="preserve">e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d</w:t>
      </w:r>
      <w:r>
        <w:t>rá</w:t>
      </w:r>
      <w:r>
        <w:rPr>
          <w:spacing w:val="19"/>
        </w:rPr>
        <w:t xml:space="preserve"> </w:t>
      </w:r>
      <w:r>
        <w:t>s</w:t>
      </w:r>
      <w:r>
        <w:rPr>
          <w:spacing w:val="1"/>
        </w:rPr>
        <w:t>o</w:t>
      </w:r>
      <w:r>
        <w:t>l</w:t>
      </w:r>
      <w:r>
        <w:rPr>
          <w:spacing w:val="-1"/>
        </w:rPr>
        <w:t>i</w:t>
      </w:r>
      <w:r>
        <w:t>citar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b</w:t>
      </w:r>
      <w:r>
        <w:t>itác</w:t>
      </w:r>
      <w:r>
        <w:rPr>
          <w:spacing w:val="-2"/>
        </w:rPr>
        <w:t>o</w:t>
      </w:r>
      <w:r>
        <w:t>ra</w:t>
      </w:r>
      <w:r>
        <w:rPr>
          <w:spacing w:val="1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u</w:t>
      </w:r>
      <w:r>
        <w:t>so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9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20"/>
        </w:rPr>
        <w:t xml:space="preserve"> </w:t>
      </w:r>
      <w:r>
        <w:t>(</w:t>
      </w:r>
      <w:r>
        <w:rPr>
          <w:spacing w:val="3"/>
        </w:rPr>
        <w:t>h</w:t>
      </w:r>
      <w:r>
        <w:rPr>
          <w:spacing w:val="1"/>
        </w:rPr>
        <w:t>o</w:t>
      </w:r>
      <w:r>
        <w:t>ras</w:t>
      </w:r>
      <w:r>
        <w:rPr>
          <w:spacing w:val="1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0"/>
        </w:rPr>
        <w:t xml:space="preserve"> </w:t>
      </w:r>
      <w:r>
        <w:t>f</w:t>
      </w:r>
      <w:r>
        <w:rPr>
          <w:spacing w:val="-1"/>
        </w:rPr>
        <w:t>un</w:t>
      </w:r>
      <w:r>
        <w:t>cio</w:t>
      </w:r>
      <w:r>
        <w:rPr>
          <w:spacing w:val="-1"/>
        </w:rPr>
        <w:t>n</w:t>
      </w:r>
      <w:r>
        <w:t>amie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1"/>
        </w:rPr>
        <w:t>o</w:t>
      </w:r>
      <w:r>
        <w:t>)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rPr>
          <w:spacing w:val="-1"/>
        </w:rPr>
        <w:t>b</w:t>
      </w:r>
      <w:r>
        <w:t>ase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es</w:t>
      </w:r>
      <w:r>
        <w:rPr>
          <w:spacing w:val="-2"/>
        </w:rPr>
        <w:t>t</w:t>
      </w:r>
      <w:r>
        <w:t xml:space="preserve">e </w:t>
      </w:r>
      <w:r>
        <w:rPr>
          <w:spacing w:val="-1"/>
        </w:rPr>
        <w:t>d</w:t>
      </w:r>
      <w:r>
        <w:rPr>
          <w:spacing w:val="1"/>
        </w:rPr>
        <w:t>o</w:t>
      </w:r>
      <w:r>
        <w:t>cu</w:t>
      </w:r>
      <w:r>
        <w:rPr>
          <w:spacing w:val="-2"/>
        </w:rPr>
        <w:t>m</w:t>
      </w:r>
      <w:r>
        <w:t>en</w:t>
      </w:r>
      <w:r>
        <w:rPr>
          <w:spacing w:val="-3"/>
        </w:rPr>
        <w:t>t</w:t>
      </w:r>
      <w:r>
        <w:t>o</w:t>
      </w:r>
      <w:r>
        <w:rPr>
          <w:spacing w:val="40"/>
        </w:rPr>
        <w:t xml:space="preserve"> </w:t>
      </w:r>
      <w:r>
        <w:t>y</w:t>
      </w:r>
      <w:r>
        <w:rPr>
          <w:spacing w:val="38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j</w:t>
      </w:r>
      <w:r>
        <w:rPr>
          <w:spacing w:val="-1"/>
        </w:rPr>
        <w:t>un</w:t>
      </w:r>
      <w:r>
        <w:t>t</w:t>
      </w:r>
      <w:r>
        <w:rPr>
          <w:spacing w:val="-3"/>
        </w:rPr>
        <w:t>a</w:t>
      </w:r>
      <w:r>
        <w:rPr>
          <w:spacing w:val="-2"/>
        </w:rPr>
        <w:t>m</w:t>
      </w:r>
      <w:r>
        <w:t>ente</w:t>
      </w:r>
      <w:r>
        <w:rPr>
          <w:spacing w:val="40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su</w:t>
      </w:r>
      <w:r>
        <w:rPr>
          <w:spacing w:val="-2"/>
        </w:rPr>
        <w:t>p</w:t>
      </w:r>
      <w:r>
        <w:t>e</w:t>
      </w:r>
      <w:r>
        <w:rPr>
          <w:spacing w:val="-3"/>
        </w:rPr>
        <w:t>r</w:t>
      </w:r>
      <w:r>
        <w:t>vis</w:t>
      </w:r>
      <w:r>
        <w:rPr>
          <w:spacing w:val="-1"/>
        </w:rPr>
        <w:t>i</w:t>
      </w:r>
      <w:r>
        <w:rPr>
          <w:spacing w:val="1"/>
        </w:rPr>
        <w:t>ó</w:t>
      </w:r>
      <w:r>
        <w:t>n</w:t>
      </w:r>
      <w:r>
        <w:rPr>
          <w:spacing w:val="3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SSA</w:t>
      </w:r>
      <w:r>
        <w:t>S</w:t>
      </w:r>
      <w:r>
        <w:rPr>
          <w:spacing w:val="3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9"/>
        </w:rPr>
        <w:t xml:space="preserve"> </w:t>
      </w:r>
      <w:r>
        <w:rPr>
          <w:spacing w:val="-3"/>
        </w:rPr>
        <w:t>Y</w:t>
      </w:r>
      <w:r>
        <w:t>PFB</w:t>
      </w:r>
      <w:r>
        <w:rPr>
          <w:spacing w:val="38"/>
        </w:rPr>
        <w:t xml:space="preserve"> </w:t>
      </w:r>
      <w:r>
        <w:rPr>
          <w:spacing w:val="-3"/>
        </w:rPr>
        <w:t>C</w:t>
      </w:r>
      <w:r>
        <w:t>OR</w:t>
      </w:r>
      <w:r>
        <w:rPr>
          <w:spacing w:val="-2"/>
        </w:rPr>
        <w:t>P</w:t>
      </w:r>
      <w:r>
        <w:t>OR</w:t>
      </w:r>
      <w:r>
        <w:rPr>
          <w:spacing w:val="-3"/>
        </w:rPr>
        <w:t>A</w:t>
      </w:r>
      <w:r>
        <w:t>CIÓN</w:t>
      </w:r>
      <w:r>
        <w:rPr>
          <w:spacing w:val="39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 xml:space="preserve">el </w:t>
      </w:r>
      <w:r>
        <w:rPr>
          <w:spacing w:val="-1"/>
        </w:rPr>
        <w:t>Sup</w:t>
      </w:r>
      <w:r>
        <w:t>er</w:t>
      </w:r>
      <w:r>
        <w:rPr>
          <w:spacing w:val="1"/>
        </w:rPr>
        <w:t>v</w:t>
      </w:r>
      <w:r>
        <w:t>isor</w:t>
      </w:r>
      <w:r>
        <w:rPr>
          <w:spacing w:val="48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49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re</w:t>
      </w:r>
      <w:r>
        <w:rPr>
          <w:spacing w:val="-3"/>
        </w:rPr>
        <w:t>s</w:t>
      </w:r>
      <w:r>
        <w:t>a</w:t>
      </w:r>
      <w:r>
        <w:rPr>
          <w:spacing w:val="4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</w:t>
      </w:r>
      <w:r>
        <w:rPr>
          <w:spacing w:val="-3"/>
        </w:rPr>
        <w:t>a</w:t>
      </w:r>
      <w:r>
        <w:t xml:space="preserve">tista  </w:t>
      </w:r>
      <w:r>
        <w:rPr>
          <w:spacing w:val="-1"/>
        </w:rPr>
        <w:t>d</w:t>
      </w:r>
      <w:r>
        <w:t>efi</w:t>
      </w:r>
      <w:r>
        <w:rPr>
          <w:spacing w:val="-1"/>
        </w:rPr>
        <w:t>n</w:t>
      </w:r>
      <w:r>
        <w:t>ir</w:t>
      </w:r>
      <w:r>
        <w:rPr>
          <w:spacing w:val="-1"/>
        </w:rPr>
        <w:t>á</w:t>
      </w:r>
      <w:r>
        <w:t>n</w:t>
      </w:r>
      <w:r>
        <w:rPr>
          <w:spacing w:val="48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tem</w:t>
      </w:r>
      <w:r>
        <w:rPr>
          <w:spacing w:val="-4"/>
        </w:rPr>
        <w:t>p</w:t>
      </w:r>
      <w:r>
        <w:rPr>
          <w:spacing w:val="1"/>
        </w:rPr>
        <w:t>o</w:t>
      </w:r>
      <w:r>
        <w:t>ra</w:t>
      </w:r>
      <w:r>
        <w:rPr>
          <w:spacing w:val="-1"/>
        </w:rPr>
        <w:t>l</w:t>
      </w:r>
      <w:r>
        <w:t>i</w:t>
      </w:r>
      <w:r>
        <w:rPr>
          <w:spacing w:val="-2"/>
        </w:rPr>
        <w:t>d</w:t>
      </w:r>
      <w:r>
        <w:t>ad</w:t>
      </w:r>
      <w:r>
        <w:rPr>
          <w:spacing w:val="47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47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46"/>
        </w:rPr>
        <w:t xml:space="preserve"> </w:t>
      </w:r>
      <w:r>
        <w:t>el</w:t>
      </w:r>
      <w:r>
        <w:rPr>
          <w:spacing w:val="48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 xml:space="preserve">o </w:t>
      </w:r>
      <w:r>
        <w:rPr>
          <w:spacing w:val="-1"/>
        </w:rPr>
        <w:t>d</w:t>
      </w:r>
      <w:r>
        <w:t>eberá ser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e</w:t>
      </w:r>
      <w:r>
        <w:t>visa</w:t>
      </w:r>
      <w:r>
        <w:rPr>
          <w:spacing w:val="-2"/>
        </w:rPr>
        <w:t>d</w:t>
      </w:r>
      <w:r>
        <w:t>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rPr>
          <w:spacing w:val="-3"/>
        </w:rPr>
        <w:t>u</w:t>
      </w:r>
      <w:r>
        <w:rPr>
          <w:spacing w:val="-1"/>
        </w:rPr>
        <w:t>n</w:t>
      </w:r>
      <w:r>
        <w:t>a n</w:t>
      </w:r>
      <w:r>
        <w:rPr>
          <w:spacing w:val="-2"/>
        </w:rPr>
        <w:t>u</w:t>
      </w:r>
      <w:r>
        <w:t>e</w:t>
      </w:r>
      <w:r>
        <w:rPr>
          <w:spacing w:val="1"/>
        </w:rPr>
        <w:t>v</w:t>
      </w:r>
      <w:r>
        <w:t xml:space="preserve">a </w:t>
      </w:r>
      <w:r>
        <w:rPr>
          <w:spacing w:val="-2"/>
        </w:rPr>
        <w:t>c</w:t>
      </w:r>
      <w:r>
        <w:t>ertific</w:t>
      </w:r>
      <w:r>
        <w:rPr>
          <w:spacing w:val="-3"/>
        </w:rPr>
        <w:t>a</w:t>
      </w:r>
      <w:r>
        <w:t>ció</w:t>
      </w:r>
      <w:r>
        <w:rPr>
          <w:spacing w:val="-1"/>
        </w:rPr>
        <w:t>n</w:t>
      </w:r>
      <w:r>
        <w:t>.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/>
        <w:ind w:left="810" w:hanging="281"/>
      </w:pPr>
      <w:r>
        <w:t>La car</w:t>
      </w:r>
      <w:r>
        <w:rPr>
          <w:spacing w:val="-1"/>
        </w:rPr>
        <w:t>g</w:t>
      </w:r>
      <w:r>
        <w:t>a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á</w:t>
      </w:r>
      <w:r>
        <w:t>xi</w:t>
      </w:r>
      <w:r>
        <w:rPr>
          <w:spacing w:val="1"/>
        </w:rPr>
        <w:t>m</w:t>
      </w:r>
      <w:r>
        <w:t>a</w:t>
      </w:r>
      <w:r>
        <w:rPr>
          <w:spacing w:val="-1"/>
        </w:rPr>
        <w:t xml:space="preserve"> d</w:t>
      </w:r>
      <w:r>
        <w:t>e las</w:t>
      </w:r>
      <w:r>
        <w:rPr>
          <w:spacing w:val="-3"/>
        </w:rPr>
        <w:t xml:space="preserve"> </w:t>
      </w:r>
      <w:r>
        <w:t>gr</w:t>
      </w:r>
      <w:r>
        <w:rPr>
          <w:spacing w:val="-2"/>
        </w:rPr>
        <w:t>ú</w:t>
      </w:r>
      <w:r>
        <w:t xml:space="preserve">as </w:t>
      </w:r>
      <w:r>
        <w:rPr>
          <w:spacing w:val="-1"/>
        </w:rPr>
        <w:t>d</w:t>
      </w:r>
      <w:r>
        <w:t>ebe</w:t>
      </w:r>
      <w:r>
        <w:rPr>
          <w:spacing w:val="-2"/>
        </w:rPr>
        <w:t xml:space="preserve"> </w:t>
      </w:r>
      <w:r>
        <w:t>estar i</w:t>
      </w:r>
      <w:r>
        <w:rPr>
          <w:spacing w:val="-2"/>
        </w:rPr>
        <w:t>n</w:t>
      </w:r>
      <w:r>
        <w:rPr>
          <w:spacing w:val="-1"/>
        </w:rPr>
        <w:t>d</w:t>
      </w:r>
      <w:r>
        <w:t>ica</w:t>
      </w:r>
      <w:r>
        <w:rPr>
          <w:spacing w:val="-2"/>
        </w:rPr>
        <w:t>d</w:t>
      </w:r>
      <w:r>
        <w:t>a</w:t>
      </w:r>
      <w:r>
        <w:rPr>
          <w:spacing w:val="-3"/>
        </w:rPr>
        <w:t xml:space="preserve"> </w:t>
      </w:r>
      <w:r>
        <w:t xml:space="preserve">a </w:t>
      </w:r>
      <w:r>
        <w:rPr>
          <w:spacing w:val="-3"/>
        </w:rPr>
        <w:t>a</w:t>
      </w:r>
      <w:r>
        <w:t>m</w:t>
      </w:r>
      <w:r>
        <w:rPr>
          <w:spacing w:val="-1"/>
        </w:rPr>
        <w:t>b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>del br</w:t>
      </w:r>
      <w:r>
        <w:rPr>
          <w:spacing w:val="-1"/>
        </w:rPr>
        <w:t>a</w:t>
      </w:r>
      <w:r>
        <w:rPr>
          <w:spacing w:val="-4"/>
        </w:rPr>
        <w:t>z</w:t>
      </w:r>
      <w:r>
        <w:t>o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lar</w:t>
      </w:r>
      <w:r>
        <w:rPr>
          <w:spacing w:val="-4"/>
        </w:rPr>
        <w:t>g</w:t>
      </w:r>
      <w:r>
        <w:rPr>
          <w:spacing w:val="-1"/>
        </w:rPr>
        <w:t>u</w:t>
      </w:r>
      <w:r>
        <w:t>er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/>
        <w:ind w:left="810" w:hanging="281"/>
      </w:pPr>
      <w:r>
        <w:t>As</w:t>
      </w:r>
      <w:r>
        <w:rPr>
          <w:spacing w:val="-1"/>
        </w:rPr>
        <w:t>i</w:t>
      </w:r>
      <w:r>
        <w:t>mi</w:t>
      </w:r>
      <w:r>
        <w:rPr>
          <w:spacing w:val="-3"/>
        </w:rPr>
        <w:t>s</w:t>
      </w:r>
      <w:r>
        <w:t>m</w:t>
      </w:r>
      <w:r>
        <w:rPr>
          <w:spacing w:val="1"/>
        </w:rPr>
        <w:t>o</w:t>
      </w:r>
      <w:r>
        <w:t>,</w:t>
      </w:r>
      <w:r>
        <w:rPr>
          <w:spacing w:val="-3"/>
        </w:rPr>
        <w:t xml:space="preserve"> </w:t>
      </w:r>
      <w:r>
        <w:t xml:space="preserve">las </w:t>
      </w:r>
      <w:r>
        <w:rPr>
          <w:spacing w:val="-2"/>
        </w:rPr>
        <w:t>c</w:t>
      </w:r>
      <w:r>
        <w:t>a</w:t>
      </w:r>
      <w:r>
        <w:rPr>
          <w:spacing w:val="-1"/>
        </w:rPr>
        <w:t>d</w:t>
      </w:r>
      <w:r>
        <w:t>enas,</w:t>
      </w:r>
      <w:r>
        <w:rPr>
          <w:spacing w:val="-2"/>
        </w:rPr>
        <w:t xml:space="preserve"> </w:t>
      </w:r>
      <w:r>
        <w:t>esl</w:t>
      </w:r>
      <w:r>
        <w:rPr>
          <w:spacing w:val="-3"/>
        </w:rPr>
        <w:t>i</w:t>
      </w:r>
      <w:r>
        <w:rPr>
          <w:spacing w:val="-1"/>
        </w:rPr>
        <w:t>ng</w:t>
      </w:r>
      <w:r>
        <w:t>as y</w:t>
      </w:r>
      <w:r>
        <w:rPr>
          <w:spacing w:val="1"/>
        </w:rPr>
        <w:t xml:space="preserve"> </w:t>
      </w:r>
      <w:r>
        <w:t>ga</w:t>
      </w:r>
      <w:r>
        <w:rPr>
          <w:spacing w:val="-2"/>
        </w:rPr>
        <w:t>n</w:t>
      </w:r>
      <w:r>
        <w:t>ch</w:t>
      </w:r>
      <w:r>
        <w:rPr>
          <w:spacing w:val="-2"/>
        </w:rPr>
        <w:t>o</w:t>
      </w:r>
      <w:r>
        <w:t>s deben</w:t>
      </w:r>
      <w:r>
        <w:rPr>
          <w:spacing w:val="-3"/>
        </w:rPr>
        <w:t xml:space="preserve"> </w:t>
      </w:r>
      <w:r>
        <w:t>te</w:t>
      </w:r>
      <w:r>
        <w:rPr>
          <w:spacing w:val="-1"/>
        </w:rPr>
        <w:t>n</w:t>
      </w:r>
      <w:r>
        <w:rPr>
          <w:spacing w:val="-2"/>
        </w:rPr>
        <w:t>e</w:t>
      </w:r>
      <w:r>
        <w:t xml:space="preserve">r </w:t>
      </w:r>
      <w:r>
        <w:rPr>
          <w:spacing w:val="1"/>
        </w:rPr>
        <w:t>v</w:t>
      </w:r>
      <w:r>
        <w:t>is</w:t>
      </w:r>
      <w:r>
        <w:rPr>
          <w:spacing w:val="-1"/>
        </w:rPr>
        <w:t>ib</w:t>
      </w:r>
      <w:r>
        <w:t>le</w:t>
      </w:r>
      <w:r>
        <w:rPr>
          <w:spacing w:val="-2"/>
        </w:rPr>
        <w:t xml:space="preserve"> </w:t>
      </w:r>
      <w:r>
        <w:t>su ca</w:t>
      </w:r>
      <w:r>
        <w:rPr>
          <w:spacing w:val="-1"/>
        </w:rPr>
        <w:t>p</w:t>
      </w:r>
      <w:r>
        <w:t>aci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/>
        <w:ind w:left="810" w:hanging="281"/>
        <w:sectPr w:rsidR="00B00F1A">
          <w:pgSz w:w="12240" w:h="15840"/>
          <w:pgMar w:top="1480" w:right="1580" w:bottom="280" w:left="1600" w:header="720" w:footer="720" w:gutter="0"/>
          <w:cols w:space="720"/>
          <w:noEndnote/>
        </w:sectPr>
      </w:pPr>
    </w:p>
    <w:p w:rsidR="00B00F1A" w:rsidRDefault="00B00F1A" w:rsidP="00B00F1A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8"/>
        </w:numPr>
        <w:tabs>
          <w:tab w:val="left" w:pos="690"/>
        </w:tabs>
        <w:kinsoku w:val="0"/>
        <w:overflowPunct w:val="0"/>
        <w:autoSpaceDE w:val="0"/>
        <w:autoSpaceDN w:val="0"/>
        <w:adjustRightInd w:val="0"/>
        <w:spacing w:before="61" w:after="0" w:line="239" w:lineRule="auto"/>
        <w:ind w:left="1429" w:right="116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o</w:t>
      </w:r>
      <w:r>
        <w:rPr>
          <w:spacing w:val="25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</w:t>
      </w:r>
      <w:r>
        <w:t>era</w:t>
      </w:r>
      <w:r>
        <w:rPr>
          <w:spacing w:val="-3"/>
        </w:rPr>
        <w:t>d</w:t>
      </w:r>
      <w:r>
        <w:rPr>
          <w:spacing w:val="1"/>
        </w:rPr>
        <w:t>o</w:t>
      </w:r>
      <w:r>
        <w:t>r</w:t>
      </w:r>
      <w:r>
        <w:rPr>
          <w:spacing w:val="2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5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p</w:t>
      </w:r>
      <w:r>
        <w:t>esad</w:t>
      </w:r>
      <w:r>
        <w:rPr>
          <w:spacing w:val="1"/>
        </w:rPr>
        <w:t>o</w:t>
      </w:r>
      <w:r>
        <w:t>,</w:t>
      </w:r>
      <w:r>
        <w:rPr>
          <w:spacing w:val="27"/>
        </w:rPr>
        <w:t xml:space="preserve"> </w:t>
      </w:r>
      <w:proofErr w:type="spellStart"/>
      <w:r>
        <w:t>i</w:t>
      </w:r>
      <w:r>
        <w:rPr>
          <w:spacing w:val="-1"/>
        </w:rPr>
        <w:t>z</w:t>
      </w:r>
      <w:r>
        <w:t>aje</w:t>
      </w:r>
      <w:proofErr w:type="spellEnd"/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ma</w:t>
      </w:r>
      <w:r>
        <w:rPr>
          <w:spacing w:val="-1"/>
        </w:rPr>
        <w:t>qu</w:t>
      </w:r>
      <w:r>
        <w:t>i</w:t>
      </w:r>
      <w:r>
        <w:rPr>
          <w:spacing w:val="-2"/>
        </w:rPr>
        <w:t>n</w:t>
      </w:r>
      <w:r>
        <w:t>ar</w:t>
      </w:r>
      <w:r>
        <w:rPr>
          <w:spacing w:val="-1"/>
        </w:rPr>
        <w:t>i</w:t>
      </w:r>
      <w:r>
        <w:t>a</w:t>
      </w:r>
      <w:r>
        <w:rPr>
          <w:spacing w:val="26"/>
        </w:rPr>
        <w:t xml:space="preserve"> </w:t>
      </w:r>
      <w:r>
        <w:t>vial</w:t>
      </w:r>
      <w:r>
        <w:rPr>
          <w:spacing w:val="26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27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tar</w:t>
      </w:r>
      <w:r>
        <w:rPr>
          <w:spacing w:val="26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26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rPr>
          <w:spacing w:val="-3"/>
        </w:rPr>
        <w:t>c</w:t>
      </w:r>
      <w:r>
        <w:t>ertifica</w:t>
      </w:r>
      <w:r>
        <w:rPr>
          <w:spacing w:val="-3"/>
        </w:rPr>
        <w:t>d</w:t>
      </w:r>
      <w:r>
        <w:t>o vi</w:t>
      </w:r>
      <w:r>
        <w:rPr>
          <w:spacing w:val="-1"/>
        </w:rPr>
        <w:t>g</w:t>
      </w:r>
      <w:r>
        <w:t>ente</w:t>
      </w:r>
      <w:r>
        <w:rPr>
          <w:spacing w:val="46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49"/>
        </w:rPr>
        <w:t xml:space="preserve"> </w:t>
      </w:r>
      <w:r>
        <w:t>lo</w:t>
      </w:r>
      <w:r>
        <w:rPr>
          <w:spacing w:val="47"/>
        </w:rPr>
        <w:t xml:space="preserve"> </w:t>
      </w:r>
      <w:r>
        <w:t>val</w:t>
      </w:r>
      <w:r>
        <w:rPr>
          <w:spacing w:val="-1"/>
        </w:rPr>
        <w:t>id</w:t>
      </w:r>
      <w:r>
        <w:t>a</w:t>
      </w:r>
      <w:r>
        <w:rPr>
          <w:spacing w:val="45"/>
        </w:rPr>
        <w:t xml:space="preserve"> </w:t>
      </w:r>
      <w:r>
        <w:t>c</w:t>
      </w:r>
      <w:r>
        <w:rPr>
          <w:spacing w:val="-1"/>
        </w:rPr>
        <w:t>o</w:t>
      </w:r>
      <w:r>
        <w:t>mo</w:t>
      </w:r>
      <w:r>
        <w:rPr>
          <w:spacing w:val="47"/>
        </w:rPr>
        <w:t xml:space="preserve"> </w:t>
      </w:r>
      <w:r>
        <w:rPr>
          <w:spacing w:val="1"/>
        </w:rPr>
        <w:t>o</w:t>
      </w:r>
      <w:r>
        <w:rPr>
          <w:spacing w:val="-4"/>
        </w:rPr>
        <w:t>p</w:t>
      </w:r>
      <w:r>
        <w:t>era</w:t>
      </w:r>
      <w:r>
        <w:rPr>
          <w:spacing w:val="-1"/>
        </w:rPr>
        <w:t>d</w:t>
      </w:r>
      <w:r>
        <w:rPr>
          <w:spacing w:val="1"/>
        </w:rPr>
        <w:t>o</w:t>
      </w:r>
      <w:r>
        <w:t>r</w:t>
      </w:r>
      <w:r>
        <w:rPr>
          <w:spacing w:val="48"/>
        </w:rPr>
        <w:t xml:space="preserve"> </w:t>
      </w:r>
      <w:r>
        <w:rPr>
          <w:spacing w:val="-4"/>
        </w:rPr>
        <w:t>d</w:t>
      </w:r>
      <w:r>
        <w:t>el</w:t>
      </w:r>
      <w:r>
        <w:rPr>
          <w:spacing w:val="46"/>
        </w:rPr>
        <w:t xml:space="preserve"> </w:t>
      </w:r>
      <w:r>
        <w:t>mis</w:t>
      </w:r>
      <w:r>
        <w:rPr>
          <w:spacing w:val="-2"/>
        </w:rPr>
        <w:t>m</w:t>
      </w:r>
      <w:r>
        <w:rPr>
          <w:spacing w:val="1"/>
        </w:rPr>
        <w:t>o</w:t>
      </w:r>
      <w:r>
        <w:t>,</w:t>
      </w:r>
      <w:r>
        <w:rPr>
          <w:spacing w:val="45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t</w:t>
      </w:r>
      <w:r>
        <w:rPr>
          <w:spacing w:val="1"/>
        </w:rPr>
        <w:t>o</w:t>
      </w:r>
      <w:r>
        <w:t>r</w:t>
      </w:r>
      <w:r>
        <w:rPr>
          <w:spacing w:val="-1"/>
        </w:rPr>
        <w:t>g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49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r</w:t>
      </w:r>
      <w:r>
        <w:rPr>
          <w:spacing w:val="48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47"/>
        </w:rPr>
        <w:t xml:space="preserve"> </w:t>
      </w:r>
      <w:r>
        <w:t>en</w:t>
      </w:r>
      <w:r>
        <w:rPr>
          <w:spacing w:val="-3"/>
        </w:rPr>
        <w:t>t</w:t>
      </w:r>
      <w:r>
        <w:t>e</w:t>
      </w:r>
      <w:r>
        <w:rPr>
          <w:spacing w:val="49"/>
        </w:rPr>
        <w:t xml:space="preserve"> </w:t>
      </w:r>
      <w:r>
        <w:rPr>
          <w:spacing w:val="-2"/>
        </w:rPr>
        <w:t>e</w:t>
      </w:r>
      <w:r>
        <w:t>x</w:t>
      </w:r>
      <w:r>
        <w:rPr>
          <w:spacing w:val="-2"/>
        </w:rPr>
        <w:t>t</w:t>
      </w:r>
      <w:r>
        <w:t>ern</w:t>
      </w:r>
      <w:r>
        <w:rPr>
          <w:spacing w:val="5"/>
        </w:rPr>
        <w:t>o</w:t>
      </w:r>
      <w:r>
        <w:t>.</w:t>
      </w:r>
      <w:r>
        <w:rPr>
          <w:spacing w:val="48"/>
        </w:rPr>
        <w:t xml:space="preserve"> </w:t>
      </w:r>
      <w:r>
        <w:t>E</w:t>
      </w:r>
      <w:r>
        <w:rPr>
          <w:spacing w:val="-3"/>
        </w:rPr>
        <w:t>s</w:t>
      </w:r>
      <w:r>
        <w:rPr>
          <w:spacing w:val="-2"/>
        </w:rPr>
        <w:t>t</w:t>
      </w:r>
      <w:r>
        <w:t>a val</w:t>
      </w:r>
      <w:r>
        <w:rPr>
          <w:spacing w:val="-1"/>
        </w:rPr>
        <w:t>id</w:t>
      </w:r>
      <w:r>
        <w:t>ación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t xml:space="preserve">eberá </w:t>
      </w:r>
      <w:r>
        <w:rPr>
          <w:spacing w:val="-2"/>
        </w:rPr>
        <w:t>s</w:t>
      </w:r>
      <w:r>
        <w:t xml:space="preserve">er </w:t>
      </w:r>
      <w:r>
        <w:rPr>
          <w:spacing w:val="-3"/>
        </w:rPr>
        <w:t>r</w:t>
      </w:r>
      <w:r>
        <w:t>eali</w:t>
      </w:r>
      <w:r>
        <w:rPr>
          <w:spacing w:val="-1"/>
        </w:rPr>
        <w:t>z</w:t>
      </w:r>
      <w:r>
        <w:t>a</w:t>
      </w:r>
      <w:r>
        <w:rPr>
          <w:spacing w:val="-1"/>
        </w:rPr>
        <w:t>d</w:t>
      </w:r>
      <w:r>
        <w:t>a prev</w:t>
      </w:r>
      <w:r>
        <w:rPr>
          <w:spacing w:val="-3"/>
        </w:rPr>
        <w:t>i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ejec</w:t>
      </w:r>
      <w:r>
        <w:rPr>
          <w:spacing w:val="-3"/>
        </w:rPr>
        <w:t>u</w:t>
      </w:r>
      <w:r>
        <w:t>tar</w:t>
      </w:r>
      <w:r>
        <w:rPr>
          <w:spacing w:val="2"/>
        </w:rPr>
        <w:t xml:space="preserve"> </w:t>
      </w:r>
      <w:r>
        <w:t>cu</w:t>
      </w:r>
      <w:r>
        <w:rPr>
          <w:spacing w:val="-1"/>
        </w:rPr>
        <w:t>a</w:t>
      </w:r>
      <w:r>
        <w:t>l</w:t>
      </w:r>
      <w:r>
        <w:rPr>
          <w:spacing w:val="-4"/>
        </w:rPr>
        <w:t>q</w:t>
      </w:r>
      <w:r>
        <w:rPr>
          <w:spacing w:val="-1"/>
        </w:rPr>
        <w:t>u</w:t>
      </w:r>
      <w:r>
        <w:t>ier ti</w:t>
      </w:r>
      <w:r>
        <w:rPr>
          <w:spacing w:val="-2"/>
        </w:rPr>
        <w:t>p</w:t>
      </w:r>
      <w:r>
        <w:t>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8"/>
        </w:numPr>
        <w:tabs>
          <w:tab w:val="left" w:pos="690"/>
        </w:tabs>
        <w:kinsoku w:val="0"/>
        <w:overflowPunct w:val="0"/>
        <w:autoSpaceDE w:val="0"/>
        <w:autoSpaceDN w:val="0"/>
        <w:adjustRightInd w:val="0"/>
        <w:spacing w:after="0"/>
        <w:ind w:left="1429" w:right="123"/>
        <w:jc w:val="both"/>
      </w:pPr>
      <w:r>
        <w:t>La</w:t>
      </w:r>
      <w:r>
        <w:rPr>
          <w:spacing w:val="19"/>
        </w:rPr>
        <w:t xml:space="preserve"> </w:t>
      </w:r>
      <w:r>
        <w:t>el</w:t>
      </w:r>
      <w:r>
        <w:rPr>
          <w:spacing w:val="-2"/>
        </w:rPr>
        <w:t>e</w:t>
      </w:r>
      <w:r>
        <w:t>vac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18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4"/>
        </w:rPr>
        <w:t>d</w:t>
      </w:r>
      <w:r>
        <w:t>escen</w:t>
      </w:r>
      <w:r>
        <w:rPr>
          <w:spacing w:val="-3"/>
        </w:rPr>
        <w:t>s</w:t>
      </w:r>
      <w:r>
        <w:t>o</w:t>
      </w:r>
      <w:r>
        <w:rPr>
          <w:spacing w:val="20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20"/>
        </w:rPr>
        <w:t xml:space="preserve"> </w:t>
      </w:r>
      <w:r>
        <w:t>car</w:t>
      </w:r>
      <w:r>
        <w:rPr>
          <w:spacing w:val="-1"/>
        </w:rPr>
        <w:t>g</w:t>
      </w:r>
      <w:r>
        <w:t>as</w:t>
      </w:r>
      <w:r>
        <w:rPr>
          <w:spacing w:val="19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h</w:t>
      </w:r>
      <w:r>
        <w:t>ará</w:t>
      </w:r>
      <w:r>
        <w:rPr>
          <w:spacing w:val="19"/>
        </w:rPr>
        <w:t xml:space="preserve"> </w:t>
      </w:r>
      <w:r>
        <w:t>le</w:t>
      </w:r>
      <w:r>
        <w:rPr>
          <w:spacing w:val="-1"/>
        </w:rPr>
        <w:t>n</w:t>
      </w:r>
      <w:r>
        <w:t>t</w:t>
      </w:r>
      <w:r>
        <w:rPr>
          <w:spacing w:val="-3"/>
        </w:rPr>
        <w:t>a</w:t>
      </w:r>
      <w:r>
        <w:t>me</w:t>
      </w:r>
      <w:r>
        <w:rPr>
          <w:spacing w:val="-3"/>
        </w:rPr>
        <w:t>n</w:t>
      </w:r>
      <w:r>
        <w:t>te</w:t>
      </w:r>
      <w:r>
        <w:rPr>
          <w:spacing w:val="20"/>
        </w:rPr>
        <w:t xml:space="preserve"> </w:t>
      </w:r>
      <w:r>
        <w:rPr>
          <w:spacing w:val="-2"/>
        </w:rPr>
        <w:t>e</w:t>
      </w:r>
      <w:r>
        <w:t>vita</w:t>
      </w:r>
      <w:r>
        <w:rPr>
          <w:spacing w:val="-1"/>
        </w:rPr>
        <w:t>nd</w:t>
      </w:r>
      <w:r>
        <w:t>o</w:t>
      </w:r>
      <w:r>
        <w:rPr>
          <w:spacing w:val="18"/>
        </w:rPr>
        <w:t xml:space="preserve"> </w:t>
      </w:r>
      <w:r>
        <w:t>ar</w:t>
      </w:r>
      <w:r>
        <w:rPr>
          <w:spacing w:val="-1"/>
        </w:rPr>
        <w:t>r</w:t>
      </w:r>
      <w:r>
        <w:t>a</w:t>
      </w:r>
      <w:r>
        <w:rPr>
          <w:spacing w:val="-1"/>
        </w:rPr>
        <w:t>nqu</w:t>
      </w:r>
      <w:r>
        <w:t>es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4"/>
        </w:rPr>
        <w:t>d</w:t>
      </w:r>
      <w:r>
        <w:t>etenc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e</w:t>
      </w:r>
      <w:r>
        <w:t xml:space="preserve">s </w:t>
      </w:r>
      <w:r>
        <w:rPr>
          <w:spacing w:val="-1"/>
        </w:rPr>
        <w:t>b</w:t>
      </w:r>
      <w:r>
        <w:t>r</w:t>
      </w:r>
      <w:r>
        <w:rPr>
          <w:spacing w:val="-1"/>
        </w:rPr>
        <w:t>u</w:t>
      </w:r>
      <w:r>
        <w:t>scas. As</w:t>
      </w:r>
      <w:r>
        <w:rPr>
          <w:spacing w:val="-1"/>
        </w:rPr>
        <w:t>i</w:t>
      </w:r>
      <w:r>
        <w:t>mi</w:t>
      </w:r>
      <w:r>
        <w:rPr>
          <w:spacing w:val="-3"/>
        </w:rPr>
        <w:t>s</w:t>
      </w:r>
      <w:r>
        <w:rPr>
          <w:spacing w:val="-2"/>
        </w:rPr>
        <w:t>m</w:t>
      </w:r>
      <w:r>
        <w:rPr>
          <w:spacing w:val="1"/>
        </w:rPr>
        <w:t>o</w:t>
      </w:r>
      <w:r>
        <w:t>, s</w:t>
      </w:r>
      <w:r>
        <w:rPr>
          <w:spacing w:val="-3"/>
        </w:rPr>
        <w:t>i</w:t>
      </w:r>
      <w:r>
        <w:t>e</w:t>
      </w:r>
      <w:r>
        <w:rPr>
          <w:spacing w:val="2"/>
        </w:rPr>
        <w:t>m</w:t>
      </w:r>
      <w:r>
        <w:rPr>
          <w:spacing w:val="-1"/>
        </w:rPr>
        <w:t>p</w:t>
      </w:r>
      <w:r>
        <w:rPr>
          <w:spacing w:val="-3"/>
        </w:rPr>
        <w:t>r</w:t>
      </w:r>
      <w:r>
        <w:t xml:space="preserve">e en </w:t>
      </w:r>
      <w:r>
        <w:rPr>
          <w:spacing w:val="-3"/>
        </w:rPr>
        <w:t>p</w:t>
      </w:r>
      <w:r>
        <w:rPr>
          <w:spacing w:val="1"/>
        </w:rPr>
        <w:t>o</w:t>
      </w:r>
      <w:r>
        <w:t>sic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v</w:t>
      </w:r>
      <w:r>
        <w:t>ertical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v</w:t>
      </w:r>
      <w:r>
        <w:t>itar</w:t>
      </w:r>
      <w:r>
        <w:rPr>
          <w:spacing w:val="-3"/>
        </w:rPr>
        <w:t xml:space="preserve"> </w:t>
      </w:r>
      <w:r>
        <w:t>el b</w:t>
      </w:r>
      <w:r>
        <w:rPr>
          <w:spacing w:val="-1"/>
        </w:rPr>
        <w:t>a</w:t>
      </w:r>
      <w:r>
        <w:t>la</w:t>
      </w:r>
      <w:r>
        <w:rPr>
          <w:spacing w:val="-2"/>
        </w:rPr>
        <w:t>n</w:t>
      </w:r>
      <w:r>
        <w:rPr>
          <w:spacing w:val="-3"/>
        </w:rPr>
        <w:t>c</w:t>
      </w:r>
      <w:r>
        <w:t>e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8"/>
        </w:numPr>
        <w:tabs>
          <w:tab w:val="left" w:pos="690"/>
        </w:tabs>
        <w:kinsoku w:val="0"/>
        <w:overflowPunct w:val="0"/>
        <w:autoSpaceDE w:val="0"/>
        <w:autoSpaceDN w:val="0"/>
        <w:adjustRightInd w:val="0"/>
        <w:spacing w:after="0"/>
        <w:ind w:left="1429" w:right="122"/>
        <w:jc w:val="both"/>
      </w:pPr>
      <w:r>
        <w:t>Es</w:t>
      </w:r>
      <w:r>
        <w:rPr>
          <w:spacing w:val="10"/>
        </w:rPr>
        <w:t xml:space="preserve"> </w:t>
      </w:r>
      <w:r>
        <w:t>req</w:t>
      </w:r>
      <w:r>
        <w:rPr>
          <w:spacing w:val="-2"/>
        </w:rPr>
        <w:t>u</w:t>
      </w:r>
      <w:r>
        <w:t>is</w:t>
      </w:r>
      <w:r>
        <w:rPr>
          <w:spacing w:val="-1"/>
        </w:rPr>
        <w:t>i</w:t>
      </w:r>
      <w:r>
        <w:t>to</w:t>
      </w:r>
      <w:r>
        <w:rPr>
          <w:spacing w:val="11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ex</w:t>
      </w:r>
      <w:r>
        <w:rPr>
          <w:spacing w:val="-3"/>
        </w:rPr>
        <w:t>i</w:t>
      </w:r>
      <w:r>
        <w:t>ste</w:t>
      </w:r>
      <w:r>
        <w:rPr>
          <w:spacing w:val="-1"/>
        </w:rPr>
        <w:t>n</w:t>
      </w:r>
      <w:r>
        <w:t>cia</w:t>
      </w:r>
      <w:r>
        <w:rPr>
          <w:spacing w:val="9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ia</w:t>
      </w:r>
      <w:r>
        <w:rPr>
          <w:spacing w:val="-2"/>
        </w:rPr>
        <w:t>g</w:t>
      </w:r>
      <w:r>
        <w:t>rama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t>car</w:t>
      </w:r>
      <w:r>
        <w:rPr>
          <w:spacing w:val="-1"/>
        </w:rPr>
        <w:t>g</w:t>
      </w:r>
      <w:r>
        <w:t>a,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cu</w:t>
      </w:r>
      <w:r>
        <w:rPr>
          <w:spacing w:val="-1"/>
        </w:rPr>
        <w:t>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1"/>
        </w:rPr>
        <w:t>g</w:t>
      </w:r>
      <w:r>
        <w:t>a</w:t>
      </w:r>
      <w:r>
        <w:rPr>
          <w:spacing w:val="9"/>
        </w:rPr>
        <w:t xml:space="preserve"> </w:t>
      </w:r>
      <w:r>
        <w:t>refere</w:t>
      </w:r>
      <w:r>
        <w:rPr>
          <w:spacing w:val="-1"/>
        </w:rPr>
        <w:t>n</w:t>
      </w:r>
      <w:r>
        <w:t>cia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iferent</w:t>
      </w:r>
      <w:r>
        <w:rPr>
          <w:spacing w:val="-2"/>
        </w:rPr>
        <w:t>e</w:t>
      </w:r>
      <w:r>
        <w:t>s ca</w:t>
      </w:r>
      <w:r>
        <w:rPr>
          <w:spacing w:val="-1"/>
        </w:rPr>
        <w:t>p</w:t>
      </w:r>
      <w:r>
        <w:t>aci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las car</w:t>
      </w:r>
      <w:r>
        <w:rPr>
          <w:spacing w:val="-2"/>
        </w:rPr>
        <w:t>g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z</w:t>
      </w:r>
      <w:r>
        <w:t>ar</w:t>
      </w:r>
      <w:r>
        <w:rPr>
          <w:spacing w:val="1"/>
        </w:rPr>
        <w:t xml:space="preserve"> </w:t>
      </w:r>
      <w:r>
        <w:t>cu</w:t>
      </w:r>
      <w:r>
        <w:rPr>
          <w:spacing w:val="-1"/>
        </w:rPr>
        <w:t>and</w:t>
      </w:r>
      <w:r>
        <w:t>o</w:t>
      </w:r>
      <w:r>
        <w:rPr>
          <w:spacing w:val="-1"/>
        </w:rPr>
        <w:t xml:space="preserve"> </w:t>
      </w:r>
      <w:r>
        <w:t xml:space="preserve">el </w:t>
      </w:r>
      <w:r>
        <w:rPr>
          <w:spacing w:val="1"/>
        </w:rPr>
        <w:t>e</w:t>
      </w:r>
      <w:r>
        <w:rPr>
          <w:spacing w:val="-1"/>
        </w:rPr>
        <w:t>qu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>t</w:t>
      </w:r>
      <w:r>
        <w:t>é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</w:t>
      </w:r>
      <w:r>
        <w:t>era</w:t>
      </w:r>
      <w:r>
        <w:rPr>
          <w:spacing w:val="-1"/>
        </w:rPr>
        <w:t>nd</w:t>
      </w:r>
      <w:r>
        <w:t>o</w:t>
      </w:r>
      <w:r>
        <w:rPr>
          <w:spacing w:val="-1"/>
        </w:rPr>
        <w:t xml:space="preserve"> </w:t>
      </w:r>
      <w:r>
        <w:t>en un</w:t>
      </w:r>
      <w:r>
        <w:rPr>
          <w:spacing w:val="-2"/>
        </w:rPr>
        <w:t xml:space="preserve"> </w:t>
      </w:r>
      <w:r>
        <w:t>pl</w:t>
      </w:r>
      <w:r>
        <w:rPr>
          <w:spacing w:val="-1"/>
        </w:rPr>
        <w:t>an</w:t>
      </w:r>
      <w:r>
        <w:t>o</w:t>
      </w:r>
      <w:r>
        <w:rPr>
          <w:spacing w:val="-1"/>
        </w:rPr>
        <w:t xml:space="preserve"> </w:t>
      </w:r>
      <w:r>
        <w:t>inc</w:t>
      </w:r>
      <w:r>
        <w:rPr>
          <w:spacing w:val="-1"/>
        </w:rPr>
        <w:t>l</w:t>
      </w:r>
      <w:r>
        <w:rPr>
          <w:spacing w:val="-3"/>
        </w:rPr>
        <w:t>i</w:t>
      </w:r>
      <w:r>
        <w:rPr>
          <w:spacing w:val="-1"/>
        </w:rPr>
        <w:t>n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kinsoku w:val="0"/>
        <w:overflowPunct w:val="0"/>
        <w:spacing w:before="9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8"/>
        </w:numPr>
        <w:tabs>
          <w:tab w:val="left" w:pos="690"/>
        </w:tabs>
        <w:kinsoku w:val="0"/>
        <w:overflowPunct w:val="0"/>
        <w:autoSpaceDE w:val="0"/>
        <w:autoSpaceDN w:val="0"/>
        <w:adjustRightInd w:val="0"/>
        <w:spacing w:after="0" w:line="266" w:lineRule="exact"/>
        <w:ind w:left="1429" w:right="118"/>
        <w:jc w:val="both"/>
      </w:pPr>
      <w:r>
        <w:t>Las</w:t>
      </w:r>
      <w:r>
        <w:rPr>
          <w:spacing w:val="2"/>
        </w:rPr>
        <w:t xml:space="preserve"> </w:t>
      </w:r>
      <w:r>
        <w:t>esli</w:t>
      </w:r>
      <w:r>
        <w:rPr>
          <w:spacing w:val="-1"/>
        </w:rPr>
        <w:t>ng</w:t>
      </w:r>
      <w:r>
        <w:t>as, ca</w:t>
      </w:r>
      <w:r>
        <w:rPr>
          <w:spacing w:val="-1"/>
        </w:rPr>
        <w:t>d</w:t>
      </w:r>
      <w:r>
        <w:t>enas</w:t>
      </w:r>
      <w:r>
        <w:rPr>
          <w:spacing w:val="-1"/>
        </w:rPr>
        <w:t xml:space="preserve"> </w:t>
      </w:r>
      <w:r>
        <w:t xml:space="preserve">y </w:t>
      </w:r>
      <w:r>
        <w:rPr>
          <w:spacing w:val="2"/>
        </w:rPr>
        <w:t>c</w:t>
      </w:r>
      <w:r>
        <w:rPr>
          <w:spacing w:val="-1"/>
        </w:rPr>
        <w:t>u</w:t>
      </w:r>
      <w:r>
        <w:rPr>
          <w:spacing w:val="-2"/>
        </w:rPr>
        <w:t>e</w:t>
      </w:r>
      <w:r>
        <w:t>r</w:t>
      </w:r>
      <w:r>
        <w:rPr>
          <w:spacing w:val="-1"/>
        </w:rPr>
        <w:t>d</w:t>
      </w:r>
      <w:r>
        <w:t>as</w:t>
      </w:r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>en</w:t>
      </w:r>
      <w:r>
        <w:rPr>
          <w:spacing w:val="3"/>
        </w:rPr>
        <w:t xml:space="preserve"> </w:t>
      </w:r>
      <w:r>
        <w:rPr>
          <w:spacing w:val="-2"/>
        </w:rPr>
        <w:t>e</w:t>
      </w:r>
      <w:r>
        <w:t>vitar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u</w:t>
      </w:r>
      <w:r>
        <w:t>s</w:t>
      </w:r>
      <w:r>
        <w:rPr>
          <w:spacing w:val="-3"/>
        </w:rPr>
        <w:t>a</w:t>
      </w:r>
      <w:r>
        <w:t>r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t>ar</w:t>
      </w:r>
      <w:r>
        <w:rPr>
          <w:spacing w:val="-2"/>
        </w:rPr>
        <w:t>g</w:t>
      </w:r>
      <w:r>
        <w:t>as</w:t>
      </w:r>
      <w:r>
        <w:rPr>
          <w:spacing w:val="2"/>
        </w:rPr>
        <w:t xml:space="preserve"> </w:t>
      </w:r>
      <w:r>
        <w:rPr>
          <w:spacing w:val="-1"/>
        </w:rPr>
        <w:t>qu</w:t>
      </w:r>
      <w:r>
        <w:t>e te</w:t>
      </w:r>
      <w:r>
        <w:rPr>
          <w:spacing w:val="-1"/>
        </w:rPr>
        <w:t>ng</w:t>
      </w:r>
      <w:r>
        <w:t>an</w:t>
      </w:r>
      <w:r>
        <w:rPr>
          <w:spacing w:val="4"/>
        </w:rPr>
        <w:t xml:space="preserve"> </w:t>
      </w:r>
      <w:r>
        <w:t>ar</w:t>
      </w:r>
      <w:r>
        <w:rPr>
          <w:spacing w:val="-4"/>
        </w:rPr>
        <w:t>i</w:t>
      </w:r>
      <w:r>
        <w:t xml:space="preserve">stas vivas y </w:t>
      </w:r>
      <w:r>
        <w:rPr>
          <w:spacing w:val="-2"/>
        </w:rPr>
        <w:t>c</w:t>
      </w:r>
      <w:r>
        <w:rPr>
          <w:spacing w:val="1"/>
        </w:rPr>
        <w:t>o</w:t>
      </w:r>
      <w:r>
        <w:t>rta</w:t>
      </w:r>
      <w:r>
        <w:rPr>
          <w:spacing w:val="-1"/>
        </w:rPr>
        <w:t>n</w:t>
      </w:r>
      <w:r>
        <w:rPr>
          <w:spacing w:val="-2"/>
        </w:rPr>
        <w:t>t</w:t>
      </w:r>
      <w:r>
        <w:t xml:space="preserve">es. </w:t>
      </w:r>
      <w:r>
        <w:rPr>
          <w:spacing w:val="-1"/>
        </w:rPr>
        <w:t>D</w:t>
      </w:r>
      <w:r>
        <w:t xml:space="preserve">eben </w:t>
      </w:r>
      <w:r>
        <w:rPr>
          <w:spacing w:val="-3"/>
        </w:rPr>
        <w:t>s</w:t>
      </w:r>
      <w:r>
        <w:t>er r</w:t>
      </w:r>
      <w:r>
        <w:rPr>
          <w:spacing w:val="-3"/>
        </w:rPr>
        <w:t>e</w:t>
      </w:r>
      <w:r>
        <w:t>ti</w:t>
      </w:r>
      <w:r>
        <w:rPr>
          <w:spacing w:val="-3"/>
        </w:rPr>
        <w:t>r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 de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>r</w:t>
      </w:r>
      <w:r>
        <w:t>vici</w:t>
      </w:r>
      <w:r>
        <w:rPr>
          <w:spacing w:val="-2"/>
        </w:rPr>
        <w:t>o</w:t>
      </w:r>
      <w:r>
        <w:t xml:space="preserve">s si </w:t>
      </w:r>
      <w:r>
        <w:rPr>
          <w:spacing w:val="-1"/>
        </w:rPr>
        <w:t>p</w:t>
      </w:r>
      <w:r>
        <w:rPr>
          <w:spacing w:val="-3"/>
        </w:rPr>
        <w:t>r</w:t>
      </w:r>
      <w:r>
        <w:t>ese</w:t>
      </w:r>
      <w:r>
        <w:rPr>
          <w:spacing w:val="-1"/>
        </w:rPr>
        <w:t>n</w:t>
      </w:r>
      <w:r>
        <w:rPr>
          <w:spacing w:val="-2"/>
        </w:rPr>
        <w:t>t</w:t>
      </w:r>
      <w:r>
        <w:t>an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>gú</w:t>
      </w:r>
      <w:r>
        <w:t>n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>ñ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8"/>
        </w:numPr>
        <w:tabs>
          <w:tab w:val="left" w:pos="690"/>
        </w:tabs>
        <w:kinsoku w:val="0"/>
        <w:overflowPunct w:val="0"/>
        <w:autoSpaceDE w:val="0"/>
        <w:autoSpaceDN w:val="0"/>
        <w:adjustRightInd w:val="0"/>
        <w:spacing w:after="0"/>
        <w:ind w:left="1429"/>
      </w:pPr>
      <w:r>
        <w:rPr>
          <w:spacing w:val="-1"/>
        </w:rPr>
        <w:t>N</w:t>
      </w:r>
      <w:r>
        <w:t>o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tra</w:t>
      </w:r>
      <w:r>
        <w:rPr>
          <w:spacing w:val="-1"/>
        </w:rPr>
        <w:t>n</w:t>
      </w:r>
      <w:r>
        <w:t>spo</w:t>
      </w:r>
      <w:r>
        <w:rPr>
          <w:spacing w:val="-3"/>
        </w:rPr>
        <w:t>r</w:t>
      </w:r>
      <w:r>
        <w:t>tar ca</w:t>
      </w:r>
      <w:r>
        <w:rPr>
          <w:spacing w:val="-3"/>
        </w:rPr>
        <w:t>r</w:t>
      </w:r>
      <w:r>
        <w:rPr>
          <w:spacing w:val="-1"/>
        </w:rPr>
        <w:t>g</w:t>
      </w:r>
      <w:r>
        <w:t>as por</w:t>
      </w:r>
      <w:r>
        <w:rPr>
          <w:spacing w:val="-2"/>
        </w:rPr>
        <w:t xml:space="preserve"> </w:t>
      </w:r>
      <w:r>
        <w:t>encima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a</w:t>
      </w:r>
      <w:r>
        <w:t>s.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8"/>
        </w:numPr>
        <w:tabs>
          <w:tab w:val="left" w:pos="690"/>
        </w:tabs>
        <w:kinsoku w:val="0"/>
        <w:overflowPunct w:val="0"/>
        <w:autoSpaceDE w:val="0"/>
        <w:autoSpaceDN w:val="0"/>
        <w:adjustRightInd w:val="0"/>
        <w:spacing w:after="0"/>
        <w:ind w:left="1429"/>
      </w:pPr>
      <w:r>
        <w:rPr>
          <w:spacing w:val="-1"/>
        </w:rPr>
        <w:t>N</w:t>
      </w:r>
      <w:r>
        <w:t>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s</w:t>
      </w:r>
      <w:r>
        <w:t xml:space="preserve">tá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miti</w:t>
      </w:r>
      <w:r>
        <w:rPr>
          <w:spacing w:val="-4"/>
        </w:rPr>
        <w:t>d</w:t>
      </w:r>
      <w:r>
        <w:t>o</w:t>
      </w:r>
      <w:r>
        <w:rPr>
          <w:spacing w:val="1"/>
        </w:rPr>
        <w:t xml:space="preserve"> </w:t>
      </w:r>
      <w:r>
        <w:t>dejar</w:t>
      </w:r>
      <w:r>
        <w:rPr>
          <w:spacing w:val="-3"/>
        </w:rPr>
        <w:t xml:space="preserve"> </w:t>
      </w:r>
      <w:r>
        <w:t>l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>acce</w:t>
      </w:r>
      <w:r>
        <w:rPr>
          <w:spacing w:val="-2"/>
        </w:rPr>
        <w:t>s</w:t>
      </w:r>
      <w:r>
        <w:rPr>
          <w:spacing w:val="1"/>
        </w:rPr>
        <w:t>o</w:t>
      </w:r>
      <w:r>
        <w:t>r</w:t>
      </w:r>
      <w:r>
        <w:rPr>
          <w:spacing w:val="-3"/>
        </w:rPr>
        <w:t>i</w:t>
      </w:r>
      <w:r>
        <w:rPr>
          <w:spacing w:val="1"/>
        </w:rPr>
        <w:t>o</w:t>
      </w:r>
      <w:r>
        <w:t>s para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z</w:t>
      </w:r>
      <w:r>
        <w:t>ar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>v</w:t>
      </w:r>
      <w:r>
        <w:rPr>
          <w:spacing w:val="-3"/>
        </w:rPr>
        <w:t>a</w:t>
      </w:r>
      <w:r>
        <w:rPr>
          <w:spacing w:val="-1"/>
        </w:rPr>
        <w:t>n</w:t>
      </w:r>
      <w:r>
        <w:t>tar c</w:t>
      </w:r>
      <w:r>
        <w:rPr>
          <w:spacing w:val="1"/>
        </w:rPr>
        <w:t>o</w:t>
      </w:r>
      <w:r>
        <w:t>n</w:t>
      </w:r>
      <w:r>
        <w:rPr>
          <w:spacing w:val="1"/>
        </w:rPr>
        <w:t xml:space="preserve"> </w:t>
      </w:r>
      <w:r>
        <w:t>car</w:t>
      </w:r>
      <w:r>
        <w:rPr>
          <w:spacing w:val="-1"/>
        </w:rPr>
        <w:t>g</w:t>
      </w:r>
      <w:r>
        <w:t>as sus</w:t>
      </w:r>
      <w:r>
        <w:rPr>
          <w:spacing w:val="-4"/>
        </w:rPr>
        <w:t>p</w:t>
      </w:r>
      <w:r>
        <w:t>en</w:t>
      </w:r>
      <w:r>
        <w:rPr>
          <w:spacing w:val="-2"/>
        </w:rPr>
        <w:t>d</w:t>
      </w:r>
      <w:r>
        <w:t>i</w:t>
      </w:r>
      <w:r>
        <w:rPr>
          <w:spacing w:val="-2"/>
        </w:rPr>
        <w:t>d</w:t>
      </w:r>
      <w:r>
        <w:t>as.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8"/>
        </w:numPr>
        <w:tabs>
          <w:tab w:val="left" w:pos="690"/>
        </w:tabs>
        <w:kinsoku w:val="0"/>
        <w:overflowPunct w:val="0"/>
        <w:autoSpaceDE w:val="0"/>
        <w:autoSpaceDN w:val="0"/>
        <w:adjustRightInd w:val="0"/>
        <w:spacing w:after="0"/>
        <w:ind w:left="1429"/>
      </w:pPr>
      <w:r>
        <w:t>Está p</w:t>
      </w:r>
      <w:r>
        <w:rPr>
          <w:spacing w:val="-4"/>
        </w:rPr>
        <w:t>r</w:t>
      </w:r>
      <w:r>
        <w:rPr>
          <w:spacing w:val="1"/>
        </w:rPr>
        <w:t>o</w:t>
      </w:r>
      <w:r>
        <w:rPr>
          <w:spacing w:val="-1"/>
        </w:rPr>
        <w:t>h</w:t>
      </w:r>
      <w:r>
        <w:t>i</w:t>
      </w:r>
      <w:r>
        <w:rPr>
          <w:spacing w:val="-2"/>
        </w:rPr>
        <w:t>b</w:t>
      </w:r>
      <w:r>
        <w:t>i</w:t>
      </w:r>
      <w:r>
        <w:rPr>
          <w:spacing w:val="-2"/>
        </w:rPr>
        <w:t>d</w:t>
      </w:r>
      <w:r>
        <w:t>o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tra</w:t>
      </w:r>
      <w:r>
        <w:rPr>
          <w:spacing w:val="-2"/>
        </w:rPr>
        <w:t>n</w:t>
      </w:r>
      <w:r>
        <w:t>spo</w:t>
      </w:r>
      <w:r>
        <w:rPr>
          <w:spacing w:val="-3"/>
        </w:rPr>
        <w:t>r</w:t>
      </w:r>
      <w:r>
        <w:rPr>
          <w:spacing w:val="-2"/>
        </w:rPr>
        <w:t>t</w:t>
      </w:r>
      <w:r>
        <w:t xml:space="preserve">e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</w:t>
      </w:r>
      <w:r>
        <w:rPr>
          <w:spacing w:val="2"/>
        </w:rPr>
        <w:t>s</w:t>
      </w:r>
      <w:r>
        <w:t>.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8"/>
        </w:numPr>
        <w:tabs>
          <w:tab w:val="left" w:pos="690"/>
        </w:tabs>
        <w:kinsoku w:val="0"/>
        <w:overflowPunct w:val="0"/>
        <w:autoSpaceDE w:val="0"/>
        <w:autoSpaceDN w:val="0"/>
        <w:adjustRightInd w:val="0"/>
        <w:spacing w:after="0"/>
        <w:ind w:left="1429"/>
      </w:pPr>
      <w:r>
        <w:t>Las gr</w:t>
      </w:r>
      <w:r>
        <w:rPr>
          <w:spacing w:val="-2"/>
        </w:rPr>
        <w:t>ú</w:t>
      </w:r>
      <w:r>
        <w:t xml:space="preserve">as </w:t>
      </w:r>
      <w:r>
        <w:rPr>
          <w:spacing w:val="-3"/>
        </w:rPr>
        <w:t>a</w:t>
      </w:r>
      <w:r>
        <w:t>éreas</w:t>
      </w:r>
      <w:r>
        <w:rPr>
          <w:spacing w:val="-2"/>
        </w:rPr>
        <w:t xml:space="preserve"> </w:t>
      </w:r>
      <w:r>
        <w:t>deben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-3"/>
        </w:rPr>
        <w:t>n</w:t>
      </w:r>
      <w:r>
        <w:t xml:space="preserve">er </w:t>
      </w:r>
      <w:r>
        <w:rPr>
          <w:spacing w:val="-1"/>
        </w:rPr>
        <w:t>b</w:t>
      </w:r>
      <w:r>
        <w:t>ara</w:t>
      </w:r>
      <w:r>
        <w:rPr>
          <w:spacing w:val="-2"/>
        </w:rPr>
        <w:t>n</w:t>
      </w:r>
      <w:r>
        <w:rPr>
          <w:spacing w:val="-1"/>
        </w:rPr>
        <w:t>d</w:t>
      </w:r>
      <w:r>
        <w:t>i</w:t>
      </w:r>
      <w:r>
        <w:rPr>
          <w:spacing w:val="-1"/>
        </w:rPr>
        <w:t>l</w:t>
      </w:r>
      <w:r>
        <w:t>las y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>p</w:t>
      </w:r>
      <w:r>
        <w:t>erfici</w:t>
      </w:r>
      <w:r>
        <w:rPr>
          <w:spacing w:val="-2"/>
        </w:rPr>
        <w:t>e</w:t>
      </w:r>
      <w:r>
        <w:t>s</w:t>
      </w:r>
      <w:r>
        <w:rPr>
          <w:spacing w:val="-2"/>
        </w:rPr>
        <w:t xml:space="preserve"> </w:t>
      </w:r>
      <w:r>
        <w:t>seg</w:t>
      </w:r>
      <w:r>
        <w:rPr>
          <w:spacing w:val="-2"/>
        </w:rPr>
        <w:t>u</w:t>
      </w:r>
      <w:r>
        <w:t>ras p</w:t>
      </w:r>
      <w:r>
        <w:rPr>
          <w:spacing w:val="-1"/>
        </w:rPr>
        <w:t>a</w:t>
      </w:r>
      <w:r>
        <w:t>ra c</w:t>
      </w:r>
      <w:r>
        <w:rPr>
          <w:spacing w:val="-3"/>
        </w:rPr>
        <w:t>a</w:t>
      </w:r>
      <w:r>
        <w:t>mi</w:t>
      </w:r>
      <w:r>
        <w:rPr>
          <w:spacing w:val="-2"/>
        </w:rPr>
        <w:t>n</w:t>
      </w:r>
      <w:r>
        <w:t>ar.</w:t>
      </w:r>
    </w:p>
    <w:p w:rsidR="00B00F1A" w:rsidRDefault="00B00F1A" w:rsidP="00B00F1A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8"/>
        </w:numPr>
        <w:tabs>
          <w:tab w:val="left" w:pos="690"/>
        </w:tabs>
        <w:kinsoku w:val="0"/>
        <w:overflowPunct w:val="0"/>
        <w:autoSpaceDE w:val="0"/>
        <w:autoSpaceDN w:val="0"/>
        <w:adjustRightInd w:val="0"/>
        <w:spacing w:after="0"/>
        <w:ind w:left="1429" w:right="118"/>
        <w:jc w:val="both"/>
      </w:pPr>
      <w:r>
        <w:t xml:space="preserve">Es </w:t>
      </w:r>
      <w:r>
        <w:rPr>
          <w:spacing w:val="1"/>
        </w:rPr>
        <w:t>o</w:t>
      </w:r>
      <w:r>
        <w:rPr>
          <w:spacing w:val="-1"/>
        </w:rPr>
        <w:t>b</w:t>
      </w:r>
      <w:r>
        <w:t>l</w:t>
      </w:r>
      <w:r>
        <w:rPr>
          <w:spacing w:val="-1"/>
        </w:rPr>
        <w:t>ig</w:t>
      </w:r>
      <w:r>
        <w:t>at</w:t>
      </w:r>
      <w:r>
        <w:rPr>
          <w:spacing w:val="1"/>
        </w:rPr>
        <w:t>o</w:t>
      </w:r>
      <w:r>
        <w:t>r</w:t>
      </w:r>
      <w:r>
        <w:rPr>
          <w:spacing w:val="-3"/>
        </w:rPr>
        <w:t>i</w:t>
      </w:r>
      <w:r>
        <w:t>o</w:t>
      </w:r>
      <w:r>
        <w:rPr>
          <w:spacing w:val="1"/>
        </w:rPr>
        <w:t xml:space="preserve"> </w:t>
      </w:r>
      <w:r>
        <w:t>q</w:t>
      </w:r>
      <w:r>
        <w:rPr>
          <w:spacing w:val="-2"/>
        </w:rPr>
        <w:t>u</w:t>
      </w:r>
      <w:r>
        <w:t xml:space="preserve">e el </w:t>
      </w:r>
      <w:r>
        <w:rPr>
          <w:spacing w:val="1"/>
        </w:rPr>
        <w:t>o</w:t>
      </w:r>
      <w:r>
        <w:rPr>
          <w:spacing w:val="-4"/>
        </w:rPr>
        <w:t>p</w:t>
      </w:r>
      <w:r>
        <w:t>er</w:t>
      </w:r>
      <w:r>
        <w:rPr>
          <w:spacing w:val="-3"/>
        </w:rP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r</w:t>
      </w:r>
      <w:r>
        <w:rPr>
          <w:spacing w:val="2"/>
        </w:rPr>
        <w:t xml:space="preserve"> </w:t>
      </w:r>
      <w:r>
        <w:t>real</w:t>
      </w:r>
      <w:r>
        <w:rPr>
          <w:spacing w:val="-1"/>
        </w:rPr>
        <w:t>i</w:t>
      </w:r>
      <w:r>
        <w:t>ce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t>a i</w:t>
      </w:r>
      <w:r>
        <w:rPr>
          <w:spacing w:val="-1"/>
        </w:rPr>
        <w:t>n</w:t>
      </w:r>
      <w:r>
        <w:t>specc</w:t>
      </w:r>
      <w:r>
        <w:rPr>
          <w:spacing w:val="-3"/>
        </w:rPr>
        <w:t>i</w:t>
      </w:r>
      <w:r>
        <w:rPr>
          <w:spacing w:val="1"/>
        </w:rPr>
        <w:t>ó</w:t>
      </w:r>
      <w:r>
        <w:t xml:space="preserve">n </w:t>
      </w:r>
      <w:r>
        <w:rPr>
          <w:b/>
          <w:bCs/>
        </w:rPr>
        <w:t>(r</w:t>
      </w:r>
      <w:r>
        <w:rPr>
          <w:b/>
          <w:bCs/>
          <w:spacing w:val="-1"/>
        </w:rPr>
        <w:t>e</w:t>
      </w:r>
      <w:r>
        <w:rPr>
          <w:b/>
          <w:bCs/>
          <w:spacing w:val="-2"/>
        </w:rPr>
        <w:t>g</w:t>
      </w:r>
      <w:r>
        <w:rPr>
          <w:b/>
          <w:bCs/>
        </w:rPr>
        <w:t>is</w:t>
      </w:r>
      <w:r>
        <w:rPr>
          <w:b/>
          <w:bCs/>
          <w:spacing w:val="-3"/>
        </w:rPr>
        <w:t>t</w:t>
      </w:r>
      <w:r>
        <w:rPr>
          <w:b/>
          <w:bCs/>
        </w:rPr>
        <w:t>r</w:t>
      </w:r>
      <w:r>
        <w:rPr>
          <w:b/>
          <w:bCs/>
          <w:spacing w:val="-2"/>
        </w:rPr>
        <w:t>a</w:t>
      </w:r>
      <w:r>
        <w:rPr>
          <w:b/>
          <w:bCs/>
          <w:spacing w:val="-1"/>
        </w:rPr>
        <w:t>d</w:t>
      </w:r>
      <w:r>
        <w:rPr>
          <w:b/>
          <w:bCs/>
          <w:spacing w:val="-2"/>
        </w:rPr>
        <w:t>a</w:t>
      </w:r>
      <w:r>
        <w:rPr>
          <w:b/>
          <w:bCs/>
        </w:rPr>
        <w:t>)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d</w:t>
      </w:r>
      <w:r>
        <w:rPr>
          <w:b/>
          <w:bCs/>
        </w:rPr>
        <w:t>i</w:t>
      </w:r>
      <w:r>
        <w:rPr>
          <w:b/>
          <w:bCs/>
          <w:spacing w:val="-2"/>
        </w:rPr>
        <w:t>a</w:t>
      </w:r>
      <w:r>
        <w:rPr>
          <w:b/>
          <w:bCs/>
        </w:rPr>
        <w:t>ria o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previa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al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u</w:t>
      </w:r>
      <w:r>
        <w:rPr>
          <w:b/>
          <w:bCs/>
        </w:rPr>
        <w:t xml:space="preserve">so </w:t>
      </w:r>
      <w:r>
        <w:rPr>
          <w:spacing w:val="-1"/>
        </w:rPr>
        <w:t>d</w:t>
      </w:r>
      <w:r>
        <w:t>el 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rPr>
          <w:spacing w:val="1"/>
        </w:rPr>
        <w:t>o</w:t>
      </w:r>
      <w:r>
        <w:t>,</w:t>
      </w:r>
      <w:r>
        <w:rPr>
          <w:spacing w:val="47"/>
        </w:rPr>
        <w:t xml:space="preserve"> </w:t>
      </w:r>
      <w:r>
        <w:t>sien</w:t>
      </w:r>
      <w:r>
        <w:rPr>
          <w:spacing w:val="-4"/>
        </w:rPr>
        <w:t>d</w:t>
      </w:r>
      <w:r>
        <w:t>o</w:t>
      </w:r>
      <w:r>
        <w:rPr>
          <w:spacing w:val="49"/>
        </w:rPr>
        <w:t xml:space="preserve"> </w:t>
      </w:r>
      <w:r>
        <w:t>su</w:t>
      </w:r>
      <w:r>
        <w:rPr>
          <w:spacing w:val="45"/>
        </w:rPr>
        <w:t xml:space="preserve"> </w:t>
      </w:r>
      <w:r>
        <w:t>exc</w:t>
      </w:r>
      <w:r>
        <w:rPr>
          <w:spacing w:val="1"/>
        </w:rPr>
        <w:t>l</w:t>
      </w:r>
      <w:r>
        <w:rPr>
          <w:spacing w:val="-1"/>
        </w:rPr>
        <w:t>u</w:t>
      </w:r>
      <w:r>
        <w:t>s</w:t>
      </w:r>
      <w:r>
        <w:rPr>
          <w:spacing w:val="-3"/>
        </w:rPr>
        <w:t>i</w:t>
      </w:r>
      <w:r>
        <w:t>va</w:t>
      </w:r>
      <w:r>
        <w:rPr>
          <w:spacing w:val="47"/>
        </w:rPr>
        <w:t xml:space="preserve"> </w:t>
      </w:r>
      <w:r>
        <w:t>res</w:t>
      </w:r>
      <w:r>
        <w:rPr>
          <w:spacing w:val="-3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sa</w:t>
      </w:r>
      <w:r>
        <w:rPr>
          <w:spacing w:val="-1"/>
        </w:rPr>
        <w:t>b</w:t>
      </w:r>
      <w:r>
        <w:t>i</w:t>
      </w:r>
      <w:r>
        <w:rPr>
          <w:spacing w:val="-1"/>
        </w:rPr>
        <w:t>l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.</w:t>
      </w:r>
      <w:r>
        <w:rPr>
          <w:spacing w:val="49"/>
        </w:rPr>
        <w:t xml:space="preserve"> </w:t>
      </w:r>
      <w:r>
        <w:t>A</w:t>
      </w:r>
      <w:r>
        <w:rPr>
          <w:spacing w:val="-2"/>
        </w:rPr>
        <w:t>d</w:t>
      </w:r>
      <w:r>
        <w:t>ici</w:t>
      </w:r>
      <w:r>
        <w:rPr>
          <w:spacing w:val="-2"/>
        </w:rPr>
        <w:t>o</w:t>
      </w:r>
      <w:r>
        <w:rPr>
          <w:spacing w:val="-1"/>
        </w:rPr>
        <w:t>n</w:t>
      </w:r>
      <w:r>
        <w:t>alm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e,</w:t>
      </w:r>
      <w:r>
        <w:rPr>
          <w:spacing w:val="49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48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ú</w:t>
      </w:r>
      <w:r>
        <w:t>as</w:t>
      </w:r>
      <w:r>
        <w:rPr>
          <w:spacing w:val="45"/>
        </w:rPr>
        <w:t xml:space="preserve"> </w:t>
      </w:r>
      <w:r>
        <w:t>o</w:t>
      </w:r>
      <w:r>
        <w:rPr>
          <w:spacing w:val="47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qu</w:t>
      </w:r>
      <w:r>
        <w:t>i</w:t>
      </w:r>
      <w:r>
        <w:rPr>
          <w:spacing w:val="-2"/>
        </w:rPr>
        <w:t>p</w:t>
      </w:r>
      <w:r>
        <w:rPr>
          <w:spacing w:val="1"/>
        </w:rPr>
        <w:t>o</w:t>
      </w:r>
      <w:r>
        <w:t>s</w:t>
      </w:r>
      <w:r>
        <w:rPr>
          <w:spacing w:val="48"/>
        </w:rPr>
        <w:t xml:space="preserve"> </w:t>
      </w:r>
      <w:r>
        <w:rPr>
          <w:spacing w:val="-1"/>
        </w:rPr>
        <w:t>d</w:t>
      </w:r>
      <w:r>
        <w:t xml:space="preserve">e </w:t>
      </w:r>
      <w:proofErr w:type="spellStart"/>
      <w:r>
        <w:t>i</w:t>
      </w:r>
      <w:r>
        <w:rPr>
          <w:spacing w:val="-1"/>
        </w:rPr>
        <w:t>z</w:t>
      </w:r>
      <w:r>
        <w:t>aje</w:t>
      </w:r>
      <w:proofErr w:type="spellEnd"/>
      <w:r>
        <w:t>,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re</w:t>
      </w:r>
      <w:r>
        <w:rPr>
          <w:spacing w:val="1"/>
        </w:rPr>
        <w:t>v</w:t>
      </w:r>
      <w:r>
        <w:rPr>
          <w:spacing w:val="-3"/>
        </w:rPr>
        <w:t>i</w:t>
      </w:r>
      <w:r>
        <w:t>o</w:t>
      </w:r>
      <w:r>
        <w:rPr>
          <w:spacing w:val="15"/>
        </w:rPr>
        <w:t xml:space="preserve"> </w:t>
      </w:r>
      <w:r>
        <w:t>al</w:t>
      </w:r>
      <w:r>
        <w:rPr>
          <w:spacing w:val="14"/>
        </w:rPr>
        <w:t xml:space="preserve"> </w:t>
      </w:r>
      <w:proofErr w:type="spellStart"/>
      <w:r>
        <w:t>i</w:t>
      </w:r>
      <w:r>
        <w:rPr>
          <w:spacing w:val="-1"/>
        </w:rPr>
        <w:t>z</w:t>
      </w:r>
      <w:r>
        <w:t>aje</w:t>
      </w:r>
      <w:proofErr w:type="spellEnd"/>
      <w:r>
        <w:rPr>
          <w:spacing w:val="15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2"/>
        </w:rPr>
        <w:t>v</w:t>
      </w:r>
      <w:r>
        <w:t>imie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t>car</w:t>
      </w:r>
      <w:r>
        <w:rPr>
          <w:spacing w:val="-1"/>
        </w:rPr>
        <w:t>g</w:t>
      </w:r>
      <w:r>
        <w:t>as</w:t>
      </w:r>
      <w:r>
        <w:rPr>
          <w:spacing w:val="14"/>
        </w:rPr>
        <w:t xml:space="preserve"> </w:t>
      </w:r>
      <w:r>
        <w:rPr>
          <w:spacing w:val="-2"/>
        </w:rPr>
        <w:t>e</w:t>
      </w:r>
      <w:r>
        <w:t>s</w:t>
      </w:r>
      <w:r>
        <w:rPr>
          <w:spacing w:val="14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4"/>
        </w:rPr>
        <w:t>d</w:t>
      </w:r>
      <w:r>
        <w:t>atar</w:t>
      </w:r>
      <w:r>
        <w:rPr>
          <w:spacing w:val="3"/>
        </w:rPr>
        <w:t>i</w:t>
      </w:r>
      <w:r>
        <w:t>a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real</w:t>
      </w:r>
      <w:r>
        <w:rPr>
          <w:spacing w:val="-1"/>
        </w:rPr>
        <w:t>iz</w:t>
      </w:r>
      <w:r>
        <w:t>ación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ia</w:t>
      </w:r>
      <w:r>
        <w:rPr>
          <w:spacing w:val="-2"/>
        </w:rPr>
        <w:t>g</w:t>
      </w:r>
      <w:r>
        <w:t xml:space="preserve">rama </w:t>
      </w:r>
      <w:r>
        <w:rPr>
          <w:spacing w:val="-1"/>
        </w:rPr>
        <w:t>d</w:t>
      </w:r>
      <w:r>
        <w:t>e car</w:t>
      </w:r>
      <w:r>
        <w:rPr>
          <w:spacing w:val="-1"/>
        </w:rPr>
        <w:t>g</w:t>
      </w:r>
      <w:r>
        <w:t>as (p</w:t>
      </w:r>
      <w:r>
        <w:rPr>
          <w:spacing w:val="-1"/>
        </w:rPr>
        <w:t>l</w:t>
      </w:r>
      <w:r>
        <w:t>an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t xml:space="preserve">e </w:t>
      </w:r>
      <w:proofErr w:type="spellStart"/>
      <w:r>
        <w:t>i</w:t>
      </w:r>
      <w:r>
        <w:rPr>
          <w:spacing w:val="-1"/>
        </w:rPr>
        <w:t>z</w:t>
      </w:r>
      <w:r>
        <w:t>aje</w:t>
      </w:r>
      <w:proofErr w:type="spellEnd"/>
      <w:r>
        <w:rPr>
          <w:spacing w:val="1"/>
        </w:rPr>
        <w:t>)</w:t>
      </w:r>
      <w:r>
        <w:t>.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8"/>
        </w:numPr>
        <w:tabs>
          <w:tab w:val="left" w:pos="690"/>
        </w:tabs>
        <w:kinsoku w:val="0"/>
        <w:overflowPunct w:val="0"/>
        <w:autoSpaceDE w:val="0"/>
        <w:autoSpaceDN w:val="0"/>
        <w:adjustRightInd w:val="0"/>
        <w:spacing w:after="0" w:line="239" w:lineRule="auto"/>
        <w:ind w:left="1429" w:right="117"/>
        <w:jc w:val="both"/>
      </w:pPr>
      <w:r>
        <w:rPr>
          <w:spacing w:val="-1"/>
        </w:rPr>
        <w:t>S</w:t>
      </w:r>
      <w:r>
        <w:rPr>
          <w:spacing w:val="1"/>
        </w:rPr>
        <w:t>ó</w:t>
      </w:r>
      <w:r>
        <w:t>lo</w:t>
      </w:r>
      <w:r>
        <w:rPr>
          <w:spacing w:val="3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 xml:space="preserve">mitirá el </w:t>
      </w:r>
      <w:r>
        <w:rPr>
          <w:spacing w:val="1"/>
        </w:rPr>
        <w:t>e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3"/>
        </w:rPr>
        <w:t>e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 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rPr>
          <w:spacing w:val="1"/>
        </w:rPr>
        <w:t>o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 xml:space="preserve">e </w:t>
      </w:r>
      <w:proofErr w:type="spellStart"/>
      <w:r>
        <w:t>i</w:t>
      </w:r>
      <w:r>
        <w:rPr>
          <w:spacing w:val="-1"/>
        </w:rPr>
        <w:t>z</w:t>
      </w:r>
      <w:r>
        <w:t>aje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3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u</w:t>
      </w:r>
      <w:r>
        <w:t>enten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t>ce</w:t>
      </w:r>
      <w:r>
        <w:rPr>
          <w:spacing w:val="-2"/>
        </w:rPr>
        <w:t>r</w:t>
      </w:r>
      <w:r>
        <w:t>tificac</w:t>
      </w:r>
      <w:r>
        <w:rPr>
          <w:spacing w:val="-3"/>
        </w:rPr>
        <w:t>i</w:t>
      </w:r>
      <w:r>
        <w:rPr>
          <w:spacing w:val="6"/>
        </w:rPr>
        <w:t>o</w:t>
      </w:r>
      <w:r>
        <w:rPr>
          <w:spacing w:val="-1"/>
        </w:rPr>
        <w:t>n</w:t>
      </w:r>
      <w:r>
        <w:t>es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reg</w:t>
      </w:r>
      <w:r>
        <w:rPr>
          <w:spacing w:val="-1"/>
        </w:rPr>
        <w:t>i</w:t>
      </w:r>
      <w:r>
        <w:rPr>
          <w:spacing w:val="-3"/>
        </w:rPr>
        <w:t>s</w:t>
      </w:r>
      <w:r>
        <w:t>t</w:t>
      </w:r>
      <w:r>
        <w:rPr>
          <w:spacing w:val="-3"/>
        </w:rPr>
        <w:t>r</w:t>
      </w:r>
      <w:r>
        <w:rPr>
          <w:spacing w:val="-2"/>
        </w:rPr>
        <w:t>o</w:t>
      </w:r>
      <w:r>
        <w:t xml:space="preserve">s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2"/>
        </w:rPr>
        <w:t>t</w:t>
      </w:r>
      <w:r>
        <w:t>en</w:t>
      </w:r>
      <w:r>
        <w:rPr>
          <w:spacing w:val="-1"/>
        </w:rPr>
        <w:t>i</w:t>
      </w:r>
      <w:r>
        <w:t>mie</w:t>
      </w:r>
      <w:r>
        <w:rPr>
          <w:spacing w:val="-3"/>
        </w:rPr>
        <w:t>n</w:t>
      </w:r>
      <w:r>
        <w:t>to</w:t>
      </w:r>
      <w:r>
        <w:rPr>
          <w:spacing w:val="14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b</w:t>
      </w:r>
      <w:r>
        <w:rPr>
          <w:spacing w:val="-3"/>
        </w:rP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12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r</w:t>
      </w:r>
      <w:r>
        <w:rPr>
          <w:spacing w:val="-3"/>
        </w:rPr>
        <w:t>e</w:t>
      </w:r>
      <w:r>
        <w:t>vis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g</w:t>
      </w:r>
      <w:r>
        <w:t>ene</w:t>
      </w:r>
      <w:r>
        <w:rPr>
          <w:spacing w:val="-3"/>
        </w:rPr>
        <w:t>r</w:t>
      </w:r>
      <w:r>
        <w:t>al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12"/>
        </w:rPr>
        <w:t xml:space="preserve"> </w:t>
      </w:r>
      <w:r>
        <w:t>l</w:t>
      </w:r>
      <w:r>
        <w:rPr>
          <w:spacing w:val="-2"/>
        </w:rPr>
        <w:t>o</w:t>
      </w:r>
      <w:r>
        <w:t>s</w:t>
      </w:r>
      <w:r>
        <w:rPr>
          <w:spacing w:val="12"/>
        </w:rPr>
        <w:t xml:space="preserve"> </w:t>
      </w:r>
      <w:r>
        <w:t>el</w:t>
      </w:r>
      <w:r>
        <w:rPr>
          <w:spacing w:val="-2"/>
        </w:rPr>
        <w:t>e</w:t>
      </w:r>
      <w:r>
        <w:t>me</w:t>
      </w:r>
      <w:r>
        <w:rPr>
          <w:spacing w:val="-3"/>
        </w:rPr>
        <w:t>n</w:t>
      </w:r>
      <w:r>
        <w:t>t</w:t>
      </w:r>
      <w:r>
        <w:rPr>
          <w:spacing w:val="1"/>
        </w:rPr>
        <w:t>o</w:t>
      </w:r>
      <w:r>
        <w:t>s,</w:t>
      </w:r>
      <w:r>
        <w:rPr>
          <w:spacing w:val="10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cu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d</w:t>
      </w:r>
      <w:r>
        <w:t>ebe</w:t>
      </w:r>
      <w:r>
        <w:rPr>
          <w:spacing w:val="10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icarse</w:t>
      </w:r>
      <w:r>
        <w:rPr>
          <w:spacing w:val="10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0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im</w:t>
      </w:r>
      <w:r>
        <w:rPr>
          <w:spacing w:val="-4"/>
        </w:rPr>
        <w:t>p</w:t>
      </w:r>
      <w:r>
        <w:t>le</w:t>
      </w:r>
      <w:r>
        <w:rPr>
          <w:spacing w:val="-1"/>
        </w:rPr>
        <w:t>m</w:t>
      </w:r>
      <w:r>
        <w:t>ent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9"/>
        </w:rPr>
        <w:t xml:space="preserve"> </w:t>
      </w:r>
      <w:r>
        <w:t>i</w:t>
      </w:r>
      <w:r>
        <w:rPr>
          <w:spacing w:val="-1"/>
        </w:rPr>
        <w:t>z</w:t>
      </w:r>
      <w:r>
        <w:t>ar,</w:t>
      </w:r>
      <w:r>
        <w:rPr>
          <w:spacing w:val="9"/>
        </w:rPr>
        <w:t xml:space="preserve"> </w:t>
      </w:r>
      <w:r>
        <w:t>ca</w:t>
      </w:r>
      <w:r>
        <w:rPr>
          <w:spacing w:val="-1"/>
        </w:rPr>
        <w:t>b</w:t>
      </w:r>
      <w:r>
        <w:t>les,</w:t>
      </w:r>
      <w:r>
        <w:rPr>
          <w:spacing w:val="8"/>
        </w:rPr>
        <w:t xml:space="preserve"> </w:t>
      </w:r>
      <w:r>
        <w:t>ca</w:t>
      </w:r>
      <w:r>
        <w:rPr>
          <w:spacing w:val="-1"/>
        </w:rPr>
        <w:t>d</w:t>
      </w:r>
      <w:r>
        <w:t>enas,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leas,</w:t>
      </w:r>
      <w:r>
        <w:rPr>
          <w:spacing w:val="10"/>
        </w:rPr>
        <w:t xml:space="preserve"> </w:t>
      </w:r>
      <w:r>
        <w:t>fre</w:t>
      </w:r>
      <w:r>
        <w:rPr>
          <w:spacing w:val="-4"/>
        </w:rPr>
        <w:t>n</w:t>
      </w:r>
      <w:r>
        <w:rPr>
          <w:spacing w:val="1"/>
        </w:rPr>
        <w:t>o</w:t>
      </w:r>
      <w:r>
        <w:t>s,</w:t>
      </w:r>
      <w:r>
        <w:rPr>
          <w:spacing w:val="7"/>
        </w:rPr>
        <w:t xml:space="preserve"> </w:t>
      </w:r>
      <w:r>
        <w:t>ma</w:t>
      </w:r>
      <w:r>
        <w:rPr>
          <w:spacing w:val="-1"/>
        </w:rPr>
        <w:t>ngu</w:t>
      </w:r>
      <w:r>
        <w:t xml:space="preserve">eras y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</w:t>
      </w:r>
      <w:r>
        <w:rPr>
          <w:spacing w:val="1"/>
        </w:rPr>
        <w:t>o</w:t>
      </w:r>
      <w:r>
        <w:rPr>
          <w:spacing w:val="-3"/>
        </w:rPr>
        <w:t>l</w:t>
      </w:r>
      <w:r>
        <w:t>es</w:t>
      </w:r>
      <w:r>
        <w:rPr>
          <w:spacing w:val="-2"/>
        </w:rPr>
        <w:t xml:space="preserve"> </w:t>
      </w:r>
      <w:r>
        <w:t>elé</w:t>
      </w:r>
      <w:r>
        <w:rPr>
          <w:spacing w:val="-2"/>
        </w:rPr>
        <w:t>c</w:t>
      </w:r>
      <w:r>
        <w:t>tric</w:t>
      </w:r>
      <w:r>
        <w:rPr>
          <w:spacing w:val="-1"/>
        </w:rPr>
        <w:t>o</w:t>
      </w:r>
      <w:r>
        <w:t>s y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nd</w:t>
      </w:r>
      <w:r>
        <w:t>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enc</w:t>
      </w:r>
      <w:r>
        <w:rPr>
          <w:spacing w:val="-1"/>
        </w:rPr>
        <w:t>u</w:t>
      </w:r>
      <w:r>
        <w:t>entran</w:t>
      </w:r>
      <w:r>
        <w:rPr>
          <w:spacing w:val="-3"/>
        </w:rPr>
        <w:t xml:space="preserve"> </w:t>
      </w:r>
      <w:r>
        <w:t xml:space="preserve">en </w:t>
      </w:r>
      <w:r>
        <w:rPr>
          <w:spacing w:val="-3"/>
        </w:rPr>
        <w:t>b</w:t>
      </w:r>
      <w:r>
        <w:rPr>
          <w:spacing w:val="-1"/>
        </w:rPr>
        <w:t>u</w:t>
      </w:r>
      <w:r>
        <w:t>enas c</w:t>
      </w:r>
      <w:r>
        <w:rPr>
          <w:spacing w:val="1"/>
        </w:rPr>
        <w:t>o</w:t>
      </w:r>
      <w:r>
        <w:rPr>
          <w:spacing w:val="-1"/>
        </w:rPr>
        <w:t>nd</w:t>
      </w:r>
      <w:r>
        <w:rPr>
          <w:spacing w:val="1"/>
        </w:rPr>
        <w:t>i</w:t>
      </w:r>
      <w:r>
        <w:t>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o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a</w:t>
      </w:r>
      <w:r>
        <w:rPr>
          <w:spacing w:val="-1"/>
        </w:rPr>
        <w:t>b</w:t>
      </w:r>
      <w:r>
        <w:t>i</w:t>
      </w:r>
      <w:r>
        <w:rPr>
          <w:spacing w:val="-1"/>
        </w:rPr>
        <w:t>l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proofErr w:type="spellEnd"/>
      <w:r>
        <w:t>.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8"/>
        </w:numPr>
        <w:tabs>
          <w:tab w:val="left" w:pos="690"/>
        </w:tabs>
        <w:kinsoku w:val="0"/>
        <w:overflowPunct w:val="0"/>
        <w:autoSpaceDE w:val="0"/>
        <w:autoSpaceDN w:val="0"/>
        <w:adjustRightInd w:val="0"/>
        <w:spacing w:after="0"/>
        <w:ind w:left="1429" w:right="118"/>
        <w:jc w:val="both"/>
      </w:pPr>
      <w:r>
        <w:t>Ca</w:t>
      </w:r>
      <w:r>
        <w:rPr>
          <w:spacing w:val="-1"/>
        </w:rPr>
        <w:t>d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ú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3"/>
        </w:rPr>
        <w:t xml:space="preserve"> </w:t>
      </w:r>
      <w:r>
        <w:t>estar</w:t>
      </w:r>
      <w:r>
        <w:rPr>
          <w:spacing w:val="2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4"/>
        </w:rPr>
        <w:t xml:space="preserve"> </w:t>
      </w:r>
      <w:r>
        <w:rPr>
          <w:spacing w:val="-2"/>
        </w:rPr>
        <w:t>e</w:t>
      </w:r>
      <w:r>
        <w:t>xti</w:t>
      </w:r>
      <w:r>
        <w:rPr>
          <w:spacing w:val="-2"/>
        </w:rPr>
        <w:t>nt</w:t>
      </w:r>
      <w:r>
        <w:rPr>
          <w:spacing w:val="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o</w:t>
      </w:r>
      <w:r>
        <w:t>lvo</w:t>
      </w:r>
      <w:r>
        <w:rPr>
          <w:spacing w:val="6"/>
        </w:rPr>
        <w:t xml:space="preserve"> </w:t>
      </w:r>
      <w:r>
        <w:rPr>
          <w:spacing w:val="-1"/>
        </w:rPr>
        <w:t>qu</w:t>
      </w:r>
      <w:r>
        <w:rPr>
          <w:spacing w:val="-3"/>
        </w:rPr>
        <w:t>í</w:t>
      </w:r>
      <w:r>
        <w:t>mi</w:t>
      </w:r>
      <w:r>
        <w:rPr>
          <w:spacing w:val="-3"/>
        </w:rPr>
        <w:t>c</w:t>
      </w:r>
      <w:r>
        <w:t>o</w:t>
      </w:r>
      <w:r>
        <w:rPr>
          <w:spacing w:val="6"/>
        </w:rPr>
        <w:t xml:space="preserve"> </w:t>
      </w:r>
      <w:r>
        <w:rPr>
          <w:spacing w:val="-3"/>
        </w:rPr>
        <w:t>s</w:t>
      </w:r>
      <w:r>
        <w:t>eco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>B</w:t>
      </w:r>
      <w:r>
        <w:t>C</w:t>
      </w:r>
      <w:r>
        <w:rPr>
          <w:spacing w:val="5"/>
        </w:rPr>
        <w:t xml:space="preserve"> </w:t>
      </w:r>
      <w:r>
        <w:rPr>
          <w:spacing w:val="-3"/>
        </w:rPr>
        <w:t>(</w:t>
      </w:r>
      <w:r>
        <w:t>ent</w:t>
      </w:r>
      <w:r>
        <w:rPr>
          <w:spacing w:val="-3"/>
        </w:rPr>
        <w:t>r</w:t>
      </w:r>
      <w:r>
        <w:t>e</w:t>
      </w:r>
      <w:r>
        <w:rPr>
          <w:spacing w:val="5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Kg.</w:t>
      </w:r>
      <w:r>
        <w:rPr>
          <w:spacing w:val="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6 Kg</w:t>
      </w:r>
      <w:r>
        <w:rPr>
          <w:spacing w:val="-1"/>
        </w:rPr>
        <w:t>.</w:t>
      </w:r>
      <w:r>
        <w:t>)</w:t>
      </w:r>
      <w:r>
        <w:rPr>
          <w:spacing w:val="45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i</w:t>
      </w:r>
      <w:r>
        <w:rPr>
          <w:spacing w:val="-2"/>
        </w:rPr>
        <w:t>b</w:t>
      </w:r>
      <w:r>
        <w:t>i</w:t>
      </w:r>
      <w:r>
        <w:rPr>
          <w:spacing w:val="-1"/>
        </w:rPr>
        <w:t>l</w:t>
      </w:r>
      <w:r>
        <w:t>i</w:t>
      </w:r>
      <w:r>
        <w:rPr>
          <w:spacing w:val="-2"/>
        </w:rPr>
        <w:t>d</w:t>
      </w:r>
      <w:r>
        <w:t>ad</w:t>
      </w:r>
      <w:r>
        <w:rPr>
          <w:spacing w:val="45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43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o</w:t>
      </w:r>
      <w:r>
        <w:t>ti</w:t>
      </w:r>
      <w:r>
        <w:rPr>
          <w:spacing w:val="-1"/>
        </w:rPr>
        <w:t>qu</w:t>
      </w:r>
      <w:r>
        <w:t>ín</w:t>
      </w:r>
      <w:r>
        <w:rPr>
          <w:spacing w:val="4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i</w:t>
      </w:r>
      <w:r>
        <w:t>me</w:t>
      </w:r>
      <w:r>
        <w:rPr>
          <w:spacing w:val="-3"/>
        </w:rPr>
        <w:t>r</w:t>
      </w:r>
      <w:r>
        <w:rPr>
          <w:spacing w:val="1"/>
        </w:rPr>
        <w:t>o</w:t>
      </w:r>
      <w:r>
        <w:t>s</w:t>
      </w:r>
      <w:r>
        <w:rPr>
          <w:spacing w:val="43"/>
        </w:rPr>
        <w:t xml:space="preserve"> </w:t>
      </w:r>
      <w:r>
        <w:t>a</w:t>
      </w:r>
      <w:r>
        <w:rPr>
          <w:spacing w:val="-1"/>
        </w:rPr>
        <w:t>u</w:t>
      </w:r>
      <w:r>
        <w:t>x</w:t>
      </w:r>
      <w:r>
        <w:rPr>
          <w:spacing w:val="-3"/>
        </w:rPr>
        <w:t>i</w:t>
      </w:r>
      <w:r>
        <w:t>l</w:t>
      </w:r>
      <w:r>
        <w:rPr>
          <w:spacing w:val="-1"/>
        </w:rPr>
        <w:t>i</w:t>
      </w:r>
      <w:r>
        <w:rPr>
          <w:spacing w:val="1"/>
        </w:rPr>
        <w:t>o</w:t>
      </w:r>
      <w:r>
        <w:t>s</w:t>
      </w:r>
      <w:r>
        <w:rPr>
          <w:spacing w:val="4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p</w:t>
      </w:r>
      <w:r>
        <w:t>en</w:t>
      </w:r>
      <w:r>
        <w:rPr>
          <w:spacing w:val="-2"/>
        </w:rPr>
        <w:t>d</w:t>
      </w:r>
      <w:r>
        <w:t>erá</w:t>
      </w:r>
      <w:r>
        <w:rPr>
          <w:spacing w:val="4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4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exis</w:t>
      </w:r>
      <w:r>
        <w:rPr>
          <w:spacing w:val="-3"/>
        </w:rPr>
        <w:t>t</w:t>
      </w:r>
      <w:r>
        <w:t>encia</w:t>
      </w:r>
      <w:r>
        <w:rPr>
          <w:spacing w:val="45"/>
        </w:rPr>
        <w:t xml:space="preserve"> </w:t>
      </w:r>
      <w:r>
        <w:rPr>
          <w:spacing w:val="-4"/>
        </w:rPr>
        <w:t>d</w:t>
      </w:r>
      <w:r>
        <w:t>e med</w:t>
      </w:r>
      <w:r>
        <w:rPr>
          <w:spacing w:val="-3"/>
        </w:rPr>
        <w:t>i</w:t>
      </w:r>
      <w:r>
        <w:rPr>
          <w:spacing w:val="1"/>
        </w:rPr>
        <w:t>o</w:t>
      </w:r>
      <w:r>
        <w:t>s de</w:t>
      </w:r>
      <w:r>
        <w:rPr>
          <w:spacing w:val="-2"/>
        </w:rPr>
        <w:t xml:space="preserve"> </w:t>
      </w:r>
      <w:r>
        <w:t>atenc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>i</w:t>
      </w:r>
      <w:r>
        <w:t>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4"/>
        </w:rPr>
        <w:t>n</w:t>
      </w:r>
      <w:r>
        <w:t>al (a</w:t>
      </w:r>
      <w:r>
        <w:rPr>
          <w:spacing w:val="1"/>
        </w:rPr>
        <w:t>m</w:t>
      </w:r>
      <w:r>
        <w:rPr>
          <w:spacing w:val="-1"/>
        </w:rPr>
        <w:t>bu</w:t>
      </w:r>
      <w:r>
        <w:t>la</w:t>
      </w:r>
      <w:r>
        <w:rPr>
          <w:spacing w:val="-2"/>
        </w:rPr>
        <w:t>n</w:t>
      </w:r>
      <w:r>
        <w:t>cia</w:t>
      </w:r>
      <w:r>
        <w:rPr>
          <w:spacing w:val="-2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sit</w:t>
      </w:r>
      <w:r>
        <w:rPr>
          <w:spacing w:val="-2"/>
        </w:rPr>
        <w:t>i</w:t>
      </w:r>
      <w:r>
        <w:t>o</w:t>
      </w:r>
      <w:r>
        <w:rPr>
          <w:spacing w:val="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rPr>
          <w:spacing w:val="3"/>
        </w:rPr>
        <w:t>o</w:t>
      </w:r>
      <w:r>
        <w:t>t</w:t>
      </w:r>
      <w:r>
        <w:rPr>
          <w:spacing w:val="-3"/>
        </w:rPr>
        <w:t>r</w:t>
      </w:r>
      <w:r>
        <w:rPr>
          <w:spacing w:val="1"/>
        </w:rPr>
        <w:t>o</w:t>
      </w:r>
      <w:r>
        <w:t>).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8"/>
        </w:numPr>
        <w:tabs>
          <w:tab w:val="left" w:pos="690"/>
        </w:tabs>
        <w:kinsoku w:val="0"/>
        <w:overflowPunct w:val="0"/>
        <w:autoSpaceDE w:val="0"/>
        <w:autoSpaceDN w:val="0"/>
        <w:adjustRightInd w:val="0"/>
        <w:spacing w:after="0"/>
        <w:ind w:left="1429" w:right="123"/>
        <w:jc w:val="both"/>
      </w:pPr>
      <w:r>
        <w:rPr>
          <w:spacing w:val="-1"/>
        </w:rPr>
        <w:t>N</w:t>
      </w:r>
      <w:r>
        <w:t>o</w:t>
      </w:r>
      <w:r>
        <w:rPr>
          <w:spacing w:val="36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34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ar</w:t>
      </w:r>
      <w:r>
        <w:rPr>
          <w:spacing w:val="35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ú</w:t>
      </w:r>
      <w:r>
        <w:t>as</w:t>
      </w:r>
      <w:r>
        <w:rPr>
          <w:spacing w:val="34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4"/>
        </w:rPr>
        <w:t>p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35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1"/>
        </w:rPr>
        <w:t>v</w:t>
      </w:r>
      <w:r>
        <w:t>a</w:t>
      </w:r>
      <w:r>
        <w:rPr>
          <w:spacing w:val="-1"/>
        </w:rPr>
        <w:t>n</w:t>
      </w:r>
      <w:r>
        <w:rPr>
          <w:spacing w:val="-2"/>
        </w:rPr>
        <w:t>t</w:t>
      </w:r>
      <w:r>
        <w:t>ar</w:t>
      </w:r>
      <w:r>
        <w:rPr>
          <w:spacing w:val="36"/>
        </w:rPr>
        <w:t xml:space="preserve"> </w:t>
      </w:r>
      <w:r>
        <w:t>c</w:t>
      </w:r>
      <w:r>
        <w:rPr>
          <w:spacing w:val="-3"/>
        </w:rPr>
        <w:t>u</w:t>
      </w:r>
      <w:r>
        <w:t>a</w:t>
      </w:r>
      <w:r>
        <w:rPr>
          <w:spacing w:val="-1"/>
        </w:rPr>
        <w:t>nd</w:t>
      </w:r>
      <w:r>
        <w:t>o</w:t>
      </w:r>
      <w:r>
        <w:rPr>
          <w:spacing w:val="37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ic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34"/>
        </w:rPr>
        <w:t xml:space="preserve"> </w:t>
      </w:r>
      <w:r>
        <w:t>cli</w:t>
      </w:r>
      <w:r>
        <w:rPr>
          <w:spacing w:val="-2"/>
        </w:rPr>
        <w:t>m</w:t>
      </w:r>
      <w:r>
        <w:t>at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1"/>
        </w:rPr>
        <w:t>ó</w:t>
      </w:r>
      <w:r>
        <w:rPr>
          <w:spacing w:val="-1"/>
        </w:rPr>
        <w:t>g</w:t>
      </w:r>
      <w:r>
        <w:t>ic</w:t>
      </w:r>
      <w:r>
        <w:rPr>
          <w:spacing w:val="-3"/>
        </w:rPr>
        <w:t>a</w:t>
      </w:r>
      <w:r>
        <w:t xml:space="preserve">s </w:t>
      </w:r>
      <w:r>
        <w:rPr>
          <w:spacing w:val="-1"/>
        </w:rPr>
        <w:t>p</w:t>
      </w:r>
      <w:r>
        <w:t>rese</w:t>
      </w:r>
      <w:r>
        <w:rPr>
          <w:spacing w:val="-1"/>
        </w:rPr>
        <w:t>n</w:t>
      </w:r>
      <w:r>
        <w:t>ten</w:t>
      </w:r>
      <w:r>
        <w:rPr>
          <w:spacing w:val="-1"/>
        </w:rPr>
        <w:t xml:space="preserve"> </w:t>
      </w:r>
      <w:r>
        <w:t>f</w:t>
      </w:r>
      <w:r>
        <w:rPr>
          <w:spacing w:val="-3"/>
        </w:rPr>
        <w:t>u</w:t>
      </w:r>
      <w:r>
        <w:t>ert</w:t>
      </w:r>
      <w:r>
        <w:rPr>
          <w:spacing w:val="-2"/>
        </w:rPr>
        <w:t>e</w:t>
      </w:r>
      <w:r>
        <w:t xml:space="preserve">s </w:t>
      </w:r>
      <w:r>
        <w:rPr>
          <w:spacing w:val="1"/>
        </w:rPr>
        <w:t>v</w:t>
      </w:r>
      <w:r>
        <w:rPr>
          <w:spacing w:val="-3"/>
        </w:rPr>
        <w:t>i</w:t>
      </w:r>
      <w:r>
        <w:t>en</w:t>
      </w:r>
      <w:r>
        <w:rPr>
          <w:spacing w:val="-3"/>
        </w:rPr>
        <w:t>t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erre</w:t>
      </w:r>
      <w:r>
        <w:rPr>
          <w:spacing w:val="-3"/>
        </w:rPr>
        <w:t>n</w:t>
      </w:r>
      <w:r>
        <w:t>o</w:t>
      </w:r>
      <w:r>
        <w:rPr>
          <w:spacing w:val="1"/>
        </w:rPr>
        <w:t xml:space="preserve"> </w:t>
      </w:r>
      <w:r>
        <w:t>ines</w:t>
      </w:r>
      <w:r>
        <w:rPr>
          <w:spacing w:val="-2"/>
        </w:rPr>
        <w:t>t</w:t>
      </w:r>
      <w:r>
        <w:t>a</w:t>
      </w:r>
      <w:r>
        <w:rPr>
          <w:spacing w:val="-1"/>
        </w:rPr>
        <w:t>b</w:t>
      </w:r>
      <w:r>
        <w:t>le.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8"/>
        </w:numPr>
        <w:tabs>
          <w:tab w:val="left" w:pos="690"/>
        </w:tabs>
        <w:kinsoku w:val="0"/>
        <w:overflowPunct w:val="0"/>
        <w:autoSpaceDE w:val="0"/>
        <w:autoSpaceDN w:val="0"/>
        <w:adjustRightInd w:val="0"/>
        <w:spacing w:after="0" w:line="239" w:lineRule="auto"/>
        <w:ind w:left="1429" w:right="116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o</w:t>
      </w:r>
      <w:r>
        <w:rPr>
          <w:spacing w:val="32"/>
        </w:rPr>
        <w:t xml:space="preserve"> </w:t>
      </w:r>
      <w:r>
        <w:rPr>
          <w:spacing w:val="-2"/>
        </w:rPr>
        <w:t>t</w:t>
      </w:r>
      <w:r>
        <w:t>ra</w:t>
      </w:r>
      <w:r>
        <w:rPr>
          <w:spacing w:val="-2"/>
        </w:rPr>
        <w:t>b</w:t>
      </w:r>
      <w:r>
        <w:t>ajo</w:t>
      </w:r>
      <w:r>
        <w:rPr>
          <w:spacing w:val="3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31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ú</w:t>
      </w:r>
      <w:r>
        <w:t>as</w:t>
      </w:r>
      <w:r>
        <w:rPr>
          <w:spacing w:val="30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p</w:t>
      </w:r>
      <w:r>
        <w:t>esado</w:t>
      </w:r>
      <w:r>
        <w:rPr>
          <w:spacing w:val="32"/>
        </w:rPr>
        <w:t xml:space="preserve"> </w:t>
      </w:r>
      <w:r>
        <w:t>req</w:t>
      </w:r>
      <w:r>
        <w:rPr>
          <w:spacing w:val="-2"/>
        </w:rPr>
        <w:t>u</w:t>
      </w:r>
      <w:r>
        <w:t>ie</w:t>
      </w:r>
      <w:r>
        <w:rPr>
          <w:spacing w:val="-3"/>
        </w:rPr>
        <w:t>r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2"/>
        </w:rPr>
        <w:t xml:space="preserve"> </w:t>
      </w:r>
      <w:r>
        <w:t>ma</w:t>
      </w:r>
      <w:r>
        <w:rPr>
          <w:spacing w:val="-1"/>
        </w:rPr>
        <w:t>n</w:t>
      </w:r>
      <w:r>
        <w:t>era</w:t>
      </w:r>
      <w:r>
        <w:rPr>
          <w:spacing w:val="29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l</w:t>
      </w:r>
      <w:r>
        <w:rPr>
          <w:spacing w:val="-1"/>
        </w:rPr>
        <w:t>ig</w:t>
      </w:r>
      <w:r>
        <w:t>at</w:t>
      </w:r>
      <w:r>
        <w:rPr>
          <w:spacing w:val="1"/>
        </w:rPr>
        <w:t>o</w:t>
      </w:r>
      <w:r>
        <w:t>ria</w:t>
      </w:r>
      <w:r>
        <w:rPr>
          <w:spacing w:val="35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ar</w:t>
      </w:r>
      <w:r>
        <w:rPr>
          <w:spacing w:val="31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31"/>
        </w:rPr>
        <w:t xml:space="preserve"> </w:t>
      </w:r>
      <w:r>
        <w:rPr>
          <w:spacing w:val="-1"/>
        </w:rPr>
        <w:t>u</w:t>
      </w:r>
      <w:r>
        <w:t>n ayu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>te</w:t>
      </w:r>
      <w:r>
        <w:rPr>
          <w:spacing w:val="23"/>
        </w:rPr>
        <w:t xml:space="preserve"> </w:t>
      </w:r>
      <w:r>
        <w:t>ca</w:t>
      </w:r>
      <w:r>
        <w:rPr>
          <w:spacing w:val="-1"/>
        </w:rPr>
        <w:t>p</w:t>
      </w:r>
      <w:r>
        <w:rPr>
          <w:spacing w:val="-3"/>
        </w:rPr>
        <w:t>a</w:t>
      </w:r>
      <w:r>
        <w:t>citado</w:t>
      </w:r>
      <w:r>
        <w:rPr>
          <w:spacing w:val="20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le</w:t>
      </w:r>
      <w:r>
        <w:rPr>
          <w:spacing w:val="-1"/>
        </w:rPr>
        <w:t>ngu</w:t>
      </w:r>
      <w:r>
        <w:t>a</w:t>
      </w:r>
      <w:r>
        <w:rPr>
          <w:spacing w:val="1"/>
        </w:rPr>
        <w:t>j</w:t>
      </w:r>
      <w:r>
        <w:t>e</w:t>
      </w:r>
      <w:r>
        <w:rPr>
          <w:spacing w:val="23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20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1"/>
        </w:rPr>
        <w:t>o</w:t>
      </w:r>
      <w:r>
        <w:t>s</w:t>
      </w:r>
      <w:r>
        <w:rPr>
          <w:spacing w:val="20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n</w:t>
      </w:r>
      <w:r>
        <w:t>car</w:t>
      </w:r>
      <w:r>
        <w:rPr>
          <w:spacing w:val="-1"/>
        </w:rPr>
        <w:t>g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3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seña</w:t>
      </w:r>
      <w:r>
        <w:rPr>
          <w:spacing w:val="-1"/>
        </w:rPr>
        <w:t>l</w:t>
      </w:r>
      <w:r>
        <w:t>i</w:t>
      </w:r>
      <w:r>
        <w:rPr>
          <w:spacing w:val="-1"/>
        </w:rPr>
        <w:t>z</w:t>
      </w:r>
      <w:r>
        <w:t>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3"/>
        </w:rPr>
        <w:t xml:space="preserve"> </w:t>
      </w:r>
      <w:r>
        <w:rPr>
          <w:spacing w:val="-3"/>
        </w:rPr>
        <w:t>l</w:t>
      </w:r>
      <w:r>
        <w:rPr>
          <w:spacing w:val="-2"/>
        </w:rPr>
        <w:t>o</w:t>
      </w:r>
      <w:r>
        <w:t xml:space="preserve">s </w:t>
      </w:r>
      <w:r>
        <w:rPr>
          <w:spacing w:val="-1"/>
        </w:rPr>
        <w:t>d</w:t>
      </w:r>
      <w:r>
        <w:t>iferentes</w:t>
      </w:r>
      <w:r>
        <w:rPr>
          <w:spacing w:val="10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t>v</w:t>
      </w:r>
      <w:r>
        <w:rPr>
          <w:spacing w:val="-3"/>
        </w:rPr>
        <w:t>i</w:t>
      </w:r>
      <w:r>
        <w:t>m</w:t>
      </w:r>
      <w:r>
        <w:rPr>
          <w:spacing w:val="-3"/>
        </w:rPr>
        <w:t>i</w:t>
      </w:r>
      <w:r>
        <w:t>ent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t>(</w:t>
      </w:r>
      <w:r>
        <w:rPr>
          <w:spacing w:val="-3"/>
        </w:rPr>
        <w:t>b</w:t>
      </w:r>
      <w:r>
        <w:t>a</w:t>
      </w:r>
      <w:r>
        <w:rPr>
          <w:spacing w:val="-1"/>
        </w:rPr>
        <w:t>nd</w:t>
      </w:r>
      <w:r>
        <w:t>eril</w:t>
      </w:r>
      <w:r>
        <w:rPr>
          <w:spacing w:val="-1"/>
        </w:rPr>
        <w:t>l</w:t>
      </w:r>
      <w:r>
        <w:t>er</w:t>
      </w:r>
      <w:r>
        <w:rPr>
          <w:spacing w:val="1"/>
        </w:rPr>
        <w:t>o</w:t>
      </w:r>
      <w:r>
        <w:t>),</w:t>
      </w:r>
      <w:r>
        <w:rPr>
          <w:spacing w:val="13"/>
        </w:rPr>
        <w:t xml:space="preserve"> </w:t>
      </w:r>
      <w:r>
        <w:t>aseg</w:t>
      </w:r>
      <w:r>
        <w:rPr>
          <w:spacing w:val="-2"/>
        </w:rPr>
        <w:t>u</w:t>
      </w:r>
      <w:r>
        <w:t>ra</w:t>
      </w:r>
      <w:r>
        <w:rPr>
          <w:spacing w:val="-2"/>
        </w:rPr>
        <w:t>n</w:t>
      </w:r>
      <w:r>
        <w:rPr>
          <w:spacing w:val="-1"/>
        </w:rPr>
        <w:t>d</w:t>
      </w:r>
      <w:r>
        <w:t>o</w:t>
      </w:r>
      <w:r>
        <w:rPr>
          <w:spacing w:val="11"/>
        </w:rPr>
        <w:t xml:space="preserve"> </w:t>
      </w:r>
      <w:r>
        <w:t>s</w:t>
      </w:r>
      <w:r>
        <w:rPr>
          <w:spacing w:val="-3"/>
        </w:rPr>
        <w:t>i</w:t>
      </w:r>
      <w: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t>re</w:t>
      </w:r>
      <w:r>
        <w:rPr>
          <w:spacing w:val="10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3"/>
        </w:rPr>
        <w:t xml:space="preserve"> </w:t>
      </w:r>
      <w:r>
        <w:t>su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s</w:t>
      </w:r>
      <w:r>
        <w:rPr>
          <w:spacing w:val="-3"/>
        </w:rPr>
        <w:t>i</w:t>
      </w:r>
      <w:r>
        <w:t>ción</w:t>
      </w:r>
      <w:r>
        <w:rPr>
          <w:spacing w:val="11"/>
        </w:rPr>
        <w:t xml:space="preserve"> </w:t>
      </w:r>
      <w:r>
        <w:rPr>
          <w:spacing w:val="-3"/>
        </w:rPr>
        <w:t>s</w:t>
      </w:r>
      <w:r>
        <w:t>ea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1"/>
        </w:rPr>
        <w:t xml:space="preserve"> </w:t>
      </w:r>
      <w:r>
        <w:t>la</w:t>
      </w:r>
      <w:r>
        <w:rPr>
          <w:spacing w:val="-2"/>
        </w:rPr>
        <w:t>d</w:t>
      </w:r>
      <w:r>
        <w:t xml:space="preserve">o </w:t>
      </w:r>
      <w:r>
        <w:rPr>
          <w:spacing w:val="-1"/>
        </w:rPr>
        <w:t>d</w:t>
      </w:r>
      <w:r>
        <w:t>e la car</w:t>
      </w:r>
      <w:r>
        <w:rPr>
          <w:spacing w:val="-1"/>
        </w:rPr>
        <w:t>g</w:t>
      </w:r>
      <w:r>
        <w:t>a</w:t>
      </w:r>
      <w:r>
        <w:rPr>
          <w:spacing w:val="-2"/>
        </w:rPr>
        <w:t xml:space="preserve"> </w:t>
      </w:r>
      <w:r>
        <w:t xml:space="preserve">y </w:t>
      </w:r>
      <w:r>
        <w:rPr>
          <w:spacing w:val="-3"/>
        </w:rPr>
        <w:t>n</w:t>
      </w:r>
      <w:r>
        <w:t>o</w:t>
      </w:r>
      <w:r>
        <w:rPr>
          <w:spacing w:val="1"/>
        </w:rPr>
        <w:t xml:space="preserve"> </w:t>
      </w:r>
      <w:r>
        <w:t>deb</w:t>
      </w:r>
      <w:r>
        <w:rPr>
          <w:spacing w:val="-1"/>
        </w:rPr>
        <w:t>a</w:t>
      </w:r>
      <w:r>
        <w:rPr>
          <w:spacing w:val="-3"/>
        </w:rPr>
        <w:t>j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ella.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8"/>
        </w:numPr>
        <w:tabs>
          <w:tab w:val="left" w:pos="690"/>
        </w:tabs>
        <w:kinsoku w:val="0"/>
        <w:overflowPunct w:val="0"/>
        <w:autoSpaceDE w:val="0"/>
        <w:autoSpaceDN w:val="0"/>
        <w:adjustRightInd w:val="0"/>
        <w:spacing w:after="0"/>
        <w:ind w:left="1429" w:right="118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o</w:t>
      </w:r>
      <w:r>
        <w:rPr>
          <w:spacing w:val="14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amie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t>retr</w:t>
      </w:r>
      <w:r>
        <w:rPr>
          <w:spacing w:val="1"/>
        </w:rPr>
        <w:t>o</w:t>
      </w:r>
      <w:r>
        <w:rPr>
          <w:spacing w:val="-2"/>
        </w:rPr>
        <w:t>e</w:t>
      </w:r>
      <w:r>
        <w:t>xc</w:t>
      </w:r>
      <w:r>
        <w:rPr>
          <w:spacing w:val="-2"/>
        </w:rPr>
        <w:t>a</w:t>
      </w:r>
      <w:r>
        <w:t>va</w:t>
      </w:r>
      <w:r>
        <w:rPr>
          <w:spacing w:val="-1"/>
        </w:rPr>
        <w:t>d</w:t>
      </w:r>
      <w:r>
        <w:rPr>
          <w:spacing w:val="1"/>
        </w:rPr>
        <w:t>o</w:t>
      </w:r>
      <w:r>
        <w:t>r</w:t>
      </w:r>
      <w:r>
        <w:rPr>
          <w:spacing w:val="-3"/>
        </w:rPr>
        <w:t>a</w:t>
      </w:r>
      <w:r>
        <w:t>s,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al</w:t>
      </w:r>
      <w:r>
        <w:rPr>
          <w:spacing w:val="-1"/>
        </w:rPr>
        <w:t>a</w:t>
      </w:r>
      <w:r>
        <w:t>s,</w:t>
      </w:r>
      <w:r>
        <w:rPr>
          <w:spacing w:val="13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1"/>
        </w:rPr>
        <w:t>p</w:t>
      </w:r>
      <w:r>
        <w:t>a</w:t>
      </w:r>
      <w:r>
        <w:rPr>
          <w:spacing w:val="-3"/>
        </w:rPr>
        <w:t>c</w:t>
      </w:r>
      <w:r>
        <w:t>tador</w:t>
      </w:r>
      <w:r>
        <w:rPr>
          <w:spacing w:val="-3"/>
        </w:rPr>
        <w:t>a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16"/>
        </w:rPr>
        <w:t xml:space="preserve"> </w:t>
      </w:r>
      <w:r>
        <w:t>ser</w:t>
      </w:r>
      <w:r>
        <w:rPr>
          <w:spacing w:val="13"/>
        </w:rPr>
        <w:t xml:space="preserve"> </w:t>
      </w:r>
      <w:r>
        <w:t>re</w:t>
      </w:r>
      <w:r>
        <w:rPr>
          <w:spacing w:val="1"/>
        </w:rPr>
        <w:t>v</w:t>
      </w:r>
      <w:r>
        <w:t>isa</w:t>
      </w:r>
      <w:r>
        <w:rPr>
          <w:spacing w:val="-2"/>
        </w:rPr>
        <w:t>d</w:t>
      </w:r>
      <w:r>
        <w:t>o mi</w:t>
      </w:r>
      <w:r>
        <w:rPr>
          <w:spacing w:val="-2"/>
        </w:rPr>
        <w:t>n</w:t>
      </w:r>
      <w:r>
        <w:rPr>
          <w:spacing w:val="-1"/>
        </w:rPr>
        <w:t>u</w:t>
      </w:r>
      <w:r>
        <w:t>ci</w:t>
      </w:r>
      <w:r>
        <w:rPr>
          <w:spacing w:val="1"/>
        </w:rPr>
        <w:t>o</w:t>
      </w:r>
      <w:r>
        <w:t>s</w:t>
      </w:r>
      <w:r>
        <w:rPr>
          <w:spacing w:val="-3"/>
        </w:rPr>
        <w:t>a</w:t>
      </w:r>
      <w:r>
        <w:rPr>
          <w:spacing w:val="-2"/>
        </w:rPr>
        <w:t>m</w:t>
      </w:r>
      <w:r>
        <w:t>ente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 xml:space="preserve">e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ia</w:t>
      </w:r>
      <w:r>
        <w:rPr>
          <w:spacing w:val="-1"/>
        </w:rPr>
        <w:t>r</w:t>
      </w:r>
      <w:r>
        <w:t>ia y pr</w:t>
      </w:r>
      <w:r>
        <w:rPr>
          <w:spacing w:val="-3"/>
        </w:rPr>
        <w:t>e</w:t>
      </w:r>
      <w:r>
        <w:t>v</w:t>
      </w:r>
      <w:r>
        <w:rPr>
          <w:spacing w:val="-3"/>
        </w:rPr>
        <w:t>i</w:t>
      </w:r>
      <w:r>
        <w:t>o</w:t>
      </w:r>
      <w:r>
        <w:rPr>
          <w:spacing w:val="1"/>
        </w:rPr>
        <w:t xml:space="preserve"> </w:t>
      </w:r>
      <w:r>
        <w:t xml:space="preserve">a </w:t>
      </w:r>
      <w:r>
        <w:rPr>
          <w:spacing w:val="-3"/>
        </w:rPr>
        <w:t>l</w:t>
      </w:r>
      <w:r>
        <w:rPr>
          <w:spacing w:val="1"/>
        </w:rPr>
        <w:t>o</w:t>
      </w:r>
      <w:r>
        <w:t xml:space="preserve">s </w:t>
      </w:r>
      <w:r>
        <w:rPr>
          <w:spacing w:val="-2"/>
        </w:rPr>
        <w:t>t</w:t>
      </w:r>
      <w:r>
        <w:t>ra</w:t>
      </w:r>
      <w:r>
        <w:rPr>
          <w:spacing w:val="-2"/>
        </w:rPr>
        <w:t>b</w:t>
      </w:r>
      <w:r>
        <w:t>aj</w:t>
      </w:r>
      <w:r>
        <w:rPr>
          <w:spacing w:val="-2"/>
        </w:rPr>
        <w:t>o</w:t>
      </w:r>
      <w:r>
        <w:t>s.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8"/>
        </w:numPr>
        <w:tabs>
          <w:tab w:val="left" w:pos="690"/>
        </w:tabs>
        <w:kinsoku w:val="0"/>
        <w:overflowPunct w:val="0"/>
        <w:autoSpaceDE w:val="0"/>
        <w:autoSpaceDN w:val="0"/>
        <w:adjustRightInd w:val="0"/>
        <w:spacing w:after="0"/>
        <w:ind w:left="1429" w:right="120"/>
        <w:jc w:val="both"/>
      </w:pPr>
      <w:r>
        <w:t>Las cabi</w:t>
      </w:r>
      <w:r>
        <w:rPr>
          <w:spacing w:val="-2"/>
        </w:rPr>
        <w:t>n</w:t>
      </w:r>
      <w:r>
        <w:t xml:space="preserve">as de </w:t>
      </w:r>
      <w:r>
        <w:rPr>
          <w:spacing w:val="1"/>
        </w:rPr>
        <w:t>o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ación</w:t>
      </w:r>
      <w:r>
        <w:rPr>
          <w:spacing w:val="-1"/>
        </w:rPr>
        <w:t xml:space="preserve"> </w:t>
      </w:r>
      <w:r>
        <w:rPr>
          <w:spacing w:val="-3"/>
        </w:rPr>
        <w:t>l</w:t>
      </w:r>
      <w:r>
        <w:rPr>
          <w:spacing w:val="-2"/>
        </w:rPr>
        <w:t>o</w:t>
      </w:r>
      <w:r>
        <w:t xml:space="preserve">s </w:t>
      </w:r>
      <w:r>
        <w:rPr>
          <w:spacing w:val="1"/>
        </w:rPr>
        <w:t>e</w:t>
      </w:r>
      <w:r>
        <w:rPr>
          <w:spacing w:val="-1"/>
        </w:rPr>
        <w:t>qu</w:t>
      </w:r>
      <w:r>
        <w:t>i</w:t>
      </w:r>
      <w:r>
        <w:rPr>
          <w:spacing w:val="-2"/>
        </w:rPr>
        <w:t>p</w:t>
      </w:r>
      <w:r>
        <w:rPr>
          <w:spacing w:val="1"/>
        </w:rPr>
        <w:t>o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 xml:space="preserve">ebe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er </w:t>
      </w:r>
      <w:r>
        <w:rPr>
          <w:spacing w:val="-4"/>
        </w:rPr>
        <w:t>d</w:t>
      </w:r>
      <w:r>
        <w:t>e vi</w:t>
      </w:r>
      <w:r>
        <w:rPr>
          <w:spacing w:val="-2"/>
        </w:rPr>
        <w:t>d</w:t>
      </w:r>
      <w:r>
        <w:t xml:space="preserve">rios de </w:t>
      </w:r>
      <w:r>
        <w:rPr>
          <w:spacing w:val="-3"/>
        </w:rPr>
        <w:t>s</w:t>
      </w:r>
      <w:r>
        <w:t>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así vi</w:t>
      </w:r>
      <w:r>
        <w:rPr>
          <w:spacing w:val="-2"/>
        </w:rPr>
        <w:t>d</w:t>
      </w:r>
      <w:r>
        <w:t>rios c</w:t>
      </w:r>
      <w:r>
        <w:rPr>
          <w:spacing w:val="-1"/>
        </w:rPr>
        <w:t>o</w:t>
      </w:r>
      <w:r>
        <w:t>m</w:t>
      </w:r>
      <w:r>
        <w:rPr>
          <w:spacing w:val="-1"/>
        </w:rPr>
        <w:t>un</w:t>
      </w:r>
      <w:r>
        <w:t>es. A</w:t>
      </w:r>
      <w:r>
        <w:rPr>
          <w:spacing w:val="-1"/>
        </w:rPr>
        <w:t>d</w:t>
      </w:r>
      <w:r>
        <w:rPr>
          <w:spacing w:val="-2"/>
        </w:rPr>
        <w:t>e</w:t>
      </w:r>
      <w:r>
        <w:t>más,</w:t>
      </w:r>
      <w:r>
        <w:rPr>
          <w:spacing w:val="-3"/>
        </w:rPr>
        <w:t xml:space="preserve"> </w:t>
      </w:r>
      <w:r>
        <w:t>ten</w:t>
      </w:r>
      <w:r>
        <w:rPr>
          <w:spacing w:val="-3"/>
        </w:rPr>
        <w:t>e</w:t>
      </w:r>
      <w:r>
        <w:t xml:space="preserve">r </w:t>
      </w:r>
      <w:r>
        <w:rPr>
          <w:spacing w:val="-3"/>
        </w:rPr>
        <w:t>u</w:t>
      </w:r>
      <w:r>
        <w:rPr>
          <w:spacing w:val="-1"/>
        </w:rPr>
        <w:t>n</w:t>
      </w:r>
      <w:r>
        <w:t xml:space="preserve">a carta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>e</w:t>
      </w:r>
      <w:r>
        <w:t>vac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car</w:t>
      </w:r>
      <w:r>
        <w:rPr>
          <w:spacing w:val="-1"/>
        </w:rPr>
        <w:t>g</w:t>
      </w:r>
      <w:r>
        <w:t>a clar</w:t>
      </w:r>
      <w:r>
        <w:rPr>
          <w:spacing w:val="-3"/>
        </w:rPr>
        <w:t>a</w:t>
      </w:r>
      <w:r>
        <w:t>men</w:t>
      </w:r>
      <w:r>
        <w:rPr>
          <w:spacing w:val="-3"/>
        </w:rPr>
        <w:t>t</w:t>
      </w:r>
      <w:r>
        <w:t>e</w:t>
      </w:r>
      <w:r>
        <w:rPr>
          <w:spacing w:val="-2"/>
        </w:rPr>
        <w:t xml:space="preserve"> </w:t>
      </w:r>
      <w:r>
        <w:t>vis</w:t>
      </w:r>
      <w:r>
        <w:rPr>
          <w:spacing w:val="-1"/>
        </w:rPr>
        <w:t>ib</w:t>
      </w:r>
      <w:r>
        <w:t>le.</w:t>
      </w:r>
    </w:p>
    <w:p w:rsidR="00B00F1A" w:rsidRDefault="00B00F1A" w:rsidP="00B00F1A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8"/>
        </w:numPr>
        <w:tabs>
          <w:tab w:val="left" w:pos="690"/>
        </w:tabs>
        <w:kinsoku w:val="0"/>
        <w:overflowPunct w:val="0"/>
        <w:autoSpaceDE w:val="0"/>
        <w:autoSpaceDN w:val="0"/>
        <w:adjustRightInd w:val="0"/>
        <w:spacing w:after="0"/>
        <w:ind w:left="690" w:right="118"/>
        <w:jc w:val="both"/>
      </w:pPr>
      <w:r>
        <w:t>Para</w:t>
      </w:r>
      <w:r>
        <w:rPr>
          <w:spacing w:val="25"/>
        </w:rPr>
        <w:t xml:space="preserve"> </w:t>
      </w:r>
      <w:r>
        <w:t>ta</w:t>
      </w:r>
      <w:r>
        <w:rPr>
          <w:spacing w:val="-3"/>
        </w:rPr>
        <w:t>r</w:t>
      </w:r>
      <w:r>
        <w:t>eas</w:t>
      </w:r>
      <w:r>
        <w:rPr>
          <w:spacing w:val="2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5"/>
        </w:rPr>
        <w:t xml:space="preserve"> </w:t>
      </w:r>
      <w:r>
        <w:t>tra</w:t>
      </w:r>
      <w:r>
        <w:rPr>
          <w:spacing w:val="-3"/>
        </w:rPr>
        <w:t>s</w:t>
      </w:r>
      <w:r>
        <w:t>vasije</w:t>
      </w:r>
      <w:r>
        <w:rPr>
          <w:spacing w:val="2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6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bu</w:t>
      </w:r>
      <w:r>
        <w:t>st</w:t>
      </w:r>
      <w:r>
        <w:rPr>
          <w:spacing w:val="2"/>
        </w:rPr>
        <w:t>i</w:t>
      </w:r>
      <w:r>
        <w:rPr>
          <w:spacing w:val="-1"/>
        </w:rPr>
        <w:t>b</w:t>
      </w:r>
      <w:r>
        <w:t>le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27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4"/>
        </w:rPr>
        <w:t>p</w:t>
      </w:r>
      <w:r>
        <w:rPr>
          <w:spacing w:val="1"/>
        </w:rPr>
        <w:t>o</w:t>
      </w:r>
      <w:r>
        <w:t>s</w:t>
      </w:r>
      <w:r>
        <w:rPr>
          <w:spacing w:val="27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27"/>
        </w:rPr>
        <w:t xml:space="preserve"> </w:t>
      </w:r>
      <w:r>
        <w:rPr>
          <w:spacing w:val="-3"/>
        </w:rPr>
        <w:t>r</w:t>
      </w:r>
      <w:r>
        <w:t>eali</w:t>
      </w:r>
      <w:r>
        <w:rPr>
          <w:spacing w:val="-1"/>
        </w:rPr>
        <w:t>z</w:t>
      </w:r>
      <w:r>
        <w:t>ar</w:t>
      </w:r>
      <w:r>
        <w:rPr>
          <w:spacing w:val="26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25"/>
        </w:rPr>
        <w:t xml:space="preserve"> </w:t>
      </w:r>
      <w:r>
        <w:t>l</w:t>
      </w:r>
      <w:r>
        <w:rPr>
          <w:spacing w:val="-2"/>
        </w:rPr>
        <w:t>o</w:t>
      </w:r>
      <w:r>
        <w:t>s</w:t>
      </w:r>
      <w:r>
        <w:rPr>
          <w:spacing w:val="27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2"/>
        </w:rPr>
        <w:t>t</w:t>
      </w:r>
      <w:r>
        <w:rPr>
          <w:spacing w:val="1"/>
        </w:rPr>
        <w:t>o</w:t>
      </w:r>
      <w:r>
        <w:t>r</w:t>
      </w:r>
      <w:r>
        <w:rPr>
          <w:spacing w:val="-3"/>
        </w:rPr>
        <w:t>e</w:t>
      </w:r>
      <w:r>
        <w:t>s a</w:t>
      </w:r>
      <w:r>
        <w:rPr>
          <w:spacing w:val="-1"/>
        </w:rPr>
        <w:t>p</w:t>
      </w:r>
      <w:r>
        <w:t>a</w:t>
      </w:r>
      <w:r>
        <w:rPr>
          <w:spacing w:val="-1"/>
        </w:rPr>
        <w:t>g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 y</w:t>
      </w:r>
      <w:r>
        <w:rPr>
          <w:spacing w:val="-1"/>
        </w:rPr>
        <w:t xml:space="preserve"> </w:t>
      </w:r>
      <w:r>
        <w:t>util</w:t>
      </w:r>
      <w:r>
        <w:rPr>
          <w:spacing w:val="-1"/>
        </w:rPr>
        <w:t>iz</w:t>
      </w:r>
      <w:r>
        <w:t>a</w:t>
      </w:r>
      <w:r>
        <w:rPr>
          <w:spacing w:val="-1"/>
        </w:rPr>
        <w:t>nd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b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-1"/>
        </w:rPr>
        <w:t>b</w:t>
      </w:r>
      <w:r>
        <w:t xml:space="preserve">as </w:t>
      </w:r>
      <w:r>
        <w:rPr>
          <w:spacing w:val="1"/>
        </w:rPr>
        <w:t>m</w:t>
      </w:r>
      <w:r>
        <w:t>a</w:t>
      </w:r>
      <w:r>
        <w:rPr>
          <w:spacing w:val="-1"/>
        </w:rPr>
        <w:t>nu</w:t>
      </w:r>
      <w:r>
        <w:t>ales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au</w:t>
      </w:r>
      <w:r>
        <w:rPr>
          <w:spacing w:val="-3"/>
        </w:rPr>
        <w:t>t</w:t>
      </w:r>
      <w:r>
        <w:rPr>
          <w:spacing w:val="1"/>
        </w:rPr>
        <w:t>o</w:t>
      </w:r>
      <w:r>
        <w:t>m</w:t>
      </w:r>
      <w:r>
        <w:rPr>
          <w:spacing w:val="-3"/>
        </w:rPr>
        <w:t>á</w:t>
      </w:r>
      <w:r>
        <w:t>tic</w:t>
      </w:r>
      <w:r>
        <w:rPr>
          <w:spacing w:val="-3"/>
        </w:rPr>
        <w:t>a</w:t>
      </w:r>
      <w:r>
        <w:t>s.</w:t>
      </w:r>
    </w:p>
    <w:p w:rsidR="00B00F1A" w:rsidRDefault="00B00F1A" w:rsidP="00B00F1A">
      <w:pPr>
        <w:pStyle w:val="Prrafodelista"/>
      </w:pPr>
    </w:p>
    <w:p w:rsidR="00B00F1A" w:rsidRDefault="00B00F1A" w:rsidP="00B00F1A">
      <w:pPr>
        <w:pStyle w:val="Textoindependiente"/>
        <w:widowControl w:val="0"/>
        <w:tabs>
          <w:tab w:val="left" w:pos="690"/>
        </w:tabs>
        <w:kinsoku w:val="0"/>
        <w:overflowPunct w:val="0"/>
        <w:autoSpaceDE w:val="0"/>
        <w:autoSpaceDN w:val="0"/>
        <w:adjustRightInd w:val="0"/>
        <w:spacing w:after="0"/>
        <w:ind w:right="118"/>
        <w:jc w:val="both"/>
      </w:pPr>
    </w:p>
    <w:p w:rsidR="00B00F1A" w:rsidRDefault="00B00F1A" w:rsidP="00B00F1A">
      <w:pPr>
        <w:pStyle w:val="Textoindependiente"/>
        <w:widowControl w:val="0"/>
        <w:tabs>
          <w:tab w:val="left" w:pos="690"/>
        </w:tabs>
        <w:kinsoku w:val="0"/>
        <w:overflowPunct w:val="0"/>
        <w:autoSpaceDE w:val="0"/>
        <w:autoSpaceDN w:val="0"/>
        <w:adjustRightInd w:val="0"/>
        <w:spacing w:after="0"/>
        <w:ind w:right="118"/>
        <w:jc w:val="both"/>
      </w:pP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8"/>
        </w:numPr>
        <w:tabs>
          <w:tab w:val="left" w:pos="690"/>
        </w:tabs>
        <w:kinsoku w:val="0"/>
        <w:overflowPunct w:val="0"/>
        <w:autoSpaceDE w:val="0"/>
        <w:autoSpaceDN w:val="0"/>
        <w:adjustRightInd w:val="0"/>
        <w:spacing w:after="0"/>
        <w:ind w:left="1429" w:right="117"/>
        <w:jc w:val="both"/>
      </w:pPr>
      <w:r>
        <w:t>C</w:t>
      </w:r>
      <w:r>
        <w:rPr>
          <w:spacing w:val="-1"/>
        </w:rPr>
        <w:t>u</w:t>
      </w:r>
      <w:r>
        <w:t>a</w:t>
      </w:r>
      <w:r>
        <w:rPr>
          <w:spacing w:val="-1"/>
        </w:rPr>
        <w:t>nd</w:t>
      </w:r>
      <w:r>
        <w:t>o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4"/>
        </w:rPr>
        <w:t>d</w:t>
      </w:r>
      <w:r>
        <w:t>eje</w:t>
      </w:r>
      <w:r>
        <w:rPr>
          <w:spacing w:val="13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rPr>
          <w:spacing w:val="-4"/>
        </w:rPr>
        <w:t>p</w:t>
      </w:r>
      <w:r>
        <w:t>erar</w:t>
      </w:r>
      <w:r>
        <w:rPr>
          <w:spacing w:val="14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12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4"/>
        </w:rPr>
        <w:t>p</w:t>
      </w:r>
      <w:r>
        <w:rPr>
          <w:spacing w:val="1"/>
        </w:rPr>
        <w:t>o</w:t>
      </w:r>
      <w:r>
        <w:t>s</w:t>
      </w:r>
      <w:r>
        <w:rPr>
          <w:spacing w:val="13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su</w:t>
      </w:r>
      <w:r>
        <w:rPr>
          <w:spacing w:val="11"/>
        </w:rPr>
        <w:t xml:space="preserve"> </w:t>
      </w:r>
      <w:r>
        <w:t>cuc</w:t>
      </w:r>
      <w:r>
        <w:rPr>
          <w:spacing w:val="-2"/>
        </w:rPr>
        <w:t>h</w:t>
      </w:r>
      <w:r>
        <w:t>a</w:t>
      </w:r>
      <w:r>
        <w:rPr>
          <w:spacing w:val="-3"/>
        </w:rPr>
        <w:t>r</w:t>
      </w:r>
      <w:r>
        <w:rPr>
          <w:spacing w:val="1"/>
        </w:rPr>
        <w:t>ó</w:t>
      </w:r>
      <w:r>
        <w:t>n</w:t>
      </w:r>
      <w:r>
        <w:rPr>
          <w:spacing w:val="9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al</w:t>
      </w:r>
      <w:r>
        <w:rPr>
          <w:spacing w:val="-2"/>
        </w:rPr>
        <w:t>d</w:t>
      </w:r>
      <w:r>
        <w:t>e</w:t>
      </w:r>
      <w:r>
        <w:rPr>
          <w:spacing w:val="12"/>
        </w:rPr>
        <w:t xml:space="preserve"> </w:t>
      </w:r>
      <w:r>
        <w:t>te</w:t>
      </w:r>
      <w:r>
        <w:rPr>
          <w:spacing w:val="-1"/>
        </w:rPr>
        <w:t>ng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3"/>
        </w:rPr>
        <w:t xml:space="preserve"> </w:t>
      </w:r>
      <w:r>
        <w:rPr>
          <w:spacing w:val="-3"/>
        </w:rPr>
        <w:t>s</w:t>
      </w:r>
      <w:r>
        <w:t>er</w:t>
      </w:r>
      <w:r>
        <w:rPr>
          <w:spacing w:val="14"/>
        </w:rPr>
        <w:t xml:space="preserve"> </w:t>
      </w:r>
      <w:r>
        <w:t>a</w:t>
      </w:r>
      <w:r>
        <w:rPr>
          <w:spacing w:val="-4"/>
        </w:rPr>
        <w:t>p</w:t>
      </w:r>
      <w:r>
        <w:rPr>
          <w:spacing w:val="-2"/>
        </w:rPr>
        <w:t>o</w:t>
      </w:r>
      <w:r>
        <w:t>ya</w:t>
      </w:r>
      <w:r>
        <w:rPr>
          <w:spacing w:val="-1"/>
        </w:rPr>
        <w:t>d</w:t>
      </w:r>
      <w:r>
        <w:t>o</w:t>
      </w:r>
      <w:r>
        <w:rPr>
          <w:spacing w:val="11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 xml:space="preserve">el </w:t>
      </w:r>
      <w:r>
        <w:rPr>
          <w:spacing w:val="-1"/>
        </w:rPr>
        <w:t>p</w:t>
      </w:r>
      <w:r>
        <w:t>iso,</w:t>
      </w:r>
      <w:r>
        <w:rPr>
          <w:spacing w:val="1"/>
        </w:rPr>
        <w:t xml:space="preserve"> </w:t>
      </w:r>
      <w:r>
        <w:t>és</w:t>
      </w:r>
      <w:r>
        <w:rPr>
          <w:spacing w:val="-2"/>
        </w:rPr>
        <w:t>t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2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rPr>
          <w:spacing w:val="-1"/>
        </w:rPr>
        <w:t>ub</w:t>
      </w:r>
      <w:r>
        <w:t>ica</w:t>
      </w:r>
      <w:r>
        <w:rPr>
          <w:spacing w:val="-2"/>
        </w:rPr>
        <w:t>d</w:t>
      </w:r>
      <w:r>
        <w:t>o</w:t>
      </w:r>
      <w:r>
        <w:rPr>
          <w:spacing w:val="2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sición  seg</w:t>
      </w:r>
      <w:r>
        <w:rPr>
          <w:spacing w:val="-2"/>
        </w:rPr>
        <w:t>u</w:t>
      </w:r>
      <w:r>
        <w:t xml:space="preserve">ra  </w:t>
      </w:r>
      <w:r>
        <w:rPr>
          <w:spacing w:val="-1"/>
        </w:rPr>
        <w:t>n</w:t>
      </w:r>
      <w:r>
        <w:t>o  aceptá</w:t>
      </w:r>
      <w:r>
        <w:rPr>
          <w:spacing w:val="-1"/>
        </w:rPr>
        <w:t>nd</w:t>
      </w:r>
      <w:r>
        <w:rPr>
          <w:spacing w:val="1"/>
        </w:rPr>
        <w:t>o</w:t>
      </w:r>
      <w:r>
        <w:t>se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>p</w:t>
      </w:r>
      <w:r>
        <w:rPr>
          <w:spacing w:val="3"/>
        </w:rPr>
        <w:t>o</w:t>
      </w:r>
      <w:r>
        <w:rPr>
          <w:spacing w:val="-2"/>
        </w:rPr>
        <w:t>y</w:t>
      </w:r>
      <w:r>
        <w:rPr>
          <w:spacing w:val="1"/>
        </w:rPr>
        <w:t>o</w:t>
      </w:r>
      <w:r>
        <w:t>s</w:t>
      </w:r>
      <w:r>
        <w:rPr>
          <w:spacing w:val="1"/>
        </w:rPr>
        <w:t xml:space="preserve"> </w:t>
      </w:r>
      <w:r>
        <w:t>im</w:t>
      </w:r>
      <w:r>
        <w:rPr>
          <w:spacing w:val="-4"/>
        </w:rPr>
        <w:t>p</w:t>
      </w:r>
      <w:r>
        <w:t>r</w:t>
      </w:r>
      <w:r>
        <w:rPr>
          <w:spacing w:val="1"/>
        </w:rPr>
        <w:t>o</w:t>
      </w:r>
      <w:r>
        <w:t>visa</w:t>
      </w:r>
      <w:r>
        <w:rPr>
          <w:spacing w:val="-4"/>
        </w:rPr>
        <w:t>d</w:t>
      </w:r>
      <w:r>
        <w:rPr>
          <w:spacing w:val="-2"/>
        </w:rPr>
        <w:t>o</w:t>
      </w:r>
      <w:r>
        <w:t>s (ej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t>l</w:t>
      </w:r>
      <w:r>
        <w:rPr>
          <w:spacing w:val="-2"/>
        </w:rPr>
        <w:t>o</w:t>
      </w:r>
      <w:r>
        <w:t>: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1"/>
        </w:rPr>
        <w:t>o</w:t>
      </w:r>
      <w:r>
        <w:rPr>
          <w:spacing w:val="-3"/>
        </w:rPr>
        <w:t>c</w:t>
      </w:r>
      <w:r>
        <w:rPr>
          <w:spacing w:val="1"/>
        </w:rPr>
        <w:t>o</w:t>
      </w:r>
      <w:r>
        <w:t>s de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4"/>
        </w:rPr>
        <w:t>d</w:t>
      </w:r>
      <w:r>
        <w:t>e</w:t>
      </w:r>
      <w:r>
        <w:rPr>
          <w:spacing w:val="-3"/>
        </w:rPr>
        <w:t>r</w:t>
      </w:r>
      <w:r>
        <w:t>a, etc.)</w:t>
      </w:r>
      <w:r>
        <w:rPr>
          <w:spacing w:val="-2"/>
        </w:rPr>
        <w:t xml:space="preserve"> </w:t>
      </w:r>
      <w:r>
        <w:t>q</w:t>
      </w:r>
      <w:r>
        <w:rPr>
          <w:spacing w:val="-2"/>
        </w:rPr>
        <w:t>u</w:t>
      </w:r>
      <w:r>
        <w:t xml:space="preserve">e </w:t>
      </w:r>
      <w:r>
        <w:rPr>
          <w:spacing w:val="-1"/>
        </w:rPr>
        <w:t>pud</w:t>
      </w:r>
      <w:r>
        <w:t>ieran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t>sb</w:t>
      </w:r>
      <w:r>
        <w:rPr>
          <w:spacing w:val="-1"/>
        </w:rPr>
        <w:t>a</w:t>
      </w:r>
      <w:r>
        <w:t>la</w:t>
      </w:r>
      <w:r>
        <w:rPr>
          <w:spacing w:val="-2"/>
        </w:rPr>
        <w:t>n</w:t>
      </w:r>
      <w:r>
        <w:t>cear y</w:t>
      </w:r>
      <w:r>
        <w:rPr>
          <w:spacing w:val="-1"/>
        </w:rPr>
        <w:t xml:space="preserve"> h</w:t>
      </w:r>
      <w:r>
        <w:t>acer</w:t>
      </w:r>
      <w:r>
        <w:rPr>
          <w:spacing w:val="-2"/>
        </w:rPr>
        <w:t xml:space="preserve"> </w:t>
      </w:r>
      <w:r>
        <w:t>caer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rPr>
          <w:spacing w:val="1"/>
        </w:rPr>
        <w:t>o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0"/>
          <w:numId w:val="8"/>
        </w:numPr>
        <w:tabs>
          <w:tab w:val="left" w:pos="690"/>
        </w:tabs>
        <w:kinsoku w:val="0"/>
        <w:overflowPunct w:val="0"/>
        <w:autoSpaceDE w:val="0"/>
        <w:autoSpaceDN w:val="0"/>
        <w:adjustRightInd w:val="0"/>
        <w:spacing w:before="61" w:after="0" w:line="239" w:lineRule="auto"/>
        <w:ind w:left="1429" w:right="119"/>
        <w:jc w:val="both"/>
      </w:pPr>
      <w:r>
        <w:t>Al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arar</w:t>
      </w:r>
      <w:r>
        <w:rPr>
          <w:spacing w:val="14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4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esa</w:t>
      </w:r>
      <w:r>
        <w:rPr>
          <w:spacing w:val="-3"/>
        </w:rPr>
        <w:t>d</w:t>
      </w:r>
      <w:r>
        <w:t>o</w:t>
      </w:r>
      <w:r>
        <w:rPr>
          <w:spacing w:val="13"/>
        </w:rPr>
        <w:t xml:space="preserve"> </w:t>
      </w:r>
      <w:r>
        <w:t>(</w:t>
      </w:r>
      <w:proofErr w:type="spellStart"/>
      <w:r>
        <w:t>si</w:t>
      </w:r>
      <w:r>
        <w:rPr>
          <w:spacing w:val="-1"/>
        </w:rPr>
        <w:t>d</w:t>
      </w:r>
      <w:r>
        <w:t>eb</w:t>
      </w:r>
      <w:r>
        <w:rPr>
          <w:spacing w:val="-2"/>
        </w:rPr>
        <w:t>oo</w:t>
      </w:r>
      <w:r>
        <w:t>m</w:t>
      </w:r>
      <w:proofErr w:type="spellEnd"/>
      <w:r>
        <w:t>,</w:t>
      </w:r>
      <w:r>
        <w:rPr>
          <w:spacing w:val="12"/>
        </w:rPr>
        <w:t xml:space="preserve"> </w:t>
      </w:r>
      <w:r>
        <w:t>trac</w:t>
      </w:r>
      <w:r>
        <w:rPr>
          <w:spacing w:val="-2"/>
        </w:rPr>
        <w:t>t</w:t>
      </w:r>
      <w:r>
        <w:rPr>
          <w:spacing w:val="1"/>
        </w:rPr>
        <w:t>o</w:t>
      </w:r>
      <w:r>
        <w:t>r,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t>al</w:t>
      </w:r>
      <w:r>
        <w:rPr>
          <w:spacing w:val="-1"/>
        </w:rPr>
        <w:t>a</w:t>
      </w:r>
      <w:r>
        <w:t>,</w:t>
      </w:r>
      <w:r>
        <w:rPr>
          <w:spacing w:val="16"/>
        </w:rPr>
        <w:t xml:space="preserve"> </w:t>
      </w:r>
      <w:r>
        <w:t>etc</w:t>
      </w:r>
      <w:r>
        <w:rPr>
          <w:spacing w:val="-1"/>
        </w:rPr>
        <w:t>.</w:t>
      </w:r>
      <w:r>
        <w:t>)</w:t>
      </w:r>
      <w:r>
        <w:rPr>
          <w:spacing w:val="12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t>erre</w:t>
      </w:r>
      <w:r>
        <w:rPr>
          <w:spacing w:val="-3"/>
        </w:rPr>
        <w:t>n</w:t>
      </w:r>
      <w:r>
        <w:t>o</w:t>
      </w:r>
      <w:r>
        <w:rPr>
          <w:spacing w:val="15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e</w:t>
      </w:r>
      <w:r>
        <w:rPr>
          <w:spacing w:val="-1"/>
        </w:rPr>
        <w:t>nd</w:t>
      </w:r>
      <w:r>
        <w:t>ie</w:t>
      </w:r>
      <w:r>
        <w:rPr>
          <w:spacing w:val="-1"/>
        </w:rPr>
        <w:t>n</w:t>
      </w:r>
      <w:r>
        <w:t>te</w:t>
      </w:r>
      <w:r>
        <w:rPr>
          <w:spacing w:val="15"/>
        </w:rPr>
        <w:t xml:space="preserve"> </w:t>
      </w:r>
      <w:r>
        <w:rPr>
          <w:spacing w:val="-2"/>
        </w:rPr>
        <w:t>e</w:t>
      </w:r>
      <w:r>
        <w:t>s req</w:t>
      </w:r>
      <w:r>
        <w:rPr>
          <w:spacing w:val="-2"/>
        </w:rPr>
        <w:t>u</w:t>
      </w:r>
      <w:r>
        <w:t>is</w:t>
      </w:r>
      <w:r>
        <w:rPr>
          <w:spacing w:val="-1"/>
        </w:rPr>
        <w:t>i</w:t>
      </w:r>
      <w:r>
        <w:t>to</w:t>
      </w:r>
      <w:r>
        <w:rPr>
          <w:spacing w:val="14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12"/>
        </w:rPr>
        <w:t xml:space="preserve"> </w:t>
      </w:r>
      <w:r>
        <w:t>si</w:t>
      </w:r>
      <w:r>
        <w:rPr>
          <w:spacing w:val="-3"/>
        </w:rPr>
        <w:t>s</w:t>
      </w:r>
      <w:r>
        <w:t>t</w:t>
      </w:r>
      <w:r>
        <w:rPr>
          <w:spacing w:val="-2"/>
        </w:rPr>
        <w:t>e</w:t>
      </w:r>
      <w:r>
        <w:t>mas</w:t>
      </w:r>
      <w:r>
        <w:rPr>
          <w:spacing w:val="12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lo</w:t>
      </w:r>
      <w:r>
        <w:rPr>
          <w:spacing w:val="-1"/>
        </w:rPr>
        <w:t>qu</w:t>
      </w:r>
      <w:r>
        <w:rPr>
          <w:spacing w:val="-2"/>
        </w:rPr>
        <w:t>e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0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2"/>
        </w:rPr>
        <w:t>e</w:t>
      </w:r>
      <w:r>
        <w:t>más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t>fre</w:t>
      </w:r>
      <w:r>
        <w:rPr>
          <w:spacing w:val="-1"/>
        </w:rPr>
        <w:t>n</w:t>
      </w:r>
      <w:r>
        <w:t>ar</w:t>
      </w:r>
      <w:r>
        <w:rPr>
          <w:spacing w:val="9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2"/>
        </w:rPr>
        <w:t>o</w:t>
      </w:r>
      <w:r>
        <w:t>yar</w:t>
      </w:r>
      <w:r>
        <w:rPr>
          <w:spacing w:val="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cuc</w:t>
      </w:r>
      <w:r>
        <w:rPr>
          <w:spacing w:val="-2"/>
        </w:rPr>
        <w:t>h</w:t>
      </w:r>
      <w:r>
        <w:t>arón</w:t>
      </w:r>
      <w:r>
        <w:rPr>
          <w:spacing w:val="9"/>
        </w:rPr>
        <w:t xml:space="preserve"> </w:t>
      </w:r>
      <w:r>
        <w:t xml:space="preserve">o </w:t>
      </w:r>
      <w:r>
        <w:rPr>
          <w:spacing w:val="-1"/>
        </w:rPr>
        <w:t>b</w:t>
      </w:r>
      <w:r>
        <w:t>al</w:t>
      </w:r>
      <w:r>
        <w:rPr>
          <w:spacing w:val="-2"/>
        </w:rPr>
        <w:t>d</w:t>
      </w:r>
      <w:r>
        <w:t xml:space="preserve">e al </w:t>
      </w:r>
      <w:r>
        <w:rPr>
          <w:spacing w:val="-1"/>
        </w:rPr>
        <w:t>p</w:t>
      </w:r>
      <w:r>
        <w:t>iso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e</w:t>
      </w:r>
      <w:r>
        <w:t>vitar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o</w:t>
      </w:r>
      <w:r>
        <w:t>v</w:t>
      </w:r>
      <w:r>
        <w:rPr>
          <w:spacing w:val="-3"/>
        </w:rPr>
        <w:t>i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qu</w:t>
      </w:r>
      <w:r>
        <w:t>i</w:t>
      </w:r>
      <w:r>
        <w:rPr>
          <w:spacing w:val="-2"/>
        </w:rPr>
        <w:t>p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8"/>
        </w:numPr>
        <w:tabs>
          <w:tab w:val="left" w:pos="690"/>
        </w:tabs>
        <w:kinsoku w:val="0"/>
        <w:overflowPunct w:val="0"/>
        <w:autoSpaceDE w:val="0"/>
        <w:autoSpaceDN w:val="0"/>
        <w:adjustRightInd w:val="0"/>
        <w:spacing w:after="0"/>
        <w:ind w:left="1429" w:right="122"/>
        <w:jc w:val="both"/>
      </w:pPr>
      <w:r>
        <w:rPr>
          <w:spacing w:val="-1"/>
        </w:rPr>
        <w:t>N</w:t>
      </w:r>
      <w:r>
        <w:t>a</w:t>
      </w:r>
      <w:r>
        <w:rPr>
          <w:spacing w:val="-1"/>
        </w:rPr>
        <w:t>d</w:t>
      </w:r>
      <w:r>
        <w:t>ie</w:t>
      </w:r>
      <w:r>
        <w:rPr>
          <w:spacing w:val="2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d</w:t>
      </w:r>
      <w:r>
        <w:t>rá</w:t>
      </w:r>
      <w:r>
        <w:rPr>
          <w:spacing w:val="26"/>
        </w:rPr>
        <w:t xml:space="preserve"> </w:t>
      </w:r>
      <w:r>
        <w:t>ir</w:t>
      </w:r>
      <w:r>
        <w:rPr>
          <w:spacing w:val="26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-2"/>
        </w:rPr>
        <w:t>d</w:t>
      </w:r>
      <w:r>
        <w:t>o</w:t>
      </w:r>
      <w:r>
        <w:rPr>
          <w:spacing w:val="27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rPr>
          <w:spacing w:val="-1"/>
        </w:rPr>
        <w:t>p</w:t>
      </w:r>
      <w:r>
        <w:t>arte</w:t>
      </w:r>
      <w:r>
        <w:rPr>
          <w:spacing w:val="27"/>
        </w:rPr>
        <w:t xml:space="preserve"> </w:t>
      </w:r>
      <w:r>
        <w:t>lateral</w:t>
      </w:r>
      <w:r>
        <w:rPr>
          <w:spacing w:val="26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sta</w:t>
      </w:r>
      <w:r>
        <w:rPr>
          <w:spacing w:val="-3"/>
        </w:rPr>
        <w:t>d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26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26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icar</w:t>
      </w:r>
      <w:r>
        <w:rPr>
          <w:spacing w:val="26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</w:t>
      </w:r>
      <w:r>
        <w:t>era</w:t>
      </w:r>
      <w:r>
        <w:rPr>
          <w:spacing w:val="-1"/>
        </w:rPr>
        <w:t>d</w:t>
      </w:r>
      <w:r>
        <w:rPr>
          <w:spacing w:val="-2"/>
        </w:rPr>
        <w:t>o</w:t>
      </w:r>
      <w:r>
        <w:t>r sien</w:t>
      </w:r>
      <w:r>
        <w:rPr>
          <w:spacing w:val="-2"/>
        </w:rPr>
        <w:t>d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sta</w:t>
      </w:r>
      <w:r>
        <w:rPr>
          <w:spacing w:val="-2"/>
        </w:rPr>
        <w:t xml:space="preserve"> </w:t>
      </w:r>
      <w:r>
        <w:t>tarea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>esde</w:t>
      </w:r>
      <w:r>
        <w:rPr>
          <w:spacing w:val="-2"/>
        </w:rPr>
        <w:t xml:space="preserve"> </w:t>
      </w:r>
      <w:r>
        <w:t>ti</w:t>
      </w:r>
      <w:r>
        <w:rPr>
          <w:spacing w:val="-2"/>
        </w:rPr>
        <w:t>e</w:t>
      </w:r>
      <w:r>
        <w:t>rra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2"/>
        </w:rPr>
        <w:t>m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a</w:t>
      </w:r>
      <w:r>
        <w:rPr>
          <w:spacing w:val="-1"/>
        </w:rPr>
        <w:t>nd</w:t>
      </w:r>
      <w:r>
        <w:t>eril</w:t>
      </w:r>
      <w:r>
        <w:rPr>
          <w:spacing w:val="-1"/>
        </w:rPr>
        <w:t>l</w:t>
      </w:r>
      <w:r>
        <w:t>e</w:t>
      </w:r>
      <w:r>
        <w:rPr>
          <w:spacing w:val="-3"/>
        </w:rPr>
        <w:t>r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8"/>
        </w:numPr>
        <w:tabs>
          <w:tab w:val="left" w:pos="690"/>
        </w:tabs>
        <w:kinsoku w:val="0"/>
        <w:overflowPunct w:val="0"/>
        <w:autoSpaceDE w:val="0"/>
        <w:autoSpaceDN w:val="0"/>
        <w:adjustRightInd w:val="0"/>
        <w:spacing w:after="0"/>
        <w:ind w:left="1429" w:right="117"/>
        <w:jc w:val="both"/>
      </w:pPr>
      <w:r>
        <w:t>L</w:t>
      </w:r>
      <w:r>
        <w:rPr>
          <w:spacing w:val="1"/>
        </w:rPr>
        <w:t>o</w:t>
      </w:r>
      <w:r>
        <w:t>s</w:t>
      </w:r>
      <w:r>
        <w:rPr>
          <w:spacing w:val="1"/>
        </w:rPr>
        <w:t xml:space="preserve"> </w:t>
      </w:r>
      <w:r>
        <w:rPr>
          <w:b/>
          <w:bCs/>
          <w:spacing w:val="-1"/>
        </w:rPr>
        <w:t>equ</w:t>
      </w:r>
      <w:r>
        <w:rPr>
          <w:b/>
          <w:bCs/>
        </w:rPr>
        <w:t>i</w:t>
      </w:r>
      <w:r>
        <w:rPr>
          <w:b/>
          <w:bCs/>
          <w:spacing w:val="-1"/>
        </w:rPr>
        <w:t>po</w:t>
      </w:r>
      <w:r>
        <w:rPr>
          <w:b/>
          <w:bCs/>
        </w:rPr>
        <w:t xml:space="preserve">s </w:t>
      </w:r>
      <w:r>
        <w:rPr>
          <w:b/>
          <w:bCs/>
          <w:spacing w:val="-2"/>
        </w:rPr>
        <w:t>t</w:t>
      </w:r>
      <w:r>
        <w:rPr>
          <w:b/>
          <w:bCs/>
        </w:rPr>
        <w:t>i</w:t>
      </w:r>
      <w:r>
        <w:rPr>
          <w:b/>
          <w:bCs/>
          <w:spacing w:val="-1"/>
        </w:rPr>
        <w:t>ene</w:t>
      </w:r>
      <w:r>
        <w:rPr>
          <w:b/>
          <w:bCs/>
        </w:rPr>
        <w:t>n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un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uso </w:t>
      </w:r>
      <w:r>
        <w:rPr>
          <w:b/>
          <w:bCs/>
          <w:spacing w:val="-1"/>
        </w:rPr>
        <w:t>e</w:t>
      </w:r>
      <w:r>
        <w:rPr>
          <w:b/>
          <w:bCs/>
        </w:rPr>
        <w:t>s</w:t>
      </w:r>
      <w:r>
        <w:rPr>
          <w:b/>
          <w:bCs/>
          <w:spacing w:val="-1"/>
        </w:rPr>
        <w:t>pe</w:t>
      </w:r>
      <w:r>
        <w:rPr>
          <w:b/>
          <w:bCs/>
          <w:spacing w:val="1"/>
        </w:rPr>
        <w:t>c</w:t>
      </w:r>
      <w:r>
        <w:rPr>
          <w:b/>
          <w:bCs/>
        </w:rPr>
        <w:t>í</w:t>
      </w:r>
      <w:r>
        <w:rPr>
          <w:b/>
          <w:bCs/>
          <w:spacing w:val="-3"/>
        </w:rPr>
        <w:t>f</w:t>
      </w:r>
      <w:r>
        <w:rPr>
          <w:b/>
          <w:bCs/>
        </w:rPr>
        <w:t>i</w:t>
      </w:r>
      <w:r>
        <w:rPr>
          <w:b/>
          <w:bCs/>
          <w:spacing w:val="1"/>
        </w:rPr>
        <w:t>c</w:t>
      </w:r>
      <w:r>
        <w:rPr>
          <w:b/>
          <w:bCs/>
        </w:rPr>
        <w:t>o</w:t>
      </w:r>
      <w:r>
        <w:t xml:space="preserve">, </w:t>
      </w:r>
      <w:r>
        <w:rPr>
          <w:spacing w:val="-3"/>
        </w:rPr>
        <w:t>n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pu</w:t>
      </w:r>
      <w:r>
        <w:t>eden ser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 xml:space="preserve">s </w:t>
      </w:r>
      <w:r>
        <w:rPr>
          <w:spacing w:val="-1"/>
        </w:rPr>
        <w:t>p</w:t>
      </w:r>
      <w:r>
        <w:t xml:space="preserve">ara </w:t>
      </w:r>
      <w:r>
        <w:rPr>
          <w:spacing w:val="-2"/>
        </w:rPr>
        <w:t>o</w:t>
      </w:r>
      <w:r>
        <w:t>tr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rPr>
          <w:spacing w:val="1"/>
        </w:rPr>
        <w:t>o</w:t>
      </w:r>
      <w:r>
        <w:t>s para</w:t>
      </w:r>
      <w:r>
        <w:rPr>
          <w:spacing w:val="-1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 xml:space="preserve">s </w:t>
      </w:r>
      <w:r>
        <w:rPr>
          <w:spacing w:val="-1"/>
        </w:rPr>
        <w:t>qu</w:t>
      </w:r>
      <w:r>
        <w:t xml:space="preserve">e </w:t>
      </w:r>
      <w:r>
        <w:rPr>
          <w:spacing w:val="-1"/>
        </w:rPr>
        <w:t>n</w:t>
      </w:r>
      <w:r>
        <w:t>o</w:t>
      </w:r>
      <w:r>
        <w:rPr>
          <w:spacing w:val="1"/>
        </w:rPr>
        <w:t xml:space="preserve"> </w:t>
      </w:r>
      <w:r>
        <w:t>ha si</w:t>
      </w:r>
      <w:r>
        <w:rPr>
          <w:spacing w:val="-4"/>
        </w:rPr>
        <w:t>d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>s</w:t>
      </w:r>
      <w:r>
        <w:t>eña</w:t>
      </w:r>
      <w:r>
        <w:rPr>
          <w:spacing w:val="-2"/>
        </w:rPr>
        <w:t>d</w:t>
      </w:r>
      <w:r>
        <w:rPr>
          <w:spacing w:val="1"/>
        </w:rPr>
        <w:t>o</w:t>
      </w:r>
      <w:r>
        <w:t>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j</w:t>
      </w:r>
      <w: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1"/>
        </w:rPr>
        <w:t>o</w:t>
      </w:r>
      <w:r>
        <w:t>: usar</w:t>
      </w:r>
      <w:r>
        <w:rPr>
          <w:spacing w:val="-3"/>
        </w:rPr>
        <w:t xml:space="preserve"> </w:t>
      </w:r>
      <w:r>
        <w:t>ret</w:t>
      </w:r>
      <w:r>
        <w:rPr>
          <w:spacing w:val="-3"/>
        </w:rPr>
        <w:t>r</w:t>
      </w:r>
      <w:r>
        <w:rPr>
          <w:spacing w:val="-2"/>
        </w:rPr>
        <w:t>o</w:t>
      </w:r>
      <w:r>
        <w:t>exc</w:t>
      </w:r>
      <w:r>
        <w:rPr>
          <w:spacing w:val="-3"/>
        </w:rPr>
        <w:t>a</w:t>
      </w:r>
      <w:r>
        <w:t>va</w:t>
      </w:r>
      <w:r>
        <w:rPr>
          <w:spacing w:val="-1"/>
        </w:rPr>
        <w:t>d</w:t>
      </w:r>
      <w:r>
        <w:rPr>
          <w:spacing w:val="-2"/>
        </w:rPr>
        <w:t>o</w:t>
      </w:r>
      <w:r>
        <w:t>ra c</w:t>
      </w:r>
      <w:r>
        <w:rPr>
          <w:spacing w:val="-1"/>
        </w:rPr>
        <w:t>o</w:t>
      </w:r>
      <w:r>
        <w:rPr>
          <w:spacing w:val="-2"/>
        </w:rPr>
        <w:t>m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scalera,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t</w:t>
      </w:r>
      <w:r>
        <w:t>c.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8"/>
        </w:numPr>
        <w:tabs>
          <w:tab w:val="left" w:pos="690"/>
        </w:tabs>
        <w:kinsoku w:val="0"/>
        <w:overflowPunct w:val="0"/>
        <w:autoSpaceDE w:val="0"/>
        <w:autoSpaceDN w:val="0"/>
        <w:adjustRightInd w:val="0"/>
        <w:spacing w:after="0" w:line="239" w:lineRule="auto"/>
        <w:ind w:left="1429" w:right="116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o</w:t>
      </w:r>
      <w:r>
        <w:rPr>
          <w:spacing w:val="13"/>
        </w:rPr>
        <w:t xml:space="preserve"> </w:t>
      </w:r>
      <w:r>
        <w:t>l</w:t>
      </w:r>
      <w:r>
        <w:rPr>
          <w:spacing w:val="-1"/>
        </w:rPr>
        <w:t>íqu</w:t>
      </w:r>
      <w:r>
        <w:t>i</w:t>
      </w:r>
      <w:r>
        <w:rPr>
          <w:spacing w:val="-4"/>
        </w:rPr>
        <w:t>d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err</w:t>
      </w:r>
      <w:r>
        <w:rPr>
          <w:spacing w:val="-3"/>
        </w:rPr>
        <w:t>a</w:t>
      </w:r>
      <w:r>
        <w:t>ma</w:t>
      </w:r>
      <w:r>
        <w:rPr>
          <w:spacing w:val="-1"/>
        </w:rPr>
        <w:t>d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r</w:t>
      </w:r>
      <w:r>
        <w:rPr>
          <w:spacing w:val="12"/>
        </w:rPr>
        <w:t xml:space="preserve"> </w:t>
      </w:r>
      <w:r>
        <w:t>ef</w:t>
      </w:r>
      <w:r>
        <w:rPr>
          <w:spacing w:val="-2"/>
        </w:rPr>
        <w:t>e</w:t>
      </w:r>
      <w:r>
        <w:t>c</w:t>
      </w:r>
      <w:r>
        <w:rPr>
          <w:spacing w:val="-2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1"/>
        </w:rPr>
        <w:t xml:space="preserve"> </w:t>
      </w:r>
      <w:r>
        <w:t>ma</w:t>
      </w:r>
      <w:r>
        <w:rPr>
          <w:spacing w:val="-4"/>
        </w:rPr>
        <w:t>n</w:t>
      </w:r>
      <w:r>
        <w:t>te</w:t>
      </w:r>
      <w:r>
        <w:rPr>
          <w:spacing w:val="-1"/>
        </w:rPr>
        <w:t>n</w:t>
      </w:r>
      <w:r>
        <w:t>im</w:t>
      </w:r>
      <w:r>
        <w:rPr>
          <w:spacing w:val="-3"/>
        </w:rPr>
        <w:t>i</w:t>
      </w:r>
      <w:r>
        <w:t>ento</w:t>
      </w:r>
      <w:r>
        <w:rPr>
          <w:spacing w:val="11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ar</w:t>
      </w:r>
      <w:r>
        <w:rPr>
          <w:spacing w:val="-1"/>
        </w:rPr>
        <w:t>r</w:t>
      </w:r>
      <w:r>
        <w:t>eg</w:t>
      </w:r>
      <w:r>
        <w:rPr>
          <w:spacing w:val="-3"/>
        </w:rPr>
        <w:t>l</w:t>
      </w:r>
      <w:r>
        <w:t>o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b</w:t>
      </w:r>
      <w:r>
        <w:t>l</w:t>
      </w:r>
      <w:r>
        <w:rPr>
          <w:spacing w:val="-3"/>
        </w:rPr>
        <w:t>e</w:t>
      </w:r>
      <w:r>
        <w:t>ma</w:t>
      </w:r>
      <w:r>
        <w:rPr>
          <w:spacing w:val="9"/>
        </w:rPr>
        <w:t xml:space="preserve"> </w:t>
      </w:r>
      <w:r>
        <w:t>mecán</w:t>
      </w:r>
      <w:r>
        <w:rPr>
          <w:spacing w:val="-3"/>
        </w:rPr>
        <w:t>ic</w:t>
      </w:r>
      <w:r>
        <w:t xml:space="preserve">o </w:t>
      </w:r>
      <w:r>
        <w:rPr>
          <w:spacing w:val="-1"/>
        </w:rPr>
        <w:t>d</w:t>
      </w:r>
      <w:r>
        <w:t>el</w:t>
      </w:r>
      <w:r>
        <w:rPr>
          <w:spacing w:val="10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9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l</w:t>
      </w:r>
      <w:r>
        <w:rPr>
          <w:spacing w:val="-1"/>
        </w:rPr>
        <w:t>i</w:t>
      </w:r>
      <w:r>
        <w:t>m</w:t>
      </w:r>
      <w:r>
        <w:rPr>
          <w:spacing w:val="-4"/>
        </w:rPr>
        <w:t>p</w:t>
      </w:r>
      <w:r>
        <w:t>ia</w:t>
      </w:r>
      <w:r>
        <w:rPr>
          <w:spacing w:val="-2"/>
        </w:rPr>
        <w:t>d</w:t>
      </w:r>
      <w:r>
        <w:t>o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-1"/>
        </w:rPr>
        <w:t>u</w:t>
      </w:r>
      <w:r>
        <w:t>es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te</w:t>
      </w:r>
      <w:r>
        <w:rPr>
          <w:spacing w:val="1"/>
        </w:rPr>
        <w:t>n</w:t>
      </w:r>
      <w:r>
        <w:t>edor</w:t>
      </w:r>
      <w:r>
        <w:rPr>
          <w:spacing w:val="10"/>
        </w:rPr>
        <w:t xml:space="preserve"> </w:t>
      </w:r>
      <w:r>
        <w:rPr>
          <w:spacing w:val="-3"/>
        </w:rPr>
        <w:t>r</w:t>
      </w:r>
      <w:r>
        <w:t>espe</w:t>
      </w:r>
      <w:r>
        <w:rPr>
          <w:spacing w:val="-2"/>
        </w:rPr>
        <w:t>c</w:t>
      </w:r>
      <w:r>
        <w:t>ti</w:t>
      </w:r>
      <w:r>
        <w:rPr>
          <w:spacing w:val="-2"/>
        </w:rPr>
        <w:t>v</w:t>
      </w:r>
      <w:r>
        <w:t>o</w:t>
      </w:r>
      <w:r>
        <w:rPr>
          <w:spacing w:val="11"/>
        </w:rPr>
        <w:t xml:space="preserve"> </w:t>
      </w:r>
      <w:r>
        <w:t>i</w:t>
      </w:r>
      <w:r>
        <w:rPr>
          <w:spacing w:val="-4"/>
        </w:rPr>
        <w:t>n</w:t>
      </w:r>
      <w:r>
        <w:t>med</w:t>
      </w:r>
      <w:r>
        <w:rPr>
          <w:spacing w:val="-1"/>
        </w:rPr>
        <w:t>i</w:t>
      </w:r>
      <w:r>
        <w:rPr>
          <w:spacing w:val="-3"/>
        </w:rPr>
        <w:t>a</w:t>
      </w:r>
      <w:r>
        <w:t>ta</w:t>
      </w:r>
      <w:r>
        <w:rPr>
          <w:spacing w:val="-1"/>
        </w:rPr>
        <w:t>m</w:t>
      </w:r>
      <w:r>
        <w:t>ent</w:t>
      </w:r>
      <w:r>
        <w:rPr>
          <w:spacing w:val="2"/>
        </w:rPr>
        <w:t>e</w:t>
      </w:r>
      <w:r>
        <w:t xml:space="preserve">. </w:t>
      </w:r>
      <w:r>
        <w:rPr>
          <w:spacing w:val="1"/>
        </w:rPr>
        <w:t>P</w:t>
      </w:r>
      <w:r>
        <w:t>r</w:t>
      </w:r>
      <w:r>
        <w:rPr>
          <w:spacing w:val="-3"/>
        </w:rPr>
        <w:t>e</w:t>
      </w:r>
      <w:r>
        <w:t>vio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4"/>
        </w:rPr>
        <w:t>d</w:t>
      </w:r>
      <w:r>
        <w:t>o</w:t>
      </w:r>
      <w:r>
        <w:rPr>
          <w:spacing w:val="16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rPr>
          <w:spacing w:val="2"/>
        </w:rPr>
        <w:t>o</w:t>
      </w:r>
      <w:r>
        <w:t>,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13"/>
        </w:rPr>
        <w:t xml:space="preserve"> </w:t>
      </w:r>
      <w:r>
        <w:t>te</w:t>
      </w:r>
      <w:r>
        <w:rPr>
          <w:spacing w:val="-1"/>
        </w:rPr>
        <w:t>n</w:t>
      </w:r>
      <w:r>
        <w:t>er</w:t>
      </w:r>
      <w:r>
        <w:rPr>
          <w:spacing w:val="13"/>
        </w:rPr>
        <w:t xml:space="preserve"> </w:t>
      </w:r>
      <w:r>
        <w:t>m</w:t>
      </w:r>
      <w:r>
        <w:rPr>
          <w:spacing w:val="-3"/>
        </w:rPr>
        <w:t>a</w:t>
      </w:r>
      <w:r>
        <w:t>teri</w:t>
      </w:r>
      <w:r>
        <w:rPr>
          <w:spacing w:val="-1"/>
        </w:rPr>
        <w:t>a</w:t>
      </w:r>
      <w:r>
        <w:t>l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-3"/>
        </w:rPr>
        <w:t>s</w:t>
      </w:r>
      <w:r>
        <w:rPr>
          <w:spacing w:val="1"/>
        </w:rPr>
        <w:t>o</w:t>
      </w:r>
      <w:r>
        <w:t>r</w:t>
      </w:r>
      <w:r>
        <w:rPr>
          <w:spacing w:val="-1"/>
        </w:rPr>
        <w:t>b</w:t>
      </w:r>
      <w:r>
        <w:t>ente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t>e</w:t>
      </w:r>
      <w:r>
        <w:rPr>
          <w:spacing w:val="-1"/>
        </w:rPr>
        <w:t>v</w:t>
      </w:r>
      <w:r>
        <w:t>er</w:t>
      </w:r>
      <w:r>
        <w:rPr>
          <w:spacing w:val="16"/>
        </w:rPr>
        <w:t xml:space="preserve"> </w:t>
      </w:r>
      <w:r>
        <w:t>e</w:t>
      </w:r>
      <w:r>
        <w:rPr>
          <w:spacing w:val="-2"/>
        </w:rPr>
        <w:t>s</w:t>
      </w:r>
      <w:r>
        <w:t>te</w:t>
      </w:r>
      <w:r>
        <w:rPr>
          <w:spacing w:val="14"/>
        </w:rPr>
        <w:t xml:space="preserve"> </w:t>
      </w:r>
      <w:r>
        <w:t>ti</w:t>
      </w:r>
      <w:r>
        <w:rPr>
          <w:spacing w:val="-1"/>
        </w:rPr>
        <w:t>p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e situ</w:t>
      </w:r>
      <w:r>
        <w:rPr>
          <w:spacing w:val="-1"/>
        </w:rPr>
        <w:t>a</w:t>
      </w:r>
      <w:r>
        <w:t>cio</w:t>
      </w:r>
      <w:r>
        <w:rPr>
          <w:spacing w:val="-1"/>
        </w:rPr>
        <w:t>n</w:t>
      </w:r>
      <w:r>
        <w:rPr>
          <w:spacing w:val="-2"/>
        </w:rPr>
        <w:t>e</w:t>
      </w:r>
      <w:r>
        <w:t>s.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8"/>
        </w:numPr>
        <w:tabs>
          <w:tab w:val="left" w:pos="690"/>
        </w:tabs>
        <w:kinsoku w:val="0"/>
        <w:overflowPunct w:val="0"/>
        <w:autoSpaceDE w:val="0"/>
        <w:autoSpaceDN w:val="0"/>
        <w:adjustRightInd w:val="0"/>
        <w:spacing w:after="0"/>
        <w:ind w:left="1429" w:right="118"/>
        <w:jc w:val="both"/>
      </w:pPr>
      <w:r>
        <w:t>L</w:t>
      </w:r>
      <w:r>
        <w:rPr>
          <w:spacing w:val="1"/>
        </w:rPr>
        <w:t>o</w:t>
      </w:r>
      <w:r>
        <w:t>s</w:t>
      </w:r>
      <w:r>
        <w:rPr>
          <w:spacing w:val="40"/>
        </w:rPr>
        <w:t xml:space="preserve"> </w:t>
      </w:r>
      <w:r>
        <w:t>cr</w:t>
      </w:r>
      <w:r>
        <w:rPr>
          <w:spacing w:val="-3"/>
        </w:rPr>
        <w:t>i</w:t>
      </w:r>
      <w:r>
        <w:t>ter</w:t>
      </w:r>
      <w:r>
        <w:rPr>
          <w:spacing w:val="-3"/>
        </w:rPr>
        <w:t>i</w:t>
      </w:r>
      <w:r>
        <w:rPr>
          <w:spacing w:val="1"/>
        </w:rPr>
        <w:t>o</w:t>
      </w:r>
      <w:r>
        <w:t>s</w:t>
      </w:r>
      <w:r>
        <w:rPr>
          <w:spacing w:val="4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2"/>
        </w:rPr>
        <w:t xml:space="preserve"> </w:t>
      </w:r>
      <w:r>
        <w:t>r</w:t>
      </w:r>
      <w:r>
        <w:rPr>
          <w:spacing w:val="-3"/>
        </w:rPr>
        <w:t>e</w:t>
      </w:r>
      <w:r>
        <w:t>vis</w:t>
      </w:r>
      <w:r>
        <w:rPr>
          <w:spacing w:val="-1"/>
        </w:rPr>
        <w:t>i</w:t>
      </w:r>
      <w:r>
        <w:rPr>
          <w:spacing w:val="1"/>
        </w:rPr>
        <w:t>ó</w:t>
      </w:r>
      <w:r>
        <w:t>n</w:t>
      </w:r>
      <w:r>
        <w:rPr>
          <w:spacing w:val="39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42"/>
        </w:rPr>
        <w:t xml:space="preserve"> </w:t>
      </w:r>
      <w:r>
        <w:t>las</w:t>
      </w:r>
      <w:r>
        <w:rPr>
          <w:spacing w:val="41"/>
        </w:rPr>
        <w:t xml:space="preserve"> </w:t>
      </w:r>
      <w:r>
        <w:t>l</w:t>
      </w:r>
      <w:r>
        <w:rPr>
          <w:spacing w:val="-1"/>
        </w:rPr>
        <w:t>l</w:t>
      </w:r>
      <w:r>
        <w:t>a</w:t>
      </w:r>
      <w:r>
        <w:rPr>
          <w:spacing w:val="-1"/>
        </w:rPr>
        <w:t>n</w:t>
      </w:r>
      <w:r>
        <w:t>tas</w:t>
      </w:r>
      <w:r>
        <w:rPr>
          <w:spacing w:val="41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39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t>eq</w:t>
      </w:r>
      <w:r>
        <w:rPr>
          <w:spacing w:val="-2"/>
        </w:rPr>
        <w:t>u</w:t>
      </w:r>
      <w:r>
        <w:rPr>
          <w:spacing w:val="-3"/>
        </w:rPr>
        <w:t>i</w:t>
      </w:r>
      <w:r>
        <w:rPr>
          <w:spacing w:val="-1"/>
        </w:rPr>
        <w:t>p</w:t>
      </w:r>
      <w:r>
        <w:rPr>
          <w:spacing w:val="1"/>
        </w:rPr>
        <w:t>o</w:t>
      </w:r>
      <w:r>
        <w:t>s</w:t>
      </w:r>
      <w:r>
        <w:rPr>
          <w:spacing w:val="41"/>
        </w:rPr>
        <w:t xml:space="preserve"> </w:t>
      </w:r>
      <w:r>
        <w:rPr>
          <w:spacing w:val="-1"/>
        </w:rPr>
        <w:t>p</w:t>
      </w:r>
      <w:r>
        <w:t>esad</w:t>
      </w:r>
      <w:r>
        <w:rPr>
          <w:spacing w:val="-2"/>
        </w:rPr>
        <w:t>o</w:t>
      </w:r>
      <w:r>
        <w:t>s</w:t>
      </w:r>
      <w:r>
        <w:rPr>
          <w:spacing w:val="40"/>
        </w:rPr>
        <w:t xml:space="preserve"> </w:t>
      </w:r>
      <w:r>
        <w:rPr>
          <w:spacing w:val="-1"/>
        </w:rPr>
        <w:t>d</w:t>
      </w:r>
      <w:r>
        <w:t>eberán</w:t>
      </w:r>
      <w:r>
        <w:rPr>
          <w:spacing w:val="46"/>
        </w:rPr>
        <w:t xml:space="preserve"> </w:t>
      </w:r>
      <w:r>
        <w:t>rea</w:t>
      </w:r>
      <w:r>
        <w:rPr>
          <w:spacing w:val="-3"/>
        </w:rPr>
        <w:t>l</w:t>
      </w:r>
      <w:r>
        <w:t>i</w:t>
      </w:r>
      <w:r>
        <w:rPr>
          <w:spacing w:val="-1"/>
        </w:rPr>
        <w:t>z</w:t>
      </w:r>
      <w:r>
        <w:t>arse</w:t>
      </w:r>
      <w:r>
        <w:rPr>
          <w:spacing w:val="41"/>
        </w:rPr>
        <w:t xml:space="preserve"> </w:t>
      </w:r>
      <w:r>
        <w:rPr>
          <w:spacing w:val="-1"/>
        </w:rPr>
        <w:t>d</w:t>
      </w:r>
      <w:r>
        <w:t>e ac</w:t>
      </w:r>
      <w:r>
        <w:rPr>
          <w:spacing w:val="-1"/>
        </w:rPr>
        <w:t>u</w:t>
      </w:r>
      <w:r>
        <w:t>erdo a</w:t>
      </w:r>
      <w:r>
        <w:rPr>
          <w:spacing w:val="-2"/>
        </w:rPr>
        <w:t xml:space="preserve"> </w:t>
      </w:r>
      <w:r>
        <w:t xml:space="preserve">las </w:t>
      </w:r>
      <w:r>
        <w:rPr>
          <w:spacing w:val="-3"/>
        </w:rPr>
        <w:t>r</w:t>
      </w:r>
      <w:r>
        <w:t>e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en</w:t>
      </w:r>
      <w:r>
        <w:rPr>
          <w:spacing w:val="-2"/>
        </w:rPr>
        <w:t>d</w:t>
      </w:r>
      <w:r>
        <w:t>ac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>el</w:t>
      </w:r>
      <w:r>
        <w:rPr>
          <w:spacing w:val="2"/>
        </w:rPr>
        <w:t xml:space="preserve"> </w:t>
      </w:r>
      <w:r>
        <w:t>fa</w:t>
      </w:r>
      <w:r>
        <w:rPr>
          <w:spacing w:val="-2"/>
        </w:rPr>
        <w:t>b</w:t>
      </w:r>
      <w:r>
        <w:t>ric</w:t>
      </w:r>
      <w:r>
        <w:rPr>
          <w:spacing w:val="-1"/>
        </w:rPr>
        <w:t>an</w:t>
      </w:r>
      <w:r>
        <w:rPr>
          <w:spacing w:val="-2"/>
        </w:rPr>
        <w:t>t</w:t>
      </w:r>
      <w:r>
        <w:t>e o su</w:t>
      </w:r>
      <w:r>
        <w:rPr>
          <w:spacing w:val="49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1"/>
        </w:rPr>
        <w:t>p</w:t>
      </w:r>
      <w:r>
        <w:t>rese</w:t>
      </w:r>
      <w:r>
        <w:rPr>
          <w:spacing w:val="-1"/>
        </w:rPr>
        <w:t>n</w:t>
      </w:r>
      <w:r>
        <w:t>tan</w:t>
      </w:r>
      <w:r>
        <w:rPr>
          <w:spacing w:val="-3"/>
        </w:rPr>
        <w:t>t</w:t>
      </w:r>
      <w:r>
        <w:t>e.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8"/>
        </w:numPr>
        <w:tabs>
          <w:tab w:val="left" w:pos="690"/>
        </w:tabs>
        <w:kinsoku w:val="0"/>
        <w:overflowPunct w:val="0"/>
        <w:autoSpaceDE w:val="0"/>
        <w:autoSpaceDN w:val="0"/>
        <w:adjustRightInd w:val="0"/>
        <w:spacing w:after="0"/>
        <w:ind w:left="1429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qu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-1"/>
        </w:rPr>
        <w:t xml:space="preserve"> </w:t>
      </w:r>
      <w:r>
        <w:t>pesado</w:t>
      </w:r>
      <w:r>
        <w:rPr>
          <w:spacing w:val="-1"/>
        </w:rPr>
        <w:t xml:space="preserve"> d</w:t>
      </w:r>
      <w:r>
        <w:t>ebe</w:t>
      </w:r>
      <w:r>
        <w:rPr>
          <w:spacing w:val="-2"/>
        </w:rPr>
        <w:t xml:space="preserve"> t</w:t>
      </w:r>
      <w:r>
        <w:t xml:space="preserve">ener su </w:t>
      </w:r>
      <w:r>
        <w:rPr>
          <w:spacing w:val="-3"/>
        </w:rPr>
        <w:t>r</w:t>
      </w:r>
      <w:r>
        <w:t>espe</w:t>
      </w:r>
      <w:r>
        <w:rPr>
          <w:spacing w:val="-2"/>
        </w:rPr>
        <w:t>c</w:t>
      </w:r>
      <w:r>
        <w:t>ti</w:t>
      </w:r>
      <w:r>
        <w:rPr>
          <w:spacing w:val="1"/>
        </w:rPr>
        <w:t>v</w:t>
      </w:r>
      <w:r>
        <w:t xml:space="preserve">a </w:t>
      </w:r>
      <w:r>
        <w:rPr>
          <w:spacing w:val="-3"/>
        </w:rPr>
        <w:t>b</w:t>
      </w:r>
      <w:r>
        <w:rPr>
          <w:spacing w:val="1"/>
        </w:rPr>
        <w:t>o</w:t>
      </w:r>
      <w:r>
        <w:t>ci</w:t>
      </w:r>
      <w:r>
        <w:rPr>
          <w:spacing w:val="-1"/>
        </w:rPr>
        <w:t>n</w:t>
      </w:r>
      <w:r>
        <w:t xml:space="preserve">a </w:t>
      </w:r>
      <w:r>
        <w:rPr>
          <w:spacing w:val="-3"/>
        </w:rPr>
        <w:t>d</w:t>
      </w:r>
      <w:r>
        <w:t>e aler</w:t>
      </w:r>
      <w:r>
        <w:rPr>
          <w:spacing w:val="-3"/>
        </w:rPr>
        <w:t>t</w:t>
      </w:r>
      <w:r>
        <w:t>a y</w:t>
      </w:r>
      <w:r>
        <w:rPr>
          <w:spacing w:val="-2"/>
        </w:rPr>
        <w:t xml:space="preserve"> </w:t>
      </w:r>
      <w:r>
        <w:t>aprox</w:t>
      </w:r>
      <w:r>
        <w:rPr>
          <w:spacing w:val="-3"/>
        </w:rPr>
        <w:t>i</w:t>
      </w:r>
      <w:r>
        <w:t>m</w:t>
      </w:r>
      <w:r>
        <w:rPr>
          <w:spacing w:val="-3"/>
        </w:rPr>
        <w:t>a</w:t>
      </w:r>
      <w:r>
        <w:t>ció</w:t>
      </w:r>
      <w:r>
        <w:rPr>
          <w:spacing w:val="-1"/>
        </w:rPr>
        <w:t>n</w:t>
      </w:r>
      <w:r>
        <w:t>.</w:t>
      </w:r>
    </w:p>
    <w:p w:rsidR="00B00F1A" w:rsidRDefault="00B00F1A" w:rsidP="00B00F1A">
      <w:pPr>
        <w:kinsoku w:val="0"/>
        <w:overflowPunct w:val="0"/>
        <w:spacing w:before="9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8"/>
        </w:numPr>
        <w:tabs>
          <w:tab w:val="left" w:pos="690"/>
        </w:tabs>
        <w:kinsoku w:val="0"/>
        <w:overflowPunct w:val="0"/>
        <w:autoSpaceDE w:val="0"/>
        <w:autoSpaceDN w:val="0"/>
        <w:adjustRightInd w:val="0"/>
        <w:spacing w:after="0" w:line="266" w:lineRule="exact"/>
        <w:ind w:left="1429" w:right="119"/>
        <w:jc w:val="both"/>
      </w:pPr>
      <w:r>
        <w:t>El</w:t>
      </w:r>
      <w:r>
        <w:rPr>
          <w:spacing w:val="1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m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en</w:t>
      </w:r>
      <w:r>
        <w:rPr>
          <w:spacing w:val="-3"/>
        </w:rPr>
        <w:t>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ca</w:t>
      </w:r>
      <w:r>
        <w:rPr>
          <w:spacing w:val="-4"/>
        </w:rPr>
        <w:t>b</w:t>
      </w:r>
      <w:r>
        <w:t>i</w:t>
      </w:r>
      <w:r>
        <w:rPr>
          <w:spacing w:val="-2"/>
        </w:rPr>
        <w:t>n</w:t>
      </w:r>
      <w:r>
        <w:t>a</w:t>
      </w:r>
      <w:r>
        <w:rPr>
          <w:spacing w:val="12"/>
        </w:rPr>
        <w:t xml:space="preserve"> </w:t>
      </w:r>
      <w:r>
        <w:t>(pa</w:t>
      </w:r>
      <w:r>
        <w:rPr>
          <w:spacing w:val="-1"/>
        </w:rPr>
        <w:t>r</w:t>
      </w:r>
      <w:r>
        <w:t>a</w:t>
      </w:r>
      <w:r>
        <w:rPr>
          <w:spacing w:val="-1"/>
        </w:rPr>
        <w:t>b</w:t>
      </w:r>
      <w:r>
        <w:t>ris</w:t>
      </w:r>
      <w:r>
        <w:rPr>
          <w:spacing w:val="-1"/>
        </w:rPr>
        <w:t>a</w:t>
      </w:r>
      <w:r>
        <w:t>s)</w:t>
      </w:r>
      <w:r>
        <w:rPr>
          <w:spacing w:val="15"/>
        </w:rPr>
        <w:t xml:space="preserve"> </w:t>
      </w:r>
      <w:r>
        <w:rPr>
          <w:spacing w:val="-4"/>
        </w:rPr>
        <w:t>d</w:t>
      </w:r>
      <w:r>
        <w:t>eben</w:t>
      </w:r>
      <w:r>
        <w:rPr>
          <w:spacing w:val="13"/>
        </w:rPr>
        <w:t xml:space="preserve"> </w:t>
      </w:r>
      <w:r>
        <w:rPr>
          <w:spacing w:val="-2"/>
        </w:rPr>
        <w:t>te</w:t>
      </w:r>
      <w:r>
        <w:rPr>
          <w:spacing w:val="-1"/>
        </w:rPr>
        <w:t>n</w:t>
      </w:r>
      <w:r>
        <w:t>er</w:t>
      </w:r>
      <w:r>
        <w:rPr>
          <w:spacing w:val="13"/>
        </w:rPr>
        <w:t xml:space="preserve"> </w:t>
      </w:r>
      <w:r>
        <w:t>cara</w:t>
      </w:r>
      <w:r>
        <w:rPr>
          <w:spacing w:val="-3"/>
        </w:rPr>
        <w:t>c</w:t>
      </w:r>
      <w:r>
        <w:t>teríst</w:t>
      </w:r>
      <w:r>
        <w:rPr>
          <w:spacing w:val="-3"/>
        </w:rPr>
        <w:t>i</w:t>
      </w:r>
      <w:r>
        <w:t>ca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1"/>
        </w:rPr>
        <w:t xml:space="preserve"> </w:t>
      </w:r>
      <w:r>
        <w:t>se</w:t>
      </w:r>
      <w:r>
        <w:rPr>
          <w:spacing w:val="-3"/>
        </w:rPr>
        <w:t>g</w:t>
      </w:r>
      <w:r>
        <w:rPr>
          <w:spacing w:val="-1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12"/>
        </w:rPr>
        <w:t xml:space="preserve"> </w:t>
      </w:r>
      <w:r>
        <w:rPr>
          <w:spacing w:val="-1"/>
        </w:rPr>
        <w:t>n</w:t>
      </w:r>
      <w:r>
        <w:t>o aceptá</w:t>
      </w:r>
      <w:r>
        <w:rPr>
          <w:spacing w:val="-1"/>
        </w:rPr>
        <w:t>nd</w:t>
      </w:r>
      <w:r>
        <w:rPr>
          <w:spacing w:val="1"/>
        </w:rPr>
        <w:t>o</w:t>
      </w:r>
      <w:r>
        <w:rPr>
          <w:spacing w:val="-3"/>
        </w:rPr>
        <w:t>s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3"/>
        </w:rPr>
        <w:t>r</w:t>
      </w:r>
      <w:r>
        <w:t>o</w:t>
      </w:r>
      <w:r>
        <w:rPr>
          <w:spacing w:val="1"/>
        </w:rPr>
        <w:t xml:space="preserve"> </w:t>
      </w:r>
      <w:r>
        <w:t>ti</w:t>
      </w:r>
      <w:r>
        <w:rPr>
          <w:spacing w:val="-4"/>
        </w:rPr>
        <w:t>p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e</w:t>
      </w:r>
      <w:r>
        <w:t>le</w:t>
      </w:r>
      <w:r>
        <w:rPr>
          <w:spacing w:val="-1"/>
        </w:rPr>
        <w:t>m</w:t>
      </w:r>
      <w:r>
        <w:t>ent</w:t>
      </w:r>
      <w:r>
        <w:rPr>
          <w:spacing w:val="1"/>
        </w:rPr>
        <w:t>o</w:t>
      </w:r>
      <w:r>
        <w:t>s.</w:t>
      </w:r>
    </w:p>
    <w:p w:rsidR="00B00F1A" w:rsidRDefault="00B00F1A" w:rsidP="00B00F1A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8"/>
        </w:numPr>
        <w:tabs>
          <w:tab w:val="left" w:pos="690"/>
        </w:tabs>
        <w:kinsoku w:val="0"/>
        <w:overflowPunct w:val="0"/>
        <w:autoSpaceDE w:val="0"/>
        <w:autoSpaceDN w:val="0"/>
        <w:adjustRightInd w:val="0"/>
        <w:spacing w:after="0"/>
        <w:ind w:left="1429" w:right="120"/>
        <w:jc w:val="both"/>
      </w:pPr>
      <w:r>
        <w:t>C</w:t>
      </w:r>
      <w:r>
        <w:rPr>
          <w:spacing w:val="-1"/>
        </w:rPr>
        <w:t>u</w:t>
      </w:r>
      <w:r>
        <w:t>a</w:t>
      </w:r>
      <w:r>
        <w:rPr>
          <w:spacing w:val="-1"/>
        </w:rPr>
        <w:t>nd</w:t>
      </w:r>
      <w:r>
        <w:t>o</w:t>
      </w:r>
      <w:r>
        <w:rPr>
          <w:spacing w:val="18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t>e</w:t>
      </w:r>
      <w:r>
        <w:rPr>
          <w:spacing w:val="17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l</w:t>
      </w:r>
      <w:r>
        <w:rPr>
          <w:spacing w:val="-2"/>
        </w:rPr>
        <w:t>u</w:t>
      </w:r>
      <w:r>
        <w:rPr>
          <w:spacing w:val="-1"/>
        </w:rPr>
        <w:t>g</w:t>
      </w:r>
      <w:r>
        <w:rPr>
          <w:spacing w:val="-3"/>
        </w:rPr>
        <w:t>a</w:t>
      </w:r>
      <w:r>
        <w:t>res</w:t>
      </w:r>
      <w:r>
        <w:rPr>
          <w:spacing w:val="17"/>
        </w:rPr>
        <w:t xml:space="preserve"> </w:t>
      </w:r>
      <w:r>
        <w:t>ce</w:t>
      </w:r>
      <w:r>
        <w:rPr>
          <w:spacing w:val="-2"/>
        </w:rPr>
        <w:t>r</w:t>
      </w:r>
      <w:r>
        <w:t>c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o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t>te</w:t>
      </w:r>
      <w:r>
        <w:rPr>
          <w:spacing w:val="-1"/>
        </w:rPr>
        <w:t>nd</w:t>
      </w:r>
      <w:r>
        <w:t>i</w:t>
      </w:r>
      <w:r>
        <w:rPr>
          <w:spacing w:val="-2"/>
        </w:rPr>
        <w:t>d</w:t>
      </w:r>
      <w:r>
        <w:rPr>
          <w:spacing w:val="1"/>
        </w:rPr>
        <w:t>o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t>ca</w:t>
      </w:r>
      <w:r>
        <w:rPr>
          <w:spacing w:val="-1"/>
        </w:rPr>
        <w:t>b</w:t>
      </w:r>
      <w:r>
        <w:t>les</w:t>
      </w:r>
      <w:r>
        <w:rPr>
          <w:spacing w:val="17"/>
        </w:rPr>
        <w:t xml:space="preserve"> </w:t>
      </w:r>
      <w:r>
        <w:t>e</w:t>
      </w:r>
      <w:r>
        <w:rPr>
          <w:spacing w:val="-3"/>
        </w:rPr>
        <w:t>l</w:t>
      </w:r>
      <w:r>
        <w:t>éc</w:t>
      </w:r>
      <w:r>
        <w:rPr>
          <w:spacing w:val="1"/>
        </w:rPr>
        <w:t>t</w:t>
      </w:r>
      <w:r>
        <w:t>ri</w:t>
      </w:r>
      <w:r>
        <w:rPr>
          <w:spacing w:val="-3"/>
        </w:rPr>
        <w:t>c</w:t>
      </w:r>
      <w:r>
        <w:rPr>
          <w:spacing w:val="1"/>
        </w:rPr>
        <w:t>o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2"/>
        </w:rPr>
        <w:t>m</w:t>
      </w:r>
      <w:r>
        <w:t>arse</w:t>
      </w:r>
      <w:r>
        <w:rPr>
          <w:spacing w:val="15"/>
        </w:rPr>
        <w:t xml:space="preserve"> </w:t>
      </w:r>
      <w:r>
        <w:t>en cue</w:t>
      </w:r>
      <w:r>
        <w:rPr>
          <w:spacing w:val="-1"/>
        </w:rPr>
        <w:t>n</w:t>
      </w:r>
      <w:r>
        <w:t xml:space="preserve">ta </w:t>
      </w:r>
      <w:r>
        <w:rPr>
          <w:spacing w:val="-3"/>
        </w:rPr>
        <w:t>l</w:t>
      </w:r>
      <w:r>
        <w:t>o</w:t>
      </w:r>
      <w:r>
        <w:rPr>
          <w:spacing w:val="1"/>
        </w:rPr>
        <w:t xml:space="preserve"> </w:t>
      </w:r>
      <w:r>
        <w:t>sig</w:t>
      </w:r>
      <w:r>
        <w:rPr>
          <w:spacing w:val="-2"/>
        </w:rPr>
        <w:t>u</w:t>
      </w:r>
      <w:r>
        <w:t>ie</w:t>
      </w:r>
      <w:r>
        <w:rPr>
          <w:spacing w:val="-1"/>
        </w:rPr>
        <w:t>n</w:t>
      </w:r>
      <w:r>
        <w:t>t</w:t>
      </w:r>
      <w:r>
        <w:rPr>
          <w:spacing w:val="-2"/>
        </w:rPr>
        <w:t>e</w:t>
      </w:r>
      <w:r>
        <w:t>:</w:t>
      </w:r>
    </w:p>
    <w:p w:rsidR="00B00F1A" w:rsidRDefault="00B00F1A" w:rsidP="0097086E">
      <w:pPr>
        <w:pStyle w:val="Textoindependiente"/>
        <w:widowControl w:val="0"/>
        <w:numPr>
          <w:ilvl w:val="0"/>
          <w:numId w:val="7"/>
        </w:numPr>
        <w:tabs>
          <w:tab w:val="left" w:pos="1059"/>
        </w:tabs>
        <w:kinsoku w:val="0"/>
        <w:overflowPunct w:val="0"/>
        <w:autoSpaceDE w:val="0"/>
        <w:autoSpaceDN w:val="0"/>
        <w:adjustRightInd w:val="0"/>
        <w:spacing w:before="78" w:after="0" w:line="266" w:lineRule="exact"/>
        <w:ind w:left="720" w:right="120"/>
        <w:jc w:val="both"/>
      </w:pPr>
      <w:r>
        <w:t>El</w:t>
      </w:r>
      <w:r>
        <w:rPr>
          <w:spacing w:val="17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-1"/>
        </w:rPr>
        <w:t>p</w:t>
      </w:r>
      <w:r>
        <w:t>er</w:t>
      </w:r>
      <w:r>
        <w:rPr>
          <w:spacing w:val="1"/>
        </w:rPr>
        <w:t>v</w:t>
      </w:r>
      <w:r>
        <w:t>i</w:t>
      </w:r>
      <w:r>
        <w:rPr>
          <w:spacing w:val="-3"/>
        </w:rPr>
        <w:t>s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7"/>
        </w:rPr>
        <w:t xml:space="preserve"> </w:t>
      </w:r>
      <w:r>
        <w:t>S</w:t>
      </w:r>
      <w:r>
        <w:rPr>
          <w:spacing w:val="-4"/>
        </w:rPr>
        <w:t>i</w:t>
      </w:r>
      <w:r>
        <w:t>tio</w:t>
      </w:r>
      <w:r>
        <w:rPr>
          <w:spacing w:val="20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18"/>
        </w:rPr>
        <w:t xml:space="preserve"> </w:t>
      </w:r>
      <w:r>
        <w:rPr>
          <w:spacing w:val="-4"/>
        </w:rPr>
        <w:t>d</w:t>
      </w:r>
      <w:r>
        <w:t>eben</w:t>
      </w:r>
      <w:r>
        <w:rPr>
          <w:spacing w:val="16"/>
        </w:rPr>
        <w:t xml:space="preserve"> </w:t>
      </w:r>
      <w:r>
        <w:t>aseg</w:t>
      </w:r>
      <w:r>
        <w:rPr>
          <w:spacing w:val="-2"/>
        </w:rPr>
        <w:t>u</w:t>
      </w:r>
      <w:r>
        <w:t>rar</w:t>
      </w:r>
      <w:r>
        <w:rPr>
          <w:spacing w:val="16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5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h</w:t>
      </w:r>
      <w:r>
        <w:rPr>
          <w:spacing w:val="-3"/>
        </w:rPr>
        <w:t>a</w:t>
      </w:r>
      <w:r>
        <w:rPr>
          <w:spacing w:val="-2"/>
        </w:rPr>
        <w:t>y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es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ec</w:t>
      </w:r>
      <w:r>
        <w:rPr>
          <w:spacing w:val="1"/>
        </w:rPr>
        <w:t>t</w:t>
      </w:r>
      <w:r>
        <w:t>a</w:t>
      </w:r>
      <w:r>
        <w:rPr>
          <w:spacing w:val="-4"/>
        </w:rPr>
        <w:t>d</w:t>
      </w:r>
      <w:r>
        <w:t>o</w:t>
      </w:r>
      <w:r>
        <w:rPr>
          <w:spacing w:val="18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ener</w:t>
      </w:r>
      <w:r>
        <w:rPr>
          <w:spacing w:val="-1"/>
        </w:rPr>
        <w:t>g</w:t>
      </w:r>
      <w:r>
        <w:t>ía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t>l</w:t>
      </w:r>
      <w:r>
        <w:rPr>
          <w:spacing w:val="-2"/>
        </w:rPr>
        <w:t>o</w:t>
      </w:r>
      <w:r>
        <w:t>s ca</w:t>
      </w:r>
      <w:r>
        <w:rPr>
          <w:spacing w:val="-1"/>
        </w:rPr>
        <w:t>b</w:t>
      </w:r>
      <w:r>
        <w:t>les de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>nd</w:t>
      </w:r>
      <w:r>
        <w:t>i</w:t>
      </w:r>
      <w:r>
        <w:rPr>
          <w:spacing w:val="-2"/>
        </w:rPr>
        <w:t>d</w:t>
      </w:r>
      <w:r>
        <w:t>o</w:t>
      </w:r>
      <w:r>
        <w:rPr>
          <w:spacing w:val="-1"/>
        </w:rPr>
        <w:t xml:space="preserve"> </w:t>
      </w:r>
      <w:r>
        <w:t>elé</w:t>
      </w:r>
      <w:r>
        <w:rPr>
          <w:spacing w:val="-2"/>
        </w:rPr>
        <w:t>c</w:t>
      </w:r>
      <w:r>
        <w:t>tri</w:t>
      </w:r>
      <w:r>
        <w:rPr>
          <w:spacing w:val="-3"/>
        </w:rPr>
        <w:t>c</w:t>
      </w:r>
      <w:r>
        <w:t>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</w:t>
      </w:r>
      <w:r>
        <w:rPr>
          <w:spacing w:val="-2"/>
        </w:rPr>
        <w:t>u</w:t>
      </w:r>
      <w:r>
        <w:t>e</w:t>
      </w:r>
      <w:r>
        <w:rPr>
          <w:spacing w:val="-2"/>
        </w:rPr>
        <w:t xml:space="preserve"> </w:t>
      </w:r>
      <w:r>
        <w:t>estén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>p</w:t>
      </w:r>
      <w:r>
        <w:t>ara</w:t>
      </w:r>
      <w:r>
        <w:rPr>
          <w:spacing w:val="-4"/>
        </w:rPr>
        <w:t>d</w:t>
      </w:r>
      <w:r>
        <w:rPr>
          <w:spacing w:val="1"/>
        </w:rPr>
        <w:t>o</w:t>
      </w:r>
      <w:r>
        <w:t>s de</w:t>
      </w:r>
      <w:r>
        <w:rPr>
          <w:spacing w:val="-2"/>
        </w:rPr>
        <w:t xml:space="preserve"> </w:t>
      </w:r>
      <w:r>
        <w:rPr>
          <w:spacing w:val="-3"/>
        </w:rPr>
        <w:t>l</w:t>
      </w:r>
      <w:r>
        <w:t>a g</w:t>
      </w:r>
      <w:r>
        <w:rPr>
          <w:spacing w:val="-1"/>
        </w:rPr>
        <w:t>rú</w:t>
      </w:r>
      <w:r>
        <w:t>a y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car</w:t>
      </w:r>
      <w:r>
        <w:rPr>
          <w:spacing w:val="-1"/>
        </w:rPr>
        <w:t>g</w:t>
      </w:r>
      <w:r>
        <w:rPr>
          <w:spacing w:val="2"/>
        </w:rPr>
        <w:t>a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0"/>
          <w:numId w:val="7"/>
        </w:numPr>
        <w:tabs>
          <w:tab w:val="left" w:pos="1059"/>
        </w:tabs>
        <w:kinsoku w:val="0"/>
        <w:overflowPunct w:val="0"/>
        <w:autoSpaceDE w:val="0"/>
        <w:autoSpaceDN w:val="0"/>
        <w:adjustRightInd w:val="0"/>
        <w:spacing w:before="88" w:after="0" w:line="239" w:lineRule="auto"/>
        <w:ind w:left="720" w:right="121"/>
        <w:jc w:val="both"/>
      </w:pPr>
      <w:r>
        <w:t>C</w:t>
      </w:r>
      <w:r>
        <w:rPr>
          <w:spacing w:val="-1"/>
        </w:rPr>
        <w:t>u</w:t>
      </w:r>
      <w:r>
        <w:t>a</w:t>
      </w:r>
      <w:r>
        <w:rPr>
          <w:spacing w:val="-1"/>
        </w:rPr>
        <w:t>nd</w:t>
      </w:r>
      <w:r>
        <w:t>o</w:t>
      </w:r>
      <w:r>
        <w:rPr>
          <w:spacing w:val="32"/>
        </w:rPr>
        <w:t xml:space="preserve"> </w:t>
      </w:r>
      <w:r>
        <w:t>sea</w:t>
      </w:r>
      <w:r>
        <w:rPr>
          <w:spacing w:val="32"/>
        </w:rPr>
        <w:t xml:space="preserve"> </w:t>
      </w:r>
      <w:r>
        <w:rPr>
          <w:spacing w:val="-1"/>
        </w:rPr>
        <w:t>n</w:t>
      </w:r>
      <w:r>
        <w:t>ec</w:t>
      </w:r>
      <w:r>
        <w:rPr>
          <w:spacing w:val="1"/>
        </w:rPr>
        <w:t>e</w:t>
      </w:r>
      <w:r>
        <w:t>sar</w:t>
      </w:r>
      <w:r>
        <w:rPr>
          <w:spacing w:val="-3"/>
        </w:rPr>
        <w:t>i</w:t>
      </w:r>
      <w:r>
        <w:rPr>
          <w:spacing w:val="1"/>
        </w:rPr>
        <w:t>o</w:t>
      </w:r>
      <w:r>
        <w:t>,</w:t>
      </w:r>
      <w:r>
        <w:rPr>
          <w:spacing w:val="32"/>
        </w:rPr>
        <w:t xml:space="preserve"> </w:t>
      </w:r>
      <w:r>
        <w:t>d</w:t>
      </w:r>
      <w:r>
        <w:rPr>
          <w:spacing w:val="-2"/>
        </w:rPr>
        <w:t>e</w:t>
      </w:r>
      <w:r>
        <w:t>sc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2"/>
        </w:rPr>
        <w:t>c</w:t>
      </w:r>
      <w:r>
        <w:t>tar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ener</w:t>
      </w:r>
      <w:r>
        <w:rPr>
          <w:spacing w:val="-1"/>
        </w:rPr>
        <w:t>g</w:t>
      </w:r>
      <w:r>
        <w:t>ía</w:t>
      </w:r>
      <w:r>
        <w:rPr>
          <w:spacing w:val="31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o</w:t>
      </w:r>
      <w:r>
        <w:rPr>
          <w:spacing w:val="-1"/>
        </w:rPr>
        <w:t>n</w:t>
      </w:r>
      <w:r>
        <w:t>er</w:t>
      </w:r>
      <w:r>
        <w:rPr>
          <w:spacing w:val="3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2"/>
        </w:rPr>
        <w:t xml:space="preserve"> </w:t>
      </w:r>
      <w:r>
        <w:t>ma</w:t>
      </w:r>
      <w:r>
        <w:rPr>
          <w:spacing w:val="-1"/>
        </w:rPr>
        <w:t>n</w:t>
      </w:r>
      <w:r>
        <w:t>era</w:t>
      </w:r>
      <w:r>
        <w:rPr>
          <w:spacing w:val="32"/>
        </w:rPr>
        <w:t xml:space="preserve"> </w:t>
      </w:r>
      <w:r>
        <w:t>vis</w:t>
      </w:r>
      <w:r>
        <w:rPr>
          <w:spacing w:val="-1"/>
        </w:rPr>
        <w:t>ib</w:t>
      </w:r>
      <w:r>
        <w:t>le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t</w:t>
      </w:r>
      <w:r>
        <w:rPr>
          <w:spacing w:val="-3"/>
        </w:rPr>
        <w:t>i</w:t>
      </w:r>
      <w:r>
        <w:t>erra</w:t>
      </w:r>
      <w:r>
        <w:rPr>
          <w:spacing w:val="31"/>
        </w:rPr>
        <w:t xml:space="preserve"> </w:t>
      </w:r>
      <w:r>
        <w:t xml:space="preserve">la </w:t>
      </w:r>
      <w:r>
        <w:rPr>
          <w:spacing w:val="-1"/>
        </w:rPr>
        <w:t>d</w:t>
      </w:r>
      <w:r>
        <w:t>istri</w:t>
      </w:r>
      <w:r>
        <w:rPr>
          <w:spacing w:val="-2"/>
        </w:rPr>
        <w:t>b</w:t>
      </w:r>
      <w:r>
        <w:rPr>
          <w:spacing w:val="-1"/>
        </w:rPr>
        <w:t>u</w:t>
      </w:r>
      <w:r>
        <w:t>ción</w:t>
      </w:r>
      <w:r>
        <w:rPr>
          <w:spacing w:val="2"/>
        </w:rPr>
        <w:t xml:space="preserve"> </w:t>
      </w:r>
      <w:r>
        <w:t>el</w:t>
      </w:r>
      <w:r>
        <w:rPr>
          <w:spacing w:val="-2"/>
        </w:rPr>
        <w:t>é</w:t>
      </w:r>
      <w:r>
        <w:t>ctrica y</w:t>
      </w:r>
      <w:r>
        <w:rPr>
          <w:spacing w:val="4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t>í</w:t>
      </w:r>
      <w:r>
        <w:rPr>
          <w:spacing w:val="-2"/>
        </w:rPr>
        <w:t>n</w:t>
      </w:r>
      <w:r>
        <w:t>eas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t>tra</w:t>
      </w:r>
      <w:r>
        <w:rPr>
          <w:spacing w:val="-1"/>
        </w:rPr>
        <w:t>n</w:t>
      </w:r>
      <w:r>
        <w:rPr>
          <w:spacing w:val="-3"/>
        </w:rPr>
        <w:t>s</w:t>
      </w:r>
      <w:r>
        <w:t>mis</w:t>
      </w:r>
      <w:r>
        <w:rPr>
          <w:spacing w:val="-3"/>
        </w:rPr>
        <w:t>i</w:t>
      </w:r>
      <w:r>
        <w:rPr>
          <w:spacing w:val="1"/>
        </w:rPr>
        <w:t>ó</w:t>
      </w:r>
      <w:r>
        <w:rPr>
          <w:spacing w:val="-1"/>
        </w:rPr>
        <w:t>n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</w:t>
      </w:r>
      <w:r>
        <w:rPr>
          <w:spacing w:val="-1"/>
        </w:rPr>
        <w:t>nd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roced</w:t>
      </w:r>
      <w:r>
        <w:rPr>
          <w:spacing w:val="-3"/>
        </w:rPr>
        <w:t>i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 cie</w:t>
      </w:r>
      <w:r>
        <w:rPr>
          <w:spacing w:val="-3"/>
        </w:rPr>
        <w:t>rr</w:t>
      </w:r>
      <w:r>
        <w:t>e y eti</w:t>
      </w:r>
      <w:r>
        <w:rPr>
          <w:spacing w:val="-1"/>
        </w:rPr>
        <w:t>qu</w:t>
      </w:r>
      <w:r>
        <w:rPr>
          <w:spacing w:val="-2"/>
        </w:rPr>
        <w:t>e</w:t>
      </w:r>
      <w:r>
        <w:t>tado.</w:t>
      </w:r>
    </w:p>
    <w:p w:rsidR="00B00F1A" w:rsidRDefault="00B00F1A" w:rsidP="0097086E">
      <w:pPr>
        <w:pStyle w:val="Textoindependiente"/>
        <w:widowControl w:val="0"/>
        <w:numPr>
          <w:ilvl w:val="0"/>
          <w:numId w:val="7"/>
        </w:numPr>
        <w:tabs>
          <w:tab w:val="left" w:pos="1059"/>
        </w:tabs>
        <w:kinsoku w:val="0"/>
        <w:overflowPunct w:val="0"/>
        <w:autoSpaceDE w:val="0"/>
        <w:autoSpaceDN w:val="0"/>
        <w:adjustRightInd w:val="0"/>
        <w:spacing w:before="82" w:after="0" w:line="239" w:lineRule="auto"/>
        <w:ind w:left="720" w:right="118"/>
        <w:jc w:val="both"/>
      </w:pPr>
      <w:r>
        <w:t>Usar</w:t>
      </w:r>
      <w:r>
        <w:rPr>
          <w:spacing w:val="21"/>
        </w:rPr>
        <w:t xml:space="preserve"> </w:t>
      </w:r>
      <w:r>
        <w:rPr>
          <w:spacing w:val="-1"/>
        </w:rPr>
        <w:t>b</w:t>
      </w:r>
      <w:r>
        <w:t>ar</w:t>
      </w:r>
      <w:r>
        <w:rPr>
          <w:spacing w:val="-1"/>
        </w:rPr>
        <w:t>r</w:t>
      </w:r>
      <w:r>
        <w:t>eras</w:t>
      </w:r>
      <w:r>
        <w:rPr>
          <w:spacing w:val="22"/>
        </w:rPr>
        <w:t xml:space="preserve"> </w:t>
      </w:r>
      <w:r>
        <w:t>ais</w:t>
      </w:r>
      <w:r>
        <w:rPr>
          <w:spacing w:val="-1"/>
        </w:rPr>
        <w:t>l</w:t>
      </w:r>
      <w:r>
        <w:t>a</w:t>
      </w:r>
      <w:r>
        <w:rPr>
          <w:spacing w:val="-1"/>
        </w:rPr>
        <w:t>d</w:t>
      </w:r>
      <w:r>
        <w:t>as</w:t>
      </w:r>
      <w:r>
        <w:rPr>
          <w:spacing w:val="22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4"/>
        </w:rPr>
        <w:t>d</w:t>
      </w:r>
      <w:r>
        <w:t>epen</w:t>
      </w:r>
      <w:r>
        <w:rPr>
          <w:spacing w:val="-2"/>
        </w:rPr>
        <w:t>d</w:t>
      </w:r>
      <w:r>
        <w:t>ie</w:t>
      </w:r>
      <w:r>
        <w:rPr>
          <w:spacing w:val="-1"/>
        </w:rPr>
        <w:t>n</w:t>
      </w:r>
      <w:r>
        <w:t>tes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19"/>
        </w:rPr>
        <w:t xml:space="preserve"> </w:t>
      </w:r>
      <w:r>
        <w:t>e</w:t>
      </w:r>
      <w:r>
        <w:rPr>
          <w:spacing w:val="1"/>
        </w:rPr>
        <w:t>v</w:t>
      </w:r>
      <w:r>
        <w:t>i</w:t>
      </w:r>
      <w:r>
        <w:rPr>
          <w:spacing w:val="-3"/>
        </w:rPr>
        <w:t>t</w:t>
      </w:r>
      <w:r>
        <w:t>ar</w:t>
      </w:r>
      <w:r>
        <w:rPr>
          <w:spacing w:val="21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ta</w:t>
      </w:r>
      <w:r>
        <w:rPr>
          <w:spacing w:val="-2"/>
        </w:rPr>
        <w:t>c</w:t>
      </w:r>
      <w:r>
        <w:t>to</w:t>
      </w:r>
      <w:r>
        <w:rPr>
          <w:spacing w:val="23"/>
        </w:rPr>
        <w:t xml:space="preserve"> </w:t>
      </w:r>
      <w:r>
        <w:t>fís</w:t>
      </w:r>
      <w:r>
        <w:rPr>
          <w:spacing w:val="-1"/>
        </w:rPr>
        <w:t>i</w:t>
      </w:r>
      <w:r>
        <w:rPr>
          <w:spacing w:val="-3"/>
        </w:rPr>
        <w:t>c</w:t>
      </w:r>
      <w:r>
        <w:t>o</w:t>
      </w:r>
      <w:r>
        <w:rPr>
          <w:spacing w:val="2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l</w:t>
      </w:r>
      <w:r>
        <w:rPr>
          <w:spacing w:val="-1"/>
        </w:rPr>
        <w:t>í</w:t>
      </w:r>
      <w:r>
        <w:rPr>
          <w:spacing w:val="-4"/>
        </w:rPr>
        <w:t>n</w:t>
      </w:r>
      <w:r>
        <w:t>eas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e tra</w:t>
      </w:r>
      <w:r>
        <w:rPr>
          <w:spacing w:val="-1"/>
        </w:rPr>
        <w:t>n</w:t>
      </w:r>
      <w:r>
        <w:t>s</w:t>
      </w:r>
      <w:r>
        <w:rPr>
          <w:spacing w:val="1"/>
        </w:rPr>
        <w:t>m</w:t>
      </w:r>
      <w:r>
        <w:t>is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13"/>
        </w:rPr>
        <w:t xml:space="preserve"> </w:t>
      </w:r>
      <w:r>
        <w:t>(cua</w:t>
      </w:r>
      <w:r>
        <w:rPr>
          <w:spacing w:val="-2"/>
        </w:rPr>
        <w:t>n</w:t>
      </w:r>
      <w:r>
        <w:rPr>
          <w:spacing w:val="-4"/>
        </w:rPr>
        <w:t>d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3"/>
        </w:rPr>
        <w:t>s</w:t>
      </w:r>
      <w:r>
        <w:t>ea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ractica</w:t>
      </w:r>
      <w:r>
        <w:rPr>
          <w:spacing w:val="-1"/>
        </w:rPr>
        <w:t>b</w:t>
      </w:r>
      <w:r>
        <w:rPr>
          <w:spacing w:val="-3"/>
        </w:rPr>
        <w:t>l</w:t>
      </w:r>
      <w:r>
        <w:t>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proofErr w:type="spellStart"/>
      <w:r>
        <w:rPr>
          <w:spacing w:val="-4"/>
        </w:rPr>
        <w:t>d</w:t>
      </w:r>
      <w:r>
        <w:t>ese</w:t>
      </w:r>
      <w:r>
        <w:rPr>
          <w:spacing w:val="-1"/>
        </w:rPr>
        <w:t>n</w:t>
      </w:r>
      <w:r>
        <w:t>e</w:t>
      </w:r>
      <w:r>
        <w:rPr>
          <w:spacing w:val="-3"/>
        </w:rPr>
        <w:t>r</w:t>
      </w:r>
      <w:r>
        <w:rPr>
          <w:spacing w:val="-1"/>
        </w:rPr>
        <w:t>g</w:t>
      </w:r>
      <w:r>
        <w:t>i</w:t>
      </w:r>
      <w:r>
        <w:rPr>
          <w:spacing w:val="-1"/>
        </w:rPr>
        <w:t>z</w:t>
      </w:r>
      <w:r>
        <w:t>ar</w:t>
      </w:r>
      <w:proofErr w:type="spellEnd"/>
      <w:r>
        <w:rPr>
          <w:spacing w:val="1"/>
        </w:rPr>
        <w:t>)</w:t>
      </w:r>
      <w:r>
        <w:t>.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i</w:t>
      </w:r>
      <w:r>
        <w:rPr>
          <w:spacing w:val="-2"/>
        </w:rPr>
        <w:t>n</w:t>
      </w:r>
      <w:r>
        <w:t>stalac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1"/>
        </w:rPr>
        <w:t xml:space="preserve"> </w:t>
      </w:r>
      <w:r>
        <w:t>ci</w:t>
      </w:r>
      <w:r>
        <w:rPr>
          <w:spacing w:val="-1"/>
        </w:rPr>
        <w:t>n</w:t>
      </w:r>
      <w:r>
        <w:t>t</w:t>
      </w:r>
      <w:r>
        <w:rPr>
          <w:spacing w:val="-3"/>
        </w:rPr>
        <w:t>a</w:t>
      </w:r>
      <w:r>
        <w:t xml:space="preserve">s </w:t>
      </w:r>
      <w:r>
        <w:rPr>
          <w:spacing w:val="-1"/>
        </w:rPr>
        <w:t>d</w:t>
      </w:r>
      <w:r>
        <w:t>e</w:t>
      </w:r>
      <w:r>
        <w:rPr>
          <w:spacing w:val="1"/>
        </w:rPr>
        <w:t>m</w:t>
      </w:r>
      <w:r>
        <w:t>arc</w:t>
      </w:r>
      <w:r>
        <w:rPr>
          <w:spacing w:val="-3"/>
        </w:rPr>
        <w:t>a</w:t>
      </w:r>
      <w:r>
        <w:t>t</w:t>
      </w:r>
      <w:r>
        <w:rPr>
          <w:spacing w:val="1"/>
        </w:rPr>
        <w:t>o</w:t>
      </w:r>
      <w:r>
        <w:t>ri</w:t>
      </w:r>
      <w:r>
        <w:rPr>
          <w:spacing w:val="-4"/>
        </w:rPr>
        <w:t>a</w:t>
      </w:r>
      <w:r>
        <w:t>s</w:t>
      </w:r>
      <w:r>
        <w:rPr>
          <w:spacing w:val="24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2"/>
        </w:rPr>
        <w:t>v</w:t>
      </w:r>
      <w:r>
        <w:t>er</w:t>
      </w:r>
      <w:r>
        <w:rPr>
          <w:spacing w:val="-2"/>
        </w:rPr>
        <w:t>t</w:t>
      </w:r>
      <w:r>
        <w:t>encia</w:t>
      </w:r>
      <w:r>
        <w:rPr>
          <w:spacing w:val="24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l</w:t>
      </w:r>
      <w:r>
        <w:rPr>
          <w:spacing w:val="-2"/>
        </w:rPr>
        <w:t>u</w:t>
      </w:r>
      <w:r>
        <w:rPr>
          <w:spacing w:val="-1"/>
        </w:rPr>
        <w:t>g</w:t>
      </w:r>
      <w:r>
        <w:t>ares</w:t>
      </w:r>
      <w:r>
        <w:rPr>
          <w:spacing w:val="24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4"/>
        </w:rPr>
        <w:t>d</w:t>
      </w:r>
      <w:r>
        <w:t>e</w:t>
      </w:r>
      <w:r>
        <w:rPr>
          <w:spacing w:val="25"/>
        </w:rPr>
        <w:t xml:space="preserve"> </w:t>
      </w:r>
      <w:r>
        <w:t>exis</w:t>
      </w:r>
      <w:r>
        <w:rPr>
          <w:spacing w:val="-3"/>
        </w:rPr>
        <w:t>t</w:t>
      </w:r>
      <w:r>
        <w:t>en</w:t>
      </w:r>
      <w:r>
        <w:rPr>
          <w:spacing w:val="24"/>
        </w:rPr>
        <w:t xml:space="preserve"> </w:t>
      </w:r>
      <w:r>
        <w:t>ca</w:t>
      </w:r>
      <w:r>
        <w:rPr>
          <w:spacing w:val="-1"/>
        </w:rPr>
        <w:t>b</w:t>
      </w:r>
      <w:r>
        <w:t>les</w:t>
      </w:r>
      <w:r>
        <w:rPr>
          <w:spacing w:val="24"/>
        </w:rPr>
        <w:t xml:space="preserve"> </w:t>
      </w:r>
      <w:r>
        <w:t>es</w:t>
      </w:r>
      <w:r>
        <w:rPr>
          <w:spacing w:val="25"/>
        </w:rPr>
        <w:t xml:space="preserve"> </w:t>
      </w:r>
      <w:r>
        <w:t>t</w:t>
      </w:r>
      <w:r>
        <w:rPr>
          <w:spacing w:val="-3"/>
        </w:rPr>
        <w:t>a</w:t>
      </w:r>
      <w:r>
        <w:t>m</w:t>
      </w:r>
      <w:r>
        <w:rPr>
          <w:spacing w:val="-1"/>
        </w:rPr>
        <w:t>b</w:t>
      </w:r>
      <w:r>
        <w:t>i</w:t>
      </w:r>
      <w:r>
        <w:rPr>
          <w:spacing w:val="-3"/>
        </w:rPr>
        <w:t>é</w:t>
      </w:r>
      <w:r>
        <w:t>n</w:t>
      </w:r>
      <w:r>
        <w:rPr>
          <w:spacing w:val="23"/>
        </w:rPr>
        <w:t xml:space="preserve"> </w:t>
      </w:r>
      <w:r>
        <w:rPr>
          <w:spacing w:val="-1"/>
        </w:rPr>
        <w:t>un</w:t>
      </w:r>
      <w:r>
        <w:t xml:space="preserve">a </w:t>
      </w:r>
      <w:r>
        <w:rPr>
          <w:spacing w:val="-1"/>
        </w:rPr>
        <w:t>p</w:t>
      </w:r>
      <w:r>
        <w:t>ráctica r</w:t>
      </w:r>
      <w:r>
        <w:rPr>
          <w:spacing w:val="-3"/>
        </w:rPr>
        <w:t>e</w:t>
      </w:r>
      <w:r>
        <w:t>c</w:t>
      </w:r>
      <w:r>
        <w:rPr>
          <w:spacing w:val="-1"/>
        </w:rPr>
        <w:t>o</w:t>
      </w:r>
      <w:r>
        <w:rPr>
          <w:spacing w:val="-2"/>
        </w:rPr>
        <w:t>m</w:t>
      </w:r>
      <w:r>
        <w:t>en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a.</w:t>
      </w:r>
    </w:p>
    <w:p w:rsidR="00B00F1A" w:rsidRDefault="00B00F1A" w:rsidP="0097086E">
      <w:pPr>
        <w:pStyle w:val="Textoindependiente"/>
        <w:widowControl w:val="0"/>
        <w:numPr>
          <w:ilvl w:val="0"/>
          <w:numId w:val="7"/>
        </w:numPr>
        <w:tabs>
          <w:tab w:val="left" w:pos="1059"/>
        </w:tabs>
        <w:kinsoku w:val="0"/>
        <w:overflowPunct w:val="0"/>
        <w:autoSpaceDE w:val="0"/>
        <w:autoSpaceDN w:val="0"/>
        <w:adjustRightInd w:val="0"/>
        <w:spacing w:before="82" w:after="0" w:line="239" w:lineRule="auto"/>
        <w:ind w:left="1059" w:right="116"/>
        <w:jc w:val="both"/>
      </w:pPr>
      <w:r>
        <w:t>Ca</w:t>
      </w:r>
      <w:r>
        <w:rPr>
          <w:spacing w:val="-1"/>
        </w:rPr>
        <w:t>p</w:t>
      </w:r>
      <w:r>
        <w:t>acitar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</w:t>
      </w:r>
      <w:r>
        <w:rPr>
          <w:spacing w:val="-2"/>
        </w:rPr>
        <w:t>o</w:t>
      </w:r>
      <w:r>
        <w:t>s</w:t>
      </w:r>
      <w:r>
        <w:rPr>
          <w:spacing w:val="22"/>
        </w:rPr>
        <w:t xml:space="preserve"> </w:t>
      </w:r>
      <w:r>
        <w:t>tra</w:t>
      </w:r>
      <w:r>
        <w:rPr>
          <w:spacing w:val="-1"/>
        </w:rPr>
        <w:t>b</w:t>
      </w:r>
      <w:r>
        <w:t>aja</w:t>
      </w:r>
      <w:r>
        <w:rPr>
          <w:spacing w:val="-4"/>
        </w:rPr>
        <w:t>d</w:t>
      </w:r>
      <w:r>
        <w:rPr>
          <w:spacing w:val="1"/>
        </w:rPr>
        <w:t>o</w:t>
      </w:r>
      <w:r>
        <w:rPr>
          <w:spacing w:val="-3"/>
        </w:rPr>
        <w:t>r</w:t>
      </w:r>
      <w:r>
        <w:t>es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fin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22"/>
        </w:rPr>
        <w:t xml:space="preserve"> </w:t>
      </w:r>
      <w:r>
        <w:t>si</w:t>
      </w:r>
      <w:r>
        <w:rPr>
          <w:spacing w:val="-1"/>
        </w:rPr>
        <w:t>g</w:t>
      </w:r>
      <w:r>
        <w:t>an</w:t>
      </w:r>
      <w:r>
        <w:rPr>
          <w:spacing w:val="21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rPr>
          <w:spacing w:val="-4"/>
        </w:rPr>
        <w:t>g</w:t>
      </w:r>
      <w:r>
        <w:rPr>
          <w:spacing w:val="-1"/>
        </w:rPr>
        <w:t>u</w:t>
      </w:r>
      <w:r>
        <w:t>ías</w:t>
      </w:r>
      <w:r>
        <w:rPr>
          <w:spacing w:val="21"/>
        </w:rPr>
        <w:t xml:space="preserve"> </w:t>
      </w:r>
      <w:r>
        <w:rPr>
          <w:spacing w:val="-1"/>
        </w:rPr>
        <w:t>g</w:t>
      </w:r>
      <w:r>
        <w:t>enerales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2"/>
        </w:rPr>
        <w:t xml:space="preserve"> </w:t>
      </w:r>
      <w:r>
        <w:t>A</w:t>
      </w:r>
      <w:r>
        <w:rPr>
          <w:spacing w:val="-2"/>
        </w:rPr>
        <w:t>N</w:t>
      </w:r>
      <w:r>
        <w:t>SI</w:t>
      </w:r>
      <w:r>
        <w:rPr>
          <w:spacing w:val="25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</w:t>
      </w:r>
      <w:r>
        <w:t xml:space="preserve">erar </w:t>
      </w:r>
      <w:r>
        <w:rPr>
          <w:spacing w:val="-1"/>
        </w:rPr>
        <w:t>g</w:t>
      </w:r>
      <w:r>
        <w:t>r</w:t>
      </w:r>
      <w:r>
        <w:rPr>
          <w:spacing w:val="-1"/>
        </w:rPr>
        <w:t>ú</w:t>
      </w:r>
      <w:r>
        <w:t>as</w:t>
      </w:r>
      <w:r>
        <w:rPr>
          <w:spacing w:val="38"/>
        </w:rPr>
        <w:t xml:space="preserve"> </w:t>
      </w:r>
      <w:r>
        <w:t>cerca</w:t>
      </w:r>
      <w:r>
        <w:rPr>
          <w:spacing w:val="3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9"/>
        </w:rPr>
        <w:t xml:space="preserve"> </w:t>
      </w:r>
      <w:r>
        <w:t>las</w:t>
      </w:r>
      <w:r>
        <w:rPr>
          <w:spacing w:val="37"/>
        </w:rPr>
        <w:t xml:space="preserve"> </w:t>
      </w:r>
      <w:r>
        <w:t>l</w:t>
      </w:r>
      <w:r>
        <w:rPr>
          <w:spacing w:val="-1"/>
        </w:rPr>
        <w:t>ín</w:t>
      </w:r>
      <w:r>
        <w:t>eas</w:t>
      </w:r>
      <w:r>
        <w:rPr>
          <w:spacing w:val="3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9"/>
        </w:rPr>
        <w:t xml:space="preserve"> </w:t>
      </w:r>
      <w:r>
        <w:t>alto</w:t>
      </w:r>
      <w:r>
        <w:rPr>
          <w:spacing w:val="40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o</w:t>
      </w:r>
      <w:r>
        <w:t>lt</w:t>
      </w:r>
      <w:r>
        <w:rPr>
          <w:spacing w:val="-3"/>
        </w:rPr>
        <w:t>a</w:t>
      </w:r>
      <w:r>
        <w:t>je</w:t>
      </w:r>
      <w:r>
        <w:rPr>
          <w:spacing w:val="38"/>
        </w:rPr>
        <w:t xml:space="preserve"> </w:t>
      </w:r>
      <w:r>
        <w:t>(A</w:t>
      </w:r>
      <w:r>
        <w:rPr>
          <w:spacing w:val="-2"/>
        </w:rPr>
        <w:t>N</w:t>
      </w:r>
      <w:r>
        <w:t>SI</w:t>
      </w:r>
      <w:r>
        <w:rPr>
          <w:spacing w:val="38"/>
        </w:rPr>
        <w:t xml:space="preserve"> </w:t>
      </w:r>
      <w:r>
        <w:t>Sta</w:t>
      </w:r>
      <w:r>
        <w:rPr>
          <w:spacing w:val="-2"/>
        </w:rPr>
        <w:t>n</w:t>
      </w:r>
      <w:r>
        <w:rPr>
          <w:spacing w:val="-1"/>
        </w:rPr>
        <w:t>d</w:t>
      </w:r>
      <w:r>
        <w:t>ard</w:t>
      </w:r>
      <w:r>
        <w:rPr>
          <w:spacing w:val="38"/>
        </w:rPr>
        <w:t xml:space="preserve"> </w:t>
      </w:r>
      <w:r>
        <w:t>B30.</w:t>
      </w:r>
      <w:r>
        <w:rPr>
          <w:spacing w:val="4"/>
        </w:rPr>
        <w:t>5</w:t>
      </w:r>
      <w:r>
        <w:rPr>
          <w:spacing w:val="-3"/>
        </w:rPr>
        <w:t>-</w:t>
      </w:r>
      <w:r>
        <w:t>1</w:t>
      </w:r>
      <w:r>
        <w:rPr>
          <w:spacing w:val="-2"/>
        </w:rPr>
        <w:t>9</w:t>
      </w:r>
      <w:r>
        <w:t>94,</w:t>
      </w:r>
      <w:r>
        <w:rPr>
          <w:spacing w:val="35"/>
        </w:rPr>
        <w:t xml:space="preserve"> </w:t>
      </w:r>
      <w:r>
        <w:rPr>
          <w:spacing w:val="2"/>
        </w:rPr>
        <w:t>5</w:t>
      </w:r>
      <w:r>
        <w:rPr>
          <w:spacing w:val="-1"/>
        </w:rPr>
        <w:t>-</w:t>
      </w:r>
      <w:r>
        <w:t>3</w:t>
      </w:r>
      <w:r>
        <w:rPr>
          <w:spacing w:val="-3"/>
        </w:rPr>
        <w:t>.</w:t>
      </w:r>
      <w:r>
        <w:t>4.5)</w:t>
      </w:r>
      <w:r>
        <w:rPr>
          <w:spacing w:val="37"/>
        </w:rPr>
        <w:t xml:space="preserve"> </w:t>
      </w:r>
      <w:r>
        <w:t>[</w:t>
      </w:r>
      <w:r>
        <w:rPr>
          <w:spacing w:val="-2"/>
        </w:rPr>
        <w:t>A</w:t>
      </w:r>
      <w:r>
        <w:rPr>
          <w:spacing w:val="-1"/>
        </w:rPr>
        <w:t>N</w:t>
      </w:r>
      <w:r>
        <w:t>SI 1</w:t>
      </w:r>
      <w:r>
        <w:rPr>
          <w:spacing w:val="-2"/>
        </w:rPr>
        <w:t>9</w:t>
      </w:r>
      <w:r>
        <w:t>94].</w:t>
      </w:r>
      <w:r>
        <w:rPr>
          <w:spacing w:val="13"/>
        </w:rPr>
        <w:t xml:space="preserve"> </w:t>
      </w:r>
      <w:r>
        <w:t>E</w:t>
      </w:r>
      <w:r>
        <w:rPr>
          <w:spacing w:val="-3"/>
        </w:rPr>
        <w:t>s</w:t>
      </w:r>
      <w:r>
        <w:t>tas</w:t>
      </w:r>
      <w:r>
        <w:rPr>
          <w:spacing w:val="15"/>
        </w:rPr>
        <w:t xml:space="preserve"> </w:t>
      </w:r>
      <w:r>
        <w:rPr>
          <w:spacing w:val="-1"/>
        </w:rPr>
        <w:t>gu</w:t>
      </w:r>
      <w:r>
        <w:t>ías</w:t>
      </w:r>
      <w:r>
        <w:rPr>
          <w:spacing w:val="14"/>
        </w:rPr>
        <w:t xml:space="preserve"> </w:t>
      </w:r>
      <w:r>
        <w:t>re</w:t>
      </w:r>
      <w:r>
        <w:rPr>
          <w:spacing w:val="-2"/>
        </w:rPr>
        <w:t>co</w:t>
      </w:r>
      <w:r>
        <w:t>mi</w:t>
      </w:r>
      <w:r>
        <w:rPr>
          <w:spacing w:val="-3"/>
        </w:rPr>
        <w:t>e</w:t>
      </w:r>
      <w:r>
        <w:rPr>
          <w:spacing w:val="-1"/>
        </w:rPr>
        <w:t>nd</w:t>
      </w:r>
      <w:r>
        <w:t>an</w:t>
      </w:r>
      <w:r>
        <w:rPr>
          <w:spacing w:val="13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qu</w:t>
      </w:r>
      <w:r>
        <w:t>en</w:t>
      </w:r>
      <w:r>
        <w:rPr>
          <w:spacing w:val="14"/>
        </w:rPr>
        <w:t xml:space="preserve"> </w:t>
      </w:r>
      <w:r>
        <w:t>av</w:t>
      </w:r>
      <w:r>
        <w:rPr>
          <w:spacing w:val="-3"/>
        </w:rPr>
        <w:t>is</w:t>
      </w:r>
      <w:r>
        <w:rPr>
          <w:spacing w:val="1"/>
        </w:rPr>
        <w:t>o</w:t>
      </w:r>
      <w:r>
        <w:t>s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estac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</w:t>
      </w:r>
      <w:r>
        <w:t>er</w:t>
      </w:r>
      <w:r>
        <w:rPr>
          <w:spacing w:val="-3"/>
        </w:rP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r</w:t>
      </w:r>
      <w:r>
        <w:rPr>
          <w:spacing w:val="12"/>
        </w:rPr>
        <w:t xml:space="preserve"> </w:t>
      </w:r>
      <w:r>
        <w:t>y en</w:t>
      </w:r>
      <w:r>
        <w:rPr>
          <w:spacing w:val="20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e</w:t>
      </w:r>
      <w:r>
        <w:rPr>
          <w:spacing w:val="-2"/>
        </w:rPr>
        <w:t>x</w:t>
      </w:r>
      <w:r>
        <w:t>ter</w:t>
      </w:r>
      <w:r>
        <w:rPr>
          <w:spacing w:val="-3"/>
        </w:rPr>
        <w:t>i</w:t>
      </w:r>
      <w:r>
        <w:rPr>
          <w:spacing w:val="1"/>
        </w:rPr>
        <w:t>o</w:t>
      </w:r>
      <w:r>
        <w:t>r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4"/>
        </w:rPr>
        <w:t>ú</w:t>
      </w:r>
      <w:r>
        <w:t>a</w:t>
      </w:r>
      <w:r>
        <w:rPr>
          <w:spacing w:val="20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ica</w:t>
      </w:r>
      <w:r>
        <w:rPr>
          <w:spacing w:val="-2"/>
        </w:rPr>
        <w:t>n</w:t>
      </w:r>
      <w:r>
        <w:rPr>
          <w:spacing w:val="-1"/>
        </w:rPr>
        <w:t>d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pu</w:t>
      </w:r>
      <w:r>
        <w:t>ede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cu</w:t>
      </w:r>
      <w:r>
        <w:rPr>
          <w:spacing w:val="-1"/>
        </w:rPr>
        <w:t>r</w:t>
      </w:r>
      <w:r>
        <w:t>rir</w:t>
      </w:r>
      <w:r>
        <w:rPr>
          <w:spacing w:val="19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20"/>
        </w:rPr>
        <w:t xml:space="preserve"> </w:t>
      </w:r>
      <w:r>
        <w:t>el</w:t>
      </w:r>
      <w:r>
        <w:rPr>
          <w:spacing w:val="-2"/>
        </w:rPr>
        <w:t>e</w:t>
      </w:r>
      <w:r>
        <w:t>ct</w:t>
      </w:r>
      <w:r>
        <w:rPr>
          <w:spacing w:val="-2"/>
        </w:rPr>
        <w:t>r</w:t>
      </w:r>
      <w:r>
        <w:rPr>
          <w:spacing w:val="1"/>
        </w:rPr>
        <w:t>o</w:t>
      </w:r>
      <w:r>
        <w:t>cuc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19"/>
        </w:rPr>
        <w:t xml:space="preserve"> </w:t>
      </w:r>
      <w:r>
        <w:t>si</w:t>
      </w:r>
      <w:r>
        <w:rPr>
          <w:spacing w:val="20"/>
        </w:rPr>
        <w:t xml:space="preserve"> </w:t>
      </w:r>
      <w:r>
        <w:t>l</w:t>
      </w:r>
      <w:r>
        <w:rPr>
          <w:spacing w:val="-2"/>
        </w:rPr>
        <w:t>o</w:t>
      </w:r>
      <w:r>
        <w:t>s tra</w:t>
      </w:r>
      <w:r>
        <w:rPr>
          <w:spacing w:val="-1"/>
        </w:rPr>
        <w:t>b</w:t>
      </w:r>
      <w:r>
        <w:t>aja</w:t>
      </w:r>
      <w:r>
        <w:rPr>
          <w:spacing w:val="-2"/>
        </w:rPr>
        <w:t>d</w:t>
      </w:r>
      <w:r>
        <w:rPr>
          <w:spacing w:val="1"/>
        </w:rPr>
        <w:t>o</w:t>
      </w:r>
      <w:r>
        <w:t>r</w:t>
      </w:r>
      <w:r>
        <w:rPr>
          <w:spacing w:val="-3"/>
        </w:rPr>
        <w:t>e</w:t>
      </w:r>
      <w:r>
        <w:t>s</w:t>
      </w:r>
      <w:r>
        <w:rPr>
          <w:spacing w:val="31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30"/>
        </w:rPr>
        <w:t xml:space="preserve"> </w:t>
      </w:r>
      <w:r>
        <w:t>ma</w:t>
      </w:r>
      <w:r>
        <w:rPr>
          <w:spacing w:val="-1"/>
        </w:rPr>
        <w:t>n</w:t>
      </w:r>
      <w:r>
        <w:t>tien</w:t>
      </w:r>
      <w:r>
        <w:rPr>
          <w:spacing w:val="-2"/>
        </w:rPr>
        <w:t>e</w:t>
      </w:r>
      <w:r>
        <w:t>n</w:t>
      </w:r>
      <w:r>
        <w:rPr>
          <w:spacing w:val="31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30"/>
        </w:rPr>
        <w:t xml:space="preserve"> </w:t>
      </w:r>
      <w:r>
        <w:t>espacio</w:t>
      </w:r>
      <w:r>
        <w:rPr>
          <w:spacing w:val="32"/>
        </w:rPr>
        <w:t xml:space="preserve"> </w:t>
      </w:r>
      <w:r>
        <w:t>mí</w:t>
      </w:r>
      <w:r>
        <w:rPr>
          <w:spacing w:val="-2"/>
        </w:rPr>
        <w:t>n</w:t>
      </w:r>
      <w:r>
        <w:rPr>
          <w:spacing w:val="-3"/>
        </w:rPr>
        <w:t>i</w:t>
      </w:r>
      <w:r>
        <w:t>mo</w:t>
      </w:r>
      <w:r>
        <w:rPr>
          <w:spacing w:val="33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32"/>
        </w:rPr>
        <w:t xml:space="preserve"> </w:t>
      </w:r>
      <w:r>
        <w:rPr>
          <w:spacing w:val="-3"/>
        </w:rPr>
        <w:t>s</w:t>
      </w:r>
      <w:r>
        <w:t>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30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32"/>
        </w:rPr>
        <w:t xml:space="preserve"> </w:t>
      </w:r>
      <w:r>
        <w:t>c</w:t>
      </w:r>
      <w:r>
        <w:rPr>
          <w:spacing w:val="1"/>
        </w:rPr>
        <w:t>o</w:t>
      </w:r>
      <w:r>
        <w:t>rres</w:t>
      </w:r>
      <w:r>
        <w:rPr>
          <w:spacing w:val="-3"/>
        </w:rPr>
        <w:t>p</w:t>
      </w:r>
      <w:r>
        <w:rPr>
          <w:spacing w:val="1"/>
        </w:rPr>
        <w:t>o</w:t>
      </w:r>
      <w:r>
        <w:rPr>
          <w:spacing w:val="-1"/>
        </w:rPr>
        <w:t>nd</w:t>
      </w:r>
      <w:r>
        <w:t>a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</w:t>
      </w:r>
      <w:r>
        <w:rPr>
          <w:spacing w:val="-2"/>
        </w:rPr>
        <w:t>o</w:t>
      </w:r>
      <w:r>
        <w:t>s req</w:t>
      </w:r>
      <w:r>
        <w:rPr>
          <w:spacing w:val="-2"/>
        </w:rPr>
        <w:t>u</w:t>
      </w:r>
      <w:r>
        <w:t>is</w:t>
      </w:r>
      <w:r>
        <w:rPr>
          <w:spacing w:val="-1"/>
        </w:rPr>
        <w:t>i</w:t>
      </w:r>
      <w:r>
        <w:t>t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>de OS</w:t>
      </w:r>
      <w:r>
        <w:rPr>
          <w:spacing w:val="-2"/>
        </w:rPr>
        <w:t>H</w:t>
      </w:r>
      <w:r>
        <w:t>A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 s</w:t>
      </w:r>
      <w:r>
        <w:rPr>
          <w:spacing w:val="-3"/>
        </w:rPr>
        <w:t>u</w:t>
      </w:r>
      <w:r>
        <w:rPr>
          <w:spacing w:val="-1"/>
        </w:rPr>
        <w:t>p</w:t>
      </w:r>
      <w:r>
        <w:t>ere,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>b</w:t>
      </w:r>
      <w:r>
        <w:t>er:</w:t>
      </w:r>
    </w:p>
    <w:p w:rsidR="00B00F1A" w:rsidRDefault="00B00F1A" w:rsidP="00B00F1A">
      <w:pPr>
        <w:pStyle w:val="Textoindependiente"/>
        <w:widowControl w:val="0"/>
        <w:tabs>
          <w:tab w:val="left" w:pos="1059"/>
        </w:tabs>
        <w:kinsoku w:val="0"/>
        <w:overflowPunct w:val="0"/>
        <w:autoSpaceDE w:val="0"/>
        <w:autoSpaceDN w:val="0"/>
        <w:adjustRightInd w:val="0"/>
        <w:spacing w:before="82" w:after="0" w:line="239" w:lineRule="auto"/>
        <w:ind w:right="116"/>
        <w:jc w:val="both"/>
      </w:pPr>
    </w:p>
    <w:p w:rsidR="00B00F1A" w:rsidRDefault="00B00F1A" w:rsidP="00B00F1A">
      <w:pPr>
        <w:pStyle w:val="Textoindependiente"/>
        <w:widowControl w:val="0"/>
        <w:tabs>
          <w:tab w:val="left" w:pos="1059"/>
        </w:tabs>
        <w:kinsoku w:val="0"/>
        <w:overflowPunct w:val="0"/>
        <w:autoSpaceDE w:val="0"/>
        <w:autoSpaceDN w:val="0"/>
        <w:adjustRightInd w:val="0"/>
        <w:spacing w:before="82" w:after="0" w:line="239" w:lineRule="auto"/>
        <w:ind w:right="116"/>
        <w:jc w:val="both"/>
      </w:pPr>
    </w:p>
    <w:p w:rsidR="00B00F1A" w:rsidRDefault="00B00F1A" w:rsidP="00B00F1A">
      <w:pPr>
        <w:pStyle w:val="Textoindependiente"/>
        <w:widowControl w:val="0"/>
        <w:tabs>
          <w:tab w:val="left" w:pos="1059"/>
        </w:tabs>
        <w:kinsoku w:val="0"/>
        <w:overflowPunct w:val="0"/>
        <w:autoSpaceDE w:val="0"/>
        <w:autoSpaceDN w:val="0"/>
        <w:adjustRightInd w:val="0"/>
        <w:spacing w:before="82" w:after="0" w:line="239" w:lineRule="auto"/>
        <w:ind w:right="116"/>
        <w:jc w:val="both"/>
      </w:pPr>
    </w:p>
    <w:p w:rsidR="00B00F1A" w:rsidRDefault="00B00F1A" w:rsidP="00B00F1A">
      <w:pPr>
        <w:pStyle w:val="Textoindependiente"/>
        <w:widowControl w:val="0"/>
        <w:tabs>
          <w:tab w:val="left" w:pos="1059"/>
        </w:tabs>
        <w:kinsoku w:val="0"/>
        <w:overflowPunct w:val="0"/>
        <w:autoSpaceDE w:val="0"/>
        <w:autoSpaceDN w:val="0"/>
        <w:adjustRightInd w:val="0"/>
        <w:spacing w:before="82" w:after="0" w:line="239" w:lineRule="auto"/>
        <w:ind w:right="116"/>
        <w:jc w:val="both"/>
      </w:pPr>
    </w:p>
    <w:p w:rsidR="00B00F1A" w:rsidRDefault="00B00F1A" w:rsidP="00B00F1A">
      <w:pPr>
        <w:pStyle w:val="Textoindependiente"/>
        <w:widowControl w:val="0"/>
        <w:tabs>
          <w:tab w:val="left" w:pos="1059"/>
        </w:tabs>
        <w:kinsoku w:val="0"/>
        <w:overflowPunct w:val="0"/>
        <w:autoSpaceDE w:val="0"/>
        <w:autoSpaceDN w:val="0"/>
        <w:adjustRightInd w:val="0"/>
        <w:spacing w:before="82" w:after="0" w:line="239" w:lineRule="auto"/>
        <w:ind w:right="116"/>
        <w:jc w:val="both"/>
      </w:pPr>
    </w:p>
    <w:p w:rsidR="00B00F1A" w:rsidRDefault="00B00F1A" w:rsidP="00B00F1A">
      <w:pPr>
        <w:pStyle w:val="Textoindependiente"/>
        <w:widowControl w:val="0"/>
        <w:tabs>
          <w:tab w:val="left" w:pos="1059"/>
        </w:tabs>
        <w:kinsoku w:val="0"/>
        <w:overflowPunct w:val="0"/>
        <w:autoSpaceDE w:val="0"/>
        <w:autoSpaceDN w:val="0"/>
        <w:adjustRightInd w:val="0"/>
        <w:spacing w:before="82" w:after="0" w:line="239" w:lineRule="auto"/>
        <w:ind w:right="116"/>
        <w:jc w:val="both"/>
      </w:pPr>
    </w:p>
    <w:p w:rsidR="00B00F1A" w:rsidRDefault="00B00F1A" w:rsidP="00B00F1A">
      <w:pPr>
        <w:kinsoku w:val="0"/>
        <w:overflowPunct w:val="0"/>
        <w:spacing w:before="1" w:line="150" w:lineRule="exact"/>
        <w:rPr>
          <w:sz w:val="15"/>
          <w:szCs w:val="15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9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9"/>
        <w:gridCol w:w="2828"/>
      </w:tblGrid>
      <w:tr w:rsidR="00B00F1A" w:rsidTr="00782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64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Voltaje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del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z w:val="22"/>
                <w:szCs w:val="22"/>
              </w:rPr>
              <w:t>en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elé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tri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sz w:val="22"/>
                <w:szCs w:val="22"/>
              </w:rPr>
              <w:t>ase a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fase</w:t>
            </w:r>
          </w:p>
          <w:p w:rsidR="00B00F1A" w:rsidRDefault="00B00F1A" w:rsidP="00782BFB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kV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64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Espac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t>e seg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z w:val="22"/>
                <w:szCs w:val="22"/>
              </w:rPr>
              <w:t>ri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t>ad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mí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>mo</w:t>
            </w:r>
          </w:p>
          <w:p w:rsidR="00B00F1A" w:rsidRDefault="00B00F1A" w:rsidP="00782BFB">
            <w:pPr>
              <w:pStyle w:val="TableParagraph"/>
              <w:kinsoku w:val="0"/>
              <w:overflowPunct w:val="0"/>
              <w:ind w:left="1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(en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m</w:t>
            </w:r>
            <w:r>
              <w:rPr>
                <w:rFonts w:ascii="Calibri" w:hAnsi="Calibri" w:cs="Calibri"/>
                <w:sz w:val="22"/>
                <w:szCs w:val="22"/>
              </w:rPr>
              <w:t>et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s)</w:t>
            </w:r>
          </w:p>
        </w:tc>
      </w:tr>
      <w:tr w:rsidR="00B00F1A" w:rsidTr="00782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64" w:lineRule="exact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me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64" w:lineRule="exact"/>
              <w:ind w:left="1192" w:right="1194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3.00</w:t>
            </w:r>
          </w:p>
        </w:tc>
      </w:tr>
      <w:tr w:rsidR="00B00F1A" w:rsidTr="00782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4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Más de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5</w:t>
            </w:r>
            <w:r>
              <w:rPr>
                <w:rFonts w:ascii="Calibri" w:hAnsi="Calibri" w:cs="Calibri"/>
                <w:sz w:val="22"/>
                <w:szCs w:val="22"/>
              </w:rPr>
              <w:t>0 hasta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49" w:lineRule="exact"/>
              <w:ind w:left="1192" w:right="1194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4.60</w:t>
            </w:r>
          </w:p>
        </w:tc>
      </w:tr>
      <w:tr w:rsidR="00B00F1A" w:rsidTr="00782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4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Más de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2</w:t>
            </w:r>
            <w:r>
              <w:rPr>
                <w:rFonts w:ascii="Calibri" w:hAnsi="Calibri" w:cs="Calibri"/>
                <w:sz w:val="22"/>
                <w:szCs w:val="22"/>
              </w:rPr>
              <w:t>00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hasta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49" w:lineRule="exact"/>
              <w:ind w:left="1192" w:right="1194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6.00</w:t>
            </w:r>
          </w:p>
        </w:tc>
      </w:tr>
      <w:tr w:rsidR="00B00F1A" w:rsidTr="00782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4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Más de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3</w:t>
            </w:r>
            <w:r>
              <w:rPr>
                <w:rFonts w:ascii="Calibri" w:hAnsi="Calibri" w:cs="Calibri"/>
                <w:sz w:val="22"/>
                <w:szCs w:val="22"/>
              </w:rPr>
              <w:t>50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hasta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49" w:lineRule="exact"/>
              <w:ind w:left="1192" w:right="1194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7.60</w:t>
            </w:r>
          </w:p>
        </w:tc>
      </w:tr>
      <w:tr w:rsidR="00B00F1A" w:rsidTr="00782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4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Más de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5</w:t>
            </w:r>
            <w:r>
              <w:rPr>
                <w:rFonts w:ascii="Calibri" w:hAnsi="Calibri" w:cs="Calibri"/>
                <w:sz w:val="22"/>
                <w:szCs w:val="22"/>
              </w:rPr>
              <w:t>00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hasta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49" w:lineRule="exact"/>
              <w:ind w:left="1138" w:right="114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10.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B00F1A" w:rsidTr="00782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49" w:lineRule="exact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Más de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7</w:t>
            </w:r>
            <w:r>
              <w:rPr>
                <w:rFonts w:ascii="Calibri" w:hAnsi="Calibri" w:cs="Calibri"/>
                <w:sz w:val="22"/>
                <w:szCs w:val="22"/>
              </w:rPr>
              <w:t>50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hasta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1.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49" w:lineRule="exact"/>
              <w:ind w:left="1138" w:right="114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13.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</w:tbl>
    <w:p w:rsidR="00B00F1A" w:rsidRDefault="00B00F1A" w:rsidP="00B00F1A"/>
    <w:p w:rsidR="00B00F1A" w:rsidRDefault="00B00F1A" w:rsidP="00B00F1A">
      <w:pPr>
        <w:tabs>
          <w:tab w:val="left" w:pos="6153"/>
        </w:tabs>
        <w:rPr>
          <w:sz w:val="20"/>
          <w:szCs w:val="20"/>
        </w:rPr>
      </w:pPr>
      <w:r>
        <w:tab/>
      </w:r>
    </w:p>
    <w:p w:rsidR="00B00F1A" w:rsidRDefault="00B00F1A" w:rsidP="0097086E">
      <w:pPr>
        <w:pStyle w:val="Textoindependiente"/>
        <w:widowControl w:val="0"/>
        <w:numPr>
          <w:ilvl w:val="0"/>
          <w:numId w:val="7"/>
        </w:numPr>
        <w:tabs>
          <w:tab w:val="left" w:pos="1179"/>
        </w:tabs>
        <w:kinsoku w:val="0"/>
        <w:overflowPunct w:val="0"/>
        <w:autoSpaceDE w:val="0"/>
        <w:autoSpaceDN w:val="0"/>
        <w:adjustRightInd w:val="0"/>
        <w:spacing w:before="57" w:after="0" w:line="239" w:lineRule="auto"/>
        <w:ind w:left="720" w:right="119"/>
        <w:jc w:val="both"/>
      </w:pPr>
      <w:r>
        <w:t>C</w:t>
      </w:r>
      <w:r>
        <w:rPr>
          <w:spacing w:val="-1"/>
        </w:rPr>
        <w:t>u</w:t>
      </w:r>
      <w:r>
        <w:t>a</w:t>
      </w:r>
      <w:r>
        <w:rPr>
          <w:spacing w:val="-1"/>
        </w:rPr>
        <w:t>nd</w:t>
      </w:r>
      <w:r>
        <w:t>o</w:t>
      </w:r>
      <w:r>
        <w:rPr>
          <w:spacing w:val="20"/>
        </w:rPr>
        <w:t xml:space="preserve"> </w:t>
      </w:r>
      <w:r>
        <w:t>sea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t>if</w:t>
      </w:r>
      <w:r>
        <w:rPr>
          <w:spacing w:val="-1"/>
        </w:rPr>
        <w:t>í</w:t>
      </w:r>
      <w:r>
        <w:t>cil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19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</w:t>
      </w:r>
      <w:r>
        <w:t>era</w:t>
      </w:r>
      <w:r>
        <w:rPr>
          <w:spacing w:val="-1"/>
        </w:rPr>
        <w:t>d</w:t>
      </w:r>
      <w:r>
        <w:rPr>
          <w:spacing w:val="-2"/>
        </w:rPr>
        <w:t>o</w:t>
      </w:r>
      <w:r>
        <w:t>r</w:t>
      </w:r>
      <w:r>
        <w:rPr>
          <w:spacing w:val="1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ú</w:t>
      </w:r>
      <w:r>
        <w:t>a</w:t>
      </w:r>
      <w:r>
        <w:rPr>
          <w:spacing w:val="17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2"/>
        </w:rPr>
        <w:t>t</w:t>
      </w:r>
      <w:r>
        <w:t>ener</w:t>
      </w:r>
      <w:r>
        <w:rPr>
          <w:spacing w:val="19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8"/>
        </w:rPr>
        <w:t xml:space="preserve"> </w:t>
      </w:r>
      <w:r>
        <w:t>espac</w:t>
      </w:r>
      <w:r>
        <w:rPr>
          <w:spacing w:val="-3"/>
        </w:rPr>
        <w:t>i</w:t>
      </w:r>
      <w:r>
        <w:t>o</w:t>
      </w:r>
      <w:r>
        <w:rPr>
          <w:spacing w:val="20"/>
        </w:rPr>
        <w:t xml:space="preserve"> </w:t>
      </w:r>
      <w:r>
        <w:t>l</w:t>
      </w:r>
      <w:r>
        <w:rPr>
          <w:spacing w:val="-1"/>
        </w:rPr>
        <w:t>ib</w:t>
      </w:r>
      <w:r>
        <w:t>re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t>me</w:t>
      </w:r>
      <w:r>
        <w:rPr>
          <w:spacing w:val="-3"/>
        </w:rPr>
        <w:t>di</w:t>
      </w:r>
      <w:r>
        <w:rPr>
          <w:spacing w:val="-2"/>
        </w:rPr>
        <w:t>o</w:t>
      </w:r>
      <w:r>
        <w:t>s vis</w:t>
      </w:r>
      <w:r>
        <w:rPr>
          <w:spacing w:val="-1"/>
        </w:rPr>
        <w:t>ib</w:t>
      </w:r>
      <w:r>
        <w:t xml:space="preserve">les, se </w:t>
      </w:r>
      <w:r>
        <w:rPr>
          <w:spacing w:val="-4"/>
        </w:rPr>
        <w:t>d</w:t>
      </w:r>
      <w:r>
        <w:t>eberá desi</w:t>
      </w:r>
      <w:r>
        <w:rPr>
          <w:spacing w:val="-1"/>
        </w:rPr>
        <w:t>gn</w:t>
      </w:r>
      <w:r>
        <w:t>ar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un</w:t>
      </w:r>
      <w:r>
        <w:t>a perso</w:t>
      </w:r>
      <w:r>
        <w:rPr>
          <w:spacing w:val="-1"/>
        </w:rPr>
        <w:t>n</w:t>
      </w:r>
      <w:r>
        <w:t>a pa</w:t>
      </w:r>
      <w:r>
        <w:rPr>
          <w:spacing w:val="-1"/>
        </w:rPr>
        <w:t>r</w:t>
      </w:r>
      <w:r>
        <w:t>a q</w:t>
      </w:r>
      <w:r>
        <w:rPr>
          <w:spacing w:val="-2"/>
        </w:rPr>
        <w:t>u</w:t>
      </w:r>
      <w:r>
        <w:t xml:space="preserve">e </w:t>
      </w:r>
      <w:r>
        <w:rPr>
          <w:spacing w:val="1"/>
        </w:rPr>
        <w:t>o</w:t>
      </w:r>
      <w:r>
        <w:rPr>
          <w:spacing w:val="-1"/>
        </w:rPr>
        <w:t>b</w:t>
      </w:r>
      <w:r>
        <w:t>ser</w:t>
      </w:r>
      <w:r>
        <w:rPr>
          <w:spacing w:val="1"/>
        </w:rPr>
        <w:t>v</w:t>
      </w:r>
      <w:r>
        <w:t xml:space="preserve">e el </w:t>
      </w:r>
      <w:r>
        <w:rPr>
          <w:spacing w:val="1"/>
        </w:rPr>
        <w:t>e</w:t>
      </w:r>
      <w:r>
        <w:t>sp</w:t>
      </w:r>
      <w:r>
        <w:rPr>
          <w:spacing w:val="-1"/>
        </w:rPr>
        <w:t>a</w:t>
      </w:r>
      <w:r>
        <w:t>c</w:t>
      </w:r>
      <w:r>
        <w:rPr>
          <w:spacing w:val="-3"/>
        </w:rPr>
        <w:t>i</w:t>
      </w:r>
      <w:r>
        <w:t>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>r</w:t>
      </w:r>
      <w:r>
        <w:t xml:space="preserve">e los </w:t>
      </w:r>
      <w:r>
        <w:rPr>
          <w:spacing w:val="-2"/>
        </w:rPr>
        <w:t>c</w:t>
      </w:r>
      <w:r>
        <w:t>a</w:t>
      </w:r>
      <w:r>
        <w:rPr>
          <w:spacing w:val="-1"/>
        </w:rPr>
        <w:t>b</w:t>
      </w:r>
      <w:r>
        <w:t>l</w:t>
      </w:r>
      <w:r>
        <w:rPr>
          <w:spacing w:val="-3"/>
        </w:rPr>
        <w:t>e</w:t>
      </w:r>
      <w:r>
        <w:t xml:space="preserve">s </w:t>
      </w:r>
      <w:r>
        <w:rPr>
          <w:spacing w:val="-1"/>
        </w:rPr>
        <w:t>d</w:t>
      </w:r>
      <w:r>
        <w:t>e te</w:t>
      </w:r>
      <w:r>
        <w:rPr>
          <w:spacing w:val="-1"/>
        </w:rPr>
        <w:t>nd</w:t>
      </w:r>
      <w:r>
        <w:t>i</w:t>
      </w:r>
      <w:r>
        <w:rPr>
          <w:spacing w:val="-2"/>
        </w:rPr>
        <w:t>d</w:t>
      </w:r>
      <w:r>
        <w:t>o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>e</w:t>
      </w:r>
      <w:r>
        <w:t>ctri</w:t>
      </w:r>
      <w:r>
        <w:rPr>
          <w:spacing w:val="-1"/>
        </w:rPr>
        <w:t>z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gr</w:t>
      </w:r>
      <w:r>
        <w:rPr>
          <w:spacing w:val="-2"/>
        </w:rPr>
        <w:t>ú</w:t>
      </w:r>
      <w:r>
        <w:t>a y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car</w:t>
      </w:r>
      <w:r>
        <w:rPr>
          <w:spacing w:val="1"/>
        </w:rPr>
        <w:t>g</w:t>
      </w:r>
      <w:r>
        <w:rPr>
          <w:spacing w:val="-1"/>
        </w:rPr>
        <w:t>a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0"/>
          <w:numId w:val="7"/>
        </w:numPr>
        <w:tabs>
          <w:tab w:val="left" w:pos="1179"/>
        </w:tabs>
        <w:kinsoku w:val="0"/>
        <w:overflowPunct w:val="0"/>
        <w:autoSpaceDE w:val="0"/>
        <w:autoSpaceDN w:val="0"/>
        <w:adjustRightInd w:val="0"/>
        <w:spacing w:before="82" w:after="0" w:line="239" w:lineRule="auto"/>
        <w:ind w:left="720" w:right="120"/>
        <w:jc w:val="both"/>
      </w:pPr>
      <w:r>
        <w:t>El</w:t>
      </w:r>
      <w:r>
        <w:rPr>
          <w:spacing w:val="2"/>
        </w:rPr>
        <w:t xml:space="preserve"> </w:t>
      </w:r>
      <w:r>
        <w:rPr>
          <w:spacing w:val="-1"/>
        </w:rPr>
        <w:t>u</w:t>
      </w:r>
      <w:r>
        <w:t>so</w:t>
      </w:r>
      <w:r>
        <w:rPr>
          <w:spacing w:val="3"/>
        </w:rPr>
        <w:t xml:space="preserve"> </w:t>
      </w:r>
      <w:r>
        <w:t>en</w:t>
      </w:r>
      <w:r>
        <w:rPr>
          <w:spacing w:val="-1"/>
        </w:rPr>
        <w:t>l</w:t>
      </w:r>
      <w:r>
        <w:t>aces</w:t>
      </w:r>
      <w:r>
        <w:rPr>
          <w:spacing w:val="3"/>
        </w:rPr>
        <w:t xml:space="preserve"> </w:t>
      </w:r>
      <w:r>
        <w:t>ais</w:t>
      </w:r>
      <w:r>
        <w:rPr>
          <w:spacing w:val="-1"/>
        </w:rPr>
        <w:t>l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2"/>
        </w:rPr>
        <w:t>e</w:t>
      </w:r>
      <w:r>
        <w:t>s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t>siti</w:t>
      </w:r>
      <w:r>
        <w:rPr>
          <w:spacing w:val="-2"/>
        </w:rPr>
        <w:t>v</w:t>
      </w:r>
      <w:r>
        <w:rPr>
          <w:spacing w:val="1"/>
        </w:rPr>
        <w:t>o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en</w:t>
      </w:r>
      <w:r>
        <w:rPr>
          <w:spacing w:val="2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2"/>
        </w:rPr>
        <w:t xml:space="preserve"> </w:t>
      </w:r>
      <w:r>
        <w:t>señal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t>aviso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xi</w:t>
      </w:r>
      <w:r>
        <w:rPr>
          <w:spacing w:val="1"/>
        </w:rPr>
        <w:t>m</w:t>
      </w:r>
      <w:r>
        <w:t>i</w:t>
      </w:r>
      <w:r>
        <w:rPr>
          <w:spacing w:val="-4"/>
        </w:rPr>
        <w:t>d</w:t>
      </w:r>
      <w:r>
        <w:t>ad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o altera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-2"/>
        </w:rPr>
        <w:t>c</w:t>
      </w:r>
      <w:r>
        <w:t>esid</w:t>
      </w:r>
      <w:r>
        <w:rPr>
          <w:spacing w:val="-1"/>
        </w:rPr>
        <w:t>a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3"/>
        </w:rPr>
        <w:t xml:space="preserve"> </w:t>
      </w:r>
      <w:r>
        <w:rPr>
          <w:spacing w:val="-3"/>
        </w:rPr>
        <w:t>s</w:t>
      </w:r>
      <w:r>
        <w:t>eg</w:t>
      </w:r>
      <w:r>
        <w:rPr>
          <w:spacing w:val="-2"/>
        </w:rPr>
        <w:t>u</w:t>
      </w:r>
      <w:r>
        <w:t>ir</w:t>
      </w:r>
      <w:r>
        <w:rPr>
          <w:spacing w:val="22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t>recauc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4"/>
        </w:rPr>
        <w:t>n</w:t>
      </w:r>
      <w:r>
        <w:t>es</w:t>
      </w:r>
      <w:r>
        <w:rPr>
          <w:spacing w:val="23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-1"/>
        </w:rPr>
        <w:t>q</w:t>
      </w:r>
      <w:r>
        <w:rPr>
          <w:spacing w:val="1"/>
        </w:rPr>
        <w:t>u</w:t>
      </w:r>
      <w:r>
        <w:t>eri</w:t>
      </w:r>
      <w:r>
        <w:rPr>
          <w:spacing w:val="-1"/>
        </w:rPr>
        <w:t>d</w:t>
      </w:r>
      <w:r>
        <w:t>a</w:t>
      </w:r>
      <w:r>
        <w:rPr>
          <w:spacing w:val="-1"/>
        </w:rPr>
        <w:t>s</w:t>
      </w:r>
      <w:r>
        <w:t>.</w:t>
      </w:r>
      <w:r>
        <w:rPr>
          <w:spacing w:val="22"/>
        </w:rPr>
        <w:t xml:space="preserve"> </w:t>
      </w:r>
      <w:r>
        <w:t>Est</w:t>
      </w:r>
      <w:r>
        <w:rPr>
          <w:spacing w:val="1"/>
        </w:rPr>
        <w:t>o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4"/>
        </w:rPr>
        <w:t>p</w:t>
      </w:r>
      <w:r>
        <w:rPr>
          <w:spacing w:val="1"/>
        </w:rPr>
        <w:t>o</w:t>
      </w:r>
      <w:r>
        <w:t>sit</w:t>
      </w:r>
      <w:r>
        <w:rPr>
          <w:spacing w:val="-3"/>
        </w:rPr>
        <w:t>i</w:t>
      </w:r>
      <w:r>
        <w:rPr>
          <w:spacing w:val="-2"/>
        </w:rPr>
        <w:t>v</w:t>
      </w:r>
      <w:r>
        <w:rPr>
          <w:spacing w:val="1"/>
        </w:rPr>
        <w:t>o</w:t>
      </w:r>
      <w:r>
        <w:t>s</w:t>
      </w:r>
      <w:r>
        <w:rPr>
          <w:spacing w:val="22"/>
        </w:rPr>
        <w:t xml:space="preserve"> </w:t>
      </w:r>
      <w:r>
        <w:rPr>
          <w:spacing w:val="-4"/>
        </w:rPr>
        <w:t>n</w:t>
      </w:r>
      <w:r>
        <w:t>o re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la</w:t>
      </w:r>
      <w:r>
        <w:rPr>
          <w:spacing w:val="-2"/>
        </w:rPr>
        <w:t>z</w:t>
      </w:r>
      <w:r>
        <w:t>an</w:t>
      </w:r>
      <w:r>
        <w:rPr>
          <w:spacing w:val="18"/>
        </w:rPr>
        <w:t xml:space="preserve"> </w:t>
      </w:r>
      <w:r>
        <w:t>desc</w:t>
      </w:r>
      <w:r>
        <w:rPr>
          <w:spacing w:val="1"/>
        </w:rPr>
        <w:t>o</w:t>
      </w:r>
      <w:r>
        <w:rPr>
          <w:spacing w:val="-4"/>
        </w:rPr>
        <w:t>n</w:t>
      </w:r>
      <w:r>
        <w:t>ec</w:t>
      </w:r>
      <w:r>
        <w:rPr>
          <w:spacing w:val="1"/>
        </w:rPr>
        <w:t>t</w:t>
      </w:r>
      <w:r>
        <w:t>ar</w:t>
      </w:r>
      <w:r>
        <w:rPr>
          <w:spacing w:val="19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</w:t>
      </w:r>
      <w:r>
        <w:rPr>
          <w:spacing w:val="1"/>
        </w:rPr>
        <w:t>o</w:t>
      </w:r>
      <w:r>
        <w:t>rr</w:t>
      </w:r>
      <w:r>
        <w:rPr>
          <w:spacing w:val="-1"/>
        </w:rPr>
        <w:t>i</w:t>
      </w:r>
      <w:r>
        <w:t>en</w:t>
      </w:r>
      <w:r>
        <w:rPr>
          <w:spacing w:val="-3"/>
        </w:rPr>
        <w:t>t</w:t>
      </w:r>
      <w:r>
        <w:t>e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20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19"/>
        </w:rPr>
        <w:t xml:space="preserve"> </w:t>
      </w:r>
      <w:r>
        <w:t>ca</w:t>
      </w:r>
      <w:r>
        <w:rPr>
          <w:spacing w:val="-1"/>
        </w:rPr>
        <w:t>b</w:t>
      </w:r>
      <w:r>
        <w:rPr>
          <w:spacing w:val="-3"/>
        </w:rPr>
        <w:t>l</w:t>
      </w:r>
      <w:r>
        <w:t>es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tierra</w:t>
      </w:r>
      <w:r>
        <w:rPr>
          <w:spacing w:val="17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ma</w:t>
      </w:r>
      <w:r>
        <w:rPr>
          <w:spacing w:val="-1"/>
        </w:rPr>
        <w:t>n</w:t>
      </w:r>
      <w:r>
        <w:t>te</w:t>
      </w:r>
      <w:r>
        <w:rPr>
          <w:spacing w:val="-4"/>
        </w:rPr>
        <w:t>n</w:t>
      </w:r>
      <w:r>
        <w:t>er</w:t>
      </w:r>
      <w:r>
        <w:rPr>
          <w:spacing w:val="20"/>
        </w:rPr>
        <w:t xml:space="preserve"> </w:t>
      </w:r>
      <w:r>
        <w:t>es</w:t>
      </w:r>
      <w:r>
        <w:rPr>
          <w:spacing w:val="-3"/>
        </w:rPr>
        <w:t>p</w:t>
      </w:r>
      <w:r>
        <w:t>aci</w:t>
      </w:r>
      <w:r>
        <w:rPr>
          <w:spacing w:val="-2"/>
        </w:rPr>
        <w:t>o</w:t>
      </w:r>
      <w:r>
        <w:t xml:space="preserve">s </w:t>
      </w:r>
      <w:r>
        <w:rPr>
          <w:spacing w:val="-1"/>
        </w:rPr>
        <w:t>d</w:t>
      </w:r>
      <w:r>
        <w:t>e seg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lí</w:t>
      </w:r>
      <w:r>
        <w:rPr>
          <w:spacing w:val="-1"/>
        </w:rPr>
        <w:t>n</w:t>
      </w:r>
      <w:r>
        <w:t>eas.</w:t>
      </w:r>
    </w:p>
    <w:p w:rsidR="00B00F1A" w:rsidRDefault="00B00F1A" w:rsidP="0097086E">
      <w:pPr>
        <w:pStyle w:val="Textoindependiente"/>
        <w:widowControl w:val="0"/>
        <w:numPr>
          <w:ilvl w:val="0"/>
          <w:numId w:val="7"/>
        </w:numPr>
        <w:tabs>
          <w:tab w:val="left" w:pos="1179"/>
        </w:tabs>
        <w:kinsoku w:val="0"/>
        <w:overflowPunct w:val="0"/>
        <w:autoSpaceDE w:val="0"/>
        <w:autoSpaceDN w:val="0"/>
        <w:adjustRightInd w:val="0"/>
        <w:spacing w:before="78" w:after="0" w:line="266" w:lineRule="exact"/>
        <w:ind w:left="720" w:right="123"/>
        <w:jc w:val="both"/>
      </w:pPr>
      <w:r>
        <w:t>Ma</w:t>
      </w:r>
      <w:r>
        <w:rPr>
          <w:spacing w:val="-1"/>
        </w:rPr>
        <w:t>n</w:t>
      </w:r>
      <w:r>
        <w:t>te</w:t>
      </w:r>
      <w:r>
        <w:rPr>
          <w:spacing w:val="-1"/>
        </w:rPr>
        <w:t>n</w:t>
      </w:r>
      <w:r>
        <w:t>er</w:t>
      </w:r>
      <w:r>
        <w:rPr>
          <w:spacing w:val="31"/>
        </w:rPr>
        <w:t xml:space="preserve"> </w:t>
      </w:r>
      <w:r>
        <w:t>espac</w:t>
      </w:r>
      <w:r>
        <w:rPr>
          <w:spacing w:val="-3"/>
        </w:rPr>
        <w:t>i</w:t>
      </w:r>
      <w:r>
        <w:rPr>
          <w:spacing w:val="1"/>
        </w:rPr>
        <w:t>o</w:t>
      </w:r>
      <w:r>
        <w:t>s</w:t>
      </w:r>
      <w:r>
        <w:rPr>
          <w:spacing w:val="32"/>
        </w:rPr>
        <w:t xml:space="preserve"> </w:t>
      </w:r>
      <w:r>
        <w:t>mí</w:t>
      </w:r>
      <w:r>
        <w:rPr>
          <w:spacing w:val="-2"/>
        </w:rPr>
        <w:t>n</w:t>
      </w:r>
      <w:r>
        <w:rPr>
          <w:spacing w:val="-3"/>
        </w:rPr>
        <w:t>i</w:t>
      </w:r>
      <w:r>
        <w:rPr>
          <w:spacing w:val="-2"/>
        </w:rPr>
        <w:t>m</w:t>
      </w:r>
      <w:r>
        <w:rPr>
          <w:spacing w:val="1"/>
        </w:rPr>
        <w:t>o</w:t>
      </w:r>
      <w:r>
        <w:t>s</w:t>
      </w:r>
      <w:r>
        <w:rPr>
          <w:spacing w:val="34"/>
        </w:rPr>
        <w:t xml:space="preserve"> </w:t>
      </w:r>
      <w:r>
        <w:t>e</w:t>
      </w:r>
      <w:r>
        <w:rPr>
          <w:spacing w:val="-3"/>
        </w:rPr>
        <w:t>n</w:t>
      </w:r>
      <w:r>
        <w:t>tre</w:t>
      </w:r>
      <w:r>
        <w:rPr>
          <w:spacing w:val="34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34"/>
        </w:rPr>
        <w:t xml:space="preserve"> </w:t>
      </w:r>
      <w:r>
        <w:rPr>
          <w:spacing w:val="-3"/>
        </w:rPr>
        <w:t>c</w:t>
      </w:r>
      <w:r>
        <w:t>a</w:t>
      </w:r>
      <w:r>
        <w:rPr>
          <w:spacing w:val="-1"/>
        </w:rPr>
        <w:t>b</w:t>
      </w:r>
      <w:r>
        <w:t>les</w:t>
      </w:r>
      <w:r>
        <w:rPr>
          <w:spacing w:val="3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2"/>
        </w:rPr>
        <w:t xml:space="preserve"> </w:t>
      </w:r>
      <w:r>
        <w:t>te</w:t>
      </w:r>
      <w:r>
        <w:rPr>
          <w:spacing w:val="-4"/>
        </w:rPr>
        <w:t>n</w:t>
      </w:r>
      <w:r>
        <w:rPr>
          <w:spacing w:val="-1"/>
        </w:rPr>
        <w:t>d</w:t>
      </w:r>
      <w:r>
        <w:t>i</w:t>
      </w:r>
      <w:r>
        <w:rPr>
          <w:spacing w:val="-2"/>
        </w:rPr>
        <w:t>d</w:t>
      </w:r>
      <w:r>
        <w:t>o</w:t>
      </w:r>
      <w:r>
        <w:rPr>
          <w:spacing w:val="34"/>
        </w:rPr>
        <w:t xml:space="preserve"> </w:t>
      </w:r>
      <w:r>
        <w:t>ele</w:t>
      </w:r>
      <w:r>
        <w:rPr>
          <w:spacing w:val="-2"/>
        </w:rPr>
        <w:t>c</w:t>
      </w:r>
      <w:r>
        <w:t>tri</w:t>
      </w:r>
      <w:r>
        <w:rPr>
          <w:spacing w:val="-1"/>
        </w:rPr>
        <w:t>z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31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ú</w:t>
      </w:r>
      <w:r>
        <w:t>a</w:t>
      </w:r>
      <w:r>
        <w:rPr>
          <w:spacing w:val="34"/>
        </w:rPr>
        <w:t xml:space="preserve"> </w:t>
      </w:r>
      <w:r>
        <w:t>y</w:t>
      </w:r>
      <w:r>
        <w:rPr>
          <w:spacing w:val="35"/>
        </w:rPr>
        <w:t xml:space="preserve"> </w:t>
      </w:r>
      <w:r>
        <w:rPr>
          <w:spacing w:val="-3"/>
        </w:rPr>
        <w:t>s</w:t>
      </w:r>
      <w:r>
        <w:t>u car</w:t>
      </w:r>
      <w:r>
        <w:rPr>
          <w:spacing w:val="-1"/>
        </w:rPr>
        <w:t>g</w:t>
      </w:r>
      <w:r>
        <w:t xml:space="preserve">a </w:t>
      </w:r>
      <w:r>
        <w:rPr>
          <w:spacing w:val="-1"/>
        </w:rPr>
        <w:t>[</w:t>
      </w:r>
      <w:r>
        <w:t>ver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u</w:t>
      </w:r>
      <w:r>
        <w:rPr>
          <w:spacing w:val="-1"/>
        </w:rPr>
        <w:t>n</w:t>
      </w:r>
      <w:r>
        <w:t>to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) a</w:t>
      </w:r>
      <w:r>
        <w:rPr>
          <w:spacing w:val="-1"/>
        </w:rPr>
        <w:t>n</w:t>
      </w:r>
      <w:r>
        <w:t>ter</w:t>
      </w:r>
      <w:r>
        <w:rPr>
          <w:spacing w:val="-3"/>
        </w:rPr>
        <w:t>i</w:t>
      </w:r>
      <w:r>
        <w:rPr>
          <w:spacing w:val="-2"/>
        </w:rPr>
        <w:t>o</w:t>
      </w:r>
      <w:r>
        <w:t>r</w:t>
      </w:r>
      <w:r>
        <w:rPr>
          <w:spacing w:val="-1"/>
        </w:rPr>
        <w:t>]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0"/>
          <w:numId w:val="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66" w:after="0" w:line="239" w:lineRule="auto"/>
        <w:ind w:left="1429" w:right="120" w:hanging="356"/>
        <w:jc w:val="both"/>
      </w:pPr>
      <w:r>
        <w:t>El</w:t>
      </w:r>
      <w:r>
        <w:rPr>
          <w:spacing w:val="15"/>
        </w:rPr>
        <w:t xml:space="preserve"> </w:t>
      </w:r>
      <w:r>
        <w:t>tra</w:t>
      </w:r>
      <w:r>
        <w:rPr>
          <w:spacing w:val="-1"/>
        </w:rPr>
        <w:t>n</w:t>
      </w:r>
      <w:r>
        <w:t>sporte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6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t>esado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pun</w:t>
      </w:r>
      <w:r>
        <w:t>to</w:t>
      </w:r>
      <w:r>
        <w:rPr>
          <w:spacing w:val="19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tro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-1"/>
        </w:rPr>
        <w:t>r</w:t>
      </w:r>
      <w:r>
        <w:t>á</w:t>
      </w:r>
      <w:r>
        <w:rPr>
          <w:spacing w:val="15"/>
        </w:rPr>
        <w:t xml:space="preserve"> </w:t>
      </w:r>
      <w:r>
        <w:t>real</w:t>
      </w:r>
      <w:r>
        <w:rPr>
          <w:spacing w:val="-1"/>
        </w:rPr>
        <w:t>iz</w:t>
      </w:r>
      <w:r>
        <w:t>ar</w:t>
      </w:r>
      <w:r>
        <w:rPr>
          <w:spacing w:val="-3"/>
        </w:rPr>
        <w:t>s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</w:t>
      </w:r>
      <w:r>
        <w:rPr>
          <w:spacing w:val="-1"/>
        </w:rPr>
        <w:t>nd</w:t>
      </w:r>
      <w:r>
        <w:t>o</w:t>
      </w:r>
      <w:r>
        <w:rPr>
          <w:spacing w:val="16"/>
        </w:rPr>
        <w:t xml:space="preserve"> </w:t>
      </w:r>
      <w:r>
        <w:t>el tra</w:t>
      </w:r>
      <w:r>
        <w:rPr>
          <w:spacing w:val="-1"/>
        </w:rPr>
        <w:t>n</w:t>
      </w:r>
      <w:r>
        <w:t>spor</w:t>
      </w:r>
      <w:r>
        <w:rPr>
          <w:spacing w:val="-2"/>
        </w:rPr>
        <w:t>t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d</w:t>
      </w:r>
      <w:r>
        <w:t>ecua</w:t>
      </w:r>
      <w:r>
        <w:rPr>
          <w:spacing w:val="-1"/>
        </w:rPr>
        <w:t>d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4"/>
        </w:rPr>
        <w:t xml:space="preserve"> </w:t>
      </w:r>
      <w:r>
        <w:t>ese</w:t>
      </w:r>
      <w:r>
        <w:rPr>
          <w:spacing w:val="8"/>
        </w:rPr>
        <w:t xml:space="preserve"> </w:t>
      </w:r>
      <w:r>
        <w:t>fin</w:t>
      </w:r>
      <w:r>
        <w:rPr>
          <w:spacing w:val="6"/>
        </w:rPr>
        <w:t xml:space="preserve"> </w:t>
      </w:r>
      <w:r>
        <w:rPr>
          <w:spacing w:val="2"/>
        </w:rPr>
        <w:t>(</w:t>
      </w:r>
      <w:proofErr w:type="spellStart"/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4"/>
        </w:rPr>
        <w:t>b</w:t>
      </w:r>
      <w:r>
        <w:rPr>
          <w:spacing w:val="1"/>
        </w:rPr>
        <w:t>o</w:t>
      </w:r>
      <w:r>
        <w:t>y</w:t>
      </w:r>
      <w:proofErr w:type="spellEnd"/>
      <w:r>
        <w:t>).</w:t>
      </w:r>
      <w:r>
        <w:rPr>
          <w:spacing w:val="7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-3"/>
        </w:rPr>
        <w:t>c</w:t>
      </w:r>
      <w:r>
        <w:t>eptará</w:t>
      </w:r>
      <w:r>
        <w:rPr>
          <w:spacing w:val="7"/>
        </w:rPr>
        <w:t xml:space="preserve"> </w:t>
      </w:r>
      <w:r>
        <w:t>tra</w:t>
      </w:r>
      <w:r>
        <w:rPr>
          <w:spacing w:val="-1"/>
        </w:rPr>
        <w:t>n</w:t>
      </w:r>
      <w:r>
        <w:t>spo</w:t>
      </w:r>
      <w:r>
        <w:rPr>
          <w:spacing w:val="-3"/>
        </w:rPr>
        <w:t>r</w:t>
      </w:r>
      <w:r>
        <w:t>tar</w:t>
      </w:r>
      <w:r>
        <w:rPr>
          <w:spacing w:val="7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t>esado</w:t>
      </w:r>
      <w:r>
        <w:rPr>
          <w:spacing w:val="8"/>
        </w:rPr>
        <w:t xml:space="preserve"> </w:t>
      </w:r>
      <w:r>
        <w:t>en ca</w:t>
      </w:r>
      <w:r>
        <w:rPr>
          <w:spacing w:val="1"/>
        </w:rPr>
        <w:t>m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48"/>
        </w:rPr>
        <w:t xml:space="preserve"> </w:t>
      </w:r>
      <w:r>
        <w:t>u</w:t>
      </w:r>
      <w:r>
        <w:rPr>
          <w:spacing w:val="45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3"/>
        </w:rPr>
        <w:t>r</w:t>
      </w:r>
      <w:r>
        <w:t>o</w:t>
      </w:r>
      <w:r>
        <w:rPr>
          <w:spacing w:val="49"/>
        </w:rPr>
        <w:t xml:space="preserve"> </w:t>
      </w:r>
      <w:r>
        <w:t>ti</w:t>
      </w:r>
      <w:r>
        <w:rPr>
          <w:spacing w:val="-1"/>
        </w:rPr>
        <w:t>p</w:t>
      </w:r>
      <w:r>
        <w:t>o</w:t>
      </w:r>
      <w:r>
        <w:rPr>
          <w:spacing w:val="48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46"/>
        </w:rPr>
        <w:t xml:space="preserve"> </w:t>
      </w:r>
      <w:r>
        <w:rPr>
          <w:spacing w:val="-1"/>
        </w:rPr>
        <w:t>p</w:t>
      </w:r>
      <w:r>
        <w:t>latafo</w:t>
      </w:r>
      <w:r>
        <w:rPr>
          <w:spacing w:val="-3"/>
        </w:rPr>
        <w:t>r</w:t>
      </w:r>
      <w:r>
        <w:t>mas</w:t>
      </w:r>
      <w:r>
        <w:rPr>
          <w:spacing w:val="4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47"/>
        </w:rPr>
        <w:t xml:space="preserve"> </w:t>
      </w:r>
      <w:r>
        <w:t>a</w:t>
      </w:r>
      <w:r>
        <w:rPr>
          <w:spacing w:val="-1"/>
        </w:rPr>
        <w:t>d</w:t>
      </w:r>
      <w:r>
        <w:t>ecua</w:t>
      </w:r>
      <w:r>
        <w:rPr>
          <w:spacing w:val="-1"/>
        </w:rPr>
        <w:t>d</w:t>
      </w:r>
      <w:r>
        <w:rPr>
          <w:spacing w:val="-3"/>
        </w:rPr>
        <w:t>a</w:t>
      </w:r>
      <w:r>
        <w:t>s,</w:t>
      </w:r>
      <w:r>
        <w:rPr>
          <w:spacing w:val="47"/>
        </w:rPr>
        <w:t xml:space="preserve"> </w:t>
      </w:r>
      <w:r>
        <w:t>caso</w:t>
      </w:r>
      <w:r>
        <w:rPr>
          <w:spacing w:val="4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3"/>
        </w:rPr>
        <w:t>r</w:t>
      </w:r>
      <w:r>
        <w:t>ar</w:t>
      </w:r>
      <w:r>
        <w:rPr>
          <w:spacing w:val="-1"/>
        </w:rPr>
        <w:t>i</w:t>
      </w:r>
      <w:r>
        <w:t>o</w:t>
      </w:r>
      <w:r>
        <w:rPr>
          <w:spacing w:val="49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48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3"/>
        </w:rPr>
        <w:t>c</w:t>
      </w:r>
      <w:r>
        <w:t>ederá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la sus</w:t>
      </w:r>
      <w:r>
        <w:rPr>
          <w:spacing w:val="-2"/>
        </w:rPr>
        <w:t>p</w:t>
      </w:r>
      <w:r>
        <w:t>ensión de</w:t>
      </w:r>
      <w:r>
        <w:rPr>
          <w:spacing w:val="-2"/>
        </w:rPr>
        <w:t xml:space="preserve"> </w:t>
      </w:r>
      <w:r>
        <w:t>l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>tra</w:t>
      </w:r>
      <w:r>
        <w:rPr>
          <w:spacing w:val="-2"/>
        </w:rPr>
        <w:t>b</w:t>
      </w:r>
      <w:r>
        <w:t>a</w:t>
      </w:r>
      <w:r>
        <w:rPr>
          <w:spacing w:val="-3"/>
        </w:rPr>
        <w:t>j</w:t>
      </w:r>
      <w:r>
        <w:rPr>
          <w:spacing w:val="1"/>
        </w:rPr>
        <w:t>o</w:t>
      </w:r>
      <w:r>
        <w:t>s.</w:t>
      </w:r>
    </w:p>
    <w:p w:rsidR="00B00F1A" w:rsidRDefault="00B00F1A" w:rsidP="0097086E">
      <w:pPr>
        <w:pStyle w:val="Textoindependiente"/>
        <w:widowControl w:val="0"/>
        <w:numPr>
          <w:ilvl w:val="0"/>
          <w:numId w:val="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60" w:after="0"/>
        <w:ind w:left="1429" w:right="117" w:hanging="356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o</w:t>
      </w:r>
      <w:r>
        <w:rPr>
          <w:spacing w:val="18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ami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0"/>
        </w:rPr>
        <w:t xml:space="preserve"> </w:t>
      </w:r>
      <w:proofErr w:type="spellStart"/>
      <w:r>
        <w:rPr>
          <w:spacing w:val="-3"/>
        </w:rPr>
        <w:t>i</w:t>
      </w:r>
      <w:r>
        <w:rPr>
          <w:spacing w:val="-1"/>
        </w:rPr>
        <w:t>z</w:t>
      </w:r>
      <w:r>
        <w:t>aje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20"/>
        </w:rPr>
        <w:t xml:space="preserve"> </w:t>
      </w:r>
      <w:r>
        <w:t>ser</w:t>
      </w:r>
      <w:r>
        <w:rPr>
          <w:spacing w:val="20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p</w:t>
      </w:r>
      <w:r>
        <w:t>ro</w:t>
      </w:r>
      <w:r>
        <w:rPr>
          <w:spacing w:val="-1"/>
        </w:rPr>
        <w:t>p</w:t>
      </w:r>
      <w:r>
        <w:t>ia</w:t>
      </w:r>
      <w:r>
        <w:rPr>
          <w:spacing w:val="-2"/>
        </w:rPr>
        <w:t>d</w:t>
      </w:r>
      <w:r>
        <w:t>o</w:t>
      </w:r>
      <w:r>
        <w:rPr>
          <w:spacing w:val="18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certif</w:t>
      </w:r>
      <w:r>
        <w:rPr>
          <w:spacing w:val="-1"/>
        </w:rPr>
        <w:t>i</w:t>
      </w:r>
      <w:r>
        <w:t>c</w:t>
      </w:r>
      <w:r>
        <w:rPr>
          <w:spacing w:val="-3"/>
        </w:rPr>
        <w:t>a</w:t>
      </w:r>
      <w:r>
        <w:t>ción</w:t>
      </w:r>
      <w:r>
        <w:rPr>
          <w:spacing w:val="18"/>
        </w:rPr>
        <w:t xml:space="preserve"> </w:t>
      </w:r>
      <w:r>
        <w:t>res</w:t>
      </w:r>
      <w:r>
        <w:rPr>
          <w:spacing w:val="-3"/>
        </w:rPr>
        <w:t>p</w:t>
      </w:r>
      <w:r>
        <w:t>ec</w:t>
      </w:r>
      <w:r>
        <w:rPr>
          <w:spacing w:val="1"/>
        </w:rPr>
        <w:t>t</w:t>
      </w:r>
      <w:r>
        <w:t>i</w:t>
      </w:r>
      <w:r>
        <w:rPr>
          <w:spacing w:val="-2"/>
        </w:rPr>
        <w:t>v</w:t>
      </w:r>
      <w:r>
        <w:rPr>
          <w:spacing w:val="3"/>
        </w:rPr>
        <w:t>a</w:t>
      </w:r>
      <w:r>
        <w:t>.</w:t>
      </w:r>
      <w:r>
        <w:rPr>
          <w:spacing w:val="19"/>
        </w:rPr>
        <w:t xml:space="preserve"> </w:t>
      </w:r>
      <w:r>
        <w:t>Es respo</w:t>
      </w:r>
      <w:r>
        <w:rPr>
          <w:spacing w:val="-1"/>
        </w:rPr>
        <w:t>n</w:t>
      </w:r>
      <w:r>
        <w:t>sa</w:t>
      </w:r>
      <w:r>
        <w:rPr>
          <w:spacing w:val="-1"/>
        </w:rPr>
        <w:t>b</w:t>
      </w:r>
      <w:r>
        <w:t>i</w:t>
      </w:r>
      <w:r>
        <w:rPr>
          <w:spacing w:val="-1"/>
        </w:rPr>
        <w:t>l</w:t>
      </w:r>
      <w:r>
        <w:t>i</w:t>
      </w:r>
      <w:r>
        <w:rPr>
          <w:spacing w:val="-2"/>
        </w:rPr>
        <w:t>d</w:t>
      </w:r>
      <w:r>
        <w:t>ad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</w:t>
      </w:r>
      <w:r>
        <w:rPr>
          <w:spacing w:val="-3"/>
        </w:rPr>
        <w:t>a</w:t>
      </w:r>
      <w:r>
        <w:rPr>
          <w:spacing w:val="-2"/>
        </w:rPr>
        <w:t>t</w:t>
      </w:r>
      <w:r>
        <w:t>ista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t>specc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ar s</w:t>
      </w:r>
      <w:r>
        <w:rPr>
          <w:spacing w:val="-1"/>
        </w:rPr>
        <w:t>u</w:t>
      </w:r>
      <w:r>
        <w:t>s</w:t>
      </w:r>
      <w:r>
        <w:rPr>
          <w:spacing w:val="-2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4"/>
        </w:rPr>
        <w:t>p</w:t>
      </w:r>
      <w:r>
        <w:rPr>
          <w:spacing w:val="1"/>
        </w:rPr>
        <w:t>o</w:t>
      </w:r>
      <w:r>
        <w:t>s di</w:t>
      </w:r>
      <w:r>
        <w:rPr>
          <w:spacing w:val="-1"/>
        </w:rPr>
        <w:t>a</w:t>
      </w:r>
      <w:r>
        <w:t>ri</w:t>
      </w:r>
      <w:r>
        <w:rPr>
          <w:spacing w:val="-4"/>
        </w:rPr>
        <w:t>a</w:t>
      </w:r>
      <w:r>
        <w:t>men</w:t>
      </w:r>
      <w:r>
        <w:rPr>
          <w:spacing w:val="-3"/>
        </w:rPr>
        <w:t>t</w:t>
      </w:r>
      <w:r>
        <w:t>e.</w:t>
      </w:r>
    </w:p>
    <w:p w:rsidR="00B00F1A" w:rsidRDefault="00B00F1A" w:rsidP="0097086E">
      <w:pPr>
        <w:pStyle w:val="Textoindependiente"/>
        <w:widowControl w:val="0"/>
        <w:numPr>
          <w:ilvl w:val="0"/>
          <w:numId w:val="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60" w:after="0"/>
        <w:ind w:left="1429" w:right="120" w:hanging="356"/>
        <w:jc w:val="both"/>
      </w:pPr>
      <w:r>
        <w:rPr>
          <w:spacing w:val="-1"/>
        </w:rPr>
        <w:t>N</w:t>
      </w:r>
      <w:r>
        <w:t>i</w:t>
      </w:r>
      <w:r>
        <w:rPr>
          <w:spacing w:val="-2"/>
        </w:rPr>
        <w:t>n</w:t>
      </w:r>
      <w:r>
        <w:rPr>
          <w:spacing w:val="-1"/>
        </w:rPr>
        <w:t>gun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d</w:t>
      </w:r>
      <w:r>
        <w:t>rá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1"/>
        </w:rPr>
        <w:t>m</w:t>
      </w:r>
      <w:r>
        <w:t>a</w:t>
      </w:r>
      <w:r>
        <w:rPr>
          <w:spacing w:val="-1"/>
        </w:rPr>
        <w:t>n</w:t>
      </w:r>
      <w:r>
        <w:t>e</w:t>
      </w:r>
      <w:r>
        <w:rPr>
          <w:spacing w:val="-2"/>
        </w:rPr>
        <w:t>c</w:t>
      </w:r>
      <w:r>
        <w:t>er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e</w:t>
      </w:r>
      <w:r>
        <w:rPr>
          <w:spacing w:val="-2"/>
        </w:rPr>
        <w:t>s</w:t>
      </w:r>
      <w:r>
        <w:t>tar</w:t>
      </w:r>
      <w:r>
        <w:rPr>
          <w:spacing w:val="15"/>
        </w:rPr>
        <w:t xml:space="preserve"> </w:t>
      </w:r>
      <w:r>
        <w:t>ce</w:t>
      </w:r>
      <w:r>
        <w:rPr>
          <w:spacing w:val="-2"/>
        </w:rPr>
        <w:t>r</w:t>
      </w:r>
      <w:r>
        <w:t>ca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4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esado</w:t>
      </w:r>
      <w:r>
        <w:rPr>
          <w:spacing w:val="15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2"/>
        </w:rPr>
        <w:t>v</w:t>
      </w:r>
      <w:r>
        <w:t>imie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15"/>
        </w:rPr>
        <w:t xml:space="preserve"> </w:t>
      </w:r>
      <w:r>
        <w:t xml:space="preserve">a </w:t>
      </w:r>
      <w:r>
        <w:rPr>
          <w:spacing w:val="-1"/>
        </w:rPr>
        <w:t>d</w:t>
      </w:r>
      <w:r>
        <w:t>ista</w:t>
      </w:r>
      <w:r>
        <w:rPr>
          <w:spacing w:val="-1"/>
        </w:rPr>
        <w:t>n</w:t>
      </w:r>
      <w:r>
        <w:t>cias</w:t>
      </w:r>
      <w:r>
        <w:rPr>
          <w:spacing w:val="12"/>
        </w:rPr>
        <w:t xml:space="preserve"> </w:t>
      </w:r>
      <w:r>
        <w:t>i</w:t>
      </w:r>
      <w:r>
        <w:rPr>
          <w:spacing w:val="-2"/>
        </w:rPr>
        <w:t>n</w:t>
      </w:r>
      <w:r>
        <w:t>fer</w:t>
      </w:r>
      <w:r>
        <w:rPr>
          <w:spacing w:val="-3"/>
        </w:rPr>
        <w:t>i</w:t>
      </w:r>
      <w:r>
        <w:rPr>
          <w:spacing w:val="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t>1</w:t>
      </w:r>
      <w:r>
        <w:rPr>
          <w:spacing w:val="-3"/>
        </w:rPr>
        <w:t>,</w:t>
      </w:r>
      <w:r>
        <w:t>5</w:t>
      </w:r>
      <w:r>
        <w:rPr>
          <w:spacing w:val="10"/>
        </w:rPr>
        <w:t xml:space="preserve"> </w:t>
      </w:r>
      <w:proofErr w:type="spellStart"/>
      <w:r>
        <w:t>mts</w:t>
      </w:r>
      <w:proofErr w:type="spellEnd"/>
      <w:r>
        <w:rPr>
          <w:spacing w:val="12"/>
        </w:rPr>
        <w:t xml:space="preserve"> </w:t>
      </w:r>
      <w:r>
        <w:t>(ra</w:t>
      </w:r>
      <w:r>
        <w:rPr>
          <w:spacing w:val="-1"/>
        </w:rPr>
        <w:t>d</w:t>
      </w:r>
      <w:r>
        <w:t>io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ta</w:t>
      </w:r>
      <w:r>
        <w:rPr>
          <w:spacing w:val="-2"/>
        </w:rPr>
        <w:t>c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0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rPr>
          <w:spacing w:val="1"/>
        </w:rPr>
        <w:t>o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pu</w:t>
      </w:r>
      <w:r>
        <w:t>es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d</w:t>
      </w:r>
      <w:r>
        <w:t>rí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3"/>
        </w:rPr>
        <w:t>s</w:t>
      </w:r>
      <w:r>
        <w:t>er</w:t>
      </w:r>
      <w:r>
        <w:rPr>
          <w:spacing w:val="12"/>
        </w:rPr>
        <w:t xml:space="preserve"> </w:t>
      </w:r>
      <w:r>
        <w:rPr>
          <w:spacing w:val="-3"/>
        </w:rPr>
        <w:t>i</w:t>
      </w:r>
      <w:r>
        <w:t>m</w:t>
      </w:r>
      <w:r>
        <w:rPr>
          <w:spacing w:val="-1"/>
        </w:rPr>
        <w:t>p</w:t>
      </w:r>
      <w:r>
        <w:t>acta</w:t>
      </w:r>
      <w:r>
        <w:rPr>
          <w:spacing w:val="-3"/>
        </w:rPr>
        <w:t>d</w:t>
      </w:r>
      <w:r>
        <w:rPr>
          <w:spacing w:val="1"/>
        </w:rPr>
        <w:t>o</w:t>
      </w:r>
      <w:r>
        <w:t>s o</w:t>
      </w:r>
      <w:r>
        <w:rPr>
          <w:spacing w:val="1"/>
        </w:rPr>
        <w:t xml:space="preserve"> </w:t>
      </w:r>
      <w:r>
        <w:t>at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t>ella</w:t>
      </w:r>
      <w:r>
        <w:rPr>
          <w:spacing w:val="-4"/>
        </w:rPr>
        <w:t>d</w:t>
      </w:r>
      <w:r>
        <w:rPr>
          <w:spacing w:val="1"/>
        </w:rPr>
        <w:t>o</w:t>
      </w:r>
      <w:r>
        <w:t>s.</w:t>
      </w:r>
    </w:p>
    <w:p w:rsidR="00B00F1A" w:rsidRDefault="00B00F1A" w:rsidP="0097086E">
      <w:pPr>
        <w:pStyle w:val="Textoindependiente"/>
        <w:widowControl w:val="0"/>
        <w:numPr>
          <w:ilvl w:val="0"/>
          <w:numId w:val="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58" w:after="0"/>
        <w:ind w:left="1429" w:right="121" w:hanging="356"/>
        <w:jc w:val="both"/>
      </w:pPr>
      <w:r>
        <w:t>Para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t>v</w:t>
      </w:r>
      <w:r>
        <w:rPr>
          <w:spacing w:val="-3"/>
        </w:rPr>
        <w:t>i</w:t>
      </w:r>
      <w:r>
        <w:t>mie</w:t>
      </w:r>
      <w:r>
        <w:rPr>
          <w:spacing w:val="-3"/>
        </w:rPr>
        <w:t>n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t>ca</w:t>
      </w:r>
      <w:r>
        <w:rPr>
          <w:spacing w:val="-3"/>
        </w:rPr>
        <w:t>r</w:t>
      </w:r>
      <w:r>
        <w:rPr>
          <w:spacing w:val="-1"/>
        </w:rPr>
        <w:t>g</w:t>
      </w:r>
      <w:r>
        <w:t>as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bu</w:t>
      </w:r>
      <w:r>
        <w:t>lt</w:t>
      </w:r>
      <w:r>
        <w:rPr>
          <w:spacing w:val="1"/>
        </w:rPr>
        <w:t>o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</w:t>
      </w:r>
      <w:r>
        <w:rPr>
          <w:spacing w:val="-1"/>
        </w:rPr>
        <w:t>nd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ú</w:t>
      </w:r>
      <w:r>
        <w:t>as,</w:t>
      </w:r>
      <w:r>
        <w:rPr>
          <w:spacing w:val="2"/>
        </w:rPr>
        <w:t xml:space="preserve"> </w:t>
      </w:r>
      <w:proofErr w:type="spellStart"/>
      <w:r>
        <w:t>si</w:t>
      </w:r>
      <w:r>
        <w:rPr>
          <w:spacing w:val="-2"/>
        </w:rPr>
        <w:t>d</w:t>
      </w:r>
      <w:r>
        <w:t>ebo</w:t>
      </w:r>
      <w:r>
        <w:rPr>
          <w:spacing w:val="-2"/>
        </w:rPr>
        <w:t>o</w:t>
      </w:r>
      <w:r>
        <w:t>ms</w:t>
      </w:r>
      <w:proofErr w:type="spellEnd"/>
      <w:r>
        <w:t>,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l</w:t>
      </w:r>
      <w:r>
        <w:rPr>
          <w:spacing w:val="-2"/>
        </w:rPr>
        <w:t>u</w:t>
      </w:r>
      <w:r>
        <w:t>m</w:t>
      </w:r>
      <w:r>
        <w:rPr>
          <w:spacing w:val="-3"/>
        </w:rPr>
        <w:t>a</w:t>
      </w:r>
      <w:r>
        <w:t>s,</w:t>
      </w:r>
      <w:r>
        <w:rPr>
          <w:spacing w:val="2"/>
        </w:rPr>
        <w:t xml:space="preserve"> </w:t>
      </w:r>
      <w:r>
        <w:t>et</w:t>
      </w:r>
      <w:r>
        <w:rPr>
          <w:spacing w:val="-3"/>
        </w:rPr>
        <w:t>c</w:t>
      </w:r>
      <w:r>
        <w:t>.</w:t>
      </w:r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 xml:space="preserve">eberá </w:t>
      </w:r>
      <w:r>
        <w:rPr>
          <w:spacing w:val="-1"/>
        </w:rPr>
        <w:t>n</w:t>
      </w:r>
      <w:r>
        <w:t>ec</w:t>
      </w:r>
      <w:r>
        <w:rPr>
          <w:spacing w:val="1"/>
        </w:rPr>
        <w:t>e</w:t>
      </w:r>
      <w:r>
        <w:t>sar</w:t>
      </w:r>
      <w:r>
        <w:rPr>
          <w:spacing w:val="-1"/>
        </w:rPr>
        <w:t>i</w:t>
      </w:r>
      <w:r>
        <w:rPr>
          <w:spacing w:val="-3"/>
        </w:rPr>
        <w:t>a</w:t>
      </w:r>
      <w:r>
        <w:t>men</w:t>
      </w:r>
      <w:r>
        <w:rPr>
          <w:spacing w:val="-3"/>
        </w:rPr>
        <w:t>t</w:t>
      </w:r>
      <w:r>
        <w:t>e</w:t>
      </w:r>
      <w:r>
        <w:rPr>
          <w:spacing w:val="9"/>
        </w:rPr>
        <w:t xml:space="preserve"> </w:t>
      </w:r>
      <w:r>
        <w:t>te</w:t>
      </w:r>
      <w:r>
        <w:rPr>
          <w:spacing w:val="-4"/>
        </w:rPr>
        <w:t>n</w:t>
      </w:r>
      <w:r>
        <w:t>er</w:t>
      </w:r>
      <w:r>
        <w:rPr>
          <w:spacing w:val="8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gu</w:t>
      </w:r>
      <w:r>
        <w:t>ía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1"/>
        </w:rPr>
        <w:t>g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7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2"/>
        </w:rPr>
        <w:t>v</w:t>
      </w:r>
      <w:r>
        <w:t>er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car</w:t>
      </w:r>
      <w:r>
        <w:rPr>
          <w:spacing w:val="-1"/>
        </w:rPr>
        <w:t>g</w:t>
      </w:r>
      <w:r>
        <w:t>a,</w:t>
      </w:r>
      <w:r>
        <w:rPr>
          <w:spacing w:val="7"/>
        </w:rPr>
        <w:t xml:space="preserve"> </w:t>
      </w:r>
      <w:r>
        <w:t>sien</w:t>
      </w:r>
      <w:r>
        <w:rPr>
          <w:spacing w:val="-2"/>
        </w:rPr>
        <w:t>d</w:t>
      </w:r>
      <w:r>
        <w:t>o</w:t>
      </w:r>
      <w:r>
        <w:rPr>
          <w:spacing w:val="6"/>
        </w:rPr>
        <w:t xml:space="preserve"> </w:t>
      </w:r>
      <w:r>
        <w:t>ma</w:t>
      </w:r>
      <w:r>
        <w:rPr>
          <w:spacing w:val="-1"/>
        </w:rPr>
        <w:t>nd</w:t>
      </w:r>
      <w:r>
        <w:t>atar</w:t>
      </w:r>
      <w:r>
        <w:rPr>
          <w:spacing w:val="-3"/>
        </w:rPr>
        <w:t>i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am</w:t>
      </w:r>
      <w:r>
        <w:rPr>
          <w:spacing w:val="-1"/>
        </w:rPr>
        <w:t>b</w:t>
      </w:r>
      <w:r>
        <w:t>ién</w:t>
      </w:r>
      <w:r>
        <w:rPr>
          <w:spacing w:val="7"/>
        </w:rPr>
        <w:t xml:space="preserve"> </w:t>
      </w:r>
      <w:r>
        <w:t>la ex</w:t>
      </w:r>
      <w:r>
        <w:rPr>
          <w:spacing w:val="-1"/>
        </w:rPr>
        <w:t>i</w:t>
      </w:r>
      <w:r>
        <w:t>ste</w:t>
      </w:r>
      <w:r>
        <w:rPr>
          <w:spacing w:val="-4"/>
        </w:rPr>
        <w:t>n</w:t>
      </w:r>
      <w:r>
        <w:t>cia de un</w:t>
      </w:r>
      <w:r>
        <w:rPr>
          <w:spacing w:val="-2"/>
        </w:rPr>
        <w:t xml:space="preserve"> </w:t>
      </w:r>
      <w:r>
        <w:t>ba</w:t>
      </w:r>
      <w:r>
        <w:rPr>
          <w:spacing w:val="-2"/>
        </w:rPr>
        <w:t>n</w:t>
      </w:r>
      <w:r>
        <w:rPr>
          <w:spacing w:val="-1"/>
        </w:rPr>
        <w:t>d</w:t>
      </w:r>
      <w:r>
        <w:t>eril</w:t>
      </w:r>
      <w:r>
        <w:rPr>
          <w:spacing w:val="-3"/>
        </w:rPr>
        <w:t>l</w:t>
      </w:r>
      <w:r>
        <w:rPr>
          <w:spacing w:val="-2"/>
        </w:rPr>
        <w:t>e</w:t>
      </w:r>
      <w:r>
        <w:t xml:space="preserve">ro de </w:t>
      </w:r>
      <w:r>
        <w:rPr>
          <w:spacing w:val="-3"/>
        </w:rPr>
        <w:t>l</w:t>
      </w:r>
      <w:r>
        <w:t xml:space="preserve">a </w:t>
      </w:r>
      <w:r>
        <w:rPr>
          <w:spacing w:val="1"/>
        </w:rPr>
        <w:t>o</w:t>
      </w:r>
      <w:r>
        <w:rPr>
          <w:spacing w:val="-4"/>
        </w:rPr>
        <w:t>p</w:t>
      </w:r>
      <w:r>
        <w:t>erac</w:t>
      </w:r>
      <w:r>
        <w:rPr>
          <w:spacing w:val="-3"/>
        </w:rPr>
        <w:t>i</w:t>
      </w:r>
      <w:r>
        <w:rPr>
          <w:spacing w:val="1"/>
        </w:rPr>
        <w:t>ó</w:t>
      </w:r>
      <w:r>
        <w:rPr>
          <w:spacing w:val="-1"/>
        </w:rPr>
        <w:t>n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0"/>
          <w:numId w:val="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spacing w:before="60" w:after="0"/>
        <w:ind w:left="1429" w:right="123" w:hanging="356"/>
        <w:jc w:val="both"/>
      </w:pPr>
      <w:r>
        <w:t>Para</w:t>
      </w:r>
      <w:r>
        <w:rPr>
          <w:spacing w:val="11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tra</w:t>
      </w:r>
      <w:r>
        <w:rPr>
          <w:spacing w:val="-1"/>
        </w:rPr>
        <w:t>n</w:t>
      </w:r>
      <w:r>
        <w:t>s</w:t>
      </w:r>
      <w:r>
        <w:rPr>
          <w:spacing w:val="-4"/>
        </w:rPr>
        <w:t>p</w:t>
      </w:r>
      <w:r>
        <w:rPr>
          <w:spacing w:val="1"/>
        </w:rPr>
        <w:t>o</w:t>
      </w:r>
      <w:r>
        <w:t>r</w:t>
      </w:r>
      <w:r>
        <w:rPr>
          <w:spacing w:val="-3"/>
        </w:rPr>
        <w:t>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2"/>
        </w:rPr>
        <w:t xml:space="preserve"> </w:t>
      </w:r>
      <w:r>
        <w:t>cu</w:t>
      </w:r>
      <w:r>
        <w:rPr>
          <w:spacing w:val="-1"/>
        </w:rPr>
        <w:t>a</w:t>
      </w:r>
      <w:r>
        <w:rPr>
          <w:spacing w:val="-3"/>
        </w:rPr>
        <w:t>l</w:t>
      </w:r>
      <w:r>
        <w:rPr>
          <w:spacing w:val="-1"/>
        </w:rPr>
        <w:t>qu</w:t>
      </w:r>
      <w:r>
        <w:t>ier</w:t>
      </w:r>
      <w:r>
        <w:rPr>
          <w:spacing w:val="12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esado</w:t>
      </w:r>
      <w:r>
        <w:rPr>
          <w:spacing w:val="13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tar</w:t>
      </w:r>
      <w:r>
        <w:rPr>
          <w:spacing w:val="1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res</w:t>
      </w:r>
      <w:r>
        <w:rPr>
          <w:spacing w:val="-3"/>
        </w:rPr>
        <w:t>p</w:t>
      </w:r>
      <w:r>
        <w:t>ec</w:t>
      </w:r>
      <w:r>
        <w:rPr>
          <w:spacing w:val="1"/>
        </w:rPr>
        <w:t>t</w:t>
      </w:r>
      <w:r>
        <w:rPr>
          <w:spacing w:val="-3"/>
        </w:rPr>
        <w:t>i</w:t>
      </w:r>
      <w:r>
        <w:t>va</w:t>
      </w:r>
      <w:r>
        <w:rPr>
          <w:spacing w:val="9"/>
        </w:rPr>
        <w:t xml:space="preserve"> </w:t>
      </w:r>
      <w:r>
        <w:t>esc</w:t>
      </w:r>
      <w:r>
        <w:rPr>
          <w:spacing w:val="1"/>
        </w:rPr>
        <w:t>o</w:t>
      </w:r>
      <w:r>
        <w:rPr>
          <w:spacing w:val="-3"/>
        </w:rPr>
        <w:t>l</w:t>
      </w:r>
      <w:r>
        <w:t>ta</w:t>
      </w:r>
      <w:r>
        <w:rPr>
          <w:spacing w:val="12"/>
        </w:rPr>
        <w:t xml:space="preserve"> </w:t>
      </w:r>
      <w:r>
        <w:t xml:space="preserve">y </w:t>
      </w:r>
      <w:r>
        <w:rPr>
          <w:spacing w:val="-1"/>
        </w:rPr>
        <w:t>d</w:t>
      </w:r>
      <w:r>
        <w:t>ebe a</w:t>
      </w:r>
      <w:r>
        <w:rPr>
          <w:spacing w:val="-3"/>
        </w:rPr>
        <w:t>c</w:t>
      </w:r>
      <w:r>
        <w:rPr>
          <w:spacing w:val="1"/>
        </w:rPr>
        <w:t>o</w:t>
      </w:r>
      <w:r>
        <w:t>m</w:t>
      </w:r>
      <w:r>
        <w:rPr>
          <w:spacing w:val="-1"/>
        </w:rPr>
        <w:t>p</w:t>
      </w:r>
      <w:r>
        <w:t>a</w:t>
      </w:r>
      <w:r>
        <w:rPr>
          <w:spacing w:val="-1"/>
        </w:rPr>
        <w:t>ñ</w:t>
      </w:r>
      <w:r>
        <w:t>ar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</w:t>
      </w:r>
      <w:r>
        <w:t>era</w:t>
      </w:r>
      <w:r>
        <w:rPr>
          <w:spacing w:val="-3"/>
        </w:rPr>
        <w:t>d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d</w:t>
      </w:r>
      <w:r>
        <w:t>el</w:t>
      </w:r>
      <w:r>
        <w:rPr>
          <w:spacing w:val="-2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kinsoku w:val="0"/>
        <w:overflowPunct w:val="0"/>
        <w:spacing w:before="2" w:line="110" w:lineRule="exact"/>
        <w:rPr>
          <w:sz w:val="11"/>
          <w:szCs w:val="11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Pr="00442EEE" w:rsidRDefault="00B00F1A" w:rsidP="0097086E">
      <w:pPr>
        <w:pStyle w:val="Ttulo2"/>
        <w:keepNext w:val="0"/>
        <w:widowControl w:val="0"/>
        <w:numPr>
          <w:ilvl w:val="0"/>
          <w:numId w:val="28"/>
        </w:numPr>
        <w:tabs>
          <w:tab w:val="left" w:pos="435"/>
        </w:tabs>
        <w:kinsoku w:val="0"/>
        <w:overflowPunct w:val="0"/>
        <w:autoSpaceDE w:val="0"/>
        <w:autoSpaceDN w:val="0"/>
        <w:adjustRightInd w:val="0"/>
        <w:spacing w:before="56" w:after="0"/>
        <w:ind w:left="435" w:right="5631" w:hanging="334"/>
        <w:jc w:val="both"/>
        <w:rPr>
          <w:b w:val="0"/>
          <w:bCs w:val="0"/>
          <w:sz w:val="20"/>
        </w:rPr>
      </w:pPr>
      <w:r w:rsidRPr="00442EEE">
        <w:rPr>
          <w:spacing w:val="-1"/>
          <w:sz w:val="20"/>
        </w:rPr>
        <w:t>M</w:t>
      </w:r>
      <w:r w:rsidRPr="00442EEE">
        <w:rPr>
          <w:spacing w:val="-2"/>
          <w:sz w:val="20"/>
        </w:rPr>
        <w:t>A</w:t>
      </w:r>
      <w:r w:rsidRPr="00442EEE">
        <w:rPr>
          <w:sz w:val="20"/>
        </w:rPr>
        <w:t>N</w:t>
      </w:r>
      <w:r w:rsidRPr="00442EEE">
        <w:rPr>
          <w:spacing w:val="-2"/>
          <w:sz w:val="20"/>
        </w:rPr>
        <w:t>I</w:t>
      </w:r>
      <w:r w:rsidRPr="00442EEE">
        <w:rPr>
          <w:sz w:val="20"/>
        </w:rPr>
        <w:t>PUL</w:t>
      </w:r>
      <w:r w:rsidRPr="00442EEE">
        <w:rPr>
          <w:spacing w:val="-2"/>
          <w:sz w:val="20"/>
        </w:rPr>
        <w:t>A</w:t>
      </w:r>
      <w:r w:rsidRPr="00442EEE">
        <w:rPr>
          <w:sz w:val="20"/>
        </w:rPr>
        <w:t>CI</w:t>
      </w:r>
      <w:r w:rsidRPr="00442EEE">
        <w:rPr>
          <w:spacing w:val="-3"/>
          <w:sz w:val="20"/>
        </w:rPr>
        <w:t>Ó</w:t>
      </w:r>
      <w:r w:rsidRPr="00442EEE">
        <w:rPr>
          <w:sz w:val="20"/>
        </w:rPr>
        <w:t>N</w:t>
      </w:r>
      <w:r w:rsidRPr="00442EEE">
        <w:rPr>
          <w:spacing w:val="-2"/>
          <w:sz w:val="20"/>
        </w:rPr>
        <w:t xml:space="preserve"> </w:t>
      </w:r>
      <w:r w:rsidRPr="00442EEE">
        <w:rPr>
          <w:sz w:val="20"/>
        </w:rPr>
        <w:t xml:space="preserve">DE </w:t>
      </w:r>
      <w:r w:rsidRPr="00442EEE">
        <w:rPr>
          <w:spacing w:val="-4"/>
          <w:sz w:val="20"/>
        </w:rPr>
        <w:t>M</w:t>
      </w:r>
      <w:r w:rsidRPr="00442EEE">
        <w:rPr>
          <w:sz w:val="20"/>
        </w:rPr>
        <w:t>A</w:t>
      </w:r>
      <w:r w:rsidRPr="00442EEE">
        <w:rPr>
          <w:spacing w:val="1"/>
          <w:sz w:val="20"/>
        </w:rPr>
        <w:t>T</w:t>
      </w:r>
      <w:r w:rsidRPr="00442EEE">
        <w:rPr>
          <w:spacing w:val="-3"/>
          <w:sz w:val="20"/>
        </w:rPr>
        <w:t>E</w:t>
      </w:r>
      <w:r w:rsidRPr="00442EEE">
        <w:rPr>
          <w:sz w:val="20"/>
        </w:rPr>
        <w:t>R</w:t>
      </w:r>
      <w:r w:rsidRPr="00442EEE">
        <w:rPr>
          <w:spacing w:val="-1"/>
          <w:sz w:val="20"/>
        </w:rPr>
        <w:t>I</w:t>
      </w:r>
      <w:r w:rsidRPr="00442EEE">
        <w:rPr>
          <w:sz w:val="20"/>
        </w:rPr>
        <w:t>ALES</w:t>
      </w: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before="7" w:line="240" w:lineRule="exact"/>
      </w:pPr>
    </w:p>
    <w:p w:rsidR="00B00F1A" w:rsidRDefault="00B00F1A" w:rsidP="00B00F1A">
      <w:pPr>
        <w:pStyle w:val="Textoindependiente"/>
        <w:kinsoku w:val="0"/>
        <w:overflowPunct w:val="0"/>
        <w:ind w:right="120"/>
        <w:jc w:val="both"/>
      </w:pPr>
      <w:r>
        <w:rPr>
          <w:noProof/>
          <w:lang w:val="es-BO" w:eastAsia="es-BO"/>
        </w:rPr>
        <mc:AlternateContent>
          <mc:Choice Requires="wpg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-610870</wp:posOffset>
                </wp:positionV>
                <wp:extent cx="5761990" cy="372745"/>
                <wp:effectExtent l="0" t="0" r="0" b="0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372745"/>
                          <a:chOff x="1584" y="-962"/>
                          <a:chExt cx="9074" cy="587"/>
                        </a:xfrm>
                      </wpg:grpSpPr>
                      <wps:wsp>
                        <wps:cNvPr id="20" name="Rectangle 230"/>
                        <wps:cNvSpPr>
                          <a:spLocks/>
                        </wps:cNvSpPr>
                        <wps:spPr bwMode="auto">
                          <a:xfrm>
                            <a:off x="1594" y="-952"/>
                            <a:ext cx="108" cy="566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31"/>
                        <wps:cNvSpPr>
                          <a:spLocks/>
                        </wps:cNvSpPr>
                        <wps:spPr bwMode="auto">
                          <a:xfrm>
                            <a:off x="10540" y="-952"/>
                            <a:ext cx="107" cy="566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32"/>
                        <wps:cNvSpPr>
                          <a:spLocks/>
                        </wps:cNvSpPr>
                        <wps:spPr bwMode="auto">
                          <a:xfrm>
                            <a:off x="1702" y="-952"/>
                            <a:ext cx="8838" cy="566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1BDC8" id="Grupo 19" o:spid="_x0000_s1026" style="position:absolute;margin-left:79.2pt;margin-top:-48.1pt;width:453.7pt;height:29.35pt;z-index:-251606016;mso-position-horizontal-relative:page" coordorigin="1584,-962" coordsize="9074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" o:allowincell="f">
                <v:rect id="Rectangle 230" o:spid="_x0000_s1027" style="position:absolute;left:1594;top:-952;width:108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6BaL4A&#10;AADbAAAADwAAAGRycy9kb3ducmV2LnhtbERPTWsCMRC9C/6HMII3TepB6tYoRVCKt66KHofNuLt0&#10;MwlJqum/bw6FHh/ve73NdhAPCrF3rOFlrkAQN8703Go4n/azVxAxIRscHJOGH4qw3YxHa6yMe/In&#10;PerUihLCsUINXUq+kjI2HVmMc+eJC3d3wWIqMLTSBHyWcDvIhVJLabHn0tChp11HzVf9bTWo481f&#10;cj6klceVCs11V9+XvdbTSX5/A5Eop3/xn/vDaFiU9eVL+QFy8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iugWi+AAAA2wAAAA8AAAAAAAAAAAAAAAAAmAIAAGRycy9kb3ducmV2&#10;LnhtbFBLBQYAAAAABAAEAPUAAACDAwAAAAA=&#10;" fillcolor="#c2d59b" stroked="f">
                  <v:path arrowok="t"/>
                </v:rect>
                <v:rect id="Rectangle 231" o:spid="_x0000_s1028" style="position:absolute;left:10540;top:-952;width:107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Ik88EA&#10;AADbAAAADwAAAGRycy9kb3ducmV2LnhtbESPQWsCMRSE7wX/Q3hCbzXRg9TVKCJYSm9dlfb42Dx3&#10;FzcvIUk1/fdNQfA4zMw3zGqT7SCuFGLvWMN0okAQN8703Go4HvYvryBiQjY4OCYNvxRhsx49rbAy&#10;7safdK1TKwqEY4UaupR8JWVsOrIYJ84TF+/sgsVUZGilCXgrcDvImVJzabHnstChp11HzaX+sRrU&#10;x7c/5fyWFh4XKjRfu/o877V+HuftEkSinB7he/vdaJhN4f9L+Q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iJPPBAAAA2wAAAA8AAAAAAAAAAAAAAAAAmAIAAGRycy9kb3du&#10;cmV2LnhtbFBLBQYAAAAABAAEAPUAAACGAwAAAAA=&#10;" fillcolor="#c2d59b" stroked="f">
                  <v:path arrowok="t"/>
                </v:rect>
                <v:rect id="Rectangle 232" o:spid="_x0000_s1029" style="position:absolute;left:1702;top:-952;width:8838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C6hMIA&#10;AADbAAAADwAAAGRycy9kb3ducmV2LnhtbESPQWsCMRSE74X+h/AK3mrSPUhdjSJCS+nNbUs9PjbP&#10;3cXNS0hSjf/eFASPw8x8wyzX2Y7iRCEOjjW8TBUI4taZgTsN319vz68gYkI2ODomDReKsF49Piyx&#10;Nu7MOzo1qRMFwrFGDX1KvpYytj1ZjFPniYt3cMFiKjJ00gQ8F7gdZaXUTFocuCz06GnbU3ts/qwG&#10;9bn3Pzm/p7nHuQrt77Y5zAatJ095swCRKKd7+Nb+MBqqCv6/l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MLqEwgAAANsAAAAPAAAAAAAAAAAAAAAAAJgCAABkcnMvZG93&#10;bnJldi54bWxQSwUGAAAAAAQABAD1AAAAhwMAAAAA&#10;" fillcolor="#c2d59b" stroked="f">
                  <v:path arrowok="t"/>
                </v:rect>
                <w10:wrap anchorx="page"/>
              </v:group>
            </w:pict>
          </mc:Fallback>
        </mc:AlternateContent>
      </w:r>
      <w:r>
        <w:t>El</w:t>
      </w:r>
      <w:r>
        <w:rPr>
          <w:spacing w:val="5"/>
        </w:rPr>
        <w:t xml:space="preserve"> </w:t>
      </w:r>
      <w:r>
        <w:t>ma</w:t>
      </w:r>
      <w:r>
        <w:rPr>
          <w:spacing w:val="-1"/>
        </w:rPr>
        <w:t>n</w:t>
      </w:r>
      <w:r>
        <w:t>e</w:t>
      </w:r>
      <w:r>
        <w:rPr>
          <w:spacing w:val="-2"/>
        </w:rPr>
        <w:t>j</w:t>
      </w:r>
      <w:r>
        <w:t>o</w:t>
      </w:r>
      <w:r>
        <w:rPr>
          <w:spacing w:val="6"/>
        </w:rPr>
        <w:t xml:space="preserve"> </w:t>
      </w:r>
      <w:r>
        <w:t>i</w:t>
      </w:r>
      <w:r>
        <w:rPr>
          <w:spacing w:val="-2"/>
        </w:rPr>
        <w:t>n</w:t>
      </w:r>
      <w:r>
        <w:t>a</w:t>
      </w:r>
      <w:r>
        <w:rPr>
          <w:spacing w:val="-1"/>
        </w:rPr>
        <w:t>d</w:t>
      </w:r>
      <w:r>
        <w:t>ecua</w:t>
      </w:r>
      <w:r>
        <w:rPr>
          <w:spacing w:val="-1"/>
        </w:rPr>
        <w:t>d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m</w:t>
      </w:r>
      <w:r>
        <w:rPr>
          <w:spacing w:val="-3"/>
        </w:rPr>
        <w:t>a</w:t>
      </w:r>
      <w:r>
        <w:t>teri</w:t>
      </w:r>
      <w:r>
        <w:rPr>
          <w:spacing w:val="-1"/>
        </w:rPr>
        <w:t>a</w:t>
      </w:r>
      <w:r>
        <w:t>l</w:t>
      </w:r>
      <w:r>
        <w:rPr>
          <w:spacing w:val="-3"/>
        </w:rPr>
        <w:t>e</w:t>
      </w:r>
      <w:r>
        <w:t>s</w:t>
      </w:r>
      <w:r>
        <w:rPr>
          <w:spacing w:val="5"/>
        </w:rPr>
        <w:t xml:space="preserve"> </w:t>
      </w:r>
      <w:r>
        <w:t>es</w:t>
      </w:r>
      <w:r>
        <w:rPr>
          <w:spacing w:val="5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9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ma</w:t>
      </w:r>
      <w:r>
        <w:rPr>
          <w:spacing w:val="-2"/>
        </w:rPr>
        <w:t>y</w:t>
      </w:r>
      <w:r>
        <w:rPr>
          <w:spacing w:val="1"/>
        </w:rPr>
        <w:t>o</w:t>
      </w:r>
      <w:r>
        <w:t>res</w:t>
      </w:r>
      <w:r>
        <w:rPr>
          <w:spacing w:val="5"/>
        </w:rPr>
        <w:t xml:space="preserve"> </w:t>
      </w:r>
      <w:r>
        <w:t>ca</w:t>
      </w:r>
      <w:r>
        <w:rPr>
          <w:spacing w:val="-1"/>
        </w:rPr>
        <w:t>u</w:t>
      </w:r>
      <w:r>
        <w:t>sas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t>les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e</w:t>
      </w:r>
      <w:r>
        <w:t>s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tra</w:t>
      </w:r>
      <w:r>
        <w:rPr>
          <w:spacing w:val="-1"/>
        </w:rPr>
        <w:t>b</w:t>
      </w:r>
      <w:r>
        <w:t>ajo.</w:t>
      </w:r>
      <w:r>
        <w:rPr>
          <w:spacing w:val="4"/>
        </w:rPr>
        <w:t xml:space="preserve"> </w:t>
      </w:r>
      <w:r>
        <w:t xml:space="preserve">Es </w:t>
      </w:r>
      <w:r>
        <w:rPr>
          <w:spacing w:val="1"/>
        </w:rPr>
        <w:t>o</w:t>
      </w:r>
      <w:r>
        <w:rPr>
          <w:spacing w:val="-1"/>
        </w:rPr>
        <w:t>b</w:t>
      </w:r>
      <w:r>
        <w:t>l</w:t>
      </w:r>
      <w:r>
        <w:rPr>
          <w:spacing w:val="-1"/>
        </w:rPr>
        <w:t>ig</w:t>
      </w:r>
      <w:r>
        <w:t>ación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t>la 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r</w:t>
      </w:r>
      <w:r>
        <w:t>esa</w:t>
      </w:r>
      <w:r>
        <w:rPr>
          <w:spacing w:val="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trati</w:t>
      </w:r>
      <w:r>
        <w:rPr>
          <w:spacing w:val="-3"/>
        </w:rPr>
        <w:t>s</w:t>
      </w:r>
      <w:r>
        <w:t>ta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su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u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r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t>las si</w:t>
      </w:r>
      <w:r>
        <w:rPr>
          <w:spacing w:val="-1"/>
        </w:rPr>
        <w:t>gu</w:t>
      </w:r>
      <w:r>
        <w:t>ie</w:t>
      </w:r>
      <w:r>
        <w:rPr>
          <w:spacing w:val="-1"/>
        </w:rPr>
        <w:t>n</w:t>
      </w:r>
      <w:r>
        <w:t>tes</w:t>
      </w:r>
      <w:r>
        <w:rPr>
          <w:spacing w:val="2"/>
        </w:rPr>
        <w:t xml:space="preserve"> </w:t>
      </w:r>
      <w:r>
        <w:rPr>
          <w:spacing w:val="-4"/>
        </w:rPr>
        <w:t>n</w:t>
      </w:r>
      <w:r>
        <w:rPr>
          <w:spacing w:val="1"/>
        </w:rPr>
        <w:t>o</w:t>
      </w:r>
      <w:r>
        <w:rPr>
          <w:spacing w:val="-3"/>
        </w:rPr>
        <w:t>r</w:t>
      </w:r>
      <w:r>
        <w:t>mas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e</w:t>
      </w:r>
      <w:r>
        <w:t>ven</w:t>
      </w:r>
      <w:r>
        <w:rPr>
          <w:spacing w:val="-3"/>
        </w:rPr>
        <w:t>i</w:t>
      </w:r>
      <w:r>
        <w:t xml:space="preserve">r estas </w:t>
      </w:r>
      <w:r>
        <w:rPr>
          <w:spacing w:val="-3"/>
        </w:rPr>
        <w:t>l</w:t>
      </w:r>
      <w:r>
        <w:t>esi</w:t>
      </w:r>
      <w:r>
        <w:rPr>
          <w:spacing w:val="1"/>
        </w:rPr>
        <w:t>o</w:t>
      </w:r>
      <w:r>
        <w:rPr>
          <w:spacing w:val="-4"/>
        </w:rPr>
        <w:t>n</w:t>
      </w:r>
      <w:r>
        <w:t>es: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60" w:after="0"/>
        <w:ind w:left="810" w:right="119" w:hanging="284"/>
        <w:jc w:val="both"/>
      </w:pP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as</w:t>
      </w:r>
      <w:r>
        <w:rPr>
          <w:spacing w:val="30"/>
        </w:rPr>
        <w:t xml:space="preserve"> </w:t>
      </w:r>
      <w:r>
        <w:t>las</w:t>
      </w:r>
      <w:r>
        <w:rPr>
          <w:spacing w:val="31"/>
        </w:rPr>
        <w:t xml:space="preserve"> </w:t>
      </w:r>
      <w:r>
        <w:t>a</w:t>
      </w:r>
      <w:r>
        <w:rPr>
          <w:spacing w:val="-3"/>
        </w:rPr>
        <w:t>c</w:t>
      </w:r>
      <w:r>
        <w:t>ti</w:t>
      </w:r>
      <w:r>
        <w:rPr>
          <w:spacing w:val="1"/>
        </w:rPr>
        <w:t>v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rPr>
          <w:spacing w:val="-2"/>
        </w:rPr>
        <w:t>e</w:t>
      </w:r>
      <w:r>
        <w:t>s</w:t>
      </w:r>
      <w:r>
        <w:rPr>
          <w:spacing w:val="32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t</w:t>
      </w:r>
      <w:r>
        <w:rPr>
          <w:spacing w:val="-3"/>
        </w:rPr>
        <w:t>a</w:t>
      </w:r>
      <w:r>
        <w:t>reas</w:t>
      </w:r>
      <w:r>
        <w:rPr>
          <w:spacing w:val="32"/>
        </w:rPr>
        <w:t xml:space="preserve"> </w:t>
      </w:r>
      <w:r>
        <w:t>c</w:t>
      </w:r>
      <w:r>
        <w:rPr>
          <w:spacing w:val="-1"/>
        </w:rPr>
        <w:t>o</w:t>
      </w:r>
      <w:r>
        <w:t>rres</w:t>
      </w:r>
      <w:r>
        <w:rPr>
          <w:spacing w:val="-3"/>
        </w:rPr>
        <w:t>p</w:t>
      </w:r>
      <w:r>
        <w:rPr>
          <w:spacing w:val="1"/>
        </w:rPr>
        <w:t>o</w:t>
      </w:r>
      <w:r>
        <w:rPr>
          <w:spacing w:val="-1"/>
        </w:rPr>
        <w:t>nd</w:t>
      </w:r>
      <w:r>
        <w:t>ie</w:t>
      </w:r>
      <w:r>
        <w:rPr>
          <w:spacing w:val="-1"/>
        </w:rPr>
        <w:t>n</w:t>
      </w:r>
      <w:r>
        <w:t>tes</w:t>
      </w:r>
      <w:r>
        <w:rPr>
          <w:spacing w:val="32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30"/>
        </w:rPr>
        <w:t xml:space="preserve"> </w:t>
      </w:r>
      <w:r>
        <w:rPr>
          <w:spacing w:val="-1"/>
        </w:rPr>
        <w:t>h</w:t>
      </w:r>
      <w:r>
        <w:t>acer</w:t>
      </w:r>
      <w:r>
        <w:rPr>
          <w:spacing w:val="32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</w:t>
      </w:r>
      <w:r>
        <w:rPr>
          <w:spacing w:val="-1"/>
        </w:rPr>
        <w:t>nd</w:t>
      </w:r>
      <w:r>
        <w:t>o</w:t>
      </w:r>
      <w:r>
        <w:rPr>
          <w:spacing w:val="33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respect</w:t>
      </w:r>
      <w:r>
        <w:rPr>
          <w:spacing w:val="-2"/>
        </w:rPr>
        <w:t>iv</w:t>
      </w:r>
      <w:r>
        <w:t>o E</w:t>
      </w:r>
      <w:r>
        <w:rPr>
          <w:spacing w:val="-2"/>
        </w:rPr>
        <w:t>P</w:t>
      </w:r>
      <w:r>
        <w:t>P</w:t>
      </w:r>
      <w:r>
        <w:rPr>
          <w:spacing w:val="1"/>
        </w:rPr>
        <w:t xml:space="preserve"> </w:t>
      </w:r>
      <w:r>
        <w:t>(</w:t>
      </w:r>
      <w:r>
        <w:rPr>
          <w:spacing w:val="-2"/>
        </w:rPr>
        <w:t>e</w:t>
      </w:r>
      <w:r>
        <w:t>xiste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g</w:t>
      </w:r>
      <w:r>
        <w:rPr>
          <w:spacing w:val="-2"/>
        </w:rPr>
        <w:t>u</w:t>
      </w:r>
      <w:r>
        <w:t>a</w:t>
      </w:r>
      <w:r>
        <w:rPr>
          <w:spacing w:val="-1"/>
        </w:rPr>
        <w:t>n</w:t>
      </w:r>
      <w:r>
        <w:t>te para</w:t>
      </w:r>
      <w:r>
        <w:rPr>
          <w:spacing w:val="-6"/>
        </w:rPr>
        <w:t xml:space="preserve"> </w:t>
      </w:r>
      <w:r>
        <w:t>ca</w:t>
      </w:r>
      <w:r>
        <w:rPr>
          <w:spacing w:val="-1"/>
        </w:rPr>
        <w:t>d</w:t>
      </w:r>
      <w:r>
        <w:t>a tare</w:t>
      </w:r>
      <w:r>
        <w:rPr>
          <w:spacing w:val="-3"/>
        </w:rPr>
        <w:t>a</w:t>
      </w:r>
      <w:r>
        <w:rPr>
          <w:spacing w:val="1"/>
        </w:rPr>
        <w:t>)</w:t>
      </w:r>
      <w:r>
        <w:t>.</w:t>
      </w:r>
    </w:p>
    <w:p w:rsidR="00B00F1A" w:rsidRDefault="00B00F1A" w:rsidP="00B00F1A">
      <w:pPr>
        <w:pStyle w:val="Textoindependiente"/>
        <w:widowControl w:val="0"/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60" w:after="0"/>
        <w:ind w:right="119"/>
        <w:jc w:val="both"/>
      </w:pPr>
    </w:p>
    <w:p w:rsidR="00B00F1A" w:rsidRDefault="00B00F1A" w:rsidP="00B00F1A">
      <w:pPr>
        <w:pStyle w:val="Textoindependiente"/>
        <w:widowControl w:val="0"/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60" w:after="0"/>
        <w:ind w:right="119"/>
        <w:jc w:val="both"/>
      </w:pPr>
    </w:p>
    <w:p w:rsidR="00B00F1A" w:rsidRDefault="00B00F1A" w:rsidP="00B00F1A">
      <w:pPr>
        <w:pStyle w:val="Textoindependiente"/>
        <w:widowControl w:val="0"/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60" w:after="0"/>
        <w:ind w:right="119"/>
        <w:jc w:val="both"/>
      </w:pPr>
    </w:p>
    <w:p w:rsidR="00B00F1A" w:rsidRDefault="00B00F1A" w:rsidP="00B00F1A">
      <w:pPr>
        <w:pStyle w:val="Textoindependiente"/>
        <w:widowControl w:val="0"/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60" w:after="0"/>
        <w:ind w:right="119"/>
        <w:jc w:val="both"/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60" w:after="0" w:line="239" w:lineRule="auto"/>
        <w:ind w:left="810" w:right="117" w:hanging="284"/>
        <w:jc w:val="both"/>
      </w:pPr>
      <w:r>
        <w:t>Usar</w:t>
      </w:r>
      <w:r>
        <w:rPr>
          <w:spacing w:val="37"/>
        </w:rPr>
        <w:t xml:space="preserve"> </w:t>
      </w:r>
      <w:r>
        <w:rPr>
          <w:spacing w:val="-1"/>
        </w:rPr>
        <w:t>gu</w:t>
      </w:r>
      <w:r>
        <w:t>a</w:t>
      </w:r>
      <w:r>
        <w:rPr>
          <w:spacing w:val="-1"/>
        </w:rPr>
        <w:t>n</w:t>
      </w:r>
      <w:r>
        <w:t>tes</w:t>
      </w:r>
      <w:r>
        <w:rPr>
          <w:spacing w:val="39"/>
        </w:rPr>
        <w:t xml:space="preserve"> </w:t>
      </w:r>
      <w:r>
        <w:t>al</w:t>
      </w:r>
      <w:r>
        <w:rPr>
          <w:spacing w:val="38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b</w:t>
      </w:r>
      <w:r>
        <w:t>r</w:t>
      </w:r>
      <w:r>
        <w:rPr>
          <w:spacing w:val="-3"/>
        </w:rPr>
        <w:t>a</w:t>
      </w:r>
      <w:r>
        <w:t>r</w:t>
      </w:r>
      <w:r>
        <w:rPr>
          <w:spacing w:val="37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je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39"/>
        </w:rPr>
        <w:t xml:space="preserve"> </w:t>
      </w:r>
      <w:r>
        <w:t>ás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rPr>
          <w:spacing w:val="1"/>
        </w:rPr>
        <w:t>o</w:t>
      </w:r>
      <w:r>
        <w:t>s</w:t>
      </w:r>
      <w:r>
        <w:rPr>
          <w:spacing w:val="36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cu</w:t>
      </w:r>
      <w:r>
        <w:rPr>
          <w:spacing w:val="-1"/>
        </w:rPr>
        <w:t>a</w:t>
      </w:r>
      <w:r>
        <w:t>l</w:t>
      </w:r>
      <w:r>
        <w:rPr>
          <w:spacing w:val="-4"/>
        </w:rPr>
        <w:t>q</w:t>
      </w:r>
      <w:r>
        <w:rPr>
          <w:spacing w:val="-1"/>
        </w:rPr>
        <w:t>u</w:t>
      </w:r>
      <w:r>
        <w:t>ier</w:t>
      </w:r>
      <w:r>
        <w:rPr>
          <w:spacing w:val="38"/>
        </w:rPr>
        <w:t xml:space="preserve"> </w:t>
      </w:r>
      <w:r>
        <w:t>ma</w:t>
      </w:r>
      <w:r>
        <w:rPr>
          <w:spacing w:val="-3"/>
        </w:rPr>
        <w:t>t</w:t>
      </w:r>
      <w:r>
        <w:t>erial</w:t>
      </w:r>
      <w:r>
        <w:rPr>
          <w:spacing w:val="38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p</w:t>
      </w:r>
      <w:r>
        <w:t>rese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38"/>
        </w:rPr>
        <w:t xml:space="preserve"> </w:t>
      </w:r>
      <w:r>
        <w:rPr>
          <w:spacing w:val="1"/>
        </w:rPr>
        <w:t>o</w:t>
      </w:r>
      <w:r>
        <w:t>ri</w:t>
      </w:r>
      <w:r>
        <w:rPr>
          <w:spacing w:val="-1"/>
        </w:rPr>
        <w:t>l</w:t>
      </w:r>
      <w:r>
        <w:t>las</w:t>
      </w:r>
      <w:r>
        <w:rPr>
          <w:spacing w:val="36"/>
        </w:rPr>
        <w:t xml:space="preserve"> </w:t>
      </w:r>
      <w:r>
        <w:t xml:space="preserve">o </w:t>
      </w:r>
      <w:r>
        <w:rPr>
          <w:spacing w:val="-1"/>
        </w:rPr>
        <w:t>b</w:t>
      </w:r>
      <w:r>
        <w:rPr>
          <w:spacing w:val="1"/>
        </w:rPr>
        <w:t>o</w:t>
      </w:r>
      <w:r>
        <w:t>r</w:t>
      </w:r>
      <w:r>
        <w:rPr>
          <w:spacing w:val="-1"/>
        </w:rPr>
        <w:t>d</w:t>
      </w:r>
      <w:r>
        <w:t>es</w:t>
      </w:r>
      <w:r>
        <w:rPr>
          <w:spacing w:val="3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t>fi</w:t>
      </w:r>
      <w:r>
        <w:rPr>
          <w:spacing w:val="-4"/>
        </w:rPr>
        <w:t>l</w:t>
      </w:r>
      <w:r>
        <w:t>o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3"/>
        </w:rPr>
        <w:t>r</w:t>
      </w:r>
      <w:r>
        <w:t>tant</w:t>
      </w:r>
      <w:r>
        <w:rPr>
          <w:spacing w:val="-2"/>
        </w:rPr>
        <w:t>e</w:t>
      </w:r>
      <w:r>
        <w:rPr>
          <w:spacing w:val="-3"/>
        </w:rPr>
        <w:t>s</w:t>
      </w:r>
      <w:r>
        <w:t>,</w:t>
      </w:r>
      <w:r>
        <w:rPr>
          <w:spacing w:val="2"/>
        </w:rPr>
        <w:t xml:space="preserve"> </w:t>
      </w:r>
      <w:r>
        <w:t>clav</w:t>
      </w:r>
      <w:r>
        <w:rPr>
          <w:spacing w:val="1"/>
        </w:rPr>
        <w:t>o</w:t>
      </w:r>
      <w:r>
        <w:rPr>
          <w:spacing w:val="-3"/>
        </w:rPr>
        <w:t>s</w:t>
      </w:r>
      <w:r>
        <w:t>,</w:t>
      </w:r>
      <w:r>
        <w:rPr>
          <w:spacing w:val="2"/>
        </w:rPr>
        <w:t xml:space="preserve"> </w:t>
      </w:r>
      <w:r>
        <w:t>astil</w:t>
      </w:r>
      <w:r>
        <w:rPr>
          <w:spacing w:val="-1"/>
        </w:rPr>
        <w:t>l</w:t>
      </w:r>
      <w:r>
        <w:t>as,</w:t>
      </w:r>
      <w:r>
        <w:rPr>
          <w:spacing w:val="2"/>
        </w:rPr>
        <w:t xml:space="preserve"> </w:t>
      </w:r>
      <w:r>
        <w:rPr>
          <w:spacing w:val="-1"/>
        </w:rPr>
        <w:t>pun</w:t>
      </w:r>
      <w:r>
        <w:t>tas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t>al</w:t>
      </w:r>
      <w:r>
        <w:rPr>
          <w:spacing w:val="-1"/>
        </w:rPr>
        <w:t>a</w:t>
      </w:r>
      <w:r>
        <w:t>m</w:t>
      </w:r>
      <w:r>
        <w:rPr>
          <w:spacing w:val="-1"/>
        </w:rPr>
        <w:t>b</w:t>
      </w:r>
      <w:r>
        <w:t>re</w:t>
      </w:r>
      <w:r>
        <w:rPr>
          <w:spacing w:val="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t>fi</w:t>
      </w:r>
      <w:r>
        <w:rPr>
          <w:spacing w:val="-1"/>
        </w:rPr>
        <w:t>l</w:t>
      </w:r>
      <w:r>
        <w:t>o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punz</w:t>
      </w:r>
      <w:r>
        <w:t>a</w:t>
      </w:r>
      <w:r>
        <w:rPr>
          <w:spacing w:val="-1"/>
        </w:rPr>
        <w:t>n</w:t>
      </w:r>
      <w:r>
        <w:t>tes</w:t>
      </w:r>
      <w:r>
        <w:rPr>
          <w:spacing w:val="9"/>
        </w:rPr>
        <w:t xml:space="preserve"> </w:t>
      </w:r>
      <w:r>
        <w:t>u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tr</w:t>
      </w:r>
      <w:r>
        <w:rPr>
          <w:spacing w:val="-1"/>
        </w:rPr>
        <w:t>o</w:t>
      </w:r>
      <w:r>
        <w:t xml:space="preserve">s </w:t>
      </w:r>
      <w:r>
        <w:rPr>
          <w:spacing w:val="1"/>
        </w:rPr>
        <w:t>o</w:t>
      </w:r>
      <w:r>
        <w:rPr>
          <w:spacing w:val="-1"/>
        </w:rPr>
        <w:t>b</w:t>
      </w:r>
      <w:r>
        <w:t>je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26"/>
        </w:rPr>
        <w:t xml:space="preserve"> </w:t>
      </w:r>
      <w:r>
        <w:t>resalta</w:t>
      </w:r>
      <w:r>
        <w:rPr>
          <w:spacing w:val="-3"/>
        </w:rPr>
        <w:t>n</w:t>
      </w:r>
      <w:r>
        <w:t>tes</w:t>
      </w:r>
      <w:r>
        <w:rPr>
          <w:spacing w:val="27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pu</w:t>
      </w:r>
      <w:r>
        <w:t>eden</w:t>
      </w:r>
      <w:r>
        <w:rPr>
          <w:spacing w:val="28"/>
        </w:rPr>
        <w:t xml:space="preserve"> </w:t>
      </w:r>
      <w:r>
        <w:t>ca</w:t>
      </w:r>
      <w:r>
        <w:rPr>
          <w:spacing w:val="-1"/>
        </w:rPr>
        <w:t>u</w:t>
      </w:r>
      <w:r>
        <w:t>sar</w:t>
      </w:r>
      <w:r>
        <w:rPr>
          <w:spacing w:val="27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-3"/>
        </w:rPr>
        <w:t>r</w:t>
      </w:r>
      <w:r>
        <w:t>tadas</w:t>
      </w:r>
      <w:r>
        <w:rPr>
          <w:spacing w:val="27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punz</w:t>
      </w:r>
      <w:r>
        <w:t>a</w:t>
      </w:r>
      <w:r>
        <w:rPr>
          <w:spacing w:val="-1"/>
        </w:rPr>
        <w:t>d</w:t>
      </w:r>
      <w:r>
        <w:t>as</w:t>
      </w:r>
      <w:r>
        <w:rPr>
          <w:spacing w:val="26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pu</w:t>
      </w:r>
      <w:r>
        <w:t>edan</w:t>
      </w:r>
      <w:r>
        <w:rPr>
          <w:spacing w:val="28"/>
        </w:rPr>
        <w:t xml:space="preserve"> </w:t>
      </w:r>
      <w:r>
        <w:t>ca</w:t>
      </w:r>
      <w:r>
        <w:rPr>
          <w:spacing w:val="-1"/>
        </w:rPr>
        <w:t>u</w:t>
      </w:r>
      <w:r>
        <w:t>s</w:t>
      </w:r>
      <w:r>
        <w:rPr>
          <w:spacing w:val="-3"/>
        </w:rPr>
        <w:t>a</w:t>
      </w:r>
      <w:r>
        <w:t xml:space="preserve">r </w:t>
      </w:r>
      <w:r>
        <w:rPr>
          <w:spacing w:val="-1"/>
        </w:rPr>
        <w:t>qu</w:t>
      </w:r>
      <w:r>
        <w:t>e</w:t>
      </w:r>
      <w:r>
        <w:rPr>
          <w:spacing w:val="1"/>
        </w:rPr>
        <w:t>m</w:t>
      </w:r>
      <w:r>
        <w:t>a</w:t>
      </w:r>
      <w:r>
        <w:rPr>
          <w:spacing w:val="-1"/>
        </w:rPr>
        <w:t>du</w:t>
      </w:r>
      <w:r>
        <w:t>ras q</w:t>
      </w:r>
      <w:r>
        <w:rPr>
          <w:spacing w:val="-2"/>
        </w:rPr>
        <w:t>u</w:t>
      </w:r>
      <w:r>
        <w:rPr>
          <w:spacing w:val="-3"/>
        </w:rPr>
        <w:t>í</w:t>
      </w:r>
      <w:r>
        <w:t>micas.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60" w:after="0"/>
        <w:ind w:left="810" w:right="121" w:hanging="284"/>
        <w:jc w:val="both"/>
      </w:pPr>
      <w:r>
        <w:t>Ase</w:t>
      </w:r>
      <w:r>
        <w:rPr>
          <w:spacing w:val="-1"/>
        </w:rPr>
        <w:t>gu</w:t>
      </w:r>
      <w:r>
        <w:t>rar</w:t>
      </w:r>
      <w:r>
        <w:rPr>
          <w:spacing w:val="-1"/>
        </w:rPr>
        <w:t xml:space="preserve"> </w:t>
      </w:r>
      <w:r>
        <w:t>q</w:t>
      </w:r>
      <w:r>
        <w:rPr>
          <w:spacing w:val="-1"/>
        </w:rPr>
        <w:t>u</w:t>
      </w:r>
      <w:r>
        <w:t>e las</w:t>
      </w:r>
      <w:r>
        <w:rPr>
          <w:spacing w:val="-3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2"/>
        </w:rPr>
        <w:t>o</w:t>
      </w:r>
      <w:r>
        <w:t>s y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edos</w:t>
      </w:r>
      <w:r>
        <w:rPr>
          <w:spacing w:val="-2"/>
        </w:rPr>
        <w:t xml:space="preserve"> </w:t>
      </w:r>
      <w:r>
        <w:t xml:space="preserve">estén </w:t>
      </w:r>
      <w:r>
        <w:rPr>
          <w:spacing w:val="-3"/>
        </w:rPr>
        <w:t>l</w:t>
      </w:r>
      <w:r>
        <w:t>ej</w:t>
      </w:r>
      <w:r>
        <w:rPr>
          <w:spacing w:val="-1"/>
        </w:rPr>
        <w:t>o</w:t>
      </w:r>
      <w:r>
        <w:t>s del p</w:t>
      </w:r>
      <w:r>
        <w:rPr>
          <w:spacing w:val="-2"/>
        </w:rPr>
        <w:t>u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d</w:t>
      </w:r>
      <w:r>
        <w:t xml:space="preserve">e </w:t>
      </w:r>
      <w:r>
        <w:rPr>
          <w:spacing w:val="1"/>
        </w:rPr>
        <w:t>“</w:t>
      </w:r>
      <w:r>
        <w:rPr>
          <w:spacing w:val="-1"/>
        </w:rPr>
        <w:t>p</w:t>
      </w:r>
      <w:r>
        <w:t>ell</w:t>
      </w:r>
      <w:r>
        <w:rPr>
          <w:spacing w:val="-1"/>
        </w:rPr>
        <w:t>iz</w:t>
      </w:r>
      <w:r>
        <w:rPr>
          <w:spacing w:val="-3"/>
        </w:rPr>
        <w:t>c</w:t>
      </w:r>
      <w:r>
        <w:rPr>
          <w:spacing w:val="1"/>
        </w:rPr>
        <w:t>o</w:t>
      </w:r>
      <w:r>
        <w:t>”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“</w:t>
      </w:r>
      <w:r>
        <w:t>m</w:t>
      </w:r>
      <w:r>
        <w:rPr>
          <w:spacing w:val="-2"/>
        </w:rPr>
        <w:t>o</w:t>
      </w:r>
      <w:r>
        <w:t>r</w:t>
      </w:r>
      <w:r>
        <w:rPr>
          <w:spacing w:val="-1"/>
        </w:rPr>
        <w:t>d</w:t>
      </w:r>
      <w:r>
        <w:t>ed</w:t>
      </w:r>
      <w:r>
        <w:rPr>
          <w:spacing w:val="-2"/>
        </w:rPr>
        <w:t>u</w:t>
      </w:r>
      <w:r>
        <w:t>r</w:t>
      </w:r>
      <w:r>
        <w:rPr>
          <w:spacing w:val="-3"/>
        </w:rPr>
        <w:t>a</w:t>
      </w:r>
      <w:r>
        <w:t>”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>r</w:t>
      </w:r>
      <w:r>
        <w:t>e el ma</w:t>
      </w:r>
      <w:r>
        <w:rPr>
          <w:spacing w:val="-3"/>
        </w:rPr>
        <w:t>t</w:t>
      </w:r>
      <w:r>
        <w:t>erial</w:t>
      </w:r>
      <w:r>
        <w:rPr>
          <w:spacing w:val="7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b</w:t>
      </w:r>
      <w:r>
        <w:t>ra</w:t>
      </w:r>
      <w:r>
        <w:rPr>
          <w:spacing w:val="-2"/>
        </w:rPr>
        <w:t>d</w:t>
      </w:r>
      <w:r>
        <w:t>o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3"/>
        </w:rPr>
        <w:t>r</w:t>
      </w:r>
      <w:r>
        <w:t>o</w:t>
      </w:r>
      <w:r>
        <w:rPr>
          <w:spacing w:val="8"/>
        </w:rPr>
        <w:t xml:space="preserve"> </w:t>
      </w:r>
      <w:r>
        <w:t>artíc</w:t>
      </w:r>
      <w:r>
        <w:rPr>
          <w:spacing w:val="-1"/>
        </w:rPr>
        <w:t>u</w:t>
      </w:r>
      <w:r>
        <w:rPr>
          <w:spacing w:val="-3"/>
        </w:rPr>
        <w:t>l</w:t>
      </w:r>
      <w:r>
        <w:t>o</w:t>
      </w:r>
      <w:r>
        <w:rPr>
          <w:spacing w:val="11"/>
        </w:rPr>
        <w:t xml:space="preserve"> </w:t>
      </w:r>
      <w:r>
        <w:t>u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rPr>
          <w:spacing w:val="-3"/>
        </w:rPr>
        <w:t>j</w:t>
      </w:r>
      <w:r>
        <w:t>e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t>fijo,</w:t>
      </w:r>
      <w:r>
        <w:rPr>
          <w:spacing w:val="5"/>
        </w:rPr>
        <w:t xml:space="preserve"> </w:t>
      </w:r>
      <w:r>
        <w:t>tal</w:t>
      </w:r>
      <w:r>
        <w:rPr>
          <w:spacing w:val="5"/>
        </w:rPr>
        <w:t xml:space="preserve"> </w:t>
      </w:r>
      <w:r>
        <w:t>c</w:t>
      </w:r>
      <w:r>
        <w:rPr>
          <w:spacing w:val="-1"/>
        </w:rPr>
        <w:t>o</w:t>
      </w:r>
      <w:r>
        <w:t>mo</w:t>
      </w:r>
      <w:r>
        <w:rPr>
          <w:spacing w:val="8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a</w:t>
      </w:r>
      <w:r>
        <w:rPr>
          <w:spacing w:val="-1"/>
        </w:rPr>
        <w:t>nqu</w:t>
      </w:r>
      <w:r>
        <w:t>eta</w:t>
      </w:r>
      <w:r>
        <w:rPr>
          <w:spacing w:val="5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a</w:t>
      </w:r>
      <w:r>
        <w:rPr>
          <w:spacing w:val="-4"/>
        </w:rPr>
        <w:t>n</w:t>
      </w:r>
      <w:r>
        <w:t>c</w:t>
      </w:r>
      <w:r>
        <w:rPr>
          <w:spacing w:val="1"/>
        </w:rPr>
        <w:t>o</w:t>
      </w:r>
      <w:r>
        <w:t>,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i</w:t>
      </w:r>
      <w:r>
        <w:rPr>
          <w:spacing w:val="-3"/>
        </w:rPr>
        <w:t>s</w:t>
      </w:r>
      <w:r>
        <w:rPr>
          <w:spacing w:val="1"/>
        </w:rPr>
        <w:t>o</w:t>
      </w:r>
      <w:r>
        <w:t>, el sue</w:t>
      </w:r>
      <w:r>
        <w:rPr>
          <w:spacing w:val="-3"/>
        </w:rPr>
        <w:t>l</w:t>
      </w:r>
      <w:r>
        <w:rPr>
          <w:spacing w:val="1"/>
        </w:rPr>
        <w:t>o</w:t>
      </w:r>
      <w:r>
        <w:t>, u</w:t>
      </w:r>
      <w:r>
        <w:rPr>
          <w:spacing w:val="-2"/>
        </w:rPr>
        <w:t>n</w:t>
      </w:r>
      <w:r>
        <w:t xml:space="preserve">a </w:t>
      </w:r>
      <w:r>
        <w:rPr>
          <w:spacing w:val="-2"/>
        </w:rPr>
        <w:t>e</w:t>
      </w:r>
      <w:r>
        <w:t>structu</w:t>
      </w:r>
      <w:r>
        <w:rPr>
          <w:spacing w:val="-1"/>
        </w:rPr>
        <w:t>r</w:t>
      </w:r>
      <w:r>
        <w:t>a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u</w:t>
      </w:r>
      <w:r>
        <w:t>n</w:t>
      </w:r>
      <w:r>
        <w:rPr>
          <w:spacing w:val="-1"/>
        </w:rPr>
        <w:t xml:space="preserve"> </w:t>
      </w:r>
      <w:r>
        <w:t>car</w:t>
      </w:r>
      <w:r>
        <w:rPr>
          <w:spacing w:val="-2"/>
        </w:rPr>
        <w:t>g</w:t>
      </w:r>
      <w:r>
        <w:t>a</w:t>
      </w:r>
      <w:r>
        <w:rPr>
          <w:spacing w:val="-2"/>
        </w:rPr>
        <w:t>m</w:t>
      </w:r>
      <w:r>
        <w:t>ento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>n</w:t>
      </w:r>
      <w:r>
        <w:t>a ca</w:t>
      </w:r>
      <w:r>
        <w:rPr>
          <w:spacing w:val="-3"/>
        </w:rPr>
        <w:t>d</w:t>
      </w:r>
      <w:r>
        <w:rPr>
          <w:spacing w:val="-2"/>
        </w:rPr>
        <w:t>e</w:t>
      </w:r>
      <w:r>
        <w:rPr>
          <w:spacing w:val="-1"/>
        </w:rPr>
        <w:t>n</w:t>
      </w:r>
      <w:r>
        <w:t>a o</w:t>
      </w:r>
      <w:r>
        <w:rPr>
          <w:spacing w:val="-1"/>
        </w:rPr>
        <w:t xml:space="preserve"> </w:t>
      </w:r>
      <w:r>
        <w:t>en u</w:t>
      </w:r>
      <w:r>
        <w:rPr>
          <w:spacing w:val="-2"/>
        </w:rPr>
        <w:t>n</w:t>
      </w:r>
      <w:r>
        <w:t>a esl</w:t>
      </w:r>
      <w:r>
        <w:rPr>
          <w:spacing w:val="-1"/>
        </w:rPr>
        <w:t>ing</w:t>
      </w:r>
      <w:r>
        <w:t>a.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60" w:after="0"/>
        <w:ind w:left="810" w:right="117" w:hanging="284"/>
        <w:jc w:val="both"/>
      </w:pPr>
      <w:r>
        <w:rPr>
          <w:spacing w:val="-1"/>
        </w:rPr>
        <w:t>N</w:t>
      </w:r>
      <w:r>
        <w:t>i</w:t>
      </w:r>
      <w:r>
        <w:rPr>
          <w:spacing w:val="-2"/>
        </w:rPr>
        <w:t>n</w:t>
      </w:r>
      <w:r>
        <w:rPr>
          <w:spacing w:val="-1"/>
        </w:rPr>
        <w:t>gun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d</w:t>
      </w:r>
      <w:r>
        <w:t>rá</w:t>
      </w:r>
      <w:r>
        <w:rPr>
          <w:spacing w:val="38"/>
        </w:rPr>
        <w:t xml:space="preserve"> </w:t>
      </w:r>
      <w:r>
        <w:t>l</w:t>
      </w:r>
      <w:r>
        <w:rPr>
          <w:spacing w:val="-3"/>
        </w:rPr>
        <w:t>e</w:t>
      </w:r>
      <w:r>
        <w:t>va</w:t>
      </w:r>
      <w:r>
        <w:rPr>
          <w:spacing w:val="-1"/>
        </w:rPr>
        <w:t>n</w:t>
      </w:r>
      <w:r>
        <w:t>tar</w:t>
      </w:r>
      <w:r>
        <w:rPr>
          <w:spacing w:val="38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je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39"/>
        </w:rPr>
        <w:t xml:space="preserve"> </w:t>
      </w:r>
      <w:r>
        <w:t>su</w:t>
      </w:r>
      <w:r>
        <w:rPr>
          <w:spacing w:val="-2"/>
        </w:rPr>
        <w:t>p</w:t>
      </w:r>
      <w:r>
        <w:t>eri</w:t>
      </w:r>
      <w:r>
        <w:rPr>
          <w:spacing w:val="1"/>
        </w:rPr>
        <w:t>o</w:t>
      </w:r>
      <w:r>
        <w:rPr>
          <w:spacing w:val="-3"/>
        </w:rPr>
        <w:t>r</w:t>
      </w:r>
      <w:r>
        <w:t>es</w:t>
      </w:r>
      <w:r>
        <w:rPr>
          <w:spacing w:val="39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rPr>
          <w:spacing w:val="2"/>
        </w:rPr>
        <w:t>2</w:t>
      </w:r>
      <w:r>
        <w:t>3</w:t>
      </w:r>
      <w:r>
        <w:rPr>
          <w:spacing w:val="42"/>
        </w:rPr>
        <w:t xml:space="preserve"> </w:t>
      </w:r>
      <w:r>
        <w:t>Kg.</w:t>
      </w:r>
      <w:r>
        <w:rPr>
          <w:spacing w:val="40"/>
        </w:rPr>
        <w:t xml:space="preserve"> </w:t>
      </w:r>
      <w:r>
        <w:rPr>
          <w:spacing w:val="-4"/>
        </w:rPr>
        <w:t>d</w:t>
      </w:r>
      <w:r>
        <w:t>eb</w:t>
      </w:r>
      <w:r>
        <w:rPr>
          <w:spacing w:val="-1"/>
        </w:rPr>
        <w:t>i</w:t>
      </w:r>
      <w:r>
        <w:t>en</w:t>
      </w:r>
      <w:r>
        <w:rPr>
          <w:spacing w:val="-2"/>
        </w:rPr>
        <w:t>d</w:t>
      </w:r>
      <w:r>
        <w:t>o</w:t>
      </w:r>
      <w:r>
        <w:rPr>
          <w:spacing w:val="39"/>
        </w:rPr>
        <w:t xml:space="preserve"> </w:t>
      </w:r>
      <w:r>
        <w:rPr>
          <w:spacing w:val="-1"/>
        </w:rPr>
        <w:t>h</w:t>
      </w:r>
      <w:r>
        <w:t>acerlo</w:t>
      </w:r>
      <w:r>
        <w:rPr>
          <w:spacing w:val="40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 ayu</w:t>
      </w:r>
      <w:r>
        <w:rPr>
          <w:spacing w:val="-1"/>
        </w:rPr>
        <w:t>d</w:t>
      </w:r>
      <w:r>
        <w:t>a de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3"/>
        </w:rPr>
        <w:t>r</w:t>
      </w:r>
      <w:r>
        <w:rPr>
          <w:spacing w:val="1"/>
        </w:rPr>
        <w:t>o</w:t>
      </w:r>
      <w:r>
        <w:t xml:space="preserve">s </w:t>
      </w:r>
      <w:r>
        <w:rPr>
          <w:spacing w:val="-2"/>
        </w:rPr>
        <w:t>t</w:t>
      </w:r>
      <w:r>
        <w:t>ra</w:t>
      </w:r>
      <w:r>
        <w:rPr>
          <w:spacing w:val="-2"/>
        </w:rPr>
        <w:t>b</w:t>
      </w:r>
      <w:r>
        <w:t>aja</w:t>
      </w:r>
      <w:r>
        <w:rPr>
          <w:spacing w:val="-2"/>
        </w:rPr>
        <w:t>d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rPr>
          <w:spacing w:val="1"/>
        </w:rPr>
        <w:t>o</w:t>
      </w:r>
      <w:r>
        <w:t>s.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60" w:after="0" w:line="239" w:lineRule="auto"/>
        <w:ind w:left="810" w:right="117" w:hanging="284"/>
        <w:jc w:val="both"/>
      </w:pPr>
      <w:r>
        <w:t>Co</w:t>
      </w:r>
      <w:r>
        <w:rPr>
          <w:spacing w:val="-1"/>
        </w:rPr>
        <w:t>n</w:t>
      </w:r>
      <w:r>
        <w:t>si</w:t>
      </w:r>
      <w:r>
        <w:rPr>
          <w:spacing w:val="-2"/>
        </w:rPr>
        <w:t>d</w:t>
      </w:r>
      <w:r>
        <w:t>erar</w:t>
      </w:r>
      <w:r>
        <w:rPr>
          <w:spacing w:val="7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aci</w:t>
      </w:r>
      <w:r>
        <w:rPr>
          <w:spacing w:val="-2"/>
        </w:rPr>
        <w:t>ó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9"/>
        </w:rPr>
        <w:t xml:space="preserve"> </w:t>
      </w:r>
      <w:r>
        <w:t>faja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2"/>
        </w:rPr>
        <w:t>t</w:t>
      </w:r>
      <w:r>
        <w:t>ecc</w:t>
      </w:r>
      <w:r>
        <w:rPr>
          <w:spacing w:val="-3"/>
        </w:rPr>
        <w:t>i</w:t>
      </w:r>
      <w:r>
        <w:rPr>
          <w:spacing w:val="-2"/>
        </w:rPr>
        <w:t>ó</w:t>
      </w:r>
      <w:r>
        <w:t>n</w:t>
      </w:r>
      <w:r>
        <w:rPr>
          <w:spacing w:val="9"/>
        </w:rPr>
        <w:t xml:space="preserve"> </w:t>
      </w:r>
      <w:r>
        <w:t>l</w:t>
      </w:r>
      <w:r>
        <w:rPr>
          <w:spacing w:val="-2"/>
        </w:rPr>
        <w:t>u</w:t>
      </w:r>
      <w:r>
        <w:t>m</w:t>
      </w:r>
      <w:r>
        <w:rPr>
          <w:spacing w:val="-1"/>
        </w:rPr>
        <w:t>b</w:t>
      </w:r>
      <w:r>
        <w:t>ar</w:t>
      </w:r>
      <w:r>
        <w:rPr>
          <w:spacing w:val="9"/>
        </w:rPr>
        <w:t xml:space="preserve"> </w:t>
      </w:r>
      <w:r>
        <w:rPr>
          <w:spacing w:val="-4"/>
        </w:rPr>
        <w:t>n</w:t>
      </w:r>
      <w:r>
        <w:t>o</w:t>
      </w:r>
      <w:r>
        <w:rPr>
          <w:spacing w:val="8"/>
        </w:rPr>
        <w:t xml:space="preserve"> </w:t>
      </w:r>
      <w:r>
        <w:t>es</w:t>
      </w:r>
      <w:r>
        <w:rPr>
          <w:spacing w:val="10"/>
        </w:rPr>
        <w:t xml:space="preserve"> </w:t>
      </w:r>
      <w:r>
        <w:t>si</w:t>
      </w:r>
      <w:r>
        <w:rPr>
          <w:spacing w:val="-4"/>
        </w:rPr>
        <w:t>n</w:t>
      </w:r>
      <w:r>
        <w:rPr>
          <w:spacing w:val="1"/>
        </w:rPr>
        <w:t>ó</w:t>
      </w:r>
      <w:r>
        <w:rPr>
          <w:spacing w:val="-1"/>
        </w:rPr>
        <w:t>n</w:t>
      </w:r>
      <w:r>
        <w:t>i</w:t>
      </w:r>
      <w:r>
        <w:rPr>
          <w:spacing w:val="3"/>
        </w:rPr>
        <w:t>m</w:t>
      </w:r>
      <w:r>
        <w:t>o</w:t>
      </w:r>
      <w:r>
        <w:rPr>
          <w:spacing w:val="11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0"/>
        </w:rPr>
        <w:t xml:space="preserve"> </w:t>
      </w:r>
      <w:r>
        <w:t>l</w:t>
      </w:r>
      <w:r>
        <w:rPr>
          <w:spacing w:val="-3"/>
        </w:rPr>
        <w:t>e</w:t>
      </w:r>
      <w:r>
        <w:t>va</w:t>
      </w:r>
      <w:r>
        <w:rPr>
          <w:spacing w:val="-1"/>
        </w:rPr>
        <w:t>n</w:t>
      </w:r>
      <w:r>
        <w:t>t</w:t>
      </w:r>
      <w:r>
        <w:rPr>
          <w:spacing w:val="-3"/>
        </w:rPr>
        <w:t>a</w:t>
      </w:r>
      <w:r>
        <w:t>r más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e</w:t>
      </w:r>
      <w:r>
        <w:t>s</w:t>
      </w:r>
      <w:r>
        <w:rPr>
          <w:spacing w:val="1"/>
        </w:rPr>
        <w:t>o</w:t>
      </w:r>
      <w:r>
        <w:t>,</w:t>
      </w:r>
      <w:r>
        <w:rPr>
          <w:spacing w:val="2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4"/>
        </w:rPr>
        <w:t>d</w:t>
      </w:r>
      <w:r>
        <w:t>ebe</w:t>
      </w:r>
      <w:r>
        <w:rPr>
          <w:spacing w:val="3"/>
        </w:rPr>
        <w:t xml:space="preserve"> </w:t>
      </w:r>
      <w:r>
        <w:t>ver</w:t>
      </w:r>
      <w:r>
        <w:rPr>
          <w:spacing w:val="5"/>
        </w:rPr>
        <w:t xml:space="preserve"> </w:t>
      </w:r>
      <w:r>
        <w:t>a</w:t>
      </w:r>
      <w:r>
        <w:rPr>
          <w:spacing w:val="-3"/>
        </w:rPr>
        <w:t>l</w:t>
      </w:r>
      <w:r>
        <w:t>t</w:t>
      </w:r>
      <w:r>
        <w:rPr>
          <w:spacing w:val="-2"/>
        </w:rPr>
        <w:t>e</w:t>
      </w:r>
      <w:r>
        <w:t>r</w:t>
      </w:r>
      <w:r>
        <w:rPr>
          <w:spacing w:val="-1"/>
        </w:rPr>
        <w:t>n</w:t>
      </w:r>
      <w:r>
        <w:t>ativas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2"/>
        </w:rPr>
        <w:t xml:space="preserve"> </w:t>
      </w:r>
      <w:r>
        <w:rPr>
          <w:spacing w:val="-2"/>
        </w:rPr>
        <w:t>mo</w:t>
      </w:r>
      <w:r>
        <w:t>vim</w:t>
      </w:r>
      <w:r>
        <w:rPr>
          <w:spacing w:val="-3"/>
        </w:rPr>
        <w:t>i</w:t>
      </w:r>
      <w:r>
        <w:t>ento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t>car</w:t>
      </w:r>
      <w:r>
        <w:rPr>
          <w:spacing w:val="-1"/>
        </w:rPr>
        <w:t>g</w:t>
      </w:r>
      <w:r>
        <w:t>as</w:t>
      </w:r>
      <w:r>
        <w:rPr>
          <w:spacing w:val="5"/>
        </w:rPr>
        <w:t xml:space="preserve"> </w:t>
      </w:r>
      <w:r>
        <w:t>cu</w:t>
      </w:r>
      <w:r>
        <w:rPr>
          <w:spacing w:val="-1"/>
        </w:rPr>
        <w:t>an</w:t>
      </w:r>
      <w:r>
        <w:rPr>
          <w:spacing w:val="-4"/>
        </w:rPr>
        <w:t>d</w:t>
      </w:r>
      <w:r>
        <w:t>o</w:t>
      </w:r>
      <w:r>
        <w:rPr>
          <w:spacing w:val="6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le</w:t>
      </w:r>
      <w:r>
        <w:rPr>
          <w:spacing w:val="-2"/>
        </w:rPr>
        <w:t>v</w:t>
      </w:r>
      <w:r>
        <w:t>a</w:t>
      </w:r>
      <w:r>
        <w:rPr>
          <w:spacing w:val="-1"/>
        </w:rPr>
        <w:t>n</w:t>
      </w:r>
      <w:r>
        <w:rPr>
          <w:spacing w:val="-2"/>
        </w:rPr>
        <w:t>t</w:t>
      </w:r>
      <w:r>
        <w:t>en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j</w:t>
      </w:r>
      <w:r>
        <w:rPr>
          <w:spacing w:val="-2"/>
        </w:rPr>
        <w:t>e</w:t>
      </w:r>
      <w:r>
        <w:t>t</w:t>
      </w:r>
      <w:r>
        <w:rPr>
          <w:spacing w:val="1"/>
        </w:rPr>
        <w:t>o</w:t>
      </w:r>
      <w:r>
        <w:t xml:space="preserve">s </w:t>
      </w:r>
      <w:r>
        <w:rPr>
          <w:spacing w:val="-1"/>
        </w:rPr>
        <w:t>p</w:t>
      </w:r>
      <w:r>
        <w:t>esados.</w:t>
      </w:r>
      <w:r>
        <w:rPr>
          <w:spacing w:val="1"/>
        </w:rPr>
        <w:t xml:space="preserve"> </w:t>
      </w:r>
      <w:r>
        <w:t>El</w:t>
      </w:r>
      <w:r>
        <w:rPr>
          <w:spacing w:val="49"/>
        </w:rPr>
        <w:t xml:space="preserve"> </w:t>
      </w:r>
      <w:r>
        <w:t>tra</w:t>
      </w:r>
      <w:r>
        <w:rPr>
          <w:spacing w:val="-1"/>
        </w:rPr>
        <w:t>b</w:t>
      </w:r>
      <w:r>
        <w:t>aja</w:t>
      </w:r>
      <w:r>
        <w:rPr>
          <w:spacing w:val="-2"/>
        </w:rPr>
        <w:t>d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p</w:t>
      </w:r>
      <w:r>
        <w:t>r</w:t>
      </w:r>
      <w:r>
        <w:rPr>
          <w:spacing w:val="-3"/>
        </w:rPr>
        <w:t>i</w:t>
      </w:r>
      <w:r>
        <w:t>me</w:t>
      </w:r>
      <w:r>
        <w:rPr>
          <w:spacing w:val="-3"/>
        </w:rPr>
        <w:t>r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eberá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al</w:t>
      </w:r>
      <w:r>
        <w:rPr>
          <w:spacing w:val="-1"/>
        </w:rPr>
        <w:t>iz</w:t>
      </w:r>
      <w:r>
        <w:t>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ti</w:t>
      </w:r>
      <w:r>
        <w:rPr>
          <w:spacing w:val="-1"/>
        </w:rPr>
        <w:t>p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t>car</w:t>
      </w:r>
      <w:r>
        <w:rPr>
          <w:spacing w:val="-1"/>
        </w:rPr>
        <w:t>g</w:t>
      </w:r>
      <w:r>
        <w:t>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>v</w:t>
      </w:r>
      <w:r>
        <w:t>a</w:t>
      </w:r>
      <w:r>
        <w:rPr>
          <w:spacing w:val="-1"/>
        </w:rPr>
        <w:t>n</w:t>
      </w:r>
      <w:r>
        <w:t>ta</w:t>
      </w:r>
      <w:r>
        <w:rPr>
          <w:spacing w:val="1"/>
        </w:rPr>
        <w:t>r</w:t>
      </w:r>
      <w:r>
        <w:t>,</w:t>
      </w:r>
      <w:r>
        <w:rPr>
          <w:spacing w:val="1"/>
        </w:rPr>
        <w:t xml:space="preserve"> </w:t>
      </w:r>
      <w:r>
        <w:t>así  c</w:t>
      </w:r>
      <w:r>
        <w:rPr>
          <w:spacing w:val="1"/>
        </w:rPr>
        <w:t>o</w:t>
      </w:r>
      <w:r>
        <w:rPr>
          <w:spacing w:val="-2"/>
        </w:rPr>
        <w:t>m</w:t>
      </w:r>
      <w:r>
        <w:t>o ta</w:t>
      </w:r>
      <w:r>
        <w:rPr>
          <w:spacing w:val="1"/>
        </w:rPr>
        <w:t>m</w:t>
      </w:r>
      <w:r>
        <w:rPr>
          <w:spacing w:val="-1"/>
        </w:rPr>
        <w:t>b</w:t>
      </w:r>
      <w:r>
        <w:t>ié</w:t>
      </w:r>
      <w:r>
        <w:rPr>
          <w:spacing w:val="-1"/>
        </w:rPr>
        <w:t>n</w:t>
      </w:r>
      <w:r>
        <w:t>,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3"/>
        </w:rPr>
        <w:t>f</w:t>
      </w:r>
      <w:r>
        <w:rPr>
          <w:spacing w:val="1"/>
        </w:rPr>
        <w:t>o</w:t>
      </w:r>
      <w:r>
        <w:t>rma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ped</w:t>
      </w:r>
      <w:r>
        <w:rPr>
          <w:spacing w:val="-1"/>
        </w:rPr>
        <w:t>i</w:t>
      </w:r>
      <w:r>
        <w:t xml:space="preserve">r </w:t>
      </w:r>
      <w:r>
        <w:rPr>
          <w:spacing w:val="-3"/>
        </w:rPr>
        <w:t>a</w:t>
      </w:r>
      <w:r>
        <w:t>y</w:t>
      </w:r>
      <w:r>
        <w:rPr>
          <w:spacing w:val="-1"/>
        </w:rPr>
        <w:t>ud</w:t>
      </w:r>
      <w:r>
        <w:t>a o</w:t>
      </w:r>
      <w:r>
        <w:rPr>
          <w:spacing w:val="1"/>
        </w:rPr>
        <w:t xml:space="preserve"> </w:t>
      </w:r>
      <w:r>
        <w:t>u</w:t>
      </w:r>
      <w:r>
        <w:rPr>
          <w:spacing w:val="-3"/>
        </w:rPr>
        <w:t>s</w:t>
      </w:r>
      <w:r>
        <w:t>ar l</w:t>
      </w:r>
      <w:r>
        <w:rPr>
          <w:spacing w:val="-2"/>
        </w:rPr>
        <w:t>o</w:t>
      </w:r>
      <w:r>
        <w:t>s dis</w:t>
      </w:r>
      <w:r>
        <w:rPr>
          <w:spacing w:val="-2"/>
        </w:rPr>
        <w:t>p</w:t>
      </w:r>
      <w:r>
        <w:rPr>
          <w:spacing w:val="1"/>
        </w:rPr>
        <w:t>o</w:t>
      </w:r>
      <w:r>
        <w:t>s</w:t>
      </w:r>
      <w:r>
        <w:rPr>
          <w:spacing w:val="-3"/>
        </w:rPr>
        <w:t>i</w:t>
      </w:r>
      <w:r>
        <w:t>ti</w:t>
      </w:r>
      <w:r>
        <w:rPr>
          <w:spacing w:val="-2"/>
        </w:rPr>
        <w:t>v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>apropi</w:t>
      </w:r>
      <w:r>
        <w:rPr>
          <w:spacing w:val="-1"/>
        </w:rPr>
        <w:t>ad</w:t>
      </w:r>
      <w:r>
        <w:rPr>
          <w:spacing w:val="1"/>
        </w:rPr>
        <w:t>o</w:t>
      </w:r>
      <w:r>
        <w:t>s.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60" w:after="0"/>
        <w:ind w:left="810" w:right="123" w:hanging="284"/>
        <w:jc w:val="both"/>
      </w:pPr>
      <w:r>
        <w:rPr>
          <w:spacing w:val="-1"/>
        </w:rPr>
        <w:t>Nun</w:t>
      </w:r>
      <w:r>
        <w:t>ca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5"/>
        </w:rPr>
        <w:t xml:space="preserve"> </w:t>
      </w:r>
      <w:r>
        <w:t>car</w:t>
      </w:r>
      <w:r>
        <w:rPr>
          <w:spacing w:val="-1"/>
        </w:rPr>
        <w:t>g</w:t>
      </w:r>
      <w:r>
        <w:t>ar</w:t>
      </w:r>
      <w:r>
        <w:rPr>
          <w:spacing w:val="4"/>
        </w:rPr>
        <w:t xml:space="preserve"> </w:t>
      </w:r>
      <w:r>
        <w:t>vi</w:t>
      </w:r>
      <w:r>
        <w:rPr>
          <w:spacing w:val="-2"/>
        </w:rPr>
        <w:t>d</w:t>
      </w:r>
      <w:r>
        <w:t>rio</w:t>
      </w:r>
      <w:r>
        <w:rPr>
          <w:spacing w:val="6"/>
        </w:rPr>
        <w:t xml:space="preserve"> </w:t>
      </w:r>
      <w:r>
        <w:t>lamina</w:t>
      </w:r>
      <w:r>
        <w:rPr>
          <w:spacing w:val="-2"/>
        </w:rPr>
        <w:t>do</w:t>
      </w:r>
      <w:r>
        <w:t>,</w:t>
      </w:r>
      <w:r>
        <w:rPr>
          <w:spacing w:val="5"/>
        </w:rPr>
        <w:t xml:space="preserve"> </w:t>
      </w:r>
      <w:r>
        <w:t>esta</w:t>
      </w:r>
      <w:r>
        <w:rPr>
          <w:spacing w:val="-4"/>
        </w:rPr>
        <w:t>ñ</w:t>
      </w:r>
      <w:r>
        <w:t>o</w:t>
      </w:r>
      <w:r>
        <w:rPr>
          <w:spacing w:val="6"/>
        </w:rPr>
        <w:t xml:space="preserve"> </w:t>
      </w:r>
      <w:r>
        <w:t>(lata)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materi</w:t>
      </w:r>
      <w:r>
        <w:rPr>
          <w:spacing w:val="-1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5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rPr>
          <w:spacing w:val="1"/>
        </w:rPr>
        <w:t>o</w:t>
      </w:r>
      <w:r>
        <w:t>sic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4"/>
        </w:rPr>
        <w:t xml:space="preserve"> </w:t>
      </w:r>
      <w:r>
        <w:t>simi</w:t>
      </w:r>
      <w:r>
        <w:rPr>
          <w:spacing w:val="-1"/>
        </w:rPr>
        <w:t>l</w:t>
      </w:r>
      <w:r>
        <w:rPr>
          <w:spacing w:val="-3"/>
        </w:rPr>
        <w:t>a</w:t>
      </w:r>
      <w:r>
        <w:t xml:space="preserve">r </w:t>
      </w:r>
      <w:r>
        <w:rPr>
          <w:spacing w:val="-1"/>
        </w:rPr>
        <w:t>d</w:t>
      </w:r>
      <w:r>
        <w:t>ebajo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b</w:t>
      </w:r>
      <w:r>
        <w:t>ra</w:t>
      </w:r>
      <w:r>
        <w:rPr>
          <w:spacing w:val="-2"/>
        </w:rPr>
        <w:t>z</w:t>
      </w:r>
      <w:r>
        <w:rPr>
          <w:spacing w:val="1"/>
        </w:rPr>
        <w:t>o</w:t>
      </w:r>
      <w:r>
        <w:t>.</w:t>
      </w:r>
      <w:r>
        <w:rPr>
          <w:spacing w:val="7"/>
        </w:rPr>
        <w:t xml:space="preserve"> </w:t>
      </w:r>
      <w:r>
        <w:t>Es</w:t>
      </w:r>
      <w:r>
        <w:rPr>
          <w:spacing w:val="3"/>
        </w:rPr>
        <w:t xml:space="preserve"> </w:t>
      </w:r>
      <w:r>
        <w:t>im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e</w:t>
      </w:r>
      <w:r>
        <w:t>sci</w:t>
      </w:r>
      <w:r>
        <w:rPr>
          <w:spacing w:val="-1"/>
        </w:rPr>
        <w:t>nd</w:t>
      </w:r>
      <w:r>
        <w:t>i</w:t>
      </w:r>
      <w:r>
        <w:rPr>
          <w:spacing w:val="-2"/>
        </w:rPr>
        <w:t>b</w:t>
      </w:r>
      <w:r>
        <w:t>le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u</w:t>
      </w:r>
      <w:r>
        <w:rPr>
          <w:spacing w:val="-3"/>
        </w:rPr>
        <w:t>s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gu</w:t>
      </w:r>
      <w:r>
        <w:t>a</w:t>
      </w:r>
      <w:r>
        <w:rPr>
          <w:spacing w:val="-1"/>
        </w:rPr>
        <w:t>n</w:t>
      </w:r>
      <w:r>
        <w:t>te</w:t>
      </w:r>
      <w:r>
        <w:rPr>
          <w:spacing w:val="-3"/>
        </w:rPr>
        <w:t>s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u</w:t>
      </w:r>
      <w:r>
        <w:t>sar</w:t>
      </w:r>
      <w:r>
        <w:rPr>
          <w:spacing w:val="4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2"/>
        </w:rPr>
        <w:t xml:space="preserve"> </w:t>
      </w:r>
      <w:r>
        <w:t>ma</w:t>
      </w:r>
      <w:r>
        <w:rPr>
          <w:spacing w:val="-4"/>
        </w:rPr>
        <w:t>n</w:t>
      </w:r>
      <w:r>
        <w:rPr>
          <w:spacing w:val="1"/>
        </w:rPr>
        <w:t>o</w:t>
      </w:r>
      <w:r>
        <w:t>s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car</w:t>
      </w:r>
      <w:r>
        <w:rPr>
          <w:spacing w:val="-4"/>
        </w:rPr>
        <w:t>g</w:t>
      </w:r>
      <w:r>
        <w:t>ar</w:t>
      </w:r>
      <w:r>
        <w:rPr>
          <w:spacing w:val="-1"/>
        </w:rPr>
        <w:t>l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h</w:t>
      </w:r>
      <w:r>
        <w:t>acia el fren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hacia</w:t>
      </w:r>
      <w:r>
        <w:rPr>
          <w:spacing w:val="-3"/>
        </w:rPr>
        <w:t xml:space="preserve"> </w:t>
      </w:r>
      <w:r>
        <w:t>el la</w:t>
      </w:r>
      <w:r>
        <w:rPr>
          <w:spacing w:val="-1"/>
        </w:rPr>
        <w:t>d</w:t>
      </w:r>
      <w:r>
        <w:t>o</w:t>
      </w:r>
      <w:r>
        <w:rPr>
          <w:spacing w:val="-1"/>
        </w:rPr>
        <w:t xml:space="preserve"> </w:t>
      </w:r>
      <w:r>
        <w:t>pa</w:t>
      </w:r>
      <w:r>
        <w:rPr>
          <w:spacing w:val="-4"/>
        </w:rPr>
        <w:t>r</w:t>
      </w:r>
      <w:r>
        <w:t>a q</w:t>
      </w:r>
      <w:r>
        <w:rPr>
          <w:spacing w:val="-2"/>
        </w:rPr>
        <w:t>u</w:t>
      </w:r>
      <w:r>
        <w:t xml:space="preserve">e </w:t>
      </w:r>
      <w:r>
        <w:rPr>
          <w:spacing w:val="-1"/>
        </w:rPr>
        <w:t>n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str</w:t>
      </w:r>
      <w:r>
        <w:rPr>
          <w:spacing w:val="-3"/>
        </w:rPr>
        <w:t>u</w:t>
      </w:r>
      <w:r>
        <w:t>ya la</w:t>
      </w:r>
      <w:r>
        <w:rPr>
          <w:spacing w:val="-2"/>
        </w:rPr>
        <w:t xml:space="preserve"> </w:t>
      </w:r>
      <w:r>
        <w:t>vis</w:t>
      </w:r>
      <w:r>
        <w:rPr>
          <w:spacing w:val="-3"/>
        </w:rPr>
        <w:t>t</w:t>
      </w:r>
      <w:r>
        <w:t>a.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60" w:after="0"/>
        <w:ind w:left="810" w:right="117" w:hanging="284"/>
        <w:jc w:val="both"/>
      </w:pPr>
      <w:r>
        <w:t>Para</w:t>
      </w:r>
      <w:r>
        <w:rPr>
          <w:spacing w:val="21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1"/>
        </w:rPr>
        <w:t>v</w:t>
      </w:r>
      <w:r>
        <w:t>a</w:t>
      </w:r>
      <w:r>
        <w:rPr>
          <w:spacing w:val="-1"/>
        </w:rPr>
        <w:t>n</w:t>
      </w:r>
      <w:r>
        <w:t>tar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bj</w:t>
      </w:r>
      <w:r>
        <w:t>e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e</w:t>
      </w:r>
      <w:r>
        <w:t>s</w:t>
      </w:r>
      <w:r>
        <w:rPr>
          <w:spacing w:val="-3"/>
        </w:rP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22"/>
        </w:rPr>
        <w:t xml:space="preserve"> </w:t>
      </w:r>
      <w:r>
        <w:t>(ge</w:t>
      </w:r>
      <w:r>
        <w:rPr>
          <w:spacing w:val="-4"/>
        </w:rPr>
        <w:t>n</w:t>
      </w:r>
      <w:r>
        <w:t>eral</w:t>
      </w:r>
      <w:r>
        <w:rPr>
          <w:spacing w:val="-2"/>
        </w:rPr>
        <w:t>m</w:t>
      </w:r>
      <w:r>
        <w:t>ente</w:t>
      </w:r>
      <w:r>
        <w:rPr>
          <w:spacing w:val="17"/>
        </w:rPr>
        <w:t xml:space="preserve"> </w:t>
      </w:r>
      <w:r>
        <w:t>más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e</w:t>
      </w:r>
      <w:r>
        <w:t>sa</w:t>
      </w:r>
      <w:r>
        <w:rPr>
          <w:spacing w:val="-1"/>
        </w:rPr>
        <w:t>d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1</w:t>
      </w:r>
      <w:r>
        <w:t>6</w:t>
      </w:r>
      <w:r>
        <w:rPr>
          <w:spacing w:val="23"/>
        </w:rPr>
        <w:t xml:space="preserve"> </w:t>
      </w:r>
      <w:r>
        <w:t>Kg</w:t>
      </w:r>
      <w:r>
        <w:rPr>
          <w:spacing w:val="-1"/>
        </w:rPr>
        <w:t>.</w:t>
      </w:r>
      <w:r>
        <w:t>)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o</w:t>
      </w:r>
      <w:r>
        <w:t>l</w:t>
      </w:r>
      <w:r>
        <w:rPr>
          <w:spacing w:val="-2"/>
        </w:rPr>
        <w:t>u</w:t>
      </w:r>
      <w:r>
        <w:t>m</w:t>
      </w:r>
      <w:r>
        <w:rPr>
          <w:spacing w:val="-3"/>
        </w:rPr>
        <w:t>i</w:t>
      </w:r>
      <w:r>
        <w:rPr>
          <w:spacing w:val="-1"/>
        </w:rPr>
        <w:t>n</w:t>
      </w:r>
      <w:r>
        <w:rPr>
          <w:spacing w:val="1"/>
        </w:rPr>
        <w:t>o</w:t>
      </w:r>
      <w:r>
        <w:t>s</w:t>
      </w:r>
      <w:r>
        <w:rPr>
          <w:spacing w:val="1"/>
        </w:rPr>
        <w:t>o</w:t>
      </w:r>
      <w:r>
        <w:rPr>
          <w:spacing w:val="-2"/>
        </w:rPr>
        <w:t>s</w:t>
      </w:r>
      <w:r>
        <w:t>,</w:t>
      </w:r>
      <w:r>
        <w:rPr>
          <w:spacing w:val="22"/>
        </w:rPr>
        <w:t xml:space="preserve"> </w:t>
      </w:r>
      <w:r>
        <w:rPr>
          <w:spacing w:val="-3"/>
        </w:rPr>
        <w:t>s</w:t>
      </w:r>
      <w:r>
        <w:t xml:space="preserve">e </w:t>
      </w:r>
      <w:r>
        <w:rPr>
          <w:spacing w:val="-1"/>
        </w:rPr>
        <w:t>d</w:t>
      </w:r>
      <w:r>
        <w:t>ebe</w:t>
      </w:r>
      <w:r>
        <w:rPr>
          <w:spacing w:val="29"/>
        </w:rPr>
        <w:t xml:space="preserve"> </w:t>
      </w:r>
      <w:r>
        <w:t>ex</w:t>
      </w:r>
      <w:r>
        <w:rPr>
          <w:spacing w:val="-3"/>
        </w:rPr>
        <w:t>a</w:t>
      </w:r>
      <w:r>
        <w:t>mi</w:t>
      </w:r>
      <w:r>
        <w:rPr>
          <w:spacing w:val="-2"/>
        </w:rPr>
        <w:t>n</w:t>
      </w:r>
      <w:r>
        <w:t>ar</w:t>
      </w:r>
      <w:r>
        <w:rPr>
          <w:spacing w:val="31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rPr>
          <w:spacing w:val="-1"/>
        </w:rPr>
        <w:t>p</w:t>
      </w:r>
      <w:r>
        <w:t>eso</w:t>
      </w:r>
      <w:r>
        <w:rPr>
          <w:spacing w:val="28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30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je</w:t>
      </w:r>
      <w:r>
        <w:rPr>
          <w:spacing w:val="-2"/>
        </w:rPr>
        <w:t>t</w:t>
      </w:r>
      <w:r>
        <w:t>o</w:t>
      </w:r>
      <w:r>
        <w:rPr>
          <w:spacing w:val="31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t>v</w:t>
      </w:r>
      <w:r>
        <w:rPr>
          <w:spacing w:val="-3"/>
        </w:rPr>
        <w:t>i</w:t>
      </w:r>
      <w:r>
        <w:t>én</w:t>
      </w:r>
      <w:r>
        <w:rPr>
          <w:spacing w:val="-2"/>
        </w:rPr>
        <w:t>d</w:t>
      </w:r>
      <w:r>
        <w:rPr>
          <w:spacing w:val="1"/>
        </w:rPr>
        <w:t>o</w:t>
      </w:r>
      <w:r>
        <w:rPr>
          <w:spacing w:val="-3"/>
        </w:rPr>
        <w:t>l</w:t>
      </w:r>
      <w:r>
        <w:t>o</w:t>
      </w:r>
      <w:r>
        <w:rPr>
          <w:spacing w:val="31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i</w:t>
      </w:r>
      <w:r>
        <w:rPr>
          <w:spacing w:val="-2"/>
        </w:rPr>
        <w:t>n</w:t>
      </w:r>
      <w:r>
        <w:t>cli</w:t>
      </w:r>
      <w:r>
        <w:rPr>
          <w:spacing w:val="-2"/>
        </w:rPr>
        <w:t>n</w:t>
      </w:r>
      <w:r>
        <w:t>á</w:t>
      </w:r>
      <w:r>
        <w:rPr>
          <w:spacing w:val="-1"/>
        </w:rPr>
        <w:t>nd</w:t>
      </w:r>
      <w:r>
        <w:rPr>
          <w:spacing w:val="1"/>
        </w:rPr>
        <w:t>o</w:t>
      </w:r>
      <w:r>
        <w:t>lo</w:t>
      </w:r>
      <w:r>
        <w:rPr>
          <w:spacing w:val="30"/>
        </w:rPr>
        <w:t xml:space="preserve"> </w:t>
      </w:r>
      <w:r>
        <w:t>a</w:t>
      </w:r>
      <w:r>
        <w:rPr>
          <w:spacing w:val="-1"/>
        </w:rPr>
        <w:t>n</w:t>
      </w:r>
      <w:r>
        <w:t>tes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9"/>
        </w:rPr>
        <w:t xml:space="preserve"> </w:t>
      </w:r>
      <w:r>
        <w:rPr>
          <w:spacing w:val="-3"/>
        </w:rPr>
        <w:t>c</w:t>
      </w:r>
      <w:r>
        <w:t>ar</w:t>
      </w:r>
      <w:r>
        <w:rPr>
          <w:spacing w:val="-2"/>
        </w:rPr>
        <w:t>g</w:t>
      </w:r>
      <w:r>
        <w:t>ar</w:t>
      </w:r>
      <w:r>
        <w:rPr>
          <w:spacing w:val="-1"/>
        </w:rPr>
        <w:t>l</w:t>
      </w:r>
      <w:r>
        <w:t>o</w:t>
      </w:r>
      <w:r>
        <w:rPr>
          <w:spacing w:val="31"/>
        </w:rPr>
        <w:t xml:space="preserve"> </w:t>
      </w:r>
      <w:r>
        <w:t>o le</w:t>
      </w:r>
      <w:r>
        <w:rPr>
          <w:spacing w:val="1"/>
        </w:rPr>
        <w:t>v</w:t>
      </w:r>
      <w:r>
        <w:t>a</w:t>
      </w:r>
      <w:r>
        <w:rPr>
          <w:spacing w:val="-1"/>
        </w:rPr>
        <w:t>n</w:t>
      </w:r>
      <w:r>
        <w:t>tar</w:t>
      </w:r>
      <w:r>
        <w:rPr>
          <w:spacing w:val="-3"/>
        </w:rPr>
        <w:t>l</w:t>
      </w:r>
      <w:r>
        <w:rPr>
          <w:spacing w:val="1"/>
        </w:rPr>
        <w:t>o</w:t>
      </w:r>
      <w:r>
        <w:t>.</w:t>
      </w:r>
      <w:r>
        <w:rPr>
          <w:spacing w:val="4"/>
        </w:rPr>
        <w:t xml:space="preserve"> </w:t>
      </w:r>
      <w:r>
        <w:t>Si</w:t>
      </w:r>
      <w:r>
        <w:rPr>
          <w:spacing w:val="4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je</w:t>
      </w:r>
      <w:r>
        <w:rPr>
          <w:spacing w:val="-2"/>
        </w:rPr>
        <w:t>t</w:t>
      </w:r>
      <w:r>
        <w:t>o</w:t>
      </w:r>
      <w:r>
        <w:rPr>
          <w:spacing w:val="6"/>
        </w:rPr>
        <w:t xml:space="preserve"> </w:t>
      </w:r>
      <w:r>
        <w:t>es</w:t>
      </w:r>
      <w:r>
        <w:rPr>
          <w:spacing w:val="3"/>
        </w:rPr>
        <w:t xml:space="preserve"> </w:t>
      </w:r>
      <w:r>
        <w:t>m</w:t>
      </w:r>
      <w:r>
        <w:rPr>
          <w:spacing w:val="-1"/>
        </w:rPr>
        <w:t>u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t>esa</w:t>
      </w:r>
      <w:r>
        <w:rPr>
          <w:spacing w:val="-3"/>
        </w:rPr>
        <w:t>d</w:t>
      </w:r>
      <w:r>
        <w:t>o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5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6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pu</w:t>
      </w:r>
      <w:r>
        <w:t>ede</w:t>
      </w:r>
      <w:r>
        <w:rPr>
          <w:spacing w:val="5"/>
        </w:rPr>
        <w:t xml:space="preserve"> </w:t>
      </w:r>
      <w:r>
        <w:t>l</w:t>
      </w:r>
      <w:r>
        <w:rPr>
          <w:spacing w:val="-3"/>
        </w:rPr>
        <w:t>e</w:t>
      </w:r>
      <w:r>
        <w:t>va</w:t>
      </w:r>
      <w:r>
        <w:rPr>
          <w:spacing w:val="-1"/>
        </w:rPr>
        <w:t>n</w:t>
      </w:r>
      <w:r>
        <w:t>tar</w:t>
      </w:r>
      <w:r>
        <w:rPr>
          <w:spacing w:val="9"/>
        </w:rPr>
        <w:t xml:space="preserve"> </w:t>
      </w:r>
      <w:r>
        <w:t>(</w:t>
      </w:r>
      <w:r>
        <w:rPr>
          <w:spacing w:val="1"/>
        </w:rPr>
        <w:t>m</w:t>
      </w:r>
      <w:r>
        <w:rPr>
          <w:spacing w:val="-3"/>
        </w:rPr>
        <w:t>a</w:t>
      </w:r>
      <w:r>
        <w:t>y</w:t>
      </w:r>
      <w:r>
        <w:rPr>
          <w:spacing w:val="1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-4"/>
        </w:rPr>
        <w:t>d</w:t>
      </w:r>
      <w:r>
        <w:t>e 23</w:t>
      </w:r>
      <w:r>
        <w:rPr>
          <w:spacing w:val="1"/>
        </w:rPr>
        <w:t xml:space="preserve"> </w:t>
      </w:r>
      <w:r>
        <w:t>Kg</w:t>
      </w:r>
      <w:r>
        <w:rPr>
          <w:spacing w:val="-1"/>
        </w:rPr>
        <w:t>.</w:t>
      </w:r>
      <w:r>
        <w:t xml:space="preserve">), </w:t>
      </w:r>
      <w:r>
        <w:rPr>
          <w:spacing w:val="-3"/>
        </w:rPr>
        <w:t>s</w:t>
      </w:r>
      <w:r>
        <w:t xml:space="preserve">e </w:t>
      </w:r>
      <w:r>
        <w:rPr>
          <w:spacing w:val="-1"/>
        </w:rPr>
        <w:t>d</w:t>
      </w:r>
      <w:r>
        <w:t xml:space="preserve">ebe </w:t>
      </w:r>
      <w:r>
        <w:rPr>
          <w:spacing w:val="-1"/>
        </w:rPr>
        <w:t>bu</w:t>
      </w:r>
      <w:r>
        <w:rPr>
          <w:spacing w:val="1"/>
        </w:rPr>
        <w:t>s</w:t>
      </w:r>
      <w:r>
        <w:t>car u</w:t>
      </w:r>
      <w:r>
        <w:rPr>
          <w:spacing w:val="-2"/>
        </w:rPr>
        <w:t>n</w:t>
      </w:r>
      <w:r>
        <w:t>a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>gund</w:t>
      </w:r>
      <w:r>
        <w:t>a perso</w:t>
      </w:r>
      <w:r>
        <w:rPr>
          <w:spacing w:val="-1"/>
        </w:rPr>
        <w:t>n</w:t>
      </w:r>
      <w:r>
        <w:t>a q</w:t>
      </w:r>
      <w:r>
        <w:rPr>
          <w:spacing w:val="-2"/>
        </w:rPr>
        <w:t>u</w:t>
      </w:r>
      <w:r>
        <w:t>e ayu</w:t>
      </w:r>
      <w:r>
        <w:rPr>
          <w:spacing w:val="-4"/>
        </w:rPr>
        <w:t>d</w:t>
      </w:r>
      <w:r>
        <w:t>e o</w:t>
      </w:r>
      <w:r>
        <w:rPr>
          <w:spacing w:val="1"/>
        </w:rPr>
        <w:t xml:space="preserve"> </w:t>
      </w:r>
      <w:r>
        <w:t>usar</w:t>
      </w:r>
      <w:r>
        <w:rPr>
          <w:spacing w:val="-3"/>
        </w:rPr>
        <w:t xml:space="preserve"> </w:t>
      </w:r>
      <w:r>
        <w:t>med</w:t>
      </w:r>
      <w:r>
        <w:rPr>
          <w:spacing w:val="-1"/>
        </w:rPr>
        <w:t>i</w:t>
      </w:r>
      <w:r>
        <w:rPr>
          <w:spacing w:val="-2"/>
        </w:rPr>
        <w:t>o</w:t>
      </w:r>
      <w:r>
        <w:t>s mecá</w:t>
      </w:r>
      <w:r>
        <w:rPr>
          <w:spacing w:val="-1"/>
        </w:rPr>
        <w:t>n</w:t>
      </w:r>
      <w:r>
        <w:t>i</w:t>
      </w:r>
      <w:r>
        <w:rPr>
          <w:spacing w:val="-3"/>
        </w:rPr>
        <w:t>c</w:t>
      </w:r>
      <w:r>
        <w:rPr>
          <w:spacing w:val="1"/>
        </w:rPr>
        <w:t>o</w:t>
      </w:r>
      <w:r>
        <w:t xml:space="preserve">s. </w:t>
      </w:r>
      <w:r>
        <w:rPr>
          <w:spacing w:val="-1"/>
        </w:rPr>
        <w:t>S</w:t>
      </w:r>
      <w:r>
        <w:t xml:space="preserve">e </w:t>
      </w:r>
      <w:r>
        <w:rPr>
          <w:spacing w:val="-1"/>
        </w:rPr>
        <w:t>d</w:t>
      </w:r>
      <w:r>
        <w:t>ebe enten</w:t>
      </w:r>
      <w:r>
        <w:rPr>
          <w:spacing w:val="-1"/>
        </w:rPr>
        <w:t>d</w:t>
      </w:r>
      <w:r>
        <w:t>er</w:t>
      </w:r>
      <w:r>
        <w:rPr>
          <w:spacing w:val="12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3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cuer</w:t>
      </w:r>
      <w:r>
        <w:rPr>
          <w:spacing w:val="-2"/>
        </w:rPr>
        <w:t>p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t>es</w:t>
      </w:r>
      <w:r>
        <w:rPr>
          <w:spacing w:val="13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jeto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t>le</w:t>
      </w:r>
      <w:r>
        <w:rPr>
          <w:spacing w:val="1"/>
        </w:rPr>
        <w:t>v</w:t>
      </w:r>
      <w:r>
        <w:t>a</w:t>
      </w:r>
      <w:r>
        <w:rPr>
          <w:spacing w:val="-4"/>
        </w:rPr>
        <w:t>n</w:t>
      </w:r>
      <w:r>
        <w:t>tar</w:t>
      </w:r>
      <w:r>
        <w:rPr>
          <w:spacing w:val="12"/>
        </w:rPr>
        <w:t xml:space="preserve"> </w:t>
      </w:r>
      <w:r>
        <w:rPr>
          <w:spacing w:val="-3"/>
        </w:rPr>
        <w:t>c</w:t>
      </w:r>
      <w:r>
        <w:t>ar</w:t>
      </w:r>
      <w:r>
        <w:rPr>
          <w:spacing w:val="-2"/>
        </w:rPr>
        <w:t>g</w:t>
      </w:r>
      <w:r>
        <w:t>a,</w:t>
      </w:r>
      <w:r>
        <w:rPr>
          <w:spacing w:val="12"/>
        </w:rPr>
        <w:t xml:space="preserve"> </w:t>
      </w:r>
      <w:r>
        <w:t>existen</w:t>
      </w:r>
      <w:r>
        <w:rPr>
          <w:spacing w:val="12"/>
        </w:rPr>
        <w:t xml:space="preserve"> </w:t>
      </w:r>
      <w:r>
        <w:t>l</w:t>
      </w:r>
      <w:r>
        <w:rPr>
          <w:spacing w:val="-2"/>
        </w:rPr>
        <w:t>o</w:t>
      </w:r>
      <w:r>
        <w:t>s</w:t>
      </w:r>
      <w:r>
        <w:rPr>
          <w:spacing w:val="12"/>
        </w:rPr>
        <w:t xml:space="preserve"> </w:t>
      </w:r>
      <w:r>
        <w:t>med</w:t>
      </w:r>
      <w:r>
        <w:rPr>
          <w:spacing w:val="-3"/>
        </w:rPr>
        <w:t>i</w:t>
      </w:r>
      <w:r>
        <w:rPr>
          <w:spacing w:val="1"/>
        </w:rPr>
        <w:t>o</w:t>
      </w:r>
      <w:r>
        <w:t>s</w:t>
      </w:r>
      <w:r>
        <w:rPr>
          <w:spacing w:val="12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p</w:t>
      </w:r>
      <w:r>
        <w:t>ro</w:t>
      </w:r>
      <w:r>
        <w:rPr>
          <w:spacing w:val="-1"/>
        </w:rPr>
        <w:t>p</w:t>
      </w:r>
      <w:r>
        <w:t>ia</w:t>
      </w:r>
      <w:r>
        <w:rPr>
          <w:spacing w:val="-2"/>
        </w:rPr>
        <w:t>d</w:t>
      </w:r>
      <w:r>
        <w:rPr>
          <w:spacing w:val="1"/>
        </w:rPr>
        <w:t>o</w:t>
      </w:r>
      <w:r>
        <w:t xml:space="preserve">s </w:t>
      </w:r>
      <w:r>
        <w:rPr>
          <w:spacing w:val="-1"/>
        </w:rPr>
        <w:t>p</w:t>
      </w:r>
      <w:r>
        <w:t>ara es</w:t>
      </w:r>
      <w:r>
        <w:rPr>
          <w:spacing w:val="-2"/>
        </w:rPr>
        <w:t>t</w:t>
      </w:r>
      <w:r>
        <w:rPr>
          <w:spacing w:val="1"/>
        </w:rPr>
        <w:t>o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60" w:after="0"/>
        <w:ind w:left="810" w:right="123" w:hanging="284"/>
        <w:jc w:val="both"/>
      </w:pPr>
      <w:r>
        <w:t>Es</w:t>
      </w:r>
      <w:r>
        <w:rPr>
          <w:spacing w:val="5"/>
        </w:rPr>
        <w:t xml:space="preserve"> </w:t>
      </w:r>
      <w:r>
        <w:t>req</w:t>
      </w:r>
      <w:r>
        <w:rPr>
          <w:spacing w:val="-2"/>
        </w:rPr>
        <w:t>u</w:t>
      </w:r>
      <w:r>
        <w:t>is</w:t>
      </w:r>
      <w:r>
        <w:rPr>
          <w:spacing w:val="-1"/>
        </w:rPr>
        <w:t>i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h</w:t>
      </w:r>
      <w:r>
        <w:t>acer</w:t>
      </w:r>
      <w:r>
        <w:rPr>
          <w:spacing w:val="5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t>rec</w:t>
      </w:r>
      <w:r>
        <w:rPr>
          <w:spacing w:val="-2"/>
        </w:rPr>
        <w:t>a</w:t>
      </w:r>
      <w:r>
        <w:t>le</w:t>
      </w:r>
      <w:r>
        <w:rPr>
          <w:spacing w:val="-1"/>
        </w:rPr>
        <w:t>n</w:t>
      </w:r>
      <w:r>
        <w:t>ta</w:t>
      </w:r>
      <w:r>
        <w:rPr>
          <w:spacing w:val="1"/>
        </w:rPr>
        <w:t>m</w:t>
      </w:r>
      <w:r>
        <w:rPr>
          <w:spacing w:val="-3"/>
        </w:rPr>
        <w:t>i</w:t>
      </w:r>
      <w:r>
        <w:t>ento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e</w:t>
      </w:r>
      <w:r>
        <w:t>v</w:t>
      </w:r>
      <w:r>
        <w:rPr>
          <w:spacing w:val="-3"/>
        </w:rPr>
        <w:t>i</w:t>
      </w:r>
      <w:r>
        <w:t>o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t>tes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t>le</w:t>
      </w:r>
      <w:r>
        <w:rPr>
          <w:spacing w:val="1"/>
        </w:rPr>
        <w:t>v</w:t>
      </w:r>
      <w:r>
        <w:t>a</w:t>
      </w:r>
      <w:r>
        <w:rPr>
          <w:spacing w:val="-1"/>
        </w:rPr>
        <w:t>n</w:t>
      </w:r>
      <w:r>
        <w:t>tar,</w:t>
      </w:r>
      <w:r>
        <w:rPr>
          <w:spacing w:val="5"/>
        </w:rPr>
        <w:t xml:space="preserve"> </w:t>
      </w:r>
      <w:r>
        <w:t>su</w:t>
      </w:r>
      <w:r>
        <w:rPr>
          <w:spacing w:val="-2"/>
        </w:rPr>
        <w:t>b</w:t>
      </w:r>
      <w:r>
        <w:t>ir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>n</w:t>
      </w:r>
      <w:r>
        <w:t>io</w:t>
      </w:r>
      <w:r>
        <w:rPr>
          <w:spacing w:val="-1"/>
        </w:rPr>
        <w:t>b</w:t>
      </w:r>
      <w:r>
        <w:rPr>
          <w:spacing w:val="-3"/>
        </w:rPr>
        <w:t>r</w:t>
      </w:r>
      <w:r>
        <w:t>ar</w:t>
      </w:r>
      <w:r>
        <w:rPr>
          <w:spacing w:val="4"/>
        </w:rPr>
        <w:t xml:space="preserve"> </w:t>
      </w:r>
      <w:r>
        <w:t>car</w:t>
      </w:r>
      <w:r>
        <w:rPr>
          <w:spacing w:val="-1"/>
        </w:rPr>
        <w:t>g</w:t>
      </w:r>
      <w:r>
        <w:t xml:space="preserve">as </w:t>
      </w:r>
      <w:r>
        <w:rPr>
          <w:spacing w:val="-1"/>
        </w:rPr>
        <w:t>pu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d</w:t>
      </w:r>
      <w:r>
        <w:t>ría</w:t>
      </w:r>
      <w:r>
        <w:rPr>
          <w:spacing w:val="-1"/>
        </w:rPr>
        <w:t xml:space="preserve"> </w:t>
      </w:r>
      <w:r>
        <w:rPr>
          <w:spacing w:val="-3"/>
        </w:rPr>
        <w:t>l</w:t>
      </w:r>
      <w:r>
        <w:t>esi</w:t>
      </w:r>
      <w:r>
        <w:rPr>
          <w:spacing w:val="1"/>
        </w:rPr>
        <w:t>o</w:t>
      </w:r>
      <w:r>
        <w:rPr>
          <w:spacing w:val="-1"/>
        </w:rPr>
        <w:t>n</w:t>
      </w:r>
      <w:r>
        <w:t>ar</w:t>
      </w:r>
      <w:r>
        <w:rPr>
          <w:spacing w:val="-3"/>
        </w:rPr>
        <w:t>s</w:t>
      </w:r>
      <w:r>
        <w:t>e la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t>sp</w:t>
      </w:r>
      <w:r>
        <w:rPr>
          <w:spacing w:val="-1"/>
        </w:rPr>
        <w:t>a</w:t>
      </w:r>
      <w:r>
        <w:t>l</w:t>
      </w:r>
      <w:r>
        <w:rPr>
          <w:spacing w:val="-2"/>
        </w:rPr>
        <w:t>d</w:t>
      </w:r>
      <w:r>
        <w:t xml:space="preserve">a u </w:t>
      </w:r>
      <w:r>
        <w:rPr>
          <w:spacing w:val="1"/>
        </w:rPr>
        <w:t>o</w:t>
      </w:r>
      <w:r>
        <w:t>tra</w:t>
      </w:r>
      <w:r>
        <w:rPr>
          <w:spacing w:val="-3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 c</w:t>
      </w:r>
      <w:r>
        <w:rPr>
          <w:spacing w:val="-3"/>
        </w:rPr>
        <w:t>u</w:t>
      </w:r>
      <w:r>
        <w:rPr>
          <w:spacing w:val="-2"/>
        </w:rPr>
        <w:t>e</w:t>
      </w:r>
      <w:r>
        <w:t>r</w:t>
      </w:r>
      <w:r>
        <w:rPr>
          <w:spacing w:val="-1"/>
        </w:rPr>
        <w:t>p</w:t>
      </w:r>
      <w:r>
        <w:rPr>
          <w:spacing w:val="1"/>
        </w:rPr>
        <w:t>o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61" w:after="0" w:line="239" w:lineRule="auto"/>
        <w:ind w:left="810" w:right="116" w:hanging="284"/>
        <w:jc w:val="both"/>
      </w:pPr>
      <w:r>
        <w:t>Es</w:t>
      </w:r>
      <w:r>
        <w:rPr>
          <w:spacing w:val="43"/>
        </w:rPr>
        <w:t xml:space="preserve"> </w:t>
      </w:r>
      <w:r>
        <w:t>req</w:t>
      </w:r>
      <w:r>
        <w:rPr>
          <w:spacing w:val="-2"/>
        </w:rPr>
        <w:t>u</w:t>
      </w:r>
      <w:r>
        <w:t>is</w:t>
      </w:r>
      <w:r>
        <w:rPr>
          <w:spacing w:val="-1"/>
        </w:rPr>
        <w:t>i</w:t>
      </w:r>
      <w:r>
        <w:rPr>
          <w:spacing w:val="-2"/>
        </w:rPr>
        <w:t>t</w:t>
      </w:r>
      <w:r>
        <w:t>o</w:t>
      </w:r>
      <w:r>
        <w:rPr>
          <w:spacing w:val="45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46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rPr>
          <w:spacing w:val="-1"/>
        </w:rPr>
        <w:t>Su</w:t>
      </w:r>
      <w:r>
        <w:rPr>
          <w:spacing w:val="-4"/>
        </w:rPr>
        <w:t>p</w:t>
      </w:r>
      <w:r>
        <w:t>er</w:t>
      </w:r>
      <w:r>
        <w:rPr>
          <w:spacing w:val="1"/>
        </w:rPr>
        <w:t>v</w:t>
      </w:r>
      <w:r>
        <w:t>i</w:t>
      </w:r>
      <w:r>
        <w:rPr>
          <w:spacing w:val="-3"/>
        </w:rPr>
        <w:t>s</w:t>
      </w:r>
      <w:r>
        <w:rPr>
          <w:spacing w:val="1"/>
        </w:rPr>
        <w:t>o</w:t>
      </w:r>
      <w:r>
        <w:t>r</w:t>
      </w:r>
      <w:r>
        <w:rPr>
          <w:spacing w:val="44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44"/>
        </w:rPr>
        <w:t xml:space="preserve"> </w:t>
      </w:r>
      <w:r>
        <w:t>S</w:t>
      </w:r>
      <w:r>
        <w:rPr>
          <w:spacing w:val="-1"/>
        </w:rPr>
        <w:t>i</w:t>
      </w:r>
      <w:r>
        <w:t>t</w:t>
      </w:r>
      <w:r>
        <w:rPr>
          <w:spacing w:val="-3"/>
        </w:rPr>
        <w:t>i</w:t>
      </w:r>
      <w:r>
        <w:t>o</w:t>
      </w:r>
      <w:r>
        <w:rPr>
          <w:spacing w:val="46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ster</w:t>
      </w:r>
      <w:r>
        <w:rPr>
          <w:spacing w:val="-3"/>
        </w:rPr>
        <w:t>i</w:t>
      </w:r>
      <w:r>
        <w:rPr>
          <w:spacing w:val="1"/>
        </w:rPr>
        <w:t>o</w:t>
      </w:r>
      <w:r>
        <w:t>r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ch</w:t>
      </w:r>
      <w:r>
        <w:rPr>
          <w:spacing w:val="-1"/>
        </w:rPr>
        <w:t>a</w:t>
      </w:r>
      <w:r>
        <w:t>rla</w:t>
      </w:r>
      <w:r>
        <w:rPr>
          <w:spacing w:val="42"/>
        </w:rPr>
        <w:t xml:space="preserve"> </w:t>
      </w:r>
      <w:r>
        <w:rPr>
          <w:spacing w:val="-1"/>
        </w:rPr>
        <w:t>d</w:t>
      </w:r>
      <w:r>
        <w:t>ia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t>,</w:t>
      </w:r>
      <w:r>
        <w:rPr>
          <w:spacing w:val="44"/>
        </w:rPr>
        <w:t xml:space="preserve"> </w:t>
      </w:r>
      <w:r>
        <w:rPr>
          <w:spacing w:val="-3"/>
        </w:rPr>
        <w:t>r</w:t>
      </w:r>
      <w:r>
        <w:t>ealice</w:t>
      </w:r>
      <w:r>
        <w:rPr>
          <w:spacing w:val="40"/>
        </w:rPr>
        <w:t xml:space="preserve"> </w:t>
      </w:r>
      <w:r>
        <w:rPr>
          <w:spacing w:val="-1"/>
        </w:rPr>
        <w:t>u</w:t>
      </w:r>
      <w:r>
        <w:t xml:space="preserve">n </w:t>
      </w:r>
      <w:r>
        <w:rPr>
          <w:spacing w:val="-1"/>
        </w:rPr>
        <w:t>p</w:t>
      </w:r>
      <w:r>
        <w:t>recalent</w:t>
      </w:r>
      <w:r>
        <w:rPr>
          <w:spacing w:val="-3"/>
        </w:rPr>
        <w:t>a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26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3"/>
        </w:rPr>
        <w:t>rs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24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25"/>
        </w:rPr>
        <w:t xml:space="preserve"> </w:t>
      </w:r>
      <w:r>
        <w:t>sit</w:t>
      </w:r>
      <w:r>
        <w:rPr>
          <w:spacing w:val="-3"/>
        </w:rPr>
        <w:t>i</w:t>
      </w:r>
      <w:r>
        <w:t>o</w:t>
      </w:r>
      <w:r>
        <w:rPr>
          <w:spacing w:val="27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24"/>
        </w:rPr>
        <w:t xml:space="preserve"> </w:t>
      </w:r>
      <w:r>
        <w:rPr>
          <w:spacing w:val="-2"/>
        </w:rPr>
        <w:t>mo</w:t>
      </w:r>
      <w:r>
        <w:t>v</w:t>
      </w:r>
      <w:r>
        <w:rPr>
          <w:spacing w:val="-3"/>
        </w:rPr>
        <w:t>i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24"/>
        </w:rPr>
        <w:t xml:space="preserve"> </w:t>
      </w:r>
      <w:r>
        <w:rPr>
          <w:spacing w:val="-1"/>
        </w:rPr>
        <w:t>b</w:t>
      </w:r>
      <w:r>
        <w:t>ási</w:t>
      </w:r>
      <w:r>
        <w:rPr>
          <w:spacing w:val="-3"/>
        </w:rPr>
        <w:t>c</w:t>
      </w:r>
      <w:r>
        <w:rPr>
          <w:spacing w:val="1"/>
        </w:rPr>
        <w:t>o</w:t>
      </w:r>
      <w:r>
        <w:t>s</w:t>
      </w:r>
      <w:r>
        <w:rPr>
          <w:spacing w:val="25"/>
        </w:rPr>
        <w:t xml:space="preserve"> </w:t>
      </w:r>
      <w:r>
        <w:rPr>
          <w:spacing w:val="-1"/>
        </w:rPr>
        <w:t>du</w:t>
      </w:r>
      <w:r>
        <w:t>ra</w:t>
      </w:r>
      <w:r>
        <w:rPr>
          <w:spacing w:val="-2"/>
        </w:rPr>
        <w:t>n</w:t>
      </w:r>
      <w:r>
        <w:t>te</w:t>
      </w:r>
      <w:r>
        <w:rPr>
          <w:spacing w:val="26"/>
        </w:rPr>
        <w:t xml:space="preserve"> </w:t>
      </w:r>
      <w:r>
        <w:t>5</w:t>
      </w:r>
      <w:r>
        <w:rPr>
          <w:spacing w:val="26"/>
        </w:rPr>
        <w:t xml:space="preserve"> </w:t>
      </w:r>
      <w:r>
        <w:t>mi</w:t>
      </w:r>
      <w:r>
        <w:rPr>
          <w:spacing w:val="-2"/>
        </w:rPr>
        <w:t>n</w:t>
      </w:r>
      <w:r>
        <w:rPr>
          <w:spacing w:val="-1"/>
        </w:rPr>
        <w:t>u</w:t>
      </w:r>
      <w:r>
        <w:rPr>
          <w:spacing w:val="-2"/>
        </w:rPr>
        <w:t>t</w:t>
      </w:r>
      <w:r>
        <w:rPr>
          <w:spacing w:val="1"/>
        </w:rPr>
        <w:t>o</w:t>
      </w:r>
      <w:r>
        <w:t>s (estir</w:t>
      </w:r>
      <w:r>
        <w:rPr>
          <w:spacing w:val="-3"/>
        </w:rPr>
        <w:t>a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1"/>
        </w:rPr>
        <w:t>)</w:t>
      </w:r>
      <w:r>
        <w:t>.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/>
        <w:ind w:left="810" w:hanging="281"/>
      </w:pPr>
      <w:r>
        <w:rPr>
          <w:spacing w:val="-1"/>
        </w:rPr>
        <w:t>N</w:t>
      </w:r>
      <w:r>
        <w:t>o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>b</w:t>
      </w:r>
      <w:r>
        <w:t>ir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baj</w:t>
      </w:r>
      <w:r>
        <w:rPr>
          <w:spacing w:val="-1"/>
        </w:rPr>
        <w:t>a</w:t>
      </w:r>
      <w:r>
        <w:t>r u</w:t>
      </w:r>
      <w:r>
        <w:rPr>
          <w:spacing w:val="-2"/>
        </w:rPr>
        <w:t>n</w:t>
      </w:r>
      <w:r>
        <w:t>a g</w:t>
      </w:r>
      <w:r>
        <w:rPr>
          <w:spacing w:val="-1"/>
        </w:rPr>
        <w:t>r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-2"/>
        </w:rPr>
        <w:t xml:space="preserve"> </w:t>
      </w:r>
      <w:r>
        <w:t xml:space="preserve">alta </w:t>
      </w:r>
      <w:r>
        <w:rPr>
          <w:spacing w:val="-2"/>
        </w:rPr>
        <w:t>c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rPr>
          <w:spacing w:val="-3"/>
        </w:rPr>
        <w:t>j</w:t>
      </w:r>
      <w:r>
        <w:t>e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pesa</w:t>
      </w:r>
      <w:r>
        <w:rPr>
          <w:spacing w:val="-4"/>
        </w:rPr>
        <w:t>d</w:t>
      </w:r>
      <w:r>
        <w:t>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g</w:t>
      </w:r>
      <w:r>
        <w:t>ran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rPr>
          <w:spacing w:val="1"/>
        </w:rPr>
        <w:t>o</w:t>
      </w:r>
      <w:r>
        <w:t>l</w:t>
      </w:r>
      <w:r>
        <w:rPr>
          <w:spacing w:val="-2"/>
        </w:rPr>
        <w:t>um</w:t>
      </w:r>
      <w:r>
        <w:t>en.</w:t>
      </w:r>
      <w:r>
        <w:rPr>
          <w:spacing w:val="-1"/>
        </w:rPr>
        <w:t xml:space="preserve"> </w:t>
      </w:r>
      <w:r>
        <w:t xml:space="preserve">Usar </w:t>
      </w:r>
      <w:r>
        <w:rPr>
          <w:spacing w:val="-3"/>
        </w:rPr>
        <w:t>u</w:t>
      </w:r>
      <w:r>
        <w:rPr>
          <w:spacing w:val="-1"/>
        </w:rPr>
        <w:t>n</w:t>
      </w:r>
      <w:r>
        <w:t>a ra</w:t>
      </w:r>
      <w:r>
        <w:rPr>
          <w:spacing w:val="1"/>
        </w:rPr>
        <w:t>m</w:t>
      </w:r>
      <w:r>
        <w:rPr>
          <w:spacing w:val="-1"/>
        </w:rPr>
        <w:t>p</w:t>
      </w:r>
      <w:r>
        <w:t>a.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/>
        <w:ind w:left="810" w:right="122" w:hanging="281"/>
        <w:jc w:val="both"/>
      </w:pPr>
      <w:r>
        <w:t>Te</w:t>
      </w:r>
      <w:r>
        <w:rPr>
          <w:spacing w:val="-1"/>
        </w:rPr>
        <w:t>n</w:t>
      </w:r>
      <w:r>
        <w:t>er cu</w:t>
      </w:r>
      <w:r>
        <w:rPr>
          <w:spacing w:val="-1"/>
        </w:rPr>
        <w:t>id</w:t>
      </w:r>
      <w:r>
        <w:t>a</w:t>
      </w:r>
      <w:r>
        <w:rPr>
          <w:spacing w:val="-4"/>
        </w:rPr>
        <w:t>d</w:t>
      </w:r>
      <w:r>
        <w:t>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r</w:t>
      </w:r>
      <w:r>
        <w:t>ecauc</w:t>
      </w:r>
      <w:r>
        <w:rPr>
          <w:spacing w:val="-3"/>
        </w:rPr>
        <w:t>i</w:t>
      </w:r>
      <w:r>
        <w:rPr>
          <w:spacing w:val="-2"/>
        </w:rPr>
        <w:t>ó</w:t>
      </w:r>
      <w:r>
        <w:t>n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u</w:t>
      </w:r>
      <w:r>
        <w:t>a</w:t>
      </w:r>
      <w:r>
        <w:rPr>
          <w:spacing w:val="-1"/>
        </w:rPr>
        <w:t>nd</w:t>
      </w:r>
      <w:r>
        <w:t>o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2"/>
        </w:rPr>
        <w:t>e</w:t>
      </w:r>
      <w:r>
        <w:t xml:space="preserve">je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4"/>
        </w:rPr>
        <w:t>d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ob</w:t>
      </w:r>
      <w:r>
        <w:t>jet</w:t>
      </w:r>
      <w:r>
        <w:rPr>
          <w:spacing w:val="1"/>
        </w:rPr>
        <w:t>o</w:t>
      </w:r>
      <w:r>
        <w:t>.</w:t>
      </w:r>
      <w:r>
        <w:rPr>
          <w:spacing w:val="-3"/>
        </w:rPr>
        <w:t xml:space="preserve"> </w:t>
      </w:r>
      <w:r>
        <w:t>M</w:t>
      </w:r>
      <w:r>
        <w:rPr>
          <w:spacing w:val="-1"/>
        </w:rPr>
        <w:t>u</w:t>
      </w:r>
      <w:r>
        <w:t>ch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>c</w:t>
      </w:r>
      <w:r>
        <w:t>es,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o</w:t>
      </w:r>
      <w:r>
        <w:rPr>
          <w:spacing w:val="-1"/>
        </w:rPr>
        <w:t>b</w:t>
      </w:r>
      <w:r>
        <w:t>jet</w:t>
      </w:r>
      <w:r>
        <w:rPr>
          <w:spacing w:val="1"/>
        </w:rPr>
        <w:t>o</w:t>
      </w:r>
      <w:r>
        <w:rPr>
          <w:spacing w:val="-3"/>
        </w:rPr>
        <w:t>s</w:t>
      </w:r>
      <w:r>
        <w:t>, q</w:t>
      </w:r>
      <w:r>
        <w:rPr>
          <w:spacing w:val="-2"/>
        </w:rPr>
        <w:t>u</w:t>
      </w:r>
      <w:r>
        <w:t xml:space="preserve">e </w:t>
      </w:r>
      <w:r>
        <w:rPr>
          <w:spacing w:val="-1"/>
        </w:rPr>
        <w:t>n</w:t>
      </w:r>
      <w:r>
        <w:t>o</w:t>
      </w:r>
      <w:r>
        <w:rPr>
          <w:spacing w:val="13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t>eli</w:t>
      </w:r>
      <w:r>
        <w:rPr>
          <w:spacing w:val="-1"/>
        </w:rPr>
        <w:t>g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3"/>
        </w:rPr>
        <w:t>s</w:t>
      </w:r>
      <w:r>
        <w:rPr>
          <w:spacing w:val="1"/>
        </w:rPr>
        <w:t>o</w:t>
      </w:r>
      <w:r>
        <w:t>s</w:t>
      </w:r>
      <w:r>
        <w:rPr>
          <w:spacing w:val="9"/>
        </w:rPr>
        <w:t xml:space="preserve"> </w:t>
      </w:r>
      <w:r>
        <w:t>ell</w:t>
      </w:r>
      <w:r>
        <w:rPr>
          <w:spacing w:val="-2"/>
        </w:rPr>
        <w:t>o</w:t>
      </w:r>
      <w:r>
        <w:t>s</w:t>
      </w:r>
      <w:r>
        <w:rPr>
          <w:spacing w:val="12"/>
        </w:rPr>
        <w:t xml:space="preserve"> </w:t>
      </w:r>
      <w:r>
        <w:t>mi</w:t>
      </w:r>
      <w:r>
        <w:rPr>
          <w:spacing w:val="-3"/>
        </w:rPr>
        <w:t>s</w:t>
      </w:r>
      <w:r>
        <w:rPr>
          <w:spacing w:val="-2"/>
        </w:rPr>
        <w:t>m</w:t>
      </w:r>
      <w:r>
        <w:rPr>
          <w:spacing w:val="1"/>
        </w:rPr>
        <w:t>o</w:t>
      </w:r>
      <w:r>
        <w:t>s,</w:t>
      </w:r>
      <w:r>
        <w:rPr>
          <w:spacing w:val="9"/>
        </w:rPr>
        <w:t xml:space="preserve"> </w:t>
      </w:r>
      <w:r>
        <w:rPr>
          <w:spacing w:val="-1"/>
        </w:rPr>
        <w:t>pu</w:t>
      </w:r>
      <w:r>
        <w:t>eden</w:t>
      </w:r>
      <w:r>
        <w:rPr>
          <w:spacing w:val="11"/>
        </w:rPr>
        <w:t xml:space="preserve"> </w:t>
      </w:r>
      <w:r>
        <w:rPr>
          <w:spacing w:val="-3"/>
        </w:rPr>
        <w:t>ca</w:t>
      </w:r>
      <w:r>
        <w:rPr>
          <w:spacing w:val="-1"/>
        </w:rPr>
        <w:t>u</w:t>
      </w:r>
      <w:r>
        <w:t>sar</w:t>
      </w:r>
      <w:r>
        <w:rPr>
          <w:spacing w:val="11"/>
        </w:rPr>
        <w:t xml:space="preserve"> </w:t>
      </w:r>
      <w:r>
        <w:t>les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10"/>
        </w:rPr>
        <w:t xml:space="preserve"> </w:t>
      </w:r>
      <w:r>
        <w:t>si</w:t>
      </w:r>
      <w:r>
        <w:rPr>
          <w:spacing w:val="9"/>
        </w:rPr>
        <w:t xml:space="preserve"> </w:t>
      </w:r>
      <w:r>
        <w:t>es</w:t>
      </w:r>
      <w:r>
        <w:rPr>
          <w:spacing w:val="10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n</w:t>
      </w:r>
      <w:r>
        <w:t>io</w:t>
      </w:r>
      <w:r>
        <w:rPr>
          <w:spacing w:val="-1"/>
        </w:rPr>
        <w:t>b</w:t>
      </w:r>
      <w:r>
        <w:t>ra</w:t>
      </w:r>
      <w:r>
        <w:rPr>
          <w:spacing w:val="-2"/>
        </w:rPr>
        <w:t>d</w:t>
      </w:r>
      <w:r>
        <w:t>o i</w:t>
      </w:r>
      <w:r>
        <w:rPr>
          <w:spacing w:val="-2"/>
        </w:rPr>
        <w:t>n</w:t>
      </w:r>
      <w:r>
        <w:t>a</w:t>
      </w:r>
      <w:r>
        <w:rPr>
          <w:spacing w:val="-1"/>
        </w:rPr>
        <w:t>d</w:t>
      </w:r>
      <w:r>
        <w:t>ecua</w:t>
      </w:r>
      <w:r>
        <w:rPr>
          <w:spacing w:val="-1"/>
        </w:rPr>
        <w:t>d</w:t>
      </w:r>
      <w:r>
        <w:t>amen</w:t>
      </w:r>
      <w:r>
        <w:rPr>
          <w:spacing w:val="-3"/>
        </w:rPr>
        <w:t>t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sin us</w:t>
      </w:r>
      <w:r>
        <w:rPr>
          <w:spacing w:val="-3"/>
        </w:rPr>
        <w:t>a</w:t>
      </w:r>
      <w:r>
        <w:t>r la ló</w:t>
      </w:r>
      <w:r>
        <w:rPr>
          <w:spacing w:val="-1"/>
        </w:rPr>
        <w:t>g</w:t>
      </w:r>
      <w:r>
        <w:t>ica.</w:t>
      </w:r>
    </w:p>
    <w:p w:rsidR="00B00F1A" w:rsidRDefault="00B00F1A" w:rsidP="00B00F1A">
      <w:pPr>
        <w:kinsoku w:val="0"/>
        <w:overflowPunct w:val="0"/>
        <w:spacing w:before="9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66" w:lineRule="exact"/>
        <w:ind w:left="810" w:right="124" w:hanging="281"/>
        <w:jc w:val="both"/>
      </w:pPr>
      <w:r>
        <w:t>C</w:t>
      </w:r>
      <w:r>
        <w:rPr>
          <w:spacing w:val="-1"/>
        </w:rPr>
        <w:t>u</w:t>
      </w:r>
      <w:r>
        <w:t>a</w:t>
      </w:r>
      <w:r>
        <w:rPr>
          <w:spacing w:val="-1"/>
        </w:rPr>
        <w:t>nd</w:t>
      </w:r>
      <w:r>
        <w:t>o</w:t>
      </w:r>
      <w:r>
        <w:rPr>
          <w:spacing w:val="32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b</w:t>
      </w:r>
      <w:r>
        <w:t>re</w:t>
      </w:r>
      <w:r>
        <w:rPr>
          <w:spacing w:val="32"/>
        </w:rPr>
        <w:t xml:space="preserve"> </w:t>
      </w:r>
      <w:r>
        <w:t>ma</w:t>
      </w:r>
      <w:r>
        <w:rPr>
          <w:spacing w:val="-4"/>
        </w:rPr>
        <w:t>d</w:t>
      </w:r>
      <w:r>
        <w:t>era</w:t>
      </w:r>
      <w:r>
        <w:rPr>
          <w:spacing w:val="31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32"/>
        </w:rPr>
        <w:t xml:space="preserve"> </w:t>
      </w:r>
      <w:r>
        <w:t>r</w:t>
      </w:r>
      <w:r>
        <w:rPr>
          <w:spacing w:val="-3"/>
        </w:rPr>
        <w:t>e</w:t>
      </w:r>
      <w:r>
        <w:t>m</w:t>
      </w:r>
      <w:r>
        <w:rPr>
          <w:spacing w:val="-2"/>
        </w:rPr>
        <w:t>o</w:t>
      </w:r>
      <w:r>
        <w:t>ver</w:t>
      </w:r>
      <w:r>
        <w:rPr>
          <w:spacing w:val="30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</w:t>
      </w:r>
      <w:r>
        <w:rPr>
          <w:spacing w:val="-1"/>
        </w:rPr>
        <w:t>p</w:t>
      </w:r>
      <w:r>
        <w:t>la</w:t>
      </w:r>
      <w:r>
        <w:rPr>
          <w:spacing w:val="-2"/>
        </w:rPr>
        <w:t>n</w:t>
      </w:r>
      <w:r>
        <w:t>ar</w:t>
      </w:r>
      <w:r>
        <w:rPr>
          <w:spacing w:val="31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32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31"/>
        </w:rPr>
        <w:t xml:space="preserve"> </w:t>
      </w:r>
      <w:r>
        <w:t>cla</w:t>
      </w:r>
      <w:r>
        <w:rPr>
          <w:spacing w:val="-2"/>
        </w:rPr>
        <w:t>v</w:t>
      </w:r>
      <w:r>
        <w:rPr>
          <w:spacing w:val="1"/>
        </w:rPr>
        <w:t>o</w:t>
      </w:r>
      <w:r>
        <w:t>s</w:t>
      </w:r>
      <w:r>
        <w:rPr>
          <w:spacing w:val="32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g</w:t>
      </w:r>
      <w:r>
        <w:rPr>
          <w:spacing w:val="-3"/>
        </w:rPr>
        <w:t>r</w:t>
      </w:r>
      <w:r>
        <w:t>a</w:t>
      </w:r>
      <w:r>
        <w:rPr>
          <w:spacing w:val="-1"/>
        </w:rPr>
        <w:t>p</w:t>
      </w:r>
      <w:r>
        <w:t>as</w:t>
      </w:r>
      <w:r>
        <w:rPr>
          <w:spacing w:val="31"/>
        </w:rPr>
        <w:t xml:space="preserve"> </w:t>
      </w:r>
      <w:r>
        <w:rPr>
          <w:spacing w:val="-1"/>
        </w:rPr>
        <w:t>qu</w:t>
      </w:r>
      <w:r>
        <w:t xml:space="preserve">e </w:t>
      </w:r>
      <w:r>
        <w:rPr>
          <w:spacing w:val="-1"/>
        </w:rPr>
        <w:t>pu</w:t>
      </w:r>
      <w:r>
        <w:t>edan</w:t>
      </w:r>
      <w:r>
        <w:rPr>
          <w:spacing w:val="-1"/>
        </w:rPr>
        <w:t xml:space="preserve"> </w:t>
      </w:r>
      <w:r>
        <w:t>ca</w:t>
      </w:r>
      <w:r>
        <w:rPr>
          <w:spacing w:val="-1"/>
        </w:rPr>
        <w:t>u</w:t>
      </w:r>
      <w:r>
        <w:t>sar her</w:t>
      </w:r>
      <w:r>
        <w:rPr>
          <w:spacing w:val="-1"/>
        </w:rPr>
        <w:t>id</w:t>
      </w:r>
      <w:r>
        <w:t>as.</w:t>
      </w:r>
    </w:p>
    <w:p w:rsidR="00B00F1A" w:rsidRDefault="00B00F1A" w:rsidP="00B00F1A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</w:pPr>
      <w:r>
        <w:t>La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n</w:t>
      </w:r>
      <w:r>
        <w:t>i</w:t>
      </w:r>
      <w:r>
        <w:rPr>
          <w:spacing w:val="-2"/>
        </w:rPr>
        <w:t>p</w:t>
      </w:r>
      <w:r>
        <w:rPr>
          <w:spacing w:val="-1"/>
        </w:rPr>
        <w:t>u</w:t>
      </w:r>
      <w:r>
        <w:t>lac</w:t>
      </w:r>
      <w:r>
        <w:rPr>
          <w:spacing w:val="-1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ub</w:t>
      </w:r>
      <w:r>
        <w:t>ería</w:t>
      </w:r>
      <w:r>
        <w:rPr>
          <w:spacing w:val="-3"/>
        </w:rPr>
        <w:t xml:space="preserve"> </w:t>
      </w:r>
      <w:r>
        <w:t xml:space="preserve">debe </w:t>
      </w:r>
      <w:r>
        <w:rPr>
          <w:spacing w:val="-2"/>
        </w:rPr>
        <w:t>s</w:t>
      </w:r>
      <w:r>
        <w:t>eg</w:t>
      </w:r>
      <w:r>
        <w:rPr>
          <w:spacing w:val="-2"/>
        </w:rPr>
        <w:t>u</w:t>
      </w:r>
      <w:r>
        <w:t>ir los</w:t>
      </w:r>
      <w:r>
        <w:rPr>
          <w:spacing w:val="-3"/>
        </w:rPr>
        <w:t xml:space="preserve"> </w:t>
      </w:r>
      <w:r>
        <w:t>sig</w:t>
      </w:r>
      <w:r>
        <w:rPr>
          <w:spacing w:val="-2"/>
        </w:rPr>
        <w:t>u</w:t>
      </w:r>
      <w:r>
        <w:t>ie</w:t>
      </w:r>
      <w:r>
        <w:rPr>
          <w:spacing w:val="-1"/>
        </w:rPr>
        <w:t>n</w:t>
      </w:r>
      <w:r>
        <w:t>tes</w:t>
      </w:r>
      <w:r>
        <w:rPr>
          <w:spacing w:val="-5"/>
        </w:rPr>
        <w:t xml:space="preserve"> </w:t>
      </w:r>
      <w:r>
        <w:t>req</w:t>
      </w:r>
      <w:r>
        <w:rPr>
          <w:spacing w:val="-2"/>
        </w:rPr>
        <w:t>u</w:t>
      </w:r>
      <w:r>
        <w:t>eri</w:t>
      </w:r>
      <w:r>
        <w:rPr>
          <w:spacing w:val="1"/>
        </w:rPr>
        <w:t>m</w:t>
      </w:r>
      <w:r>
        <w:rPr>
          <w:spacing w:val="-3"/>
        </w:rPr>
        <w:t>i</w:t>
      </w:r>
      <w:r>
        <w:t>ent</w:t>
      </w:r>
      <w:r>
        <w:rPr>
          <w:spacing w:val="-2"/>
        </w:rPr>
        <w:t>o</w:t>
      </w:r>
      <w:r>
        <w:t>s: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/>
        <w:ind w:left="810" w:right="118" w:hanging="281"/>
        <w:jc w:val="both"/>
      </w:pPr>
      <w:r>
        <w:t>L</w:t>
      </w:r>
      <w:r>
        <w:rPr>
          <w:spacing w:val="1"/>
        </w:rPr>
        <w:t>o</w:t>
      </w:r>
      <w:r>
        <w:t>s</w:t>
      </w:r>
      <w:r>
        <w:rPr>
          <w:spacing w:val="17"/>
        </w:rPr>
        <w:t xml:space="preserve"> </w:t>
      </w:r>
      <w:r>
        <w:t>ac</w:t>
      </w:r>
      <w:r>
        <w:rPr>
          <w:spacing w:val="1"/>
        </w:rPr>
        <w:t>o</w:t>
      </w:r>
      <w:r>
        <w:rPr>
          <w:spacing w:val="-1"/>
        </w:rPr>
        <w:t>p</w:t>
      </w:r>
      <w:r>
        <w:t>l</w:t>
      </w:r>
      <w:r>
        <w:rPr>
          <w:spacing w:val="-3"/>
        </w:rPr>
        <w:t>a</w:t>
      </w:r>
      <w:r>
        <w:t>mie</w:t>
      </w:r>
      <w:r>
        <w:rPr>
          <w:spacing w:val="-3"/>
        </w:rPr>
        <w:t>n</w:t>
      </w:r>
      <w:r>
        <w:t>t</w:t>
      </w:r>
      <w:r>
        <w:rPr>
          <w:spacing w:val="1"/>
        </w:rPr>
        <w:t>o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0"/>
        </w:rPr>
        <w:t xml:space="preserve"> </w:t>
      </w:r>
      <w:r>
        <w:t>tu</w:t>
      </w:r>
      <w:r>
        <w:rPr>
          <w:spacing w:val="-4"/>
        </w:rPr>
        <w:t>b</w:t>
      </w:r>
      <w:r>
        <w:rPr>
          <w:spacing w:val="1"/>
        </w:rPr>
        <w:t>o</w:t>
      </w:r>
      <w:r>
        <w:t>s,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unqu</w:t>
      </w:r>
      <w:r>
        <w:t>e</w:t>
      </w:r>
      <w:r>
        <w:rPr>
          <w:spacing w:val="20"/>
        </w:rPr>
        <w:t xml:space="preserve"> </w:t>
      </w:r>
      <w:r>
        <w:rPr>
          <w:spacing w:val="-3"/>
        </w:rPr>
        <w:t>s</w:t>
      </w:r>
      <w:r>
        <w:t>ean</w:t>
      </w:r>
      <w:r>
        <w:rPr>
          <w:spacing w:val="1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t>ta</w:t>
      </w:r>
      <w:r>
        <w:rPr>
          <w:spacing w:val="-1"/>
        </w:rPr>
        <w:t>m</w:t>
      </w:r>
      <w:r>
        <w:t>a</w:t>
      </w:r>
      <w:r>
        <w:rPr>
          <w:spacing w:val="-1"/>
        </w:rPr>
        <w:t>ñ</w:t>
      </w:r>
      <w:r>
        <w:rPr>
          <w:spacing w:val="1"/>
        </w:rPr>
        <w:t>o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t>eq</w:t>
      </w:r>
      <w:r>
        <w:rPr>
          <w:spacing w:val="-2"/>
        </w:rPr>
        <w:t>u</w:t>
      </w:r>
      <w:r>
        <w:t>e</w:t>
      </w:r>
      <w:r>
        <w:rPr>
          <w:spacing w:val="-3"/>
        </w:rPr>
        <w:t>ñ</w:t>
      </w:r>
      <w:r>
        <w:rPr>
          <w:spacing w:val="1"/>
        </w:rPr>
        <w:t>o</w:t>
      </w:r>
      <w:r>
        <w:t>s,</w:t>
      </w:r>
      <w:r>
        <w:rPr>
          <w:spacing w:val="19"/>
        </w:rPr>
        <w:t xml:space="preserve"> </w:t>
      </w:r>
      <w:r>
        <w:rPr>
          <w:spacing w:val="-4"/>
        </w:rPr>
        <w:t>n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e</w:t>
      </w:r>
      <w:r>
        <w:rPr>
          <w:spacing w:val="-1"/>
        </w:rPr>
        <w:t>b</w:t>
      </w:r>
      <w:r>
        <w:t>en</w:t>
      </w:r>
      <w:r>
        <w:rPr>
          <w:spacing w:val="16"/>
        </w:rPr>
        <w:t xml:space="preserve"> </w:t>
      </w:r>
      <w:r>
        <w:t>s</w:t>
      </w:r>
      <w:r>
        <w:rPr>
          <w:spacing w:val="-2"/>
        </w:rPr>
        <w:t>e</w:t>
      </w:r>
      <w:r>
        <w:t>r</w:t>
      </w:r>
      <w:r>
        <w:rPr>
          <w:spacing w:val="19"/>
        </w:rPr>
        <w:t xml:space="preserve"> </w:t>
      </w:r>
      <w:r>
        <w:t>car</w:t>
      </w:r>
      <w:r>
        <w:rPr>
          <w:spacing w:val="-1"/>
        </w:rPr>
        <w:t>g</w:t>
      </w:r>
      <w:r>
        <w:t>a</w:t>
      </w:r>
      <w:r>
        <w:rPr>
          <w:spacing w:val="-1"/>
        </w:rPr>
        <w:t>d</w:t>
      </w:r>
      <w:r>
        <w:rPr>
          <w:spacing w:val="-2"/>
        </w:rPr>
        <w:t>o</w:t>
      </w:r>
      <w:r>
        <w:t xml:space="preserve">s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t>a</w:t>
      </w:r>
      <w:r>
        <w:rPr>
          <w:spacing w:val="7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t>la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á</w:t>
      </w:r>
      <w:r>
        <w:rPr>
          <w:spacing w:val="-3"/>
        </w:rPr>
        <w:t>r</w:t>
      </w:r>
      <w:r>
        <w:t>eas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ng</w:t>
      </w:r>
      <w:r>
        <w:rPr>
          <w:spacing w:val="-2"/>
        </w:rPr>
        <w:t>e</w:t>
      </w:r>
      <w:r>
        <w:t>sti</w:t>
      </w:r>
      <w:r>
        <w:rPr>
          <w:spacing w:val="1"/>
        </w:rP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d</w:t>
      </w:r>
      <w:r>
        <w:t>as.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lgu</w:t>
      </w:r>
      <w:r>
        <w:t>i</w:t>
      </w:r>
      <w:r>
        <w:rPr>
          <w:spacing w:val="-3"/>
        </w:rPr>
        <w:t>e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8"/>
        </w:rPr>
        <w:t xml:space="preserve"> </w:t>
      </w:r>
      <w:r>
        <w:t>car</w:t>
      </w:r>
      <w:r>
        <w:rPr>
          <w:spacing w:val="-1"/>
        </w:rPr>
        <w:t>g</w:t>
      </w:r>
      <w:r>
        <w:t>ar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tu</w:t>
      </w:r>
      <w:r>
        <w:rPr>
          <w:spacing w:val="-2"/>
        </w:rPr>
        <w:t>b</w:t>
      </w:r>
      <w:r>
        <w:t>o</w:t>
      </w:r>
      <w:r>
        <w:rPr>
          <w:spacing w:val="8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3"/>
        </w:rPr>
        <w:t>c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pun</w:t>
      </w:r>
      <w:r>
        <w:t xml:space="preserve">ta </w:t>
      </w:r>
      <w:r>
        <w:rPr>
          <w:spacing w:val="-1"/>
        </w:rPr>
        <w:t>p</w:t>
      </w:r>
      <w:r>
        <w:t xml:space="preserve">ara </w:t>
      </w:r>
      <w:r>
        <w:rPr>
          <w:spacing w:val="-1"/>
        </w:rPr>
        <w:t>p</w:t>
      </w:r>
      <w:r>
        <w:t>re</w:t>
      </w:r>
      <w:r>
        <w:rPr>
          <w:spacing w:val="-2"/>
        </w:rPr>
        <w:t>v</w:t>
      </w:r>
      <w:r>
        <w:t>en</w:t>
      </w:r>
      <w:r>
        <w:rPr>
          <w:spacing w:val="-1"/>
        </w:rPr>
        <w:t>i</w:t>
      </w:r>
      <w:r>
        <w:t>r el la</w:t>
      </w:r>
      <w:r>
        <w:rPr>
          <w:spacing w:val="-3"/>
        </w:rPr>
        <w:t>s</w:t>
      </w:r>
      <w:r>
        <w:t>t</w:t>
      </w:r>
      <w:r>
        <w:rPr>
          <w:spacing w:val="-3"/>
        </w:rPr>
        <w:t>i</w:t>
      </w:r>
      <w:r>
        <w:t xml:space="preserve">mar a </w:t>
      </w:r>
      <w:r>
        <w:rPr>
          <w:spacing w:val="-3"/>
        </w:rPr>
        <w:t>l</w:t>
      </w:r>
      <w:r>
        <w:rPr>
          <w:spacing w:val="1"/>
        </w:rPr>
        <w:t>o</w:t>
      </w:r>
      <w:r>
        <w:t>s d</w:t>
      </w:r>
      <w:r>
        <w:rPr>
          <w:spacing w:val="-3"/>
        </w:rPr>
        <w:t>e</w:t>
      </w:r>
      <w:r>
        <w:t>más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lea</w:t>
      </w:r>
      <w:r>
        <w:rPr>
          <w:spacing w:val="-1"/>
        </w:rPr>
        <w:t>d</w:t>
      </w:r>
      <w:r>
        <w:rPr>
          <w:spacing w:val="-2"/>
        </w:rPr>
        <w:t>o</w:t>
      </w:r>
      <w:r>
        <w:t>s.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/>
        <w:ind w:left="810" w:right="123" w:hanging="281"/>
        <w:jc w:val="both"/>
      </w:pPr>
      <w:r>
        <w:rPr>
          <w:spacing w:val="-1"/>
        </w:rPr>
        <w:t>Nun</w:t>
      </w:r>
      <w:r>
        <w:t>ca</w:t>
      </w:r>
      <w:r>
        <w:rPr>
          <w:spacing w:val="13"/>
        </w:rPr>
        <w:t xml:space="preserve"> </w:t>
      </w:r>
      <w:r>
        <w:t>s</w:t>
      </w:r>
      <w:r>
        <w:rPr>
          <w:spacing w:val="1"/>
        </w:rPr>
        <w:t>o</w:t>
      </w:r>
      <w:r>
        <w:t>ltar</w:t>
      </w:r>
      <w:r>
        <w:rPr>
          <w:spacing w:val="12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pun</w:t>
      </w:r>
      <w:r>
        <w:t>ta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3"/>
        </w:rPr>
        <w:t xml:space="preserve"> </w:t>
      </w:r>
      <w:r>
        <w:t>ac</w:t>
      </w:r>
      <w:r>
        <w:rPr>
          <w:spacing w:val="1"/>
        </w:rPr>
        <w:t>o</w:t>
      </w:r>
      <w:r>
        <w:rPr>
          <w:spacing w:val="-1"/>
        </w:rPr>
        <w:t>p</w:t>
      </w:r>
      <w:r>
        <w:t>l</w:t>
      </w:r>
      <w:r>
        <w:rPr>
          <w:spacing w:val="-3"/>
        </w:rPr>
        <w:t>a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t>tu</w:t>
      </w:r>
      <w:r>
        <w:rPr>
          <w:spacing w:val="-4"/>
        </w:rPr>
        <w:t>b</w:t>
      </w:r>
      <w:r>
        <w:t>o</w:t>
      </w:r>
      <w:r>
        <w:rPr>
          <w:spacing w:val="14"/>
        </w:rPr>
        <w:t xml:space="preserve"> </w:t>
      </w:r>
      <w:r>
        <w:t>m</w:t>
      </w:r>
      <w:r>
        <w:rPr>
          <w:spacing w:val="-3"/>
        </w:rPr>
        <w:t>i</w:t>
      </w:r>
      <w:r>
        <w:t>entras</w:t>
      </w:r>
      <w:r>
        <w:rPr>
          <w:spacing w:val="13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3"/>
        </w:rPr>
        <w:t>r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pun</w:t>
      </w:r>
      <w:r>
        <w:t>ta</w:t>
      </w:r>
      <w:r>
        <w:rPr>
          <w:spacing w:val="13"/>
        </w:rPr>
        <w:t xml:space="preserve"> </w:t>
      </w:r>
      <w:r>
        <w:t>esté s</w:t>
      </w:r>
      <w:r>
        <w:rPr>
          <w:spacing w:val="1"/>
        </w:rPr>
        <w:t>o</w:t>
      </w:r>
      <w:r>
        <w:t>s</w:t>
      </w:r>
      <w:r>
        <w:rPr>
          <w:spacing w:val="-2"/>
        </w:rPr>
        <w:t>t</w:t>
      </w:r>
      <w:r>
        <w:t>en</w:t>
      </w:r>
      <w:r>
        <w:rPr>
          <w:spacing w:val="-1"/>
        </w:rPr>
        <w:t>id</w:t>
      </w:r>
      <w:r>
        <w:t>a. S</w:t>
      </w:r>
      <w:r>
        <w:rPr>
          <w:spacing w:val="-2"/>
        </w:rPr>
        <w:t>i</w:t>
      </w:r>
      <w: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r</w:t>
      </w:r>
      <w:r>
        <w:t xml:space="preserve">e </w:t>
      </w:r>
      <w:r>
        <w:rPr>
          <w:spacing w:val="-3"/>
        </w:rPr>
        <w:t>s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1"/>
        </w:rPr>
        <w:t>o</w:t>
      </w:r>
      <w:r>
        <w:t>car</w:t>
      </w:r>
      <w:r>
        <w:rPr>
          <w:spacing w:val="-2"/>
        </w:rPr>
        <w:t xml:space="preserve"> </w:t>
      </w:r>
      <w:r>
        <w:t>el a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p</w:t>
      </w:r>
      <w:r>
        <w:t>l</w:t>
      </w:r>
      <w:r>
        <w:rPr>
          <w:spacing w:val="-3"/>
        </w:rPr>
        <w:t>a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e tu</w:t>
      </w:r>
      <w:r>
        <w:rPr>
          <w:spacing w:val="-2"/>
        </w:rPr>
        <w:t>b</w:t>
      </w:r>
      <w:r>
        <w:t>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mi</w:t>
      </w:r>
      <w:r>
        <w:rPr>
          <w:spacing w:val="-3"/>
        </w:rPr>
        <w:t>s</w:t>
      </w:r>
      <w:r>
        <w:t>mo</w:t>
      </w:r>
      <w:r>
        <w:rPr>
          <w:spacing w:val="-1"/>
        </w:rPr>
        <w:t xml:space="preserve"> </w:t>
      </w:r>
      <w:r>
        <w:t>ti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pStyle w:val="Prrafodelista"/>
      </w:pPr>
    </w:p>
    <w:p w:rsidR="00B00F1A" w:rsidRDefault="00B00F1A" w:rsidP="00B00F1A">
      <w:pPr>
        <w:pStyle w:val="Textoindependiente"/>
        <w:widowControl w:val="0"/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/>
        <w:ind w:right="123"/>
        <w:jc w:val="both"/>
      </w:pPr>
    </w:p>
    <w:p w:rsidR="00B00F1A" w:rsidRDefault="00B00F1A" w:rsidP="00B00F1A">
      <w:pPr>
        <w:pStyle w:val="Textoindependiente"/>
        <w:widowControl w:val="0"/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/>
        <w:ind w:right="123"/>
        <w:jc w:val="both"/>
      </w:pPr>
    </w:p>
    <w:p w:rsidR="00B00F1A" w:rsidRDefault="00B00F1A" w:rsidP="00B00F1A">
      <w:pPr>
        <w:pStyle w:val="Textoindependiente"/>
        <w:widowControl w:val="0"/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/>
        <w:ind w:right="123"/>
        <w:jc w:val="both"/>
      </w:pPr>
    </w:p>
    <w:p w:rsidR="00B00F1A" w:rsidRDefault="00B00F1A" w:rsidP="00B00F1A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/>
        <w:ind w:left="810" w:right="123" w:hanging="281"/>
        <w:jc w:val="both"/>
      </w:pPr>
      <w:r>
        <w:rPr>
          <w:spacing w:val="-1"/>
        </w:rPr>
        <w:t>N</w:t>
      </w:r>
      <w:r>
        <w:t>o</w:t>
      </w:r>
      <w:r>
        <w:rPr>
          <w:spacing w:val="34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mi</w:t>
      </w:r>
      <w:r>
        <w:rPr>
          <w:spacing w:val="-3"/>
        </w:rPr>
        <w:t>t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32"/>
        </w:rPr>
        <w:t xml:space="preserve"> </w:t>
      </w:r>
      <w:r>
        <w:t>t</w:t>
      </w:r>
      <w:r>
        <w:rPr>
          <w:spacing w:val="-3"/>
        </w:rPr>
        <w:t>r</w:t>
      </w:r>
      <w:r>
        <w:t>a</w:t>
      </w:r>
      <w:r>
        <w:rPr>
          <w:spacing w:val="-1"/>
        </w:rPr>
        <w:t>b</w:t>
      </w:r>
      <w:r>
        <w:t>aja</w:t>
      </w:r>
      <w:r>
        <w:rPr>
          <w:spacing w:val="-2"/>
        </w:rPr>
        <w:t>d</w:t>
      </w:r>
      <w:r>
        <w:rPr>
          <w:spacing w:val="1"/>
        </w:rPr>
        <w:t>o</w:t>
      </w:r>
      <w:r>
        <w:t>res</w:t>
      </w:r>
      <w:r>
        <w:rPr>
          <w:spacing w:val="34"/>
        </w:rPr>
        <w:t xml:space="preserve"> </w:t>
      </w:r>
      <w:r>
        <w:rPr>
          <w:spacing w:val="-3"/>
        </w:rPr>
        <w:t>c</w:t>
      </w:r>
      <w:r>
        <w:t>ar</w:t>
      </w:r>
      <w:r>
        <w:rPr>
          <w:spacing w:val="-2"/>
        </w:rPr>
        <w:t>g</w:t>
      </w:r>
      <w:r>
        <w:rPr>
          <w:spacing w:val="-1"/>
        </w:rPr>
        <w:t>u</w:t>
      </w:r>
      <w:r>
        <w:t>en</w:t>
      </w:r>
      <w:r>
        <w:rPr>
          <w:spacing w:val="34"/>
        </w:rPr>
        <w:t xml:space="preserve"> </w:t>
      </w:r>
      <w:r>
        <w:t>a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p</w:t>
      </w:r>
      <w:r>
        <w:t>lamie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3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2"/>
        </w:rPr>
        <w:t xml:space="preserve"> </w:t>
      </w:r>
      <w:r>
        <w:t>tu</w:t>
      </w:r>
      <w:r>
        <w:rPr>
          <w:spacing w:val="-2"/>
        </w:rPr>
        <w:t>b</w:t>
      </w:r>
      <w:r>
        <w:rPr>
          <w:spacing w:val="1"/>
        </w:rPr>
        <w:t>o</w:t>
      </w:r>
      <w:r>
        <w:t>s</w:t>
      </w:r>
      <w:r>
        <w:rPr>
          <w:spacing w:val="34"/>
        </w:rPr>
        <w:t xml:space="preserve"> </w:t>
      </w:r>
      <w:r>
        <w:rPr>
          <w:spacing w:val="-1"/>
        </w:rPr>
        <w:t>p</w:t>
      </w:r>
      <w:r>
        <w:t>eq</w:t>
      </w:r>
      <w:r>
        <w:rPr>
          <w:spacing w:val="-2"/>
        </w:rPr>
        <w:t>ue</w:t>
      </w:r>
      <w:r>
        <w:rPr>
          <w:spacing w:val="-1"/>
        </w:rPr>
        <w:t>ñ</w:t>
      </w:r>
      <w:r>
        <w:rPr>
          <w:spacing w:val="1"/>
        </w:rPr>
        <w:t>o</w:t>
      </w:r>
      <w:r>
        <w:t>s</w:t>
      </w:r>
      <w:r>
        <w:rPr>
          <w:spacing w:val="33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s</w:t>
      </w:r>
      <w:r>
        <w:rPr>
          <w:spacing w:val="-4"/>
        </w:rPr>
        <w:t>u</w:t>
      </w:r>
      <w:r>
        <w:t xml:space="preserve">s </w:t>
      </w:r>
      <w:r>
        <w:rPr>
          <w:spacing w:val="-1"/>
        </w:rPr>
        <w:t>h</w:t>
      </w:r>
      <w:r>
        <w:rPr>
          <w:spacing w:val="1"/>
        </w:rPr>
        <w:t>o</w:t>
      </w:r>
      <w:r>
        <w:t>m</w:t>
      </w:r>
      <w:r>
        <w:rPr>
          <w:spacing w:val="-1"/>
        </w:rPr>
        <w:t>b</w:t>
      </w:r>
      <w:r>
        <w:rPr>
          <w:spacing w:val="-3"/>
        </w:rPr>
        <w:t>r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espa</w:t>
      </w:r>
      <w:r>
        <w:rPr>
          <w:spacing w:val="-1"/>
        </w:rPr>
        <w:t>ld</w:t>
      </w:r>
      <w:r>
        <w:t>as. El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-1"/>
        </w:rPr>
        <w:t xml:space="preserve"> d</w:t>
      </w:r>
      <w:r>
        <w:t xml:space="preserve">eben </w:t>
      </w:r>
      <w:r>
        <w:rPr>
          <w:spacing w:val="-1"/>
        </w:rPr>
        <w:t>u</w:t>
      </w:r>
      <w:r>
        <w:t>sar sus</w:t>
      </w:r>
      <w:r>
        <w:rPr>
          <w:spacing w:val="-3"/>
        </w:rPr>
        <w:t xml:space="preserve"> </w:t>
      </w:r>
      <w:r>
        <w:t>ma</w:t>
      </w:r>
      <w:r>
        <w:rPr>
          <w:spacing w:val="-4"/>
        </w:rPr>
        <w:t>n</w:t>
      </w:r>
      <w:r>
        <w:rPr>
          <w:spacing w:val="1"/>
        </w:rPr>
        <w:t>o</w:t>
      </w:r>
      <w:r>
        <w:t>s.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/>
        <w:ind w:left="810" w:right="119" w:hanging="281"/>
        <w:jc w:val="both"/>
      </w:pPr>
      <w:r>
        <w:t>Usar</w:t>
      </w:r>
      <w:r>
        <w:rPr>
          <w:spacing w:val="9"/>
        </w:rPr>
        <w:t xml:space="preserve"> </w:t>
      </w:r>
      <w:r>
        <w:rPr>
          <w:spacing w:val="-1"/>
        </w:rPr>
        <w:t>gu</w:t>
      </w:r>
      <w:r>
        <w:t>a</w:t>
      </w:r>
      <w:r>
        <w:rPr>
          <w:spacing w:val="-1"/>
        </w:rPr>
        <w:t>n</w:t>
      </w:r>
      <w:r>
        <w:t>tes</w:t>
      </w:r>
      <w:r>
        <w:rPr>
          <w:spacing w:val="7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ener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e</w:t>
      </w:r>
      <w:r>
        <w:t>c</w:t>
      </w:r>
      <w:r>
        <w:rPr>
          <w:spacing w:val="-3"/>
        </w:rPr>
        <w:t>a</w:t>
      </w:r>
      <w:r>
        <w:rPr>
          <w:spacing w:val="-1"/>
        </w:rPr>
        <w:t>u</w:t>
      </w:r>
      <w:r>
        <w:t>ción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cu</w:t>
      </w:r>
      <w:r>
        <w:rPr>
          <w:spacing w:val="-1"/>
        </w:rPr>
        <w:t>id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8"/>
        </w:rPr>
        <w:t xml:space="preserve"> </w:t>
      </w:r>
      <w:r>
        <w:t>cu</w:t>
      </w:r>
      <w:r>
        <w:rPr>
          <w:spacing w:val="-1"/>
        </w:rPr>
        <w:t>and</w:t>
      </w:r>
      <w:r>
        <w:t>o</w:t>
      </w:r>
      <w:r>
        <w:rPr>
          <w:spacing w:val="11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eban</w:t>
      </w:r>
      <w:r>
        <w:rPr>
          <w:spacing w:val="8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b</w:t>
      </w:r>
      <w:r>
        <w:t>rar</w:t>
      </w:r>
      <w:r>
        <w:rPr>
          <w:spacing w:val="9"/>
        </w:rPr>
        <w:t xml:space="preserve"> </w:t>
      </w:r>
      <w:r>
        <w:t>a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4"/>
        </w:rPr>
        <w:t>p</w:t>
      </w:r>
      <w:r>
        <w:t>l</w:t>
      </w:r>
      <w:r>
        <w:rPr>
          <w:spacing w:val="-3"/>
        </w:rPr>
        <w:t>a</w:t>
      </w:r>
      <w:r>
        <w:rPr>
          <w:spacing w:val="-2"/>
        </w:rPr>
        <w:t>m</w:t>
      </w:r>
      <w:r>
        <w:t>ie</w:t>
      </w:r>
      <w:r>
        <w:rPr>
          <w:spacing w:val="-1"/>
        </w:rPr>
        <w:t>n</w:t>
      </w:r>
      <w:r>
        <w:t>t</w:t>
      </w:r>
      <w:r>
        <w:rPr>
          <w:spacing w:val="1"/>
        </w:rPr>
        <w:t>o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 tu</w:t>
      </w:r>
      <w:r>
        <w:rPr>
          <w:spacing w:val="-2"/>
        </w:rPr>
        <w:t>b</w:t>
      </w:r>
      <w:r>
        <w:rPr>
          <w:spacing w:val="1"/>
        </w:rPr>
        <w:t>o</w:t>
      </w:r>
      <w:r>
        <w:t>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cce</w:t>
      </w:r>
      <w:r>
        <w:rPr>
          <w:spacing w:val="-3"/>
        </w:rPr>
        <w:t>s</w:t>
      </w:r>
      <w:r>
        <w:rPr>
          <w:spacing w:val="1"/>
        </w:rPr>
        <w:t>o</w:t>
      </w:r>
      <w:r>
        <w:t>r</w:t>
      </w:r>
      <w:r>
        <w:rPr>
          <w:spacing w:val="-3"/>
        </w:rPr>
        <w:t>i</w:t>
      </w:r>
      <w:r>
        <w:rPr>
          <w:spacing w:val="1"/>
        </w:rPr>
        <w:t>o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g</w:t>
      </w:r>
      <w:r>
        <w:t>ra</w:t>
      </w:r>
      <w:r>
        <w:rPr>
          <w:spacing w:val="-2"/>
        </w:rPr>
        <w:t>n</w:t>
      </w:r>
      <w:r>
        <w:rPr>
          <w:spacing w:val="-4"/>
        </w:rPr>
        <w:t>d</w:t>
      </w:r>
      <w:r>
        <w:t>es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8"/>
        </w:rPr>
        <w:t xml:space="preserve"> </w:t>
      </w:r>
      <w:r>
        <w:t>ma</w:t>
      </w:r>
      <w:r>
        <w:rPr>
          <w:spacing w:val="-1"/>
        </w:rPr>
        <w:t>n</w:t>
      </w:r>
      <w:r>
        <w:t>era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1"/>
        </w:rPr>
        <w:t>o</w:t>
      </w:r>
      <w:r>
        <w:t>r</w:t>
      </w:r>
      <w:r>
        <w:rPr>
          <w:spacing w:val="-1"/>
        </w:rPr>
        <w:t>d</w:t>
      </w:r>
      <w:r>
        <w:t>i</w:t>
      </w:r>
      <w:r>
        <w:rPr>
          <w:spacing w:val="-2"/>
        </w:rPr>
        <w:t>n</w:t>
      </w:r>
      <w:r>
        <w:t>a</w:t>
      </w:r>
      <w:r>
        <w:rPr>
          <w:spacing w:val="-1"/>
        </w:rPr>
        <w:t>d</w:t>
      </w:r>
      <w:r>
        <w:t>a.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1"/>
        </w:rPr>
        <w:t>b</w:t>
      </w:r>
      <w:r>
        <w:t>rá  ara</w:t>
      </w:r>
      <w:r>
        <w:rPr>
          <w:spacing w:val="-2"/>
        </w:rPr>
        <w:t>n</w:t>
      </w:r>
      <w:r>
        <w:rPr>
          <w:spacing w:val="-1"/>
        </w:rPr>
        <w:t>d</w:t>
      </w:r>
      <w:r>
        <w:t>elas,</w:t>
      </w:r>
      <w:r>
        <w:rPr>
          <w:spacing w:val="1"/>
        </w:rPr>
        <w:t xml:space="preserve"> </w:t>
      </w:r>
      <w:r>
        <w:t>fi</w:t>
      </w:r>
      <w:r>
        <w:rPr>
          <w:spacing w:val="-1"/>
        </w:rPr>
        <w:t>l</w:t>
      </w:r>
      <w:r>
        <w:t>e</w:t>
      </w:r>
      <w:r>
        <w:rPr>
          <w:spacing w:val="-2"/>
        </w:rPr>
        <w:t>te</w:t>
      </w:r>
      <w:r>
        <w:t>s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3"/>
        </w:rPr>
        <w:t>r</w:t>
      </w:r>
      <w:r>
        <w:rPr>
          <w:spacing w:val="1"/>
        </w:rPr>
        <w:t>o</w:t>
      </w:r>
      <w:r>
        <w:t>scas af</w:t>
      </w:r>
      <w:r>
        <w:rPr>
          <w:spacing w:val="-1"/>
        </w:rPr>
        <w:t>i</w:t>
      </w:r>
      <w:r>
        <w:t>la</w:t>
      </w:r>
      <w:r>
        <w:rPr>
          <w:spacing w:val="-2"/>
        </w:rPr>
        <w:t>d</w:t>
      </w:r>
      <w:r>
        <w:rPr>
          <w:spacing w:val="1"/>
        </w:rPr>
        <w:t>o</w:t>
      </w:r>
      <w:r>
        <w:t>s,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ri</w:t>
      </w:r>
      <w:r>
        <w:rPr>
          <w:spacing w:val="-1"/>
        </w:rPr>
        <w:t>l</w:t>
      </w:r>
      <w:r>
        <w:t>las</w:t>
      </w:r>
      <w:r>
        <w:rPr>
          <w:spacing w:val="-3"/>
        </w:rPr>
        <w:t xml:space="preserve"> </w:t>
      </w:r>
      <w:r>
        <w:t xml:space="preserve">y </w:t>
      </w:r>
      <w:r>
        <w:rPr>
          <w:spacing w:val="-3"/>
        </w:rPr>
        <w:t>b</w:t>
      </w:r>
      <w:r>
        <w:rPr>
          <w:spacing w:val="1"/>
        </w:rPr>
        <w:t>o</w:t>
      </w:r>
      <w:r>
        <w:t>r</w:t>
      </w:r>
      <w:r>
        <w:rPr>
          <w:spacing w:val="-1"/>
        </w:rPr>
        <w:t>d</w:t>
      </w:r>
      <w:r>
        <w:t>es</w:t>
      </w:r>
      <w:r>
        <w:rPr>
          <w:spacing w:val="1"/>
        </w:rPr>
        <w:t xml:space="preserve"> </w:t>
      </w:r>
      <w:r>
        <w:t>af</w:t>
      </w:r>
      <w:r>
        <w:rPr>
          <w:spacing w:val="-3"/>
        </w:rPr>
        <w:t>i</w:t>
      </w:r>
      <w:r>
        <w:t>la</w:t>
      </w:r>
      <w:r>
        <w:rPr>
          <w:spacing w:val="-2"/>
        </w:rPr>
        <w:t>d</w:t>
      </w:r>
      <w:r>
        <w:rPr>
          <w:spacing w:val="1"/>
        </w:rPr>
        <w:t>o</w:t>
      </w:r>
      <w:r>
        <w:t>s pre</w:t>
      </w:r>
      <w:r>
        <w:rPr>
          <w:spacing w:val="-3"/>
        </w:rPr>
        <w:t>s</w:t>
      </w:r>
      <w:r>
        <w:t>entes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>t</w:t>
      </w:r>
      <w:r>
        <w:rPr>
          <w:spacing w:val="1"/>
        </w:rPr>
        <w:t>o</w:t>
      </w:r>
      <w:r>
        <w:t>s a</w:t>
      </w:r>
      <w:r>
        <w:rPr>
          <w:spacing w:val="-3"/>
        </w:rPr>
        <w:t>r</w:t>
      </w:r>
      <w:r>
        <w:t>tícu</w:t>
      </w:r>
      <w:r>
        <w:rPr>
          <w:spacing w:val="-1"/>
        </w:rPr>
        <w:t>l</w:t>
      </w:r>
      <w:r>
        <w:rPr>
          <w:spacing w:val="1"/>
        </w:rPr>
        <w:t>o</w:t>
      </w:r>
      <w:r>
        <w:t>s.</w:t>
      </w:r>
    </w:p>
    <w:p w:rsidR="00B00F1A" w:rsidRDefault="00B00F1A" w:rsidP="00B00F1A">
      <w:pPr>
        <w:kinsoku w:val="0"/>
        <w:overflowPunct w:val="0"/>
        <w:spacing w:before="8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66" w:lineRule="exact"/>
        <w:ind w:left="810" w:right="123" w:hanging="281"/>
        <w:jc w:val="both"/>
      </w:pPr>
      <w:r>
        <w:rPr>
          <w:spacing w:val="-1"/>
        </w:rPr>
        <w:t>N</w:t>
      </w:r>
      <w:r>
        <w:t>o</w:t>
      </w:r>
      <w:r>
        <w:rPr>
          <w:spacing w:val="27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24"/>
        </w:rPr>
        <w:t xml:space="preserve"> </w:t>
      </w:r>
      <w:r>
        <w:t>car</w:t>
      </w:r>
      <w:r>
        <w:rPr>
          <w:spacing w:val="-1"/>
        </w:rPr>
        <w:t>g</w:t>
      </w:r>
      <w:r>
        <w:t>ar</w:t>
      </w:r>
      <w:r>
        <w:rPr>
          <w:spacing w:val="26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24"/>
        </w:rPr>
        <w:t xml:space="preserve"> </w:t>
      </w:r>
      <w:r>
        <w:t>tu</w:t>
      </w:r>
      <w:r>
        <w:rPr>
          <w:spacing w:val="-2"/>
        </w:rPr>
        <w:t>b</w:t>
      </w:r>
      <w:r>
        <w:rPr>
          <w:spacing w:val="1"/>
        </w:rPr>
        <w:t>o</w:t>
      </w:r>
      <w:r>
        <w:t>s</w:t>
      </w:r>
      <w:r>
        <w:rPr>
          <w:spacing w:val="2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d</w:t>
      </w:r>
      <w:r>
        <w:t>iá</w:t>
      </w:r>
      <w:r>
        <w:rPr>
          <w:spacing w:val="-2"/>
        </w:rPr>
        <w:t>m</w:t>
      </w:r>
      <w:r>
        <w:t>et</w:t>
      </w:r>
      <w:r>
        <w:rPr>
          <w:spacing w:val="-3"/>
        </w:rPr>
        <w:t>r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p</w:t>
      </w:r>
      <w:r>
        <w:t>eq</w:t>
      </w:r>
      <w:r>
        <w:rPr>
          <w:spacing w:val="-2"/>
        </w:rPr>
        <w:t>u</w:t>
      </w:r>
      <w:r>
        <w:t>e</w:t>
      </w:r>
      <w:r>
        <w:rPr>
          <w:spacing w:val="-3"/>
        </w:rPr>
        <w:t>ñ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d</w:t>
      </w:r>
      <w:r>
        <w:t>entro</w:t>
      </w:r>
      <w:r>
        <w:rPr>
          <w:spacing w:val="27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27"/>
        </w:rPr>
        <w:t xml:space="preserve"> </w:t>
      </w:r>
      <w:r>
        <w:t>a</w:t>
      </w:r>
      <w:r>
        <w:rPr>
          <w:spacing w:val="-1"/>
        </w:rPr>
        <w:t>qu</w:t>
      </w:r>
      <w:r>
        <w:t>el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2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3"/>
        </w:rPr>
        <w:t>á</w:t>
      </w:r>
      <w:r>
        <w:t>met</w:t>
      </w:r>
      <w:r>
        <w:rPr>
          <w:spacing w:val="-3"/>
        </w:rPr>
        <w:t>r</w:t>
      </w:r>
      <w:r>
        <w:t>o</w:t>
      </w:r>
      <w:r>
        <w:rPr>
          <w:spacing w:val="25"/>
        </w:rPr>
        <w:t xml:space="preserve"> </w:t>
      </w:r>
      <w:r>
        <w:t>m</w:t>
      </w:r>
      <w:r>
        <w:rPr>
          <w:spacing w:val="-3"/>
        </w:rPr>
        <w:t>á</w:t>
      </w:r>
      <w:r>
        <w:t xml:space="preserve">s </w:t>
      </w:r>
      <w:r>
        <w:rPr>
          <w:spacing w:val="-1"/>
        </w:rPr>
        <w:t>g</w:t>
      </w:r>
      <w:r>
        <w:t>ra</w:t>
      </w:r>
      <w:r>
        <w:rPr>
          <w:spacing w:val="-2"/>
        </w:rPr>
        <w:t>n</w:t>
      </w:r>
      <w:r>
        <w:rPr>
          <w:spacing w:val="-1"/>
        </w:rPr>
        <w:t>d</w:t>
      </w:r>
      <w:r>
        <w:t>e.</w:t>
      </w:r>
    </w:p>
    <w:p w:rsidR="00B00F1A" w:rsidRDefault="00B00F1A" w:rsidP="00B00F1A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/>
        <w:ind w:left="810" w:right="124" w:hanging="281"/>
        <w:jc w:val="both"/>
      </w:pPr>
      <w:r>
        <w:rPr>
          <w:spacing w:val="-1"/>
        </w:rPr>
        <w:t>Cu</w:t>
      </w:r>
      <w:r>
        <w:t>a</w:t>
      </w:r>
      <w:r>
        <w:rPr>
          <w:spacing w:val="-1"/>
        </w:rPr>
        <w:t>nd</w:t>
      </w:r>
      <w:r>
        <w:t>o</w:t>
      </w:r>
      <w:r>
        <w:rPr>
          <w:spacing w:val="6"/>
        </w:rPr>
        <w:t xml:space="preserve"> </w:t>
      </w:r>
      <w:r>
        <w:t>sea</w:t>
      </w:r>
      <w:r>
        <w:rPr>
          <w:spacing w:val="6"/>
        </w:rPr>
        <w:t xml:space="preserve"> </w:t>
      </w:r>
      <w:r>
        <w:rPr>
          <w:spacing w:val="-1"/>
        </w:rPr>
        <w:t>n</w:t>
      </w:r>
      <w:r>
        <w:t>ec</w:t>
      </w:r>
      <w:r>
        <w:rPr>
          <w:spacing w:val="-2"/>
        </w:rPr>
        <w:t>e</w:t>
      </w:r>
      <w:r>
        <w:t>sar</w:t>
      </w:r>
      <w:r>
        <w:rPr>
          <w:spacing w:val="-1"/>
        </w:rPr>
        <w:t>i</w:t>
      </w:r>
      <w:r>
        <w:t>o</w:t>
      </w:r>
      <w:r>
        <w:rPr>
          <w:spacing w:val="4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2"/>
        </w:rPr>
        <w:t>v</w:t>
      </w:r>
      <w:r>
        <w:t>er</w:t>
      </w:r>
      <w:r>
        <w:rPr>
          <w:spacing w:val="6"/>
        </w:rPr>
        <w:t xml:space="preserve"> </w:t>
      </w:r>
      <w:r>
        <w:t>t</w:t>
      </w:r>
      <w:r>
        <w:rPr>
          <w:spacing w:val="-3"/>
        </w:rPr>
        <w:t>a</w:t>
      </w:r>
      <w:r>
        <w:t>m</w:t>
      </w:r>
      <w:r>
        <w:rPr>
          <w:spacing w:val="-1"/>
        </w:rPr>
        <w:t>b</w:t>
      </w:r>
      <w:r>
        <w:rPr>
          <w:spacing w:val="1"/>
        </w:rPr>
        <w:t>o</w:t>
      </w:r>
      <w:r>
        <w:rPr>
          <w:spacing w:val="-3"/>
        </w:rPr>
        <w:t>r</w:t>
      </w:r>
      <w:r>
        <w:t>es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5"/>
        </w:rPr>
        <w:t xml:space="preserve"> </w:t>
      </w:r>
      <w:r>
        <w:t>sitio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3"/>
        </w:rPr>
        <w:t>r</w:t>
      </w:r>
      <w:r>
        <w:rPr>
          <w:spacing w:val="1"/>
        </w:rPr>
        <w:t>o</w:t>
      </w:r>
      <w:r>
        <w:t>,</w:t>
      </w:r>
      <w:r>
        <w:rPr>
          <w:spacing w:val="6"/>
        </w:rPr>
        <w:t xml:space="preserve"> </w:t>
      </w:r>
      <w:r>
        <w:t>si</w:t>
      </w:r>
      <w:r>
        <w:rPr>
          <w:spacing w:val="-3"/>
        </w:rPr>
        <w:t>e</w:t>
      </w:r>
      <w:r>
        <w:t>m</w:t>
      </w:r>
      <w:r>
        <w:rPr>
          <w:spacing w:val="-1"/>
        </w:rPr>
        <w:t>p</w:t>
      </w:r>
      <w:r>
        <w:t>re</w:t>
      </w:r>
      <w:r>
        <w:rPr>
          <w:spacing w:val="6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u</w:t>
      </w:r>
      <w:r>
        <w:t>sar</w:t>
      </w:r>
      <w:r>
        <w:rPr>
          <w:spacing w:val="5"/>
        </w:rPr>
        <w:t xml:space="preserve"> </w:t>
      </w:r>
      <w:r>
        <w:rPr>
          <w:spacing w:val="-1"/>
        </w:rPr>
        <w:t>u</w:t>
      </w:r>
      <w:r>
        <w:t>n m</w:t>
      </w:r>
      <w:r>
        <w:rPr>
          <w:spacing w:val="1"/>
        </w:rPr>
        <w:t>o</w:t>
      </w:r>
      <w:r>
        <w:rPr>
          <w:spacing w:val="-4"/>
        </w:rPr>
        <w:t>n</w:t>
      </w:r>
      <w:r>
        <w:t>tacar</w:t>
      </w:r>
      <w:r>
        <w:rPr>
          <w:spacing w:val="-1"/>
        </w:rPr>
        <w:t>g</w:t>
      </w:r>
      <w:r>
        <w:t>as</w:t>
      </w:r>
      <w:r>
        <w:rPr>
          <w:spacing w:val="30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ú</w:t>
      </w:r>
      <w:r>
        <w:t>a.</w:t>
      </w:r>
      <w:r>
        <w:rPr>
          <w:spacing w:val="33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t>ista</w:t>
      </w:r>
      <w:r>
        <w:rPr>
          <w:spacing w:val="-1"/>
        </w:rPr>
        <w:t>n</w:t>
      </w:r>
      <w:r>
        <w:t>cias</w:t>
      </w:r>
      <w:r>
        <w:rPr>
          <w:spacing w:val="3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3"/>
        </w:rPr>
        <w:t>r</w:t>
      </w:r>
      <w:r>
        <w:t>tas</w:t>
      </w:r>
      <w:r>
        <w:rPr>
          <w:spacing w:val="34"/>
        </w:rPr>
        <w:t xml:space="preserve"> </w:t>
      </w:r>
      <w:r>
        <w:t>es</w:t>
      </w:r>
      <w:r>
        <w:rPr>
          <w:spacing w:val="34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rPr>
          <w:spacing w:val="-2"/>
        </w:rPr>
        <w:t>m</w:t>
      </w:r>
      <w:r>
        <w:t>iti</w:t>
      </w:r>
      <w:r>
        <w:rPr>
          <w:spacing w:val="-1"/>
        </w:rPr>
        <w:t>d</w:t>
      </w:r>
      <w:r>
        <w:t>o</w:t>
      </w:r>
      <w:r>
        <w:rPr>
          <w:spacing w:val="34"/>
        </w:rPr>
        <w:t xml:space="preserve"> </w:t>
      </w:r>
      <w:r>
        <w:t>ro</w:t>
      </w:r>
      <w:r>
        <w:rPr>
          <w:spacing w:val="-1"/>
        </w:rPr>
        <w:t>d</w:t>
      </w:r>
      <w:r>
        <w:t>ar</w:t>
      </w:r>
      <w:r>
        <w:rPr>
          <w:spacing w:val="34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ta</w:t>
      </w:r>
      <w:r>
        <w:rPr>
          <w:spacing w:val="1"/>
        </w:rPr>
        <w:t>m</w:t>
      </w:r>
      <w:r>
        <w:rPr>
          <w:spacing w:val="-4"/>
        </w:rPr>
        <w:t>b</w:t>
      </w:r>
      <w:r>
        <w:rPr>
          <w:spacing w:val="1"/>
        </w:rPr>
        <w:t>o</w:t>
      </w:r>
      <w:r>
        <w:t>r</w:t>
      </w:r>
      <w:r>
        <w:rPr>
          <w:spacing w:val="33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33"/>
        </w:rPr>
        <w:t xml:space="preserve"> </w:t>
      </w:r>
      <w:r>
        <w:rPr>
          <w:spacing w:val="1"/>
        </w:rPr>
        <w:t>o</w:t>
      </w:r>
      <w:r>
        <w:t>ri</w:t>
      </w:r>
      <w:r>
        <w:rPr>
          <w:spacing w:val="-1"/>
        </w:rPr>
        <w:t>l</w:t>
      </w:r>
      <w:r>
        <w:t>la</w:t>
      </w:r>
      <w:r>
        <w:rPr>
          <w:spacing w:val="33"/>
        </w:rPr>
        <w:t xml:space="preserve"> </w:t>
      </w:r>
      <w:r>
        <w:t xml:space="preserve">o </w:t>
      </w:r>
      <w:r>
        <w:rPr>
          <w:spacing w:val="-1"/>
        </w:rPr>
        <w:t>b</w:t>
      </w:r>
      <w:r>
        <w:rPr>
          <w:spacing w:val="1"/>
        </w:rPr>
        <w:t>o</w:t>
      </w:r>
      <w:r>
        <w:t>r</w:t>
      </w:r>
      <w:r>
        <w:rPr>
          <w:spacing w:val="-1"/>
        </w:rPr>
        <w:t>d</w:t>
      </w:r>
      <w:r>
        <w:t>e i</w:t>
      </w:r>
      <w:r>
        <w:rPr>
          <w:spacing w:val="-2"/>
        </w:rPr>
        <w:t>n</w:t>
      </w:r>
      <w:r>
        <w:t>fer</w:t>
      </w:r>
      <w:r>
        <w:rPr>
          <w:spacing w:val="-3"/>
        </w:rPr>
        <w:t>i</w:t>
      </w:r>
      <w:r>
        <w:rPr>
          <w:spacing w:val="1"/>
        </w:rPr>
        <w:t>o</w:t>
      </w:r>
      <w:r>
        <w:t>r li</w:t>
      </w:r>
      <w:r>
        <w:rPr>
          <w:spacing w:val="-2"/>
        </w:rPr>
        <w:t>g</w:t>
      </w:r>
      <w:r>
        <w:t>er</w:t>
      </w:r>
      <w:r>
        <w:rPr>
          <w:spacing w:val="-3"/>
        </w:rPr>
        <w:t>a</w:t>
      </w:r>
      <w:r>
        <w:rPr>
          <w:spacing w:val="-2"/>
        </w:rPr>
        <w:t>m</w:t>
      </w:r>
      <w:r>
        <w:t>ente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n</w:t>
      </w:r>
      <w:r>
        <w:t>cli</w:t>
      </w:r>
      <w:r>
        <w:rPr>
          <w:spacing w:val="-2"/>
        </w:rPr>
        <w:t>n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61" w:after="0" w:line="239" w:lineRule="auto"/>
        <w:ind w:left="810" w:right="119" w:hanging="281"/>
        <w:jc w:val="both"/>
      </w:pPr>
      <w:r>
        <w:t xml:space="preserve">Para la </w:t>
      </w:r>
      <w:r>
        <w:rPr>
          <w:spacing w:val="-1"/>
        </w:rPr>
        <w:t>d</w:t>
      </w:r>
      <w:r>
        <w:t>esc</w:t>
      </w:r>
      <w:r>
        <w:rPr>
          <w:spacing w:val="-3"/>
        </w:rPr>
        <w:t>a</w:t>
      </w:r>
      <w:r>
        <w:t>r</w:t>
      </w:r>
      <w:r>
        <w:rPr>
          <w:spacing w:val="-1"/>
        </w:rPr>
        <w:t>g</w:t>
      </w:r>
      <w:r>
        <w:t>a de c</w:t>
      </w:r>
      <w:r>
        <w:rPr>
          <w:spacing w:val="-2"/>
        </w:rPr>
        <w:t>o</w:t>
      </w:r>
      <w:r>
        <w:t>m</w:t>
      </w:r>
      <w:r>
        <w:rPr>
          <w:spacing w:val="-1"/>
        </w:rPr>
        <w:t>b</w:t>
      </w:r>
      <w:r>
        <w:rPr>
          <w:spacing w:val="-4"/>
        </w:rPr>
        <w:t>u</w:t>
      </w:r>
      <w:r>
        <w:t>stib</w:t>
      </w:r>
      <w:r>
        <w:rPr>
          <w:spacing w:val="-1"/>
        </w:rPr>
        <w:t>l</w:t>
      </w:r>
      <w:r>
        <w:t>es</w:t>
      </w:r>
      <w:r>
        <w:rPr>
          <w:spacing w:val="1"/>
        </w:rPr>
        <w:t xml:space="preserve"> </w:t>
      </w:r>
      <w:r>
        <w:t>(t</w:t>
      </w:r>
      <w:r>
        <w:rPr>
          <w:spacing w:val="-1"/>
        </w:rPr>
        <w:t>u</w:t>
      </w:r>
      <w:r>
        <w:t>rr</w:t>
      </w:r>
      <w:r>
        <w:rPr>
          <w:spacing w:val="-1"/>
        </w:rPr>
        <w:t>i</w:t>
      </w:r>
      <w:r>
        <w:t>l</w:t>
      </w:r>
      <w:r>
        <w:rPr>
          <w:spacing w:val="-3"/>
        </w:rPr>
        <w:t>e</w:t>
      </w:r>
      <w:r>
        <w:t xml:space="preserve">s) </w:t>
      </w:r>
      <w:r>
        <w:rPr>
          <w:spacing w:val="-1"/>
        </w:rPr>
        <w:t>n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 xml:space="preserve">e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2"/>
        </w:rPr>
        <w:t>d</w:t>
      </w:r>
      <w:r>
        <w:rPr>
          <w:spacing w:val="-3"/>
        </w:rPr>
        <w:t>r</w:t>
      </w:r>
      <w:r>
        <w:t>á uti</w:t>
      </w:r>
      <w:r>
        <w:rPr>
          <w:spacing w:val="-1"/>
        </w:rPr>
        <w:t>l</w:t>
      </w:r>
      <w:r>
        <w:t>i</w:t>
      </w:r>
      <w:r>
        <w:rPr>
          <w:spacing w:val="-1"/>
        </w:rPr>
        <w:t>z</w:t>
      </w:r>
      <w:r>
        <w:t>ar l</w:t>
      </w:r>
      <w:r>
        <w:rPr>
          <w:spacing w:val="-1"/>
        </w:rPr>
        <w:t>l</w:t>
      </w:r>
      <w:r>
        <w:t>a</w:t>
      </w:r>
      <w:r>
        <w:rPr>
          <w:spacing w:val="-1"/>
        </w:rPr>
        <w:t>n</w:t>
      </w:r>
      <w:r>
        <w:t xml:space="preserve">tas, </w:t>
      </w:r>
      <w:r>
        <w:rPr>
          <w:spacing w:val="-1"/>
        </w:rPr>
        <w:t>g</w:t>
      </w:r>
      <w:r>
        <w:rPr>
          <w:spacing w:val="-2"/>
        </w:rPr>
        <w:t>o</w:t>
      </w:r>
      <w:r>
        <w:t>mas, t</w:t>
      </w:r>
      <w:r>
        <w:rPr>
          <w:spacing w:val="-3"/>
        </w:rPr>
        <w:t>a</w:t>
      </w:r>
      <w:r>
        <w:rPr>
          <w:spacing w:val="-1"/>
        </w:rPr>
        <w:t>b</w:t>
      </w:r>
      <w:r>
        <w:t>las u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3"/>
        </w:rPr>
        <w:t>r</w:t>
      </w:r>
      <w:r>
        <w:t>o ti</w:t>
      </w:r>
      <w:r>
        <w:rPr>
          <w:spacing w:val="-1"/>
        </w:rPr>
        <w:t>p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>m</w:t>
      </w:r>
      <w:r>
        <w:rPr>
          <w:spacing w:val="1"/>
        </w:rPr>
        <w:t>o</w:t>
      </w:r>
      <w:r>
        <w:t>rti</w:t>
      </w:r>
      <w:r>
        <w:rPr>
          <w:spacing w:val="-1"/>
        </w:rPr>
        <w:t>gu</w:t>
      </w:r>
      <w:r>
        <w:t>a</w:t>
      </w:r>
      <w:r>
        <w:rPr>
          <w:spacing w:val="-1"/>
        </w:rPr>
        <w:t>d</w:t>
      </w:r>
      <w:r>
        <w:rPr>
          <w:spacing w:val="-2"/>
        </w:rPr>
        <w:t>o</w:t>
      </w:r>
      <w:r>
        <w:t>res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 caí</w:t>
      </w:r>
      <w:r>
        <w:rPr>
          <w:spacing w:val="-2"/>
        </w:rPr>
        <w:t>d</w:t>
      </w:r>
      <w:r>
        <w:t>a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m</w:t>
      </w:r>
      <w:r>
        <w:rPr>
          <w:spacing w:val="-2"/>
        </w:rPr>
        <w:t>o</w:t>
      </w:r>
      <w:r>
        <w:t>men</w:t>
      </w:r>
      <w:r>
        <w:rPr>
          <w:spacing w:val="-3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es</w:t>
      </w:r>
      <w:r>
        <w:rPr>
          <w:spacing w:val="-2"/>
        </w:rPr>
        <w:t>c</w:t>
      </w:r>
      <w:r>
        <w:t>ar</w:t>
      </w:r>
      <w:r>
        <w:rPr>
          <w:spacing w:val="-2"/>
        </w:rPr>
        <w:t>g</w:t>
      </w:r>
      <w:r>
        <w:t>ar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mi</w:t>
      </w:r>
      <w:r>
        <w:rPr>
          <w:spacing w:val="-3"/>
        </w:rPr>
        <w:t>s</w:t>
      </w:r>
      <w:r>
        <w:rPr>
          <w:spacing w:val="-2"/>
        </w:rPr>
        <w:t>m</w:t>
      </w:r>
      <w:r>
        <w:rPr>
          <w:spacing w:val="1"/>
        </w:rPr>
        <w:t>o</w:t>
      </w:r>
      <w:r>
        <w:t>s,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2"/>
        </w:rPr>
        <w:t xml:space="preserve"> </w:t>
      </w:r>
      <w:r>
        <w:t>es</w:t>
      </w:r>
      <w:r>
        <w:rPr>
          <w:spacing w:val="-2"/>
        </w:rPr>
        <w:t>t</w:t>
      </w:r>
      <w:r>
        <w:t>e</w:t>
      </w:r>
      <w:r>
        <w:rPr>
          <w:spacing w:val="3"/>
        </w:rPr>
        <w:t xml:space="preserve"> </w:t>
      </w:r>
      <w:r>
        <w:t>efec</w:t>
      </w:r>
      <w:r>
        <w:rPr>
          <w:spacing w:val="-2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-3"/>
        </w:rPr>
        <w:t>s</w:t>
      </w:r>
      <w:r>
        <w:t xml:space="preserve">e </w:t>
      </w:r>
      <w:r>
        <w:rPr>
          <w:spacing w:val="-1"/>
        </w:rPr>
        <w:t>d</w:t>
      </w:r>
      <w:r>
        <w:t xml:space="preserve">ebe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d</w:t>
      </w:r>
      <w:r>
        <w:rPr>
          <w:spacing w:val="-2"/>
        </w:rPr>
        <w:t>e</w:t>
      </w:r>
      <w:r>
        <w:t>scar</w:t>
      </w:r>
      <w:r>
        <w:rPr>
          <w:spacing w:val="-1"/>
        </w:rPr>
        <w:t>g</w:t>
      </w:r>
      <w:r>
        <w:t>a</w:t>
      </w:r>
      <w:r>
        <w:rPr>
          <w:spacing w:val="-2"/>
        </w:rPr>
        <w:t xml:space="preserve"> </w:t>
      </w:r>
      <w:r>
        <w:t>a n</w:t>
      </w:r>
      <w:r>
        <w:rPr>
          <w:spacing w:val="-1"/>
        </w:rPr>
        <w:t>i</w:t>
      </w:r>
      <w:r>
        <w:t>vel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gr</w:t>
      </w:r>
      <w:r>
        <w:rPr>
          <w:spacing w:val="-2"/>
        </w:rPr>
        <w:t>ú</w:t>
      </w:r>
      <w:r>
        <w:t>as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1"/>
        </w:rPr>
        <w:t>d</w:t>
      </w:r>
      <w:r>
        <w:t>e</w:t>
      </w:r>
      <w:r>
        <w:rPr>
          <w:spacing w:val="-2"/>
        </w:rPr>
        <w:t>s</w:t>
      </w:r>
      <w:r>
        <w:t>car</w:t>
      </w:r>
      <w:r>
        <w:rPr>
          <w:spacing w:val="-1"/>
        </w:rPr>
        <w:t>g</w:t>
      </w:r>
      <w:r>
        <w:t>a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util</w:t>
      </w:r>
      <w:r>
        <w:rPr>
          <w:spacing w:val="-1"/>
        </w:rPr>
        <w:t>iz</w:t>
      </w:r>
      <w:r>
        <w:t xml:space="preserve">ar </w:t>
      </w:r>
      <w:r>
        <w:rPr>
          <w:spacing w:val="-4"/>
        </w:rPr>
        <w:t>b</w:t>
      </w:r>
      <w:r>
        <w:rPr>
          <w:spacing w:val="1"/>
        </w:rPr>
        <w:t>o</w:t>
      </w:r>
      <w:r>
        <w:t>m</w:t>
      </w:r>
      <w:r>
        <w:rPr>
          <w:spacing w:val="-1"/>
        </w:rPr>
        <w:t>b</w:t>
      </w:r>
      <w:r>
        <w:t>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</w:t>
      </w:r>
      <w:r>
        <w:rPr>
          <w:spacing w:val="-1"/>
        </w:rPr>
        <w:t>n</w:t>
      </w:r>
      <w:r>
        <w:t>s</w:t>
      </w:r>
      <w:r>
        <w:rPr>
          <w:spacing w:val="-3"/>
        </w:rPr>
        <w:t>f</w:t>
      </w:r>
      <w:r>
        <w:t>erencia.</w:t>
      </w:r>
    </w:p>
    <w:p w:rsidR="00B00F1A" w:rsidRDefault="00B00F1A" w:rsidP="00B00F1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/>
        <w:ind w:left="810" w:right="117" w:hanging="281"/>
        <w:jc w:val="both"/>
      </w:pPr>
      <w:r>
        <w:t>Para</w:t>
      </w:r>
      <w:r>
        <w:rPr>
          <w:spacing w:val="37"/>
        </w:rPr>
        <w:t xml:space="preserve"> </w:t>
      </w:r>
      <w:r>
        <w:t>t</w:t>
      </w:r>
      <w:r>
        <w:rPr>
          <w:spacing w:val="-3"/>
        </w:rPr>
        <w:t>r</w:t>
      </w:r>
      <w:r>
        <w:t>a</w:t>
      </w:r>
      <w:r>
        <w:rPr>
          <w:spacing w:val="-1"/>
        </w:rPr>
        <w:t>n</w:t>
      </w:r>
      <w:r>
        <w:t>sportar</w:t>
      </w:r>
      <w:r>
        <w:rPr>
          <w:spacing w:val="36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2"/>
        </w:rPr>
        <w:t>v</w:t>
      </w:r>
      <w:r>
        <w:t>er</w:t>
      </w:r>
      <w:r>
        <w:rPr>
          <w:spacing w:val="36"/>
        </w:rPr>
        <w:t xml:space="preserve"> </w:t>
      </w:r>
      <w:r>
        <w:t>car</w:t>
      </w:r>
      <w:r>
        <w:rPr>
          <w:spacing w:val="-1"/>
        </w:rPr>
        <w:t>g</w:t>
      </w:r>
      <w:r>
        <w:t>a</w:t>
      </w:r>
      <w:r>
        <w:rPr>
          <w:spacing w:val="38"/>
        </w:rPr>
        <w:t xml:space="preserve"> </w:t>
      </w:r>
      <w:r>
        <w:t>su</w:t>
      </w:r>
      <w:r>
        <w:rPr>
          <w:spacing w:val="-2"/>
        </w:rPr>
        <w:t>p</w:t>
      </w:r>
      <w:r>
        <w:t>e</w:t>
      </w:r>
      <w:r>
        <w:rPr>
          <w:spacing w:val="3"/>
        </w:rPr>
        <w:t>r</w:t>
      </w:r>
      <w:r>
        <w:t>io</w:t>
      </w:r>
      <w:r>
        <w:rPr>
          <w:spacing w:val="-3"/>
        </w:rPr>
        <w:t>r</w:t>
      </w:r>
      <w:r>
        <w:t>es</w:t>
      </w:r>
      <w:r>
        <w:rPr>
          <w:spacing w:val="39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rPr>
          <w:spacing w:val="-2"/>
        </w:rPr>
        <w:t>2</w:t>
      </w:r>
      <w:r>
        <w:t>3</w:t>
      </w:r>
      <w:r>
        <w:rPr>
          <w:spacing w:val="37"/>
        </w:rPr>
        <w:t xml:space="preserve"> </w:t>
      </w:r>
      <w:r>
        <w:t>Kg</w:t>
      </w:r>
      <w:r>
        <w:rPr>
          <w:spacing w:val="1"/>
        </w:rPr>
        <w:t>.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36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39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40"/>
        </w:rPr>
        <w:t xml:space="preserve"> </w:t>
      </w:r>
      <w:r>
        <w:t>e</w:t>
      </w:r>
      <w:r>
        <w:rPr>
          <w:spacing w:val="-3"/>
        </w:rPr>
        <w:t>l</w:t>
      </w:r>
      <w:r>
        <w:t>e</w:t>
      </w:r>
      <w:r>
        <w:rPr>
          <w:spacing w:val="-1"/>
        </w:rPr>
        <w:t>m</w:t>
      </w:r>
      <w:r>
        <w:t>ent</w:t>
      </w:r>
      <w:r>
        <w:rPr>
          <w:spacing w:val="-2"/>
        </w:rPr>
        <w:t>o</w:t>
      </w:r>
      <w:r>
        <w:t>s sustit</w:t>
      </w:r>
      <w:r>
        <w:rPr>
          <w:spacing w:val="-1"/>
        </w:rPr>
        <w:t>u</w:t>
      </w:r>
      <w:r>
        <w:t>t</w:t>
      </w:r>
      <w:r>
        <w:rPr>
          <w:spacing w:val="-1"/>
        </w:rPr>
        <w:t>o</w:t>
      </w:r>
      <w:r>
        <w:t>s y</w:t>
      </w:r>
      <w:r>
        <w:rPr>
          <w:spacing w:val="-1"/>
        </w:rPr>
        <w:t xml:space="preserve"> </w:t>
      </w:r>
      <w:r>
        <w:t>alter</w:t>
      </w:r>
      <w:r>
        <w:rPr>
          <w:spacing w:val="-1"/>
        </w:rPr>
        <w:t>n</w:t>
      </w:r>
      <w:r>
        <w:rPr>
          <w:spacing w:val="-3"/>
        </w:rPr>
        <w:t>a</w:t>
      </w:r>
      <w:r>
        <w:t>ti</w:t>
      </w:r>
      <w:r>
        <w:rPr>
          <w:spacing w:val="-1"/>
        </w:rPr>
        <w:t>v</w:t>
      </w:r>
      <w:r>
        <w:rPr>
          <w:spacing w:val="1"/>
        </w:rPr>
        <w:t>o</w:t>
      </w:r>
      <w:r>
        <w:t xml:space="preserve">s </w:t>
      </w:r>
      <w:r>
        <w:rPr>
          <w:spacing w:val="-3"/>
        </w:rPr>
        <w:t>(</w:t>
      </w:r>
      <w:r>
        <w:t>e</w:t>
      </w:r>
      <w:r>
        <w:rPr>
          <w:spacing w:val="-3"/>
        </w:rPr>
        <w:t>r</w:t>
      </w:r>
      <w:r>
        <w:rPr>
          <w:spacing w:val="-1"/>
        </w:rPr>
        <w:t>g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ó</w:t>
      </w:r>
      <w:r>
        <w:t>mi</w:t>
      </w:r>
      <w:r>
        <w:rPr>
          <w:spacing w:val="-3"/>
        </w:rPr>
        <w:t>c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y pr</w:t>
      </w:r>
      <w:r>
        <w:rPr>
          <w:spacing w:val="-3"/>
        </w:rPr>
        <w:t>e</w:t>
      </w:r>
      <w:r>
        <w:t>vent</w:t>
      </w:r>
      <w:r>
        <w:rPr>
          <w:spacing w:val="-3"/>
        </w:rPr>
        <w:t>i</w:t>
      </w:r>
      <w:r>
        <w:t>v</w:t>
      </w:r>
      <w:r>
        <w:rPr>
          <w:spacing w:val="-2"/>
        </w:rPr>
        <w:t>o</w:t>
      </w:r>
      <w:r>
        <w:t>s)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o</w:t>
      </w:r>
      <w:r>
        <w:rPr>
          <w:spacing w:val="-1"/>
        </w:rPr>
        <w:t xml:space="preserve"> </w:t>
      </w:r>
      <w:r>
        <w:t>carretil</w:t>
      </w:r>
      <w:r>
        <w:rPr>
          <w:spacing w:val="-1"/>
        </w:rPr>
        <w:t>l</w:t>
      </w:r>
      <w:r>
        <w:rPr>
          <w:spacing w:val="-3"/>
        </w:rPr>
        <w:t>a</w:t>
      </w:r>
      <w:r>
        <w:t>s, po</w:t>
      </w:r>
      <w:r>
        <w:rPr>
          <w:spacing w:val="-3"/>
        </w:rPr>
        <w:t>l</w:t>
      </w:r>
      <w:r>
        <w:t>eas,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>c</w:t>
      </w:r>
      <w:r>
        <w:t>.</w:t>
      </w: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before="13" w:line="240" w:lineRule="exact"/>
      </w:pPr>
    </w:p>
    <w:p w:rsidR="00B00F1A" w:rsidRPr="00442EEE" w:rsidRDefault="00B00F1A" w:rsidP="0097086E">
      <w:pPr>
        <w:pStyle w:val="Ttulo2"/>
        <w:keepNext w:val="0"/>
        <w:widowControl w:val="0"/>
        <w:numPr>
          <w:ilvl w:val="0"/>
          <w:numId w:val="28"/>
        </w:numPr>
        <w:tabs>
          <w:tab w:val="left" w:pos="435"/>
        </w:tabs>
        <w:kinsoku w:val="0"/>
        <w:overflowPunct w:val="0"/>
        <w:autoSpaceDE w:val="0"/>
        <w:autoSpaceDN w:val="0"/>
        <w:adjustRightInd w:val="0"/>
        <w:spacing w:before="56" w:after="0"/>
        <w:ind w:left="435" w:right="6559" w:hanging="334"/>
        <w:jc w:val="both"/>
        <w:rPr>
          <w:b w:val="0"/>
          <w:bCs w:val="0"/>
          <w:sz w:val="18"/>
        </w:rPr>
      </w:pPr>
      <w:r w:rsidRPr="00442EEE">
        <w:rPr>
          <w:sz w:val="18"/>
        </w:rPr>
        <w:t>P</w:t>
      </w:r>
      <w:r w:rsidRPr="00442EEE">
        <w:rPr>
          <w:spacing w:val="-2"/>
          <w:sz w:val="18"/>
        </w:rPr>
        <w:t>L</w:t>
      </w:r>
      <w:r w:rsidRPr="00442EEE">
        <w:rPr>
          <w:sz w:val="18"/>
        </w:rPr>
        <w:t>AN</w:t>
      </w:r>
      <w:r w:rsidRPr="00442EEE">
        <w:rPr>
          <w:spacing w:val="-1"/>
          <w:sz w:val="18"/>
        </w:rPr>
        <w:t xml:space="preserve"> </w:t>
      </w:r>
      <w:r w:rsidRPr="00442EEE">
        <w:rPr>
          <w:sz w:val="18"/>
        </w:rPr>
        <w:t>DE</w:t>
      </w:r>
      <w:r w:rsidRPr="00442EEE">
        <w:rPr>
          <w:spacing w:val="-2"/>
          <w:sz w:val="18"/>
        </w:rPr>
        <w:t xml:space="preserve"> </w:t>
      </w:r>
      <w:r w:rsidRPr="00442EEE">
        <w:rPr>
          <w:sz w:val="18"/>
        </w:rPr>
        <w:t>E</w:t>
      </w:r>
      <w:r w:rsidRPr="00442EEE">
        <w:rPr>
          <w:spacing w:val="-1"/>
          <w:sz w:val="18"/>
        </w:rPr>
        <w:t>M</w:t>
      </w:r>
      <w:r w:rsidRPr="00442EEE">
        <w:rPr>
          <w:sz w:val="18"/>
        </w:rPr>
        <w:t>E</w:t>
      </w:r>
      <w:r w:rsidRPr="00442EEE">
        <w:rPr>
          <w:spacing w:val="-2"/>
          <w:sz w:val="18"/>
        </w:rPr>
        <w:t>R</w:t>
      </w:r>
      <w:r w:rsidRPr="00442EEE">
        <w:rPr>
          <w:sz w:val="18"/>
        </w:rPr>
        <w:t>G</w:t>
      </w:r>
      <w:r w:rsidRPr="00442EEE">
        <w:rPr>
          <w:spacing w:val="-3"/>
          <w:sz w:val="18"/>
        </w:rPr>
        <w:t>E</w:t>
      </w:r>
      <w:r w:rsidRPr="00442EEE">
        <w:rPr>
          <w:sz w:val="18"/>
        </w:rPr>
        <w:t>N</w:t>
      </w:r>
      <w:r w:rsidRPr="00442EEE">
        <w:rPr>
          <w:spacing w:val="-2"/>
          <w:sz w:val="18"/>
        </w:rPr>
        <w:t>C</w:t>
      </w:r>
      <w:r w:rsidRPr="00442EEE">
        <w:rPr>
          <w:sz w:val="18"/>
        </w:rPr>
        <w:t>IA</w:t>
      </w:r>
    </w:p>
    <w:p w:rsidR="00B00F1A" w:rsidRDefault="00B00F1A" w:rsidP="00B00F1A">
      <w:pPr>
        <w:kinsoku w:val="0"/>
        <w:overflowPunct w:val="0"/>
        <w:spacing w:before="9" w:line="100" w:lineRule="exact"/>
        <w:rPr>
          <w:sz w:val="10"/>
          <w:szCs w:val="1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pStyle w:val="Textoindependiente"/>
        <w:kinsoku w:val="0"/>
        <w:overflowPunct w:val="0"/>
        <w:ind w:right="117"/>
        <w:jc w:val="both"/>
      </w:pPr>
      <w:r>
        <w:rPr>
          <w:noProof/>
          <w:lang w:val="es-BO" w:eastAsia="es-BO"/>
        </w:rPr>
        <mc:AlternateContent>
          <mc:Choice Requires="wpg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-574040</wp:posOffset>
                </wp:positionV>
                <wp:extent cx="5761990" cy="297815"/>
                <wp:effectExtent l="0" t="0" r="0" b="0"/>
                <wp:wrapNone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297815"/>
                          <a:chOff x="1584" y="-904"/>
                          <a:chExt cx="9074" cy="469"/>
                        </a:xfrm>
                      </wpg:grpSpPr>
                      <wps:wsp>
                        <wps:cNvPr id="16" name="Rectangle 234"/>
                        <wps:cNvSpPr>
                          <a:spLocks/>
                        </wps:cNvSpPr>
                        <wps:spPr bwMode="auto">
                          <a:xfrm>
                            <a:off x="1594" y="-894"/>
                            <a:ext cx="108" cy="44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35"/>
                        <wps:cNvSpPr>
                          <a:spLocks/>
                        </wps:cNvSpPr>
                        <wps:spPr bwMode="auto">
                          <a:xfrm>
                            <a:off x="10540" y="-894"/>
                            <a:ext cx="107" cy="44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36"/>
                        <wps:cNvSpPr>
                          <a:spLocks/>
                        </wps:cNvSpPr>
                        <wps:spPr bwMode="auto">
                          <a:xfrm>
                            <a:off x="1702" y="-894"/>
                            <a:ext cx="8838" cy="44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75277F" id="Grupo 15" o:spid="_x0000_s1026" style="position:absolute;margin-left:79.2pt;margin-top:-45.2pt;width:453.7pt;height:23.45pt;z-index:-251604992;mso-position-horizontal-relative:page" coordorigin="1584,-904" coordsize="9074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" o:allowincell="f">
                <v:rect id="Rectangle 234" o:spid="_x0000_s1027" style="position:absolute;left:1594;top:-894;width:108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d2Or8A&#10;AADbAAAADwAAAGRycy9kb3ducmV2LnhtbERPTWsCMRC9F/ofwhR6q4k9LHU1iggtpbeuih6Hzbi7&#10;uJmEJNX03zcFwds83ucsVtmO4kIhDo41TCcKBHHrzMCdht32/eUNREzIBkfHpOGXIqyWjw8LrI27&#10;8jddmtSJEsKxRg19Sr6WMrY9WYwT54kLd3LBYiowdNIEvJZwO8pXpSppceDS0KOnTU/tufmxGtTX&#10;0e9z/kgzjzMV2sOmOVWD1s9PeT0HkSinu/jm/jRlfgX/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Z3Y6vwAAANsAAAAPAAAAAAAAAAAAAAAAAJgCAABkcnMvZG93bnJl&#10;di54bWxQSwUGAAAAAAQABAD1AAAAhAMAAAAA&#10;" fillcolor="#c2d59b" stroked="f">
                  <v:path arrowok="t"/>
                </v:rect>
                <v:rect id="Rectangle 235" o:spid="_x0000_s1028" style="position:absolute;left:10540;top:-894;width:107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TocAA&#10;AADbAAAADwAAAGRycy9kb3ducmV2LnhtbERPTWsCMRC9C/6HMEJvmrQHrVujFKGl9NatosdhM+4u&#10;3UxCkmr67xtB8DaP9zmrTbaDOFOIvWMNjzMFgrhxpudWw+77bfoMIiZkg4Nj0vBHETbr8WiFlXEX&#10;/qJznVpRQjhWqKFLyVdSxqYji3HmPHHhTi5YTAWGVpqAlxJuB/mk1Fxa7Lk0dOhp21HzU/9aDerz&#10;6Pc5v6elx6UKzWFbn+a91g+T/PoCIlFOd/HN/WHK/AVcfykH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vTocAAAADbAAAADwAAAAAAAAAAAAAAAACYAgAAZHJzL2Rvd25y&#10;ZXYueG1sUEsFBgAAAAAEAAQA9QAAAIUDAAAAAA==&#10;" fillcolor="#c2d59b" stroked="f">
                  <v:path arrowok="t"/>
                </v:rect>
                <v:rect id="Rectangle 236" o:spid="_x0000_s1029" style="position:absolute;left:1702;top:-894;width:8838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RH08IA&#10;AADbAAAADwAAAGRycy9kb3ducmV2LnhtbESPQUsDMRCF74L/IUyhN5vUQ7Fr01IKivTmquhx2Ex3&#10;l24mIYlt/PfOQfA2w3vz3jebXfWTulDKY2ALy4UBRdwFN3Jv4f3t6e4BVC7IDqfAZOGHMuy2tzcb&#10;bFy48itd2tIrCeHcoIWhlNhonbuBPOZFiMSinULyWGRNvXYJrxLuJ31vzEp7HFkaBox0GKg7t9/e&#10;gjl+xY9an8s64tqk7vPQnlajtfNZ3T+CKlTLv/nv+sUJvsDKLzKA3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EfTwgAAANsAAAAPAAAAAAAAAAAAAAAAAJgCAABkcnMvZG93&#10;bnJldi54bWxQSwUGAAAAAAQABAD1AAAAhwMAAAAA&#10;" fillcolor="#c2d59b" stroked="f">
                  <v:path arrowok="t"/>
                </v:rect>
                <w10:wrap anchorx="page"/>
              </v:group>
            </w:pict>
          </mc:Fallback>
        </mc:AlternateContent>
      </w:r>
      <w:r>
        <w:t xml:space="preserve">La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 xml:space="preserve">resa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trati</w:t>
      </w:r>
      <w:r>
        <w:rPr>
          <w:spacing w:val="-3"/>
        </w:rPr>
        <w:t>s</w:t>
      </w:r>
      <w:r>
        <w:t xml:space="preserve">ta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>e c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tar </w:t>
      </w:r>
      <w:r>
        <w:rPr>
          <w:spacing w:val="-2"/>
        </w:rPr>
        <w:t>c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lan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3"/>
        </w:rPr>
        <w:t>E</w:t>
      </w:r>
      <w:r>
        <w:rPr>
          <w:spacing w:val="-2"/>
        </w:rPr>
        <w:t>m</w:t>
      </w:r>
      <w:r>
        <w:t>erge</w:t>
      </w:r>
      <w:r>
        <w:rPr>
          <w:spacing w:val="-1"/>
        </w:rPr>
        <w:t>n</w:t>
      </w:r>
      <w:r>
        <w:t>cia es</w:t>
      </w:r>
      <w:r>
        <w:rPr>
          <w:spacing w:val="-1"/>
        </w:rPr>
        <w:t>p</w:t>
      </w:r>
      <w:r>
        <w:rPr>
          <w:spacing w:val="-2"/>
        </w:rPr>
        <w:t>e</w:t>
      </w:r>
      <w:r>
        <w:t>cíf</w:t>
      </w:r>
      <w:r>
        <w:rPr>
          <w:spacing w:val="-1"/>
        </w:rPr>
        <w:t>i</w:t>
      </w:r>
      <w:r>
        <w:t>co</w:t>
      </w:r>
      <w:r>
        <w:rPr>
          <w:spacing w:val="1"/>
        </w:rPr>
        <w:t xml:space="preserve"> </w:t>
      </w:r>
      <w:r>
        <w:t>al á</w:t>
      </w:r>
      <w:r>
        <w:rPr>
          <w:spacing w:val="-3"/>
        </w:rPr>
        <w:t>r</w:t>
      </w:r>
      <w:r>
        <w:t>ea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 tra</w:t>
      </w:r>
      <w:r>
        <w:rPr>
          <w:spacing w:val="-1"/>
        </w:rPr>
        <w:t>b</w:t>
      </w:r>
      <w:r>
        <w:t>ajo do</w:t>
      </w:r>
      <w:r>
        <w:rPr>
          <w:spacing w:val="-1"/>
        </w:rPr>
        <w:t>nd</w:t>
      </w:r>
      <w:r>
        <w:t>e su</w:t>
      </w:r>
      <w:r>
        <w:rPr>
          <w:spacing w:val="16"/>
        </w:rPr>
        <w:t xml:space="preserve"> </w:t>
      </w:r>
      <w:r>
        <w:rPr>
          <w:spacing w:val="-1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14"/>
        </w:rPr>
        <w:t xml:space="preserve"> </w:t>
      </w:r>
      <w:r>
        <w:t>ej</w:t>
      </w:r>
      <w:r>
        <w:rPr>
          <w:spacing w:val="-2"/>
        </w:rPr>
        <w:t>e</w:t>
      </w:r>
      <w:r>
        <w:t>cuta</w:t>
      </w:r>
      <w:r>
        <w:rPr>
          <w:spacing w:val="16"/>
        </w:rPr>
        <w:t xml:space="preserve"> </w:t>
      </w:r>
      <w:r>
        <w:t>sus</w:t>
      </w:r>
      <w:r>
        <w:rPr>
          <w:spacing w:val="13"/>
        </w:rPr>
        <w:t xml:space="preserve"> </w:t>
      </w:r>
      <w:r>
        <w:t>l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1"/>
        </w:rPr>
        <w:t>o</w:t>
      </w:r>
      <w:r>
        <w:t>res</w:t>
      </w:r>
      <w:r>
        <w:rPr>
          <w:spacing w:val="15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f</w:t>
      </w:r>
      <w:r>
        <w:rPr>
          <w:spacing w:val="-1"/>
        </w:rPr>
        <w:t>un</w:t>
      </w:r>
      <w:r>
        <w:t>ción</w:t>
      </w:r>
      <w:r>
        <w:rPr>
          <w:spacing w:val="14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ti</w:t>
      </w:r>
      <w:r>
        <w:rPr>
          <w:spacing w:val="-1"/>
        </w:rPr>
        <w:t>p</w:t>
      </w:r>
      <w:r>
        <w:t>o</w:t>
      </w:r>
      <w:r>
        <w:rPr>
          <w:spacing w:val="18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t>eli</w:t>
      </w:r>
      <w:r>
        <w:rPr>
          <w:spacing w:val="-1"/>
        </w:rPr>
        <w:t>g</w:t>
      </w:r>
      <w:r>
        <w:t>r</w:t>
      </w:r>
      <w:r>
        <w:rPr>
          <w:spacing w:val="-2"/>
        </w:rPr>
        <w:t>o</w:t>
      </w:r>
      <w:r>
        <w:t>s</w:t>
      </w:r>
      <w:r>
        <w:rPr>
          <w:spacing w:val="1"/>
        </w:rPr>
        <w:t>/</w:t>
      </w:r>
      <w:r>
        <w:t>as</w:t>
      </w:r>
      <w:r>
        <w:rPr>
          <w:spacing w:val="-4"/>
        </w:rPr>
        <w:t>p</w:t>
      </w:r>
      <w:r>
        <w:t>ec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i</w:t>
      </w:r>
      <w:r>
        <w:rPr>
          <w:spacing w:val="-2"/>
        </w:rPr>
        <w:t>d</w:t>
      </w:r>
      <w:r>
        <w:t>entif</w:t>
      </w:r>
      <w:r>
        <w:rPr>
          <w:spacing w:val="-1"/>
        </w:rPr>
        <w:t>iqu</w:t>
      </w:r>
      <w:r>
        <w:t>en</w:t>
      </w:r>
      <w:r>
        <w:rPr>
          <w:spacing w:val="16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l</w:t>
      </w:r>
      <w:r>
        <w:rPr>
          <w:spacing w:val="-2"/>
        </w:rPr>
        <w:t>o</w:t>
      </w:r>
      <w:r>
        <w:t>s ries</w:t>
      </w:r>
      <w:r>
        <w:rPr>
          <w:spacing w:val="-1"/>
        </w:rPr>
        <w:t>g</w:t>
      </w:r>
      <w:r>
        <w:rPr>
          <w:spacing w:val="1"/>
        </w:rPr>
        <w:t>o</w:t>
      </w:r>
      <w:r>
        <w:rPr>
          <w:spacing w:val="-3"/>
        </w:rPr>
        <w:t>s</w:t>
      </w:r>
      <w:r>
        <w:t>/</w:t>
      </w:r>
      <w:r>
        <w:rPr>
          <w:spacing w:val="-3"/>
        </w:rPr>
        <w:t>i</w:t>
      </w:r>
      <w:r>
        <w:t>m</w:t>
      </w:r>
      <w:r>
        <w:rPr>
          <w:spacing w:val="-1"/>
        </w:rPr>
        <w:t>p</w:t>
      </w:r>
      <w:r>
        <w:t>ac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2"/>
        </w:rPr>
        <w:t>ev</w:t>
      </w:r>
      <w:r>
        <w:t>al</w:t>
      </w:r>
      <w:r>
        <w:rPr>
          <w:spacing w:val="-2"/>
        </w:rPr>
        <w:t>ú</w:t>
      </w:r>
      <w:r>
        <w:t>en.</w:t>
      </w:r>
      <w:r>
        <w:rPr>
          <w:spacing w:val="6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mis</w:t>
      </w:r>
      <w:r>
        <w:rPr>
          <w:spacing w:val="-2"/>
        </w:rPr>
        <w:t>m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8"/>
        </w:rPr>
        <w:t xml:space="preserve"> </w:t>
      </w:r>
      <w:r>
        <w:rPr>
          <w:spacing w:val="-3"/>
        </w:rPr>
        <w:t>s</w:t>
      </w:r>
      <w:r>
        <w:t>er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t>rese</w:t>
      </w:r>
      <w:r>
        <w:rPr>
          <w:spacing w:val="-1"/>
        </w:rPr>
        <w:t>n</w:t>
      </w:r>
      <w:r>
        <w:t>ta</w:t>
      </w:r>
      <w:r>
        <w:rPr>
          <w:spacing w:val="-3"/>
        </w:rPr>
        <w:t>d</w:t>
      </w:r>
      <w:r>
        <w:t>o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p</w:t>
      </w:r>
      <w:r>
        <w:t>ro</w:t>
      </w:r>
      <w:r>
        <w:rPr>
          <w:spacing w:val="-1"/>
        </w:rPr>
        <w:t>b</w:t>
      </w:r>
      <w:r>
        <w:t>a</w:t>
      </w:r>
      <w:r>
        <w:rPr>
          <w:spacing w:val="-4"/>
        </w:rPr>
        <w:t>d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5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-1"/>
        </w:rPr>
        <w:t>p</w:t>
      </w:r>
      <w:r>
        <w:t>er</w:t>
      </w:r>
      <w:r>
        <w:rPr>
          <w:spacing w:val="1"/>
        </w:rPr>
        <w:t>v</w:t>
      </w:r>
      <w:r>
        <w:t>is</w:t>
      </w:r>
      <w:r>
        <w:rPr>
          <w:spacing w:val="-1"/>
        </w:rPr>
        <w:t>i</w:t>
      </w:r>
      <w:r>
        <w:rPr>
          <w:spacing w:val="1"/>
        </w:rPr>
        <w:t>ó</w:t>
      </w:r>
      <w:r>
        <w:t>n</w:t>
      </w:r>
      <w:r>
        <w:rPr>
          <w:spacing w:val="6"/>
        </w:rPr>
        <w:t xml:space="preserve"> </w:t>
      </w:r>
      <w:r>
        <w:rPr>
          <w:spacing w:val="-4"/>
        </w:rPr>
        <w:t>d</w:t>
      </w:r>
      <w:r>
        <w:t>e S</w:t>
      </w:r>
      <w:r>
        <w:rPr>
          <w:spacing w:val="-2"/>
        </w:rPr>
        <w:t>S</w:t>
      </w:r>
      <w:r>
        <w:t>AS</w:t>
      </w:r>
      <w:r>
        <w:rPr>
          <w:spacing w:val="36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39"/>
        </w:rPr>
        <w:t xml:space="preserve"> </w:t>
      </w:r>
      <w:r>
        <w:rPr>
          <w:spacing w:val="-1"/>
        </w:rPr>
        <w:t>p</w:t>
      </w:r>
      <w:r>
        <w:t>royec</w:t>
      </w:r>
      <w:r>
        <w:rPr>
          <w:spacing w:val="-2"/>
        </w:rPr>
        <w:t>t</w:t>
      </w:r>
      <w:r>
        <w:rPr>
          <w:spacing w:val="1"/>
        </w:rPr>
        <w:t>o</w:t>
      </w:r>
      <w:r>
        <w:t>,</w:t>
      </w:r>
      <w:r>
        <w:rPr>
          <w:spacing w:val="39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-2"/>
        </w:rPr>
        <w:t>t</w:t>
      </w:r>
      <w:r>
        <w:t>es</w:t>
      </w:r>
      <w:r>
        <w:rPr>
          <w:spacing w:val="3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9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m</w:t>
      </w:r>
      <w:r>
        <w:rPr>
          <w:spacing w:val="-2"/>
        </w:rPr>
        <w:t>o</w:t>
      </w:r>
      <w:r>
        <w:t>vi</w:t>
      </w:r>
      <w:r>
        <w:rPr>
          <w:spacing w:val="-1"/>
        </w:rPr>
        <w:t>l</w:t>
      </w:r>
      <w:r>
        <w:t>i</w:t>
      </w:r>
      <w:r>
        <w:rPr>
          <w:spacing w:val="-1"/>
        </w:rPr>
        <w:t>z</w:t>
      </w:r>
      <w:r>
        <w:t>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38"/>
        </w:rPr>
        <w:t xml:space="preserve"> </w:t>
      </w:r>
      <w:r>
        <w:t>al</w:t>
      </w:r>
      <w:r>
        <w:rPr>
          <w:spacing w:val="37"/>
        </w:rPr>
        <w:t xml:space="preserve"> </w:t>
      </w:r>
      <w:r>
        <w:t>sitio</w:t>
      </w:r>
      <w:r>
        <w:rPr>
          <w:spacing w:val="37"/>
        </w:rPr>
        <w:t xml:space="preserve"> </w:t>
      </w:r>
      <w:r>
        <w:t>(</w:t>
      </w:r>
      <w:r>
        <w:rPr>
          <w:spacing w:val="1"/>
        </w:rPr>
        <w:t>o</w:t>
      </w:r>
      <w:r>
        <w:rPr>
          <w:spacing w:val="-1"/>
        </w:rPr>
        <w:t>b</w:t>
      </w:r>
      <w:r>
        <w:t>ra)</w:t>
      </w:r>
      <w:r>
        <w:rPr>
          <w:spacing w:val="39"/>
        </w:rPr>
        <w:t xml:space="preserve"> </w:t>
      </w:r>
      <w:r>
        <w:t>y</w:t>
      </w:r>
      <w:r>
        <w:rPr>
          <w:spacing w:val="4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te</w:t>
      </w:r>
      <w:r>
        <w:rPr>
          <w:spacing w:val="-4"/>
        </w:rPr>
        <w:t>n</w:t>
      </w:r>
      <w:r>
        <w:t>er</w:t>
      </w:r>
      <w:r>
        <w:rPr>
          <w:spacing w:val="39"/>
        </w:rPr>
        <w:t xml:space="preserve"> </w:t>
      </w:r>
      <w:r>
        <w:t>ma</w:t>
      </w:r>
      <w:r>
        <w:rPr>
          <w:spacing w:val="-1"/>
        </w:rPr>
        <w:t>p</w:t>
      </w:r>
      <w:r>
        <w:t>as</w:t>
      </w:r>
      <w:r>
        <w:rPr>
          <w:spacing w:val="36"/>
        </w:rPr>
        <w:t xml:space="preserve"> </w:t>
      </w:r>
      <w:r>
        <w:t>o</w:t>
      </w:r>
      <w:r>
        <w:rPr>
          <w:spacing w:val="40"/>
        </w:rPr>
        <w:t xml:space="preserve"> </w:t>
      </w:r>
      <w:r>
        <w:rPr>
          <w:spacing w:val="-1"/>
        </w:rPr>
        <w:t>d</w:t>
      </w:r>
      <w:r>
        <w:t>ia</w:t>
      </w:r>
      <w:r>
        <w:rPr>
          <w:spacing w:val="-2"/>
        </w:rPr>
        <w:t>g</w:t>
      </w:r>
      <w:r>
        <w:t>ramas</w:t>
      </w:r>
      <w:r>
        <w:rPr>
          <w:spacing w:val="38"/>
        </w:rPr>
        <w:t xml:space="preserve"> </w:t>
      </w:r>
      <w:r>
        <w:rPr>
          <w:spacing w:val="-1"/>
        </w:rPr>
        <w:t>q</w:t>
      </w:r>
      <w:r>
        <w:rPr>
          <w:spacing w:val="-4"/>
        </w:rPr>
        <w:t>u</w:t>
      </w:r>
      <w:r>
        <w:t>e i</w:t>
      </w:r>
      <w:r>
        <w:rPr>
          <w:spacing w:val="-2"/>
        </w:rPr>
        <w:t>n</w:t>
      </w:r>
      <w:r>
        <w:rPr>
          <w:spacing w:val="-1"/>
        </w:rPr>
        <w:t>d</w:t>
      </w:r>
      <w:r>
        <w:t>i</w:t>
      </w:r>
      <w:r>
        <w:rPr>
          <w:spacing w:val="-2"/>
        </w:rPr>
        <w:t>q</w:t>
      </w:r>
      <w:r>
        <w:rPr>
          <w:spacing w:val="-1"/>
        </w:rPr>
        <w:t>u</w:t>
      </w:r>
      <w:r>
        <w:t>en</w:t>
      </w:r>
      <w:r>
        <w:rPr>
          <w:spacing w:val="2"/>
        </w:rPr>
        <w:t xml:space="preserve"> </w:t>
      </w:r>
      <w:r>
        <w:rPr>
          <w:spacing w:val="-1"/>
        </w:rPr>
        <w:t>ub</w:t>
      </w:r>
      <w:r>
        <w:t>icación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 ext</w:t>
      </w:r>
      <w:r>
        <w:rPr>
          <w:spacing w:val="-3"/>
        </w:rPr>
        <w:t>i</w:t>
      </w:r>
      <w:r>
        <w:rPr>
          <w:spacing w:val="-1"/>
        </w:rPr>
        <w:t>n</w:t>
      </w:r>
      <w:r>
        <w:t>t</w:t>
      </w:r>
      <w:r>
        <w:rPr>
          <w:spacing w:val="1"/>
        </w:rPr>
        <w:t>o</w:t>
      </w:r>
      <w:r>
        <w:t xml:space="preserve">res, </w:t>
      </w:r>
      <w:r>
        <w:rPr>
          <w:spacing w:val="-3"/>
        </w:rPr>
        <w:t>c</w:t>
      </w:r>
      <w:r>
        <w:rPr>
          <w:spacing w:val="1"/>
        </w:rPr>
        <w:t>oo</w:t>
      </w:r>
      <w:r>
        <w:t>r</w:t>
      </w:r>
      <w:r>
        <w:rPr>
          <w:spacing w:val="-4"/>
        </w:rPr>
        <w:t>d</w:t>
      </w:r>
      <w:r>
        <w:t>ena</w:t>
      </w:r>
      <w:r>
        <w:rPr>
          <w:spacing w:val="-2"/>
        </w:rPr>
        <w:t>d</w:t>
      </w:r>
      <w:r>
        <w:t>as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 e</w:t>
      </w:r>
      <w:r>
        <w:rPr>
          <w:spacing w:val="-1"/>
        </w:rPr>
        <w:t>v</w:t>
      </w:r>
      <w:r>
        <w:t>ac</w:t>
      </w:r>
      <w:r>
        <w:rPr>
          <w:spacing w:val="-1"/>
        </w:rPr>
        <w:t>u</w:t>
      </w:r>
      <w:r>
        <w:t>ación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érea,</w:t>
      </w:r>
      <w:r>
        <w:rPr>
          <w:spacing w:val="1"/>
        </w:rPr>
        <w:t xml:space="preserve"> </w:t>
      </w:r>
      <w:r>
        <w:t>sal</w:t>
      </w:r>
      <w:r>
        <w:rPr>
          <w:spacing w:val="-1"/>
        </w:rPr>
        <w:t>id</w:t>
      </w:r>
      <w:r>
        <w:t>as y</w:t>
      </w:r>
      <w:r>
        <w:rPr>
          <w:spacing w:val="3"/>
        </w:rPr>
        <w:t xml:space="preserve"> </w:t>
      </w:r>
      <w:r>
        <w:t>r</w:t>
      </w:r>
      <w:r>
        <w:rPr>
          <w:spacing w:val="-4"/>
        </w:rPr>
        <w:t>u</w:t>
      </w:r>
      <w:r>
        <w:t>tas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 e</w:t>
      </w:r>
      <w:r>
        <w:rPr>
          <w:spacing w:val="1"/>
        </w:rPr>
        <w:t>v</w:t>
      </w:r>
      <w:r>
        <w:rPr>
          <w:spacing w:val="-3"/>
        </w:rPr>
        <w:t>a</w:t>
      </w:r>
      <w:r>
        <w:t>cu</w:t>
      </w:r>
      <w:r>
        <w:rPr>
          <w:spacing w:val="-1"/>
        </w:rPr>
        <w:t>a</w:t>
      </w:r>
      <w:r>
        <w:t>ci</w:t>
      </w:r>
      <w:r>
        <w:rPr>
          <w:spacing w:val="-2"/>
        </w:rPr>
        <w:t>ó</w:t>
      </w:r>
      <w:r>
        <w:rPr>
          <w:spacing w:val="-4"/>
        </w:rPr>
        <w:t>n</w:t>
      </w:r>
      <w:r>
        <w:t xml:space="preserve">, </w:t>
      </w:r>
      <w:r>
        <w:rPr>
          <w:spacing w:val="-1"/>
        </w:rPr>
        <w:t>gu</w:t>
      </w:r>
      <w:r>
        <w:t>ía</w:t>
      </w:r>
      <w:r>
        <w:rPr>
          <w:spacing w:val="1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3"/>
        </w:rPr>
        <w:t>c</w:t>
      </w:r>
      <w:r>
        <w:t>ed</w:t>
      </w:r>
      <w:r>
        <w:rPr>
          <w:spacing w:val="-1"/>
        </w:rPr>
        <w:t>i</w:t>
      </w:r>
      <w:r>
        <w:t>m</w:t>
      </w:r>
      <w:r>
        <w:rPr>
          <w:spacing w:val="-3"/>
        </w:rPr>
        <w:t>i</w:t>
      </w:r>
      <w:r>
        <w:t>ent</w:t>
      </w:r>
      <w:r>
        <w:rPr>
          <w:spacing w:val="-2"/>
        </w:rPr>
        <w:t>o</w:t>
      </w:r>
      <w:r>
        <w:t>s</w:t>
      </w:r>
      <w:r>
        <w:rPr>
          <w:spacing w:val="19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un</w:t>
      </w:r>
      <w:r>
        <w:t>icacio</w:t>
      </w:r>
      <w:r>
        <w:rPr>
          <w:spacing w:val="-4"/>
        </w:rPr>
        <w:t>n</w:t>
      </w:r>
      <w:r>
        <w:t>es</w:t>
      </w:r>
      <w:r>
        <w:rPr>
          <w:spacing w:val="20"/>
        </w:rPr>
        <w:t xml:space="preserve"> </w:t>
      </w:r>
      <w:r>
        <w:rPr>
          <w:spacing w:val="-1"/>
        </w:rPr>
        <w:t>du</w:t>
      </w:r>
      <w:r>
        <w:t>ra</w:t>
      </w:r>
      <w:r>
        <w:rPr>
          <w:spacing w:val="-2"/>
        </w:rPr>
        <w:t>n</w:t>
      </w:r>
      <w:r>
        <w:t>te</w:t>
      </w:r>
      <w:r>
        <w:rPr>
          <w:spacing w:val="18"/>
        </w:rPr>
        <w:t xml:space="preserve"> </w:t>
      </w:r>
      <w:r>
        <w:rPr>
          <w:spacing w:val="-2"/>
        </w:rPr>
        <w:t>e</w:t>
      </w:r>
      <w:r>
        <w:t>merge</w:t>
      </w:r>
      <w:r>
        <w:rPr>
          <w:spacing w:val="-4"/>
        </w:rPr>
        <w:t>n</w:t>
      </w:r>
      <w:r>
        <w:t>cias,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>elé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o</w:t>
      </w:r>
      <w:r>
        <w:t>s</w:t>
      </w:r>
      <w:r>
        <w:rPr>
          <w:spacing w:val="17"/>
        </w:rPr>
        <w:t xml:space="preserve"> </w:t>
      </w:r>
      <w:r>
        <w:t>im</w:t>
      </w:r>
      <w:r>
        <w:rPr>
          <w:spacing w:val="-4"/>
        </w:rPr>
        <w:t>p</w:t>
      </w:r>
      <w:r>
        <w:rPr>
          <w:spacing w:val="1"/>
        </w:rPr>
        <w:t>o</w:t>
      </w:r>
      <w:r>
        <w:t>rta</w:t>
      </w:r>
      <w:r>
        <w:rPr>
          <w:spacing w:val="-1"/>
        </w:rPr>
        <w:t>n</w:t>
      </w:r>
      <w:r>
        <w:rPr>
          <w:spacing w:val="-2"/>
        </w:rPr>
        <w:t>t</w:t>
      </w:r>
      <w:r>
        <w:t>es</w:t>
      </w:r>
      <w:r>
        <w:rPr>
          <w:spacing w:val="20"/>
        </w:rPr>
        <w:t xml:space="preserve"> </w:t>
      </w:r>
      <w:r>
        <w:t>(</w:t>
      </w:r>
      <w:r>
        <w:rPr>
          <w:spacing w:val="-3"/>
        </w:rPr>
        <w:t>h</w:t>
      </w:r>
      <w:r>
        <w:rPr>
          <w:spacing w:val="1"/>
        </w:rPr>
        <w:t>o</w:t>
      </w:r>
      <w:r>
        <w:t>sp</w:t>
      </w:r>
      <w:r>
        <w:rPr>
          <w:spacing w:val="-2"/>
        </w:rPr>
        <w:t>i</w:t>
      </w:r>
      <w:r>
        <w:t>ta</w:t>
      </w:r>
      <w:r>
        <w:rPr>
          <w:spacing w:val="-3"/>
        </w:rPr>
        <w:t>l</w:t>
      </w:r>
      <w:r>
        <w:t xml:space="preserve">, </w:t>
      </w:r>
      <w:r>
        <w:rPr>
          <w:spacing w:val="-1"/>
        </w:rPr>
        <w:t>b</w:t>
      </w:r>
      <w:r>
        <w:rPr>
          <w:spacing w:val="1"/>
        </w:rPr>
        <w:t>o</w:t>
      </w:r>
      <w:r>
        <w:t>m</w:t>
      </w:r>
      <w:r>
        <w:rPr>
          <w:spacing w:val="-1"/>
        </w:rPr>
        <w:t>b</w:t>
      </w:r>
      <w:r>
        <w:rPr>
          <w:spacing w:val="-2"/>
        </w:rPr>
        <w:t>e</w:t>
      </w:r>
      <w:r>
        <w:t>ros,</w:t>
      </w:r>
      <w:r>
        <w:rPr>
          <w:spacing w:val="5"/>
        </w:rPr>
        <w:t xml:space="preserve"> </w:t>
      </w:r>
      <w:r>
        <w:rPr>
          <w:spacing w:val="-3"/>
        </w:rPr>
        <w:t>a</w:t>
      </w:r>
      <w:r>
        <w:t>m</w:t>
      </w:r>
      <w:r>
        <w:rPr>
          <w:spacing w:val="-1"/>
        </w:rPr>
        <w:t>bu</w:t>
      </w:r>
      <w:r>
        <w:t>la</w:t>
      </w:r>
      <w:r>
        <w:rPr>
          <w:spacing w:val="-2"/>
        </w:rPr>
        <w:t>n</w:t>
      </w:r>
      <w:r>
        <w:t>cia,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l</w:t>
      </w:r>
      <w:r>
        <w:t>icí</w:t>
      </w:r>
      <w:r>
        <w:rPr>
          <w:spacing w:val="-1"/>
        </w:rPr>
        <w:t>a</w:t>
      </w:r>
      <w:r>
        <w:t>,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>v</w:t>
      </w:r>
      <w:r>
        <w:t>ac</w:t>
      </w:r>
      <w:r>
        <w:rPr>
          <w:spacing w:val="-1"/>
        </w:rPr>
        <w:t>u</w:t>
      </w:r>
      <w:r>
        <w:rPr>
          <w:spacing w:val="-3"/>
        </w:rPr>
        <w:t>a</w:t>
      </w:r>
      <w:r>
        <w:t>ción</w:t>
      </w:r>
      <w:r>
        <w:rPr>
          <w:spacing w:val="4"/>
        </w:rPr>
        <w:t xml:space="preserve"> </w:t>
      </w:r>
      <w:r>
        <w:t>aé</w:t>
      </w:r>
      <w:r>
        <w:rPr>
          <w:spacing w:val="-3"/>
        </w:rPr>
        <w:t>r</w:t>
      </w:r>
      <w:r>
        <w:t>ea,</w:t>
      </w:r>
      <w:r>
        <w:rPr>
          <w:spacing w:val="5"/>
        </w:rPr>
        <w:t xml:space="preserve"> </w:t>
      </w:r>
      <w:r>
        <w:t>e</w:t>
      </w:r>
      <w:r>
        <w:rPr>
          <w:spacing w:val="-2"/>
        </w:rPr>
        <w:t>t</w:t>
      </w:r>
      <w:r>
        <w:t>c.</w:t>
      </w:r>
      <w:r>
        <w:rPr>
          <w:spacing w:val="1"/>
        </w:rPr>
        <w:t>)</w:t>
      </w:r>
      <w:r>
        <w:t>,</w:t>
      </w:r>
      <w:r>
        <w:rPr>
          <w:spacing w:val="5"/>
        </w:rPr>
        <w:t xml:space="preserve"> </w:t>
      </w:r>
      <w:r>
        <w:t>telé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1"/>
        </w:rPr>
        <w:t>n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ta</w:t>
      </w:r>
      <w:r>
        <w:rPr>
          <w:spacing w:val="-2"/>
        </w:rPr>
        <w:t>c</w:t>
      </w:r>
      <w:r>
        <w:t>to</w:t>
      </w:r>
      <w:r>
        <w:rPr>
          <w:spacing w:val="4"/>
        </w:rPr>
        <w:t xml:space="preserve"> </w:t>
      </w:r>
      <w:r>
        <w:t>en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roy</w:t>
      </w:r>
      <w:r>
        <w:rPr>
          <w:spacing w:val="-2"/>
        </w:rPr>
        <w:t>e</w:t>
      </w:r>
      <w:r>
        <w:t>c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t>Y</w:t>
      </w:r>
      <w:r>
        <w:rPr>
          <w:spacing w:val="-1"/>
        </w:rPr>
        <w:t>P</w:t>
      </w:r>
      <w:r>
        <w:rPr>
          <w:spacing w:val="-3"/>
        </w:rPr>
        <w:t>F</w:t>
      </w:r>
      <w:r>
        <w:t>B COR</w:t>
      </w:r>
      <w:r>
        <w:rPr>
          <w:spacing w:val="-2"/>
        </w:rPr>
        <w:t>P</w:t>
      </w:r>
      <w:r>
        <w:t>ORAC</w:t>
      </w:r>
      <w:r>
        <w:rPr>
          <w:spacing w:val="-1"/>
        </w:rPr>
        <w:t>I</w:t>
      </w:r>
      <w:r>
        <w:t>Ó</w:t>
      </w:r>
      <w:r>
        <w:rPr>
          <w:spacing w:val="-1"/>
        </w:rPr>
        <w:t>N</w:t>
      </w:r>
      <w:r>
        <w:t>.</w:t>
      </w:r>
      <w:r>
        <w:rPr>
          <w:spacing w:val="24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2"/>
        </w:rPr>
        <w:t>y</w:t>
      </w:r>
      <w:r>
        <w:t>ec</w:t>
      </w:r>
      <w:r>
        <w:rPr>
          <w:spacing w:val="-2"/>
        </w:rPr>
        <w:t>t</w:t>
      </w:r>
      <w:r>
        <w:t>o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3"/>
        </w:rPr>
        <w:t>a</w:t>
      </w:r>
      <w:r>
        <w:t>cti</w:t>
      </w:r>
      <w:r>
        <w:rPr>
          <w:spacing w:val="1"/>
        </w:rPr>
        <w:t>v</w:t>
      </w:r>
      <w:r>
        <w:t>i</w:t>
      </w:r>
      <w:r>
        <w:rPr>
          <w:spacing w:val="-2"/>
        </w:rPr>
        <w:t>d</w:t>
      </w:r>
      <w:r>
        <w:t>ad</w:t>
      </w:r>
      <w:r>
        <w:rPr>
          <w:spacing w:val="2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23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1"/>
        </w:rPr>
        <w:t>m</w:t>
      </w:r>
      <w:r>
        <w:rPr>
          <w:spacing w:val="-4"/>
        </w:rPr>
        <w:t>p</w:t>
      </w:r>
      <w:r>
        <w:rPr>
          <w:spacing w:val="1"/>
        </w:rPr>
        <w:t>o</w:t>
      </w:r>
      <w:r>
        <w:t>ra</w:t>
      </w:r>
      <w:r>
        <w:rPr>
          <w:spacing w:val="-1"/>
        </w:rPr>
        <w:t>l</w:t>
      </w:r>
      <w:r>
        <w:t>i</w:t>
      </w:r>
      <w:r>
        <w:rPr>
          <w:spacing w:val="-2"/>
        </w:rPr>
        <w:t>d</w:t>
      </w:r>
      <w:r>
        <w:t>ad</w:t>
      </w:r>
      <w:r>
        <w:rPr>
          <w:spacing w:val="23"/>
        </w:rPr>
        <w:t xml:space="preserve"> </w:t>
      </w:r>
      <w:r>
        <w:t>su</w:t>
      </w:r>
      <w:r>
        <w:rPr>
          <w:spacing w:val="-2"/>
        </w:rPr>
        <w:t>p</w:t>
      </w:r>
      <w:r>
        <w:t>eri</w:t>
      </w:r>
      <w:r>
        <w:rPr>
          <w:spacing w:val="1"/>
        </w:rPr>
        <w:t>o</w:t>
      </w:r>
      <w:r>
        <w:t>r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3"/>
        </w:rPr>
        <w:t>l</w:t>
      </w:r>
      <w:r>
        <w:rPr>
          <w:spacing w:val="-2"/>
        </w:rPr>
        <w:t>o</w:t>
      </w:r>
      <w:r>
        <w:t>s</w:t>
      </w:r>
      <w:r>
        <w:rPr>
          <w:spacing w:val="24"/>
        </w:rPr>
        <w:t xml:space="preserve"> </w:t>
      </w:r>
      <w:r>
        <w:t>3</w:t>
      </w:r>
      <w:r>
        <w:rPr>
          <w:spacing w:val="24"/>
        </w:rPr>
        <w:t xml:space="preserve"> </w:t>
      </w:r>
      <w:r>
        <w:rPr>
          <w:spacing w:val="-2"/>
        </w:rPr>
        <w:t>m</w:t>
      </w:r>
      <w:r>
        <w:t>eses</w:t>
      </w:r>
      <w:r>
        <w:rPr>
          <w:spacing w:val="24"/>
        </w:rPr>
        <w:t xml:space="preserve"> </w:t>
      </w:r>
      <w:r>
        <w:rPr>
          <w:spacing w:val="-4"/>
        </w:rPr>
        <w:t>d</w:t>
      </w:r>
      <w:r>
        <w:t>ebe</w:t>
      </w:r>
      <w:r>
        <w:rPr>
          <w:spacing w:val="-3"/>
        </w:rPr>
        <w:t>r</w:t>
      </w:r>
      <w:r>
        <w:t>á real</w:t>
      </w:r>
      <w:r>
        <w:rPr>
          <w:spacing w:val="-1"/>
        </w:rPr>
        <w:t>iz</w:t>
      </w:r>
      <w:r>
        <w:t>ar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t>lo</w:t>
      </w:r>
      <w:r>
        <w:rPr>
          <w:spacing w:val="15"/>
        </w:rPr>
        <w:t xml:space="preserve"> </w:t>
      </w:r>
      <w:r>
        <w:t>men</w:t>
      </w:r>
      <w:r>
        <w:rPr>
          <w:spacing w:val="-2"/>
        </w:rPr>
        <w:t>o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8"/>
        </w:rPr>
        <w:t xml:space="preserve"> </w:t>
      </w:r>
      <w:r>
        <w:t>s</w:t>
      </w:r>
      <w:r>
        <w:rPr>
          <w:spacing w:val="-3"/>
        </w:rPr>
        <w:t>i</w:t>
      </w:r>
      <w:r>
        <w:t>m</w:t>
      </w:r>
      <w:r>
        <w:rPr>
          <w:spacing w:val="-1"/>
        </w:rPr>
        <w:t>u</w:t>
      </w:r>
      <w:r>
        <w:t>lac</w:t>
      </w:r>
      <w:r>
        <w:rPr>
          <w:spacing w:val="-3"/>
        </w:rPr>
        <w:t>r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7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0"/>
        </w:rPr>
        <w:t xml:space="preserve"> </w:t>
      </w:r>
      <w:r>
        <w:rPr>
          <w:spacing w:val="-3"/>
        </w:rPr>
        <w:t>E</w:t>
      </w:r>
      <w:r>
        <w:rPr>
          <w:spacing w:val="-2"/>
        </w:rPr>
        <w:t>m</w:t>
      </w:r>
      <w:r>
        <w:t>e</w:t>
      </w:r>
      <w:r>
        <w:rPr>
          <w:spacing w:val="-3"/>
        </w:rPr>
        <w:t>r</w:t>
      </w:r>
      <w:r>
        <w:rPr>
          <w:spacing w:val="-1"/>
        </w:rPr>
        <w:t>g</w:t>
      </w:r>
      <w:r>
        <w:t>encia</w:t>
      </w:r>
      <w:r>
        <w:rPr>
          <w:spacing w:val="19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7"/>
        </w:rPr>
        <w:t xml:space="preserve"> </w:t>
      </w:r>
      <w:r>
        <w:t>sitio</w:t>
      </w:r>
      <w:r>
        <w:rPr>
          <w:spacing w:val="23"/>
        </w:rPr>
        <w:t xml:space="preserve"> </w:t>
      </w:r>
      <w:r>
        <w:t>su</w:t>
      </w:r>
      <w:r>
        <w:rPr>
          <w:spacing w:val="-2"/>
        </w:rPr>
        <w:t>p</w:t>
      </w:r>
      <w:r>
        <w:t>e</w:t>
      </w:r>
      <w:r>
        <w:rPr>
          <w:spacing w:val="-3"/>
        </w:rPr>
        <w:t>r</w:t>
      </w:r>
      <w:r>
        <w:t>visa</w:t>
      </w:r>
      <w:r>
        <w:rPr>
          <w:spacing w:val="-4"/>
        </w:rPr>
        <w:t>d</w:t>
      </w:r>
      <w:r>
        <w:t>o</w:t>
      </w:r>
      <w:r>
        <w:rPr>
          <w:spacing w:val="20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r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19"/>
        </w:rPr>
        <w:t xml:space="preserve"> </w:t>
      </w:r>
      <w:r>
        <w:rPr>
          <w:spacing w:val="-4"/>
        </w:rPr>
        <w:t>d</w:t>
      </w:r>
      <w:r>
        <w:t>e Y</w:t>
      </w:r>
      <w:r>
        <w:rPr>
          <w:spacing w:val="1"/>
        </w:rPr>
        <w:t>P</w:t>
      </w:r>
      <w:r>
        <w:t>FB</w:t>
      </w:r>
      <w:r>
        <w:rPr>
          <w:spacing w:val="6"/>
        </w:rPr>
        <w:t xml:space="preserve"> </w:t>
      </w:r>
      <w:r>
        <w:t>CO</w:t>
      </w:r>
      <w:r>
        <w:rPr>
          <w:spacing w:val="-2"/>
        </w:rPr>
        <w:t>R</w:t>
      </w:r>
      <w:r>
        <w:t>PORAC</w:t>
      </w:r>
      <w:r>
        <w:rPr>
          <w:spacing w:val="-4"/>
        </w:rPr>
        <w:t>I</w:t>
      </w:r>
      <w:r>
        <w:t>Ó</w:t>
      </w:r>
      <w:r>
        <w:rPr>
          <w:spacing w:val="-1"/>
        </w:rPr>
        <w:t>N</w:t>
      </w:r>
      <w:r>
        <w:t>.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cl</w:t>
      </w:r>
      <w:r>
        <w:rPr>
          <w:spacing w:val="-1"/>
        </w:rPr>
        <w:t>u</w:t>
      </w:r>
      <w:r>
        <w:t>s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7"/>
        </w:rPr>
        <w:t xml:space="preserve"> </w:t>
      </w:r>
      <w:r>
        <w:t>sim</w:t>
      </w:r>
      <w:r>
        <w:rPr>
          <w:spacing w:val="-1"/>
        </w:rPr>
        <w:t>u</w:t>
      </w:r>
      <w:r>
        <w:t>lacr</w:t>
      </w:r>
      <w:r>
        <w:rPr>
          <w:spacing w:val="-2"/>
        </w:rPr>
        <w:t>o</w:t>
      </w:r>
      <w:r>
        <w:t>,</w:t>
      </w:r>
      <w:r>
        <w:rPr>
          <w:spacing w:val="7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6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cu</w:t>
      </w:r>
      <w:r>
        <w:rPr>
          <w:spacing w:val="-1"/>
        </w:rPr>
        <w:t>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h</w:t>
      </w:r>
      <w:r>
        <w:t>aya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t>artici</w:t>
      </w:r>
      <w:r>
        <w:rPr>
          <w:spacing w:val="-2"/>
        </w:rPr>
        <w:t>p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ma</w:t>
      </w:r>
      <w:r>
        <w:rPr>
          <w:spacing w:val="-2"/>
        </w:rPr>
        <w:t>y</w:t>
      </w:r>
      <w:r>
        <w:rPr>
          <w:spacing w:val="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arte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 xml:space="preserve">el </w:t>
      </w:r>
      <w:r>
        <w:rPr>
          <w:spacing w:val="-1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t>al,</w:t>
      </w:r>
      <w:r>
        <w:rPr>
          <w:spacing w:val="37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ela</w:t>
      </w:r>
      <w:r>
        <w:rPr>
          <w:spacing w:val="-1"/>
        </w:rPr>
        <w:t>b</w:t>
      </w:r>
      <w:r>
        <w:rPr>
          <w:spacing w:val="1"/>
        </w:rPr>
        <w:t>o</w:t>
      </w:r>
      <w:r>
        <w:rPr>
          <w:spacing w:val="-3"/>
        </w:rPr>
        <w:t>r</w:t>
      </w:r>
      <w:r>
        <w:t>ará</w:t>
      </w:r>
      <w:r>
        <w:rPr>
          <w:spacing w:val="40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37"/>
        </w:rPr>
        <w:t xml:space="preserve"> </w:t>
      </w:r>
      <w:r>
        <w:t>i</w:t>
      </w:r>
      <w:r>
        <w:rPr>
          <w:spacing w:val="-2"/>
        </w:rPr>
        <w:t>n</w:t>
      </w:r>
      <w:r>
        <w:t>fo</w:t>
      </w:r>
      <w:r>
        <w:rPr>
          <w:spacing w:val="-3"/>
        </w:rPr>
        <w:t>r</w:t>
      </w:r>
      <w:r>
        <w:t>me</w:t>
      </w:r>
      <w:r>
        <w:rPr>
          <w:spacing w:val="39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38"/>
        </w:rPr>
        <w:t xml:space="preserve"> </w:t>
      </w:r>
      <w:r>
        <w:t>re</w:t>
      </w:r>
      <w:r>
        <w:rPr>
          <w:spacing w:val="-2"/>
        </w:rPr>
        <w:t>co</w:t>
      </w:r>
      <w:r>
        <w:t>men</w:t>
      </w:r>
      <w:r>
        <w:rPr>
          <w:spacing w:val="-2"/>
        </w:rPr>
        <w:t>d</w:t>
      </w:r>
      <w:r>
        <w:t>a</w:t>
      </w:r>
      <w:r>
        <w:rPr>
          <w:spacing w:val="-3"/>
        </w:rPr>
        <w:t>c</w:t>
      </w:r>
      <w:r>
        <w:t>io</w:t>
      </w:r>
      <w:r>
        <w:rPr>
          <w:spacing w:val="-1"/>
        </w:rPr>
        <w:t>n</w:t>
      </w:r>
      <w:r>
        <w:t>es</w:t>
      </w:r>
      <w:r>
        <w:rPr>
          <w:spacing w:val="46"/>
        </w:rPr>
        <w:t xml:space="preserve"> </w:t>
      </w:r>
      <w:r>
        <w:rPr>
          <w:spacing w:val="-1"/>
        </w:rPr>
        <w:t>q</w:t>
      </w:r>
      <w:r>
        <w:rPr>
          <w:spacing w:val="-4"/>
        </w:rPr>
        <w:t>u</w:t>
      </w:r>
      <w:r>
        <w:t>e</w:t>
      </w:r>
      <w:r>
        <w:rPr>
          <w:spacing w:val="41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les</w:t>
      </w:r>
      <w:r>
        <w:rPr>
          <w:spacing w:val="39"/>
        </w:rPr>
        <w:t xml:space="preserve"> </w:t>
      </w:r>
      <w:r>
        <w:rPr>
          <w:spacing w:val="-1"/>
        </w:rPr>
        <w:t>h</w:t>
      </w:r>
      <w:r>
        <w:t>ará</w:t>
      </w:r>
      <w:r>
        <w:rPr>
          <w:spacing w:val="39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35"/>
        </w:rPr>
        <w:t xml:space="preserve"> </w:t>
      </w:r>
      <w:r>
        <w:t>seg</w:t>
      </w:r>
      <w:r>
        <w:rPr>
          <w:spacing w:val="-2"/>
        </w:rPr>
        <w:t>u</w:t>
      </w:r>
      <w:r>
        <w:t>imie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40"/>
        </w:rPr>
        <w:t xml:space="preserve"> </w:t>
      </w:r>
      <w:r>
        <w:rPr>
          <w:spacing w:val="-1"/>
        </w:rPr>
        <w:t>p</w:t>
      </w:r>
      <w:r>
        <w:t>ara me</w:t>
      </w:r>
      <w:r>
        <w:rPr>
          <w:spacing w:val="-2"/>
        </w:rPr>
        <w:t>j</w:t>
      </w:r>
      <w:r>
        <w:rPr>
          <w:spacing w:val="1"/>
        </w:rPr>
        <w:t>o</w:t>
      </w:r>
      <w:r>
        <w:t>rar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3"/>
        </w:rPr>
        <w:t>E</w:t>
      </w:r>
      <w:r>
        <w:rPr>
          <w:spacing w:val="-2"/>
        </w:rPr>
        <w:t>m</w:t>
      </w:r>
      <w:r>
        <w:t>erg</w:t>
      </w:r>
      <w:r>
        <w:rPr>
          <w:spacing w:val="-3"/>
        </w:rPr>
        <w:t>e</w:t>
      </w:r>
      <w:r>
        <w:rPr>
          <w:spacing w:val="-1"/>
        </w:rPr>
        <w:t>n</w:t>
      </w:r>
      <w:r>
        <w:t>cia y la</w:t>
      </w:r>
      <w:r>
        <w:rPr>
          <w:spacing w:val="-2"/>
        </w:rPr>
        <w:t xml:space="preserve"> </w:t>
      </w:r>
      <w:r>
        <w:t>resp</w:t>
      </w:r>
      <w:r>
        <w:rPr>
          <w:spacing w:val="-2"/>
        </w:rPr>
        <w:t>u</w:t>
      </w:r>
      <w:r>
        <w:t>e</w:t>
      </w:r>
      <w:r>
        <w:rPr>
          <w:spacing w:val="-2"/>
        </w:rPr>
        <w:t>s</w:t>
      </w:r>
      <w:r>
        <w:t>ta a las</w:t>
      </w:r>
      <w:r>
        <w:rPr>
          <w:spacing w:val="-3"/>
        </w:rPr>
        <w:t xml:space="preserve"> </w:t>
      </w:r>
      <w:r>
        <w:rPr>
          <w:spacing w:val="-2"/>
        </w:rPr>
        <w:t>co</w:t>
      </w:r>
      <w:r>
        <w:rPr>
          <w:spacing w:val="-1"/>
        </w:rPr>
        <w:t>n</w:t>
      </w:r>
      <w:r>
        <w:t>ti</w:t>
      </w:r>
      <w:r>
        <w:rPr>
          <w:spacing w:val="-1"/>
        </w:rPr>
        <w:t>ng</w:t>
      </w:r>
      <w:r>
        <w:t xml:space="preserve">encias </w:t>
      </w:r>
      <w:r>
        <w:rPr>
          <w:spacing w:val="-1"/>
        </w:rPr>
        <w:t>qu</w:t>
      </w:r>
      <w:r>
        <w:t xml:space="preserve">e </w:t>
      </w:r>
      <w:r>
        <w:rPr>
          <w:spacing w:val="-3"/>
        </w:rPr>
        <w:t>s</w:t>
      </w:r>
      <w:r>
        <w:t xml:space="preserve">e </w:t>
      </w:r>
      <w:r>
        <w:rPr>
          <w:spacing w:val="-1"/>
        </w:rPr>
        <w:t>p</w:t>
      </w:r>
      <w:r>
        <w:t>re</w:t>
      </w:r>
      <w:r>
        <w:rPr>
          <w:spacing w:val="1"/>
        </w:rPr>
        <w:t>s</w:t>
      </w:r>
      <w:r>
        <w:t>en</w:t>
      </w:r>
      <w:r>
        <w:rPr>
          <w:spacing w:val="-3"/>
        </w:rPr>
        <w:t>t</w:t>
      </w:r>
      <w:r>
        <w:t>en.</w:t>
      </w:r>
    </w:p>
    <w:p w:rsidR="00B00F1A" w:rsidRDefault="00B00F1A" w:rsidP="00B00F1A">
      <w:pPr>
        <w:pStyle w:val="Textoindependiente"/>
        <w:kinsoku w:val="0"/>
        <w:overflowPunct w:val="0"/>
        <w:spacing w:before="58"/>
        <w:ind w:right="116"/>
        <w:jc w:val="both"/>
      </w:pPr>
      <w:r>
        <w:t>El</w:t>
      </w:r>
      <w:r>
        <w:rPr>
          <w:spacing w:val="14"/>
        </w:rPr>
        <w:t xml:space="preserve"> </w:t>
      </w:r>
      <w:r>
        <w:t>sim</w:t>
      </w:r>
      <w:r>
        <w:rPr>
          <w:spacing w:val="-1"/>
        </w:rPr>
        <w:t>u</w:t>
      </w:r>
      <w:r>
        <w:t>lacro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2"/>
        </w:rPr>
        <w:t>e</w:t>
      </w:r>
      <w:r>
        <w:t>r</w:t>
      </w:r>
      <w:r>
        <w:rPr>
          <w:spacing w:val="-1"/>
        </w:rPr>
        <w:t>g</w:t>
      </w:r>
      <w:r>
        <w:t>enc</w:t>
      </w:r>
      <w:r>
        <w:rPr>
          <w:spacing w:val="-3"/>
        </w:rPr>
        <w:t>i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eberá</w:t>
      </w:r>
      <w:r>
        <w:rPr>
          <w:spacing w:val="14"/>
        </w:rPr>
        <w:t xml:space="preserve"> </w:t>
      </w:r>
      <w:r>
        <w:t>te</w:t>
      </w:r>
      <w:r>
        <w:rPr>
          <w:spacing w:val="-1"/>
        </w:rPr>
        <w:t>n</w:t>
      </w:r>
      <w:r>
        <w:t>er</w:t>
      </w:r>
      <w:r>
        <w:rPr>
          <w:spacing w:val="15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2"/>
        </w:rPr>
        <w:t>m</w:t>
      </w:r>
      <w:r>
        <w:t>o</w:t>
      </w:r>
      <w:r>
        <w:rPr>
          <w:spacing w:val="15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ente</w:t>
      </w:r>
      <w:r>
        <w:rPr>
          <w:spacing w:val="19"/>
        </w:rPr>
        <w:t xml:space="preserve"> </w:t>
      </w:r>
      <w:r>
        <w:t>(de</w:t>
      </w:r>
      <w:r>
        <w:rPr>
          <w:spacing w:val="14"/>
        </w:rPr>
        <w:t xml:space="preserve"> </w:t>
      </w:r>
      <w:r>
        <w:t>i</w:t>
      </w:r>
      <w:r>
        <w:rPr>
          <w:spacing w:val="-2"/>
        </w:rPr>
        <w:t>n</w:t>
      </w:r>
      <w:r>
        <w:t>icio</w:t>
      </w:r>
      <w:r>
        <w:rPr>
          <w:spacing w:val="13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c</w:t>
      </w:r>
      <w:r>
        <w:rPr>
          <w:spacing w:val="-3"/>
        </w:rPr>
        <w:t>l</w:t>
      </w:r>
      <w:r>
        <w:rPr>
          <w:spacing w:val="-1"/>
        </w:rPr>
        <w:t>u</w:t>
      </w:r>
      <w:r>
        <w:t>sió</w:t>
      </w:r>
      <w:r>
        <w:rPr>
          <w:spacing w:val="-1"/>
        </w:rPr>
        <w:t>n</w:t>
      </w:r>
      <w:r>
        <w:t>)</w:t>
      </w:r>
      <w:r>
        <w:rPr>
          <w:spacing w:val="17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ici</w:t>
      </w:r>
      <w:r>
        <w:rPr>
          <w:spacing w:val="-2"/>
        </w:rPr>
        <w:t>ó</w:t>
      </w:r>
      <w:r>
        <w:t xml:space="preserve">n </w:t>
      </w:r>
      <w:r>
        <w:rPr>
          <w:spacing w:val="-1"/>
        </w:rPr>
        <w:t>d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e</w:t>
      </w:r>
      <w:r>
        <w:t>vac</w:t>
      </w:r>
      <w:r>
        <w:rPr>
          <w:spacing w:val="-1"/>
        </w:rPr>
        <w:t>u</w:t>
      </w:r>
      <w:r>
        <w:t>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18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ca</w:t>
      </w:r>
      <w:r>
        <w:rPr>
          <w:spacing w:val="-3"/>
        </w:rPr>
        <w:t>s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t>i</w:t>
      </w:r>
      <w:r>
        <w:rPr>
          <w:spacing w:val="-2"/>
        </w:rPr>
        <w:t>n</w:t>
      </w:r>
      <w:r>
        <w:t>cen</w:t>
      </w:r>
      <w:r>
        <w:rPr>
          <w:spacing w:val="-1"/>
        </w:rPr>
        <w:t>d</w:t>
      </w:r>
      <w:r>
        <w:t>io</w:t>
      </w:r>
      <w:r>
        <w:rPr>
          <w:spacing w:val="20"/>
        </w:rPr>
        <w:t xml:space="preserve"> </w:t>
      </w:r>
      <w:r>
        <w:rPr>
          <w:spacing w:val="-3"/>
        </w:rPr>
        <w:t>s</w:t>
      </w:r>
      <w:r>
        <w:t>eg</w:t>
      </w:r>
      <w:r>
        <w:rPr>
          <w:spacing w:val="-2"/>
        </w:rPr>
        <w:t>ú</w:t>
      </w:r>
      <w:r>
        <w:t>n</w:t>
      </w:r>
      <w:r>
        <w:rPr>
          <w:spacing w:val="18"/>
        </w:rPr>
        <w:t xml:space="preserve"> </w:t>
      </w:r>
      <w:r>
        <w:t>lo</w:t>
      </w:r>
      <w:r>
        <w:rPr>
          <w:spacing w:val="17"/>
        </w:rPr>
        <w:t xml:space="preserve"> </w:t>
      </w:r>
      <w:r>
        <w:t>esti</w:t>
      </w:r>
      <w:r>
        <w:rPr>
          <w:spacing w:val="-2"/>
        </w:rPr>
        <w:t>p</w:t>
      </w:r>
      <w:r>
        <w:rPr>
          <w:spacing w:val="-1"/>
        </w:rPr>
        <w:t>u</w:t>
      </w:r>
      <w:r>
        <w:t>l</w:t>
      </w:r>
      <w:r>
        <w:rPr>
          <w:spacing w:val="-3"/>
        </w:rPr>
        <w:t>a</w:t>
      </w:r>
      <w:r>
        <w:rPr>
          <w:spacing w:val="-1"/>
        </w:rPr>
        <w:t>d</w:t>
      </w:r>
      <w:r>
        <w:t>o</w:t>
      </w:r>
      <w:r>
        <w:rPr>
          <w:spacing w:val="20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a</w:t>
      </w:r>
      <w:r>
        <w:rPr>
          <w:spacing w:val="-3"/>
        </w:rPr>
        <w:t>r</w:t>
      </w:r>
      <w:r>
        <w:t>t.</w:t>
      </w:r>
      <w:r>
        <w:rPr>
          <w:spacing w:val="-2"/>
        </w:rPr>
        <w:t>1</w:t>
      </w:r>
      <w:r>
        <w:t>0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0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23"/>
        </w:rPr>
        <w:t xml:space="preserve"> </w:t>
      </w:r>
      <w:r>
        <w:rPr>
          <w:spacing w:val="-2"/>
        </w:rPr>
        <w:t>L</w:t>
      </w:r>
      <w:r>
        <w:t>ey</w:t>
      </w:r>
      <w:r>
        <w:rPr>
          <w:spacing w:val="18"/>
        </w:rPr>
        <w:t xml:space="preserve"> </w:t>
      </w:r>
      <w:r>
        <w:rPr>
          <w:spacing w:val="-2"/>
        </w:rPr>
        <w:t>1</w:t>
      </w:r>
      <w:r>
        <w:t>6</w:t>
      </w:r>
      <w:r>
        <w:rPr>
          <w:spacing w:val="-2"/>
        </w:rPr>
        <w:t>9</w:t>
      </w:r>
      <w:r>
        <w:t>98.</w:t>
      </w:r>
      <w:r>
        <w:rPr>
          <w:spacing w:val="18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o</w:t>
      </w:r>
      <w:r>
        <w:t>st</w:t>
      </w:r>
      <w:r>
        <w:rPr>
          <w:spacing w:val="-2"/>
        </w:rPr>
        <w:t>e</w:t>
      </w:r>
      <w:r>
        <w:t>rior</w:t>
      </w:r>
      <w:r>
        <w:rPr>
          <w:spacing w:val="17"/>
        </w:rPr>
        <w:t xml:space="preserve"> </w:t>
      </w:r>
      <w:r>
        <w:t>al sim</w:t>
      </w:r>
      <w:r>
        <w:rPr>
          <w:spacing w:val="-1"/>
        </w:rPr>
        <w:t>u</w:t>
      </w:r>
      <w:r>
        <w:t>lac</w:t>
      </w:r>
      <w:r>
        <w:rPr>
          <w:spacing w:val="-3"/>
        </w:rPr>
        <w:t>r</w:t>
      </w:r>
      <w:r>
        <w:t>o</w:t>
      </w:r>
      <w:r>
        <w:rPr>
          <w:spacing w:val="15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>en</w:t>
      </w:r>
      <w:r>
        <w:rPr>
          <w:spacing w:val="14"/>
        </w:rPr>
        <w:t xml:space="preserve"> </w:t>
      </w:r>
      <w:r>
        <w:t>a</w:t>
      </w:r>
      <w:r>
        <w:rPr>
          <w:spacing w:val="-1"/>
        </w:rPr>
        <w:t>pun</w:t>
      </w:r>
      <w:r>
        <w:t>t</w:t>
      </w:r>
      <w:r>
        <w:rPr>
          <w:spacing w:val="-3"/>
        </w:rPr>
        <w:t>a</w:t>
      </w:r>
      <w:r>
        <w:t>r</w:t>
      </w:r>
      <w:r>
        <w:rPr>
          <w:spacing w:val="14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3"/>
        </w:rPr>
        <w:t>r</w:t>
      </w:r>
      <w:r>
        <w:t>eg</w:t>
      </w:r>
      <w:r>
        <w:rPr>
          <w:spacing w:val="-1"/>
        </w:rPr>
        <w:t>i</w:t>
      </w:r>
      <w:r>
        <w:t>strar</w:t>
      </w:r>
      <w:r>
        <w:rPr>
          <w:spacing w:val="12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r</w:t>
      </w:r>
      <w:r>
        <w:t>tu</w:t>
      </w:r>
      <w:r>
        <w:rPr>
          <w:spacing w:val="-2"/>
        </w:rPr>
        <w:t>n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es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m</w:t>
      </w:r>
      <w:r>
        <w:t>ej</w:t>
      </w:r>
      <w:r>
        <w:rPr>
          <w:spacing w:val="1"/>
        </w:rPr>
        <w:t>o</w:t>
      </w:r>
      <w:r>
        <w:t>ra</w:t>
      </w:r>
      <w:r>
        <w:rPr>
          <w:spacing w:val="11"/>
        </w:rPr>
        <w:t xml:space="preserve"> </w:t>
      </w:r>
      <w:r>
        <w:t>así</w:t>
      </w:r>
      <w:r>
        <w:rPr>
          <w:spacing w:val="1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2"/>
        </w:rPr>
        <w:t>m</w:t>
      </w:r>
      <w:r>
        <w:t>o</w:t>
      </w:r>
      <w:r>
        <w:rPr>
          <w:spacing w:val="13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seg</w:t>
      </w:r>
      <w:r>
        <w:rPr>
          <w:spacing w:val="-2"/>
        </w:rPr>
        <w:t>u</w:t>
      </w:r>
      <w:r>
        <w:t>im</w:t>
      </w:r>
      <w:r>
        <w:rPr>
          <w:spacing w:val="-3"/>
        </w:rPr>
        <w:t>i</w:t>
      </w:r>
      <w:r>
        <w:t>en</w:t>
      </w:r>
      <w:r>
        <w:rPr>
          <w:spacing w:val="-3"/>
        </w:rPr>
        <w:t>t</w:t>
      </w:r>
      <w:r>
        <w:t>o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3"/>
        </w:rPr>
        <w:t>l</w:t>
      </w:r>
      <w:r>
        <w:t>a im</w:t>
      </w:r>
      <w:r>
        <w:rPr>
          <w:spacing w:val="-1"/>
        </w:rPr>
        <w:t>p</w:t>
      </w:r>
      <w:r>
        <w:t>l</w:t>
      </w:r>
      <w:r>
        <w:rPr>
          <w:spacing w:val="-3"/>
        </w:rPr>
        <w:t>e</w:t>
      </w:r>
      <w:r>
        <w:t>ment</w:t>
      </w:r>
      <w:r>
        <w:rPr>
          <w:spacing w:val="-3"/>
        </w:rPr>
        <w:t>a</w:t>
      </w:r>
      <w:r>
        <w:t>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mi</w:t>
      </w:r>
      <w:r>
        <w:rPr>
          <w:spacing w:val="-3"/>
        </w:rPr>
        <w:t>s</w:t>
      </w:r>
      <w:r>
        <w:t xml:space="preserve">mas </w:t>
      </w:r>
      <w:r>
        <w:rPr>
          <w:spacing w:val="-2"/>
        </w:rPr>
        <w:t>(</w:t>
      </w:r>
      <w:r>
        <w:t>cier</w:t>
      </w:r>
      <w:r>
        <w:rPr>
          <w:spacing w:val="-3"/>
        </w:rPr>
        <w:t>r</w:t>
      </w:r>
      <w:r>
        <w:t>e).</w:t>
      </w:r>
    </w:p>
    <w:p w:rsidR="00B00F1A" w:rsidRDefault="00B00F1A" w:rsidP="00B00F1A">
      <w:pPr>
        <w:pStyle w:val="Textoindependiente"/>
        <w:kinsoku w:val="0"/>
        <w:overflowPunct w:val="0"/>
        <w:spacing w:before="60"/>
        <w:ind w:right="118"/>
        <w:jc w:val="both"/>
      </w:pPr>
      <w:r>
        <w:t>Es</w:t>
      </w:r>
      <w:r>
        <w:rPr>
          <w:spacing w:val="5"/>
        </w:rPr>
        <w:t xml:space="preserve"> </w:t>
      </w:r>
      <w:r>
        <w:t>im</w:t>
      </w:r>
      <w:r>
        <w:rPr>
          <w:spacing w:val="-4"/>
        </w:rPr>
        <w:t>p</w:t>
      </w:r>
      <w:r>
        <w:rPr>
          <w:spacing w:val="1"/>
        </w:rPr>
        <w:t>o</w:t>
      </w:r>
      <w:r>
        <w:t>rta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e</w:t>
      </w:r>
      <w:r>
        <w:t>via</w:t>
      </w:r>
      <w:r>
        <w:rPr>
          <w:spacing w:val="4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5"/>
        </w:rPr>
        <w:t xml:space="preserve"> </w:t>
      </w:r>
      <w:r>
        <w:t>i</w:t>
      </w:r>
      <w:r>
        <w:rPr>
          <w:spacing w:val="-2"/>
        </w:rPr>
        <w:t>n</w:t>
      </w:r>
      <w:r>
        <w:t>stalación</w:t>
      </w:r>
      <w:r>
        <w:rPr>
          <w:spacing w:val="4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5"/>
        </w:rPr>
        <w:t xml:space="preserve"> </w:t>
      </w:r>
      <w:r>
        <w:t>faen</w:t>
      </w:r>
      <w:r>
        <w:rPr>
          <w:spacing w:val="-1"/>
        </w:rPr>
        <w:t>a</w:t>
      </w:r>
      <w:r>
        <w:t>s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t>vi</w:t>
      </w:r>
      <w:r>
        <w:rPr>
          <w:spacing w:val="-1"/>
        </w:rPr>
        <w:t>l</w:t>
      </w:r>
      <w:r>
        <w:t>i</w:t>
      </w:r>
      <w:r>
        <w:rPr>
          <w:spacing w:val="-1"/>
        </w:rPr>
        <w:t>z</w:t>
      </w:r>
      <w:r>
        <w:t>ac</w:t>
      </w:r>
      <w:r>
        <w:rPr>
          <w:spacing w:val="-3"/>
        </w:rPr>
        <w:t>i</w:t>
      </w:r>
      <w:r>
        <w:rPr>
          <w:spacing w:val="1"/>
        </w:rPr>
        <w:t>ó</w:t>
      </w:r>
      <w:r>
        <w:rPr>
          <w:spacing w:val="-1"/>
        </w:rPr>
        <w:t>n</w:t>
      </w:r>
      <w:r>
        <w:t>,</w:t>
      </w:r>
      <w:r>
        <w:rPr>
          <w:spacing w:val="5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r</w:t>
      </w:r>
      <w:r>
        <w:rPr>
          <w:spacing w:val="-3"/>
        </w:rPr>
        <w:t>e</w:t>
      </w:r>
      <w:r>
        <w:t>sa</w:t>
      </w:r>
      <w:r>
        <w:rPr>
          <w:spacing w:val="5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tratista</w:t>
      </w:r>
      <w:r>
        <w:rPr>
          <w:spacing w:val="5"/>
        </w:rPr>
        <w:t xml:space="preserve"> </w:t>
      </w:r>
      <w:r>
        <w:rPr>
          <w:spacing w:val="-3"/>
        </w:rPr>
        <w:t>r</w:t>
      </w:r>
      <w:r>
        <w:t>ealice</w:t>
      </w:r>
      <w:r>
        <w:rPr>
          <w:spacing w:val="5"/>
        </w:rPr>
        <w:t xml:space="preserve"> </w:t>
      </w:r>
      <w:r>
        <w:rPr>
          <w:spacing w:val="-3"/>
        </w:rPr>
        <w:t>l</w:t>
      </w:r>
      <w:r>
        <w:rPr>
          <w:spacing w:val="-2"/>
        </w:rPr>
        <w:t>o</w:t>
      </w:r>
      <w:r>
        <w:t>s c</w:t>
      </w:r>
      <w:r>
        <w:rPr>
          <w:spacing w:val="1"/>
        </w:rPr>
        <w:t>o</w:t>
      </w:r>
      <w:r>
        <w:rPr>
          <w:spacing w:val="-1"/>
        </w:rPr>
        <w:t>n</w:t>
      </w:r>
      <w:r>
        <w:t>ta</w:t>
      </w:r>
      <w:r>
        <w:rPr>
          <w:spacing w:val="-2"/>
        </w:rPr>
        <w:t>c</w:t>
      </w:r>
      <w:r>
        <w:t>t</w:t>
      </w:r>
      <w:r>
        <w:rPr>
          <w:spacing w:val="1"/>
        </w:rPr>
        <w:t>o</w:t>
      </w:r>
      <w:r>
        <w:t>s</w:t>
      </w:r>
      <w:r>
        <w:rPr>
          <w:spacing w:val="5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6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7"/>
        </w:rPr>
        <w:t xml:space="preserve"> </w:t>
      </w:r>
      <w:r>
        <w:rPr>
          <w:spacing w:val="-3"/>
        </w:rPr>
        <w:t>s</w:t>
      </w:r>
      <w:r>
        <w:t>er</w:t>
      </w:r>
      <w:r>
        <w:rPr>
          <w:spacing w:val="1"/>
        </w:rPr>
        <w:t>v</w:t>
      </w:r>
      <w:r>
        <w:rPr>
          <w:spacing w:val="-3"/>
        </w:rPr>
        <w:t>i</w:t>
      </w:r>
      <w:r>
        <w:t>cios</w:t>
      </w:r>
      <w:r>
        <w:rPr>
          <w:spacing w:val="2"/>
        </w:rPr>
        <w:t xml:space="preserve"> </w:t>
      </w:r>
      <w:r>
        <w:t>cercan</w:t>
      </w:r>
      <w:r>
        <w:rPr>
          <w:spacing w:val="-2"/>
        </w:rPr>
        <w:t>o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5"/>
        </w:rPr>
        <w:t xml:space="preserve"> </w:t>
      </w:r>
      <w:r>
        <w:t>l</w:t>
      </w:r>
      <w:r>
        <w:rPr>
          <w:spacing w:val="-2"/>
        </w:rPr>
        <w:t>u</w:t>
      </w:r>
      <w:r>
        <w:rPr>
          <w:spacing w:val="-1"/>
        </w:rPr>
        <w:t>g</w:t>
      </w:r>
      <w:r>
        <w:t>ar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7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-2"/>
        </w:rPr>
        <w:t>e</w:t>
      </w:r>
      <w:r>
        <w:rPr>
          <w:spacing w:val="-1"/>
        </w:rPr>
        <w:t>gu</w:t>
      </w:r>
      <w:r>
        <w:t>rar</w:t>
      </w:r>
      <w:r>
        <w:rPr>
          <w:spacing w:val="7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t>lan</w:t>
      </w:r>
      <w:r>
        <w:rPr>
          <w:spacing w:val="6"/>
        </w:rPr>
        <w:t xml:space="preserve"> </w:t>
      </w:r>
      <w:r>
        <w:t>ef</w:t>
      </w:r>
      <w:r>
        <w:rPr>
          <w:spacing w:val="-2"/>
        </w:rPr>
        <w:t>e</w:t>
      </w:r>
      <w:r>
        <w:t>cti</w:t>
      </w:r>
      <w:r>
        <w:rPr>
          <w:spacing w:val="4"/>
        </w:rPr>
        <w:t>v</w:t>
      </w:r>
      <w:r>
        <w:t>o</w:t>
      </w:r>
      <w:r>
        <w:rPr>
          <w:spacing w:val="6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t>áctico</w:t>
      </w:r>
      <w:r>
        <w:rPr>
          <w:spacing w:val="7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ca</w:t>
      </w:r>
      <w:r>
        <w:rPr>
          <w:spacing w:val="-3"/>
        </w:rPr>
        <w:t>s</w:t>
      </w:r>
      <w:r>
        <w:t>o</w:t>
      </w:r>
      <w:r>
        <w:rPr>
          <w:spacing w:val="8"/>
        </w:rPr>
        <w:t xml:space="preserve"> </w:t>
      </w:r>
      <w:r>
        <w:rPr>
          <w:spacing w:val="-4"/>
        </w:rPr>
        <w:t>d</w:t>
      </w:r>
      <w:r>
        <w:t>e cu</w:t>
      </w:r>
      <w:r>
        <w:rPr>
          <w:spacing w:val="-1"/>
        </w:rPr>
        <w:t>a</w:t>
      </w:r>
      <w:r>
        <w:t>l</w:t>
      </w:r>
      <w:r>
        <w:rPr>
          <w:spacing w:val="-2"/>
        </w:rPr>
        <w:t>q</w:t>
      </w:r>
      <w:r>
        <w:rPr>
          <w:spacing w:val="-1"/>
        </w:rPr>
        <w:t>u</w:t>
      </w:r>
      <w:r>
        <w:t>ier e</w:t>
      </w:r>
      <w:r>
        <w:rPr>
          <w:spacing w:val="-2"/>
        </w:rPr>
        <w:t>v</w:t>
      </w:r>
      <w:r>
        <w:t>en</w:t>
      </w:r>
      <w:r>
        <w:rPr>
          <w:spacing w:val="-3"/>
        </w:rPr>
        <w:t>t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pStyle w:val="Textoindependiente"/>
        <w:kinsoku w:val="0"/>
        <w:overflowPunct w:val="0"/>
        <w:spacing w:before="60"/>
        <w:ind w:right="121"/>
        <w:jc w:val="both"/>
      </w:pPr>
      <w:r>
        <w:t>El</w:t>
      </w:r>
      <w:r>
        <w:rPr>
          <w:spacing w:val="40"/>
        </w:rPr>
        <w:t xml:space="preserve"> </w:t>
      </w:r>
      <w:r>
        <w:t>Plan</w:t>
      </w:r>
      <w:r>
        <w:rPr>
          <w:spacing w:val="4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2"/>
        </w:rPr>
        <w:t xml:space="preserve"> </w:t>
      </w:r>
      <w:r>
        <w:rPr>
          <w:spacing w:val="-3"/>
        </w:rPr>
        <w:t>E</w:t>
      </w:r>
      <w:r>
        <w:t>mer</w:t>
      </w:r>
      <w:r>
        <w:rPr>
          <w:spacing w:val="-3"/>
        </w:rPr>
        <w:t>g</w:t>
      </w:r>
      <w:r>
        <w:t>encia</w:t>
      </w:r>
      <w:r>
        <w:rPr>
          <w:spacing w:val="41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b</w:t>
      </w:r>
      <w:r>
        <w:t>e</w:t>
      </w:r>
      <w:r>
        <w:rPr>
          <w:spacing w:val="42"/>
        </w:rPr>
        <w:t xml:space="preserve"> </w:t>
      </w:r>
      <w:r>
        <w:t>ser</w:t>
      </w:r>
      <w:r>
        <w:rPr>
          <w:spacing w:val="41"/>
        </w:rPr>
        <w:t xml:space="preserve"> </w:t>
      </w:r>
      <w:r>
        <w:t>en</w:t>
      </w:r>
      <w:r>
        <w:rPr>
          <w:spacing w:val="-3"/>
        </w:rPr>
        <w:t>t</w:t>
      </w:r>
      <w:r>
        <w:t>en</w:t>
      </w:r>
      <w:r>
        <w:rPr>
          <w:spacing w:val="-2"/>
        </w:rPr>
        <w:t>d</w:t>
      </w:r>
      <w:r>
        <w:t>i</w:t>
      </w:r>
      <w:r>
        <w:rPr>
          <w:spacing w:val="-2"/>
        </w:rPr>
        <w:t>d</w:t>
      </w:r>
      <w:r>
        <w:t>o</w:t>
      </w:r>
      <w:r>
        <w:rPr>
          <w:spacing w:val="42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1"/>
        </w:rPr>
        <w:t>o</w:t>
      </w:r>
      <w:r>
        <w:rPr>
          <w:spacing w:val="-3"/>
        </w:rPr>
        <w:t>c</w:t>
      </w:r>
      <w:r>
        <w:t>i</w:t>
      </w:r>
      <w:r>
        <w:rPr>
          <w:spacing w:val="-2"/>
        </w:rPr>
        <w:t>d</w:t>
      </w:r>
      <w:r>
        <w:t>o</w:t>
      </w:r>
      <w:r>
        <w:rPr>
          <w:spacing w:val="4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41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rPr>
          <w:spacing w:val="-4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38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l</w:t>
      </w:r>
      <w:r>
        <w:rPr>
          <w:spacing w:val="-2"/>
        </w:rPr>
        <w:t>u</w:t>
      </w:r>
      <w:r>
        <w:rPr>
          <w:spacing w:val="-1"/>
        </w:rPr>
        <w:t>g</w:t>
      </w:r>
      <w:r>
        <w:t>ar</w:t>
      </w:r>
      <w:r>
        <w:rPr>
          <w:spacing w:val="4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2"/>
        </w:rPr>
        <w:t xml:space="preserve"> </w:t>
      </w:r>
      <w:r>
        <w:t>tra</w:t>
      </w:r>
      <w:r>
        <w:rPr>
          <w:spacing w:val="-1"/>
        </w:rPr>
        <w:t>b</w:t>
      </w:r>
      <w:r>
        <w:t>aj</w:t>
      </w:r>
      <w:r>
        <w:rPr>
          <w:spacing w:val="-2"/>
        </w:rPr>
        <w:t>o</w:t>
      </w:r>
      <w:r>
        <w:t xml:space="preserve">, </w:t>
      </w:r>
      <w:r>
        <w:rPr>
          <w:spacing w:val="-1"/>
        </w:rPr>
        <w:t>n</w:t>
      </w:r>
      <w:r>
        <w:t>ec</w:t>
      </w:r>
      <w:r>
        <w:rPr>
          <w:spacing w:val="1"/>
        </w:rPr>
        <w:t>e</w:t>
      </w:r>
      <w:r>
        <w:t>sar</w:t>
      </w:r>
      <w:r>
        <w:rPr>
          <w:spacing w:val="-1"/>
        </w:rPr>
        <w:t>i</w:t>
      </w:r>
      <w:r>
        <w:rPr>
          <w:spacing w:val="-3"/>
        </w:rPr>
        <w:t>a</w:t>
      </w:r>
      <w:r>
        <w:t>men</w:t>
      </w:r>
      <w:r>
        <w:rPr>
          <w:spacing w:val="-3"/>
        </w:rPr>
        <w:t>t</w:t>
      </w:r>
      <w:r>
        <w:t xml:space="preserve">e </w:t>
      </w:r>
      <w:r>
        <w:rPr>
          <w:spacing w:val="-1"/>
        </w:rPr>
        <w:t>p</w:t>
      </w:r>
      <w:r>
        <w:t>r</w:t>
      </w:r>
      <w:r>
        <w:rPr>
          <w:spacing w:val="-3"/>
        </w:rPr>
        <w:t>e</w:t>
      </w:r>
      <w:r>
        <w:t>v</w:t>
      </w:r>
      <w:r>
        <w:rPr>
          <w:spacing w:val="-3"/>
        </w:rPr>
        <w:t>i</w:t>
      </w:r>
      <w:r>
        <w:t>o</w:t>
      </w:r>
      <w:r>
        <w:rPr>
          <w:spacing w:val="2"/>
        </w:rPr>
        <w:t xml:space="preserve"> </w:t>
      </w:r>
      <w:r>
        <w:t xml:space="preserve">al </w:t>
      </w:r>
      <w:r>
        <w:rPr>
          <w:spacing w:val="-3"/>
        </w:rPr>
        <w:t>i</w:t>
      </w:r>
      <w:r>
        <w:rPr>
          <w:spacing w:val="-1"/>
        </w:rPr>
        <w:t>n</w:t>
      </w:r>
      <w:r>
        <w:t xml:space="preserve">icio de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rPr>
          <w:spacing w:val="1"/>
        </w:rPr>
        <w:t>o</w:t>
      </w:r>
      <w:r>
        <w:t>s.</w:t>
      </w:r>
    </w:p>
    <w:p w:rsidR="00B00F1A" w:rsidRDefault="00B00F1A" w:rsidP="00B00F1A">
      <w:pPr>
        <w:pStyle w:val="Textoindependiente"/>
        <w:kinsoku w:val="0"/>
        <w:overflowPunct w:val="0"/>
        <w:spacing w:before="61" w:line="239" w:lineRule="auto"/>
        <w:ind w:right="117"/>
        <w:jc w:val="both"/>
      </w:pPr>
      <w:r>
        <w:t>El</w:t>
      </w:r>
      <w:r>
        <w:rPr>
          <w:spacing w:val="5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E</w:t>
      </w:r>
      <w:r>
        <w:rPr>
          <w:spacing w:val="-2"/>
        </w:rPr>
        <w:t>m</w:t>
      </w:r>
      <w:r>
        <w:t>erge</w:t>
      </w:r>
      <w:r>
        <w:rPr>
          <w:spacing w:val="-1"/>
        </w:rPr>
        <w:t>n</w:t>
      </w:r>
      <w:r>
        <w:t>cia</w:t>
      </w:r>
      <w:r>
        <w:rPr>
          <w:spacing w:val="4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-3"/>
        </w:rPr>
        <w:t>b</w:t>
      </w:r>
      <w:r>
        <w:t>e</w:t>
      </w:r>
      <w:r>
        <w:rPr>
          <w:spacing w:val="5"/>
        </w:rPr>
        <w:t xml:space="preserve"> </w:t>
      </w:r>
      <w:r>
        <w:t>i</w:t>
      </w:r>
      <w:r>
        <w:rPr>
          <w:spacing w:val="-2"/>
        </w:rPr>
        <w:t>n</w:t>
      </w:r>
      <w:r>
        <w:t>cl</w:t>
      </w:r>
      <w:r>
        <w:rPr>
          <w:spacing w:val="-1"/>
        </w:rPr>
        <w:t>u</w:t>
      </w:r>
      <w:r>
        <w:t>ir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as</w:t>
      </w:r>
      <w:r>
        <w:rPr>
          <w:spacing w:val="2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si</w:t>
      </w:r>
      <w:r>
        <w:rPr>
          <w:spacing w:val="-2"/>
        </w:rPr>
        <w:t>b</w:t>
      </w:r>
      <w:r>
        <w:t>les c</w:t>
      </w:r>
      <w:r>
        <w:rPr>
          <w:spacing w:val="1"/>
        </w:rPr>
        <w:t>o</w:t>
      </w:r>
      <w:r>
        <w:rPr>
          <w:spacing w:val="-1"/>
        </w:rPr>
        <w:t>n</w:t>
      </w:r>
      <w:r>
        <w:t>ti</w:t>
      </w:r>
      <w:r>
        <w:rPr>
          <w:spacing w:val="-1"/>
        </w:rPr>
        <w:t>ng</w:t>
      </w:r>
      <w:r>
        <w:t>encias</w:t>
      </w:r>
      <w:r>
        <w:rPr>
          <w:spacing w:val="2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pud</w:t>
      </w:r>
      <w:r>
        <w:t>ier</w:t>
      </w:r>
      <w:r>
        <w:rPr>
          <w:spacing w:val="-3"/>
        </w:rPr>
        <w:t>a</w:t>
      </w:r>
      <w:r>
        <w:t>n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>cu</w:t>
      </w:r>
      <w:r>
        <w:rPr>
          <w:spacing w:val="-1"/>
        </w:rPr>
        <w:t>r</w:t>
      </w:r>
      <w:r>
        <w:t>rir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sit</w:t>
      </w:r>
      <w:r>
        <w:rPr>
          <w:spacing w:val="-3"/>
        </w:rPr>
        <w:t>i</w:t>
      </w:r>
      <w:r>
        <w:t xml:space="preserve">o </w:t>
      </w:r>
      <w:r>
        <w:rPr>
          <w:spacing w:val="-1"/>
        </w:rPr>
        <w:t>d</w:t>
      </w:r>
      <w:r>
        <w:t>e</w:t>
      </w:r>
      <w:r>
        <w:rPr>
          <w:spacing w:val="26"/>
        </w:rPr>
        <w:t xml:space="preserve"> </w:t>
      </w:r>
      <w:r>
        <w:t>tra</w:t>
      </w:r>
      <w:r>
        <w:rPr>
          <w:spacing w:val="-1"/>
        </w:rPr>
        <w:t>b</w:t>
      </w:r>
      <w:r>
        <w:t>ajo,</w:t>
      </w:r>
      <w:r>
        <w:rPr>
          <w:spacing w:val="27"/>
        </w:rPr>
        <w:t xml:space="preserve"> </w:t>
      </w:r>
      <w:r>
        <w:rPr>
          <w:spacing w:val="-2"/>
        </w:rPr>
        <w:t>to</w:t>
      </w:r>
      <w:r>
        <w:t>ma</w:t>
      </w:r>
      <w:r>
        <w:rPr>
          <w:spacing w:val="-1"/>
        </w:rPr>
        <w:t>nd</w:t>
      </w:r>
      <w:r>
        <w:t>o</w:t>
      </w:r>
      <w:r>
        <w:rPr>
          <w:spacing w:val="28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u</w:t>
      </w:r>
      <w:r>
        <w:t>enta</w:t>
      </w:r>
      <w:r>
        <w:rPr>
          <w:spacing w:val="27"/>
        </w:rPr>
        <w:t xml:space="preserve"> </w:t>
      </w:r>
      <w:r>
        <w:t>terr</w:t>
      </w:r>
      <w:r>
        <w:rPr>
          <w:spacing w:val="-3"/>
        </w:rPr>
        <w:t>e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2"/>
        </w:rPr>
        <w:t>t</w:t>
      </w:r>
      <w:r>
        <w:rPr>
          <w:spacing w:val="1"/>
        </w:rPr>
        <w:t>o</w:t>
      </w:r>
      <w:r>
        <w:t>s,</w:t>
      </w:r>
      <w:r>
        <w:rPr>
          <w:spacing w:val="27"/>
        </w:rPr>
        <w:t xml:space="preserve"> </w:t>
      </w:r>
      <w:r>
        <w:rPr>
          <w:spacing w:val="-2"/>
        </w:rPr>
        <w:t>e</w:t>
      </w:r>
      <w:r>
        <w:t>ven</w:t>
      </w:r>
      <w:r>
        <w:rPr>
          <w:spacing w:val="-3"/>
        </w:rPr>
        <w:t>t</w:t>
      </w:r>
      <w:r>
        <w:rPr>
          <w:spacing w:val="1"/>
        </w:rPr>
        <w:t>o</w:t>
      </w:r>
      <w:r>
        <w:t>s</w:t>
      </w:r>
      <w:r>
        <w:rPr>
          <w:spacing w:val="2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7"/>
        </w:rPr>
        <w:t xml:space="preserve"> </w:t>
      </w:r>
      <w:r>
        <w:t>seg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25"/>
        </w:rPr>
        <w:t xml:space="preserve"> </w:t>
      </w:r>
      <w:r>
        <w:rPr>
          <w:spacing w:val="-1"/>
        </w:rPr>
        <w:t>p</w:t>
      </w:r>
      <w:r>
        <w:t>atrim</w:t>
      </w:r>
      <w:r>
        <w:rPr>
          <w:spacing w:val="1"/>
        </w:rPr>
        <w:t>o</w:t>
      </w:r>
      <w:r>
        <w:rPr>
          <w:spacing w:val="-1"/>
        </w:rPr>
        <w:t>n</w:t>
      </w:r>
      <w:r>
        <w:t>ia</w:t>
      </w:r>
      <w:r>
        <w:rPr>
          <w:spacing w:val="-1"/>
        </w:rPr>
        <w:t>l</w:t>
      </w:r>
      <w:r>
        <w:t>,</w:t>
      </w:r>
      <w:r>
        <w:rPr>
          <w:spacing w:val="24"/>
        </w:rPr>
        <w:t xml:space="preserve"> </w:t>
      </w:r>
      <w:r>
        <w:t>etc.</w:t>
      </w:r>
      <w:r>
        <w:rPr>
          <w:spacing w:val="32"/>
        </w:rPr>
        <w:t xml:space="preserve"> </w:t>
      </w:r>
      <w:r>
        <w:t>L</w:t>
      </w:r>
      <w:r>
        <w:rPr>
          <w:spacing w:val="-2"/>
        </w:rPr>
        <w:t>o</w:t>
      </w:r>
      <w:r>
        <w:t>s</w:t>
      </w:r>
      <w:r>
        <w:rPr>
          <w:spacing w:val="2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si</w:t>
      </w:r>
      <w:r>
        <w:rPr>
          <w:spacing w:val="-2"/>
        </w:rPr>
        <w:t>b</w:t>
      </w:r>
      <w:r>
        <w:t>l</w:t>
      </w:r>
      <w:r>
        <w:rPr>
          <w:spacing w:val="-3"/>
        </w:rPr>
        <w:t>e</w:t>
      </w:r>
      <w:r>
        <w:t>s escena</w:t>
      </w:r>
      <w:r>
        <w:rPr>
          <w:spacing w:val="-1"/>
        </w:rPr>
        <w:t>r</w:t>
      </w:r>
      <w:r>
        <w:rPr>
          <w:spacing w:val="-3"/>
        </w:rPr>
        <w:t>i</w:t>
      </w:r>
      <w:r>
        <w:rPr>
          <w:spacing w:val="1"/>
        </w:rPr>
        <w:t>o</w:t>
      </w:r>
      <w:r>
        <w:t>s q</w:t>
      </w:r>
      <w:r>
        <w:rPr>
          <w:spacing w:val="-2"/>
        </w:rPr>
        <w:t>u</w:t>
      </w:r>
      <w:r>
        <w:t xml:space="preserve">e </w:t>
      </w:r>
      <w:r>
        <w:rPr>
          <w:spacing w:val="-4"/>
        </w:rPr>
        <w:t>d</w:t>
      </w:r>
      <w:r>
        <w:t xml:space="preserve">eben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t>la</w:t>
      </w:r>
      <w:r>
        <w:rPr>
          <w:spacing w:val="-1"/>
        </w:rPr>
        <w:t>r</w:t>
      </w:r>
      <w:r>
        <w:rPr>
          <w:spacing w:val="-3"/>
        </w:rPr>
        <w:t>s</w:t>
      </w:r>
      <w:r>
        <w:t xml:space="preserve">e </w:t>
      </w:r>
      <w:r>
        <w:rPr>
          <w:spacing w:val="-3"/>
        </w:rPr>
        <w:t>s</w:t>
      </w:r>
      <w:r>
        <w:rPr>
          <w:spacing w:val="1"/>
        </w:rPr>
        <w:t>on</w:t>
      </w:r>
      <w:r>
        <w:t>:</w:t>
      </w:r>
    </w:p>
    <w:p w:rsidR="00B00F1A" w:rsidRDefault="00B00F1A" w:rsidP="0097086E">
      <w:pPr>
        <w:pStyle w:val="Textoindependiente"/>
        <w:widowControl w:val="0"/>
        <w:numPr>
          <w:ilvl w:val="0"/>
          <w:numId w:val="6"/>
        </w:numPr>
        <w:tabs>
          <w:tab w:val="left" w:pos="1402"/>
        </w:tabs>
        <w:kinsoku w:val="0"/>
        <w:overflowPunct w:val="0"/>
        <w:autoSpaceDE w:val="0"/>
        <w:autoSpaceDN w:val="0"/>
        <w:adjustRightInd w:val="0"/>
        <w:spacing w:before="60" w:after="0"/>
        <w:ind w:left="720"/>
      </w:pPr>
      <w:r>
        <w:t>I</w:t>
      </w:r>
      <w:r>
        <w:rPr>
          <w:spacing w:val="-2"/>
        </w:rPr>
        <w:t>n</w:t>
      </w:r>
      <w:r>
        <w:t>ci</w:t>
      </w:r>
      <w:r>
        <w:rPr>
          <w:spacing w:val="-1"/>
        </w:rPr>
        <w:t>d</w:t>
      </w:r>
      <w:r>
        <w:t>entes</w:t>
      </w:r>
      <w:r>
        <w:rPr>
          <w:spacing w:val="-1"/>
        </w:rPr>
        <w:t xml:space="preserve"> 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ales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enfer</w:t>
      </w:r>
      <w:r>
        <w:rPr>
          <w:spacing w:val="-2"/>
        </w:rPr>
        <w:t>m</w:t>
      </w:r>
      <w:r>
        <w:t>edad</w:t>
      </w:r>
      <w:r>
        <w:rPr>
          <w:spacing w:val="-1"/>
        </w:rPr>
        <w:t xml:space="preserve"> </w:t>
      </w:r>
      <w:r>
        <w:t>ag</w:t>
      </w:r>
      <w:r>
        <w:rPr>
          <w:spacing w:val="-2"/>
        </w:rPr>
        <w:t>u</w:t>
      </w:r>
      <w:r>
        <w:rPr>
          <w:spacing w:val="-1"/>
        </w:rPr>
        <w:t>d</w:t>
      </w:r>
      <w:r>
        <w:t>a</w:t>
      </w:r>
    </w:p>
    <w:p w:rsidR="00B00F1A" w:rsidRDefault="00B00F1A" w:rsidP="0097086E">
      <w:pPr>
        <w:pStyle w:val="Textoindependiente"/>
        <w:widowControl w:val="0"/>
        <w:numPr>
          <w:ilvl w:val="0"/>
          <w:numId w:val="6"/>
        </w:numPr>
        <w:tabs>
          <w:tab w:val="left" w:pos="1412"/>
        </w:tabs>
        <w:kinsoku w:val="0"/>
        <w:overflowPunct w:val="0"/>
        <w:autoSpaceDE w:val="0"/>
        <w:autoSpaceDN w:val="0"/>
        <w:adjustRightInd w:val="0"/>
        <w:spacing w:before="60" w:after="0"/>
        <w:ind w:left="720" w:hanging="233"/>
      </w:pPr>
      <w:r>
        <w:t>F</w:t>
      </w:r>
      <w:r>
        <w:rPr>
          <w:spacing w:val="-2"/>
        </w:rPr>
        <w:t>u</w:t>
      </w:r>
      <w:r>
        <w:t>ego</w:t>
      </w:r>
      <w:r>
        <w:rPr>
          <w:spacing w:val="-2"/>
        </w:rPr>
        <w:t xml:space="preserve"> </w:t>
      </w:r>
      <w:r>
        <w:t xml:space="preserve">y </w:t>
      </w:r>
      <w:r>
        <w:rPr>
          <w:spacing w:val="-2"/>
        </w:rPr>
        <w:t>e</w:t>
      </w:r>
      <w:r>
        <w:t>xp</w:t>
      </w:r>
      <w:r>
        <w:rPr>
          <w:spacing w:val="-1"/>
        </w:rPr>
        <w:t>l</w:t>
      </w:r>
      <w:r>
        <w:rPr>
          <w:spacing w:val="1"/>
        </w:rPr>
        <w:t>o</w:t>
      </w:r>
      <w:r>
        <w:t>s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</w:p>
    <w:p w:rsidR="00B00F1A" w:rsidRDefault="00B00F1A" w:rsidP="0097086E">
      <w:pPr>
        <w:pStyle w:val="Textoindependiente"/>
        <w:widowControl w:val="0"/>
        <w:numPr>
          <w:ilvl w:val="0"/>
          <w:numId w:val="6"/>
        </w:numPr>
        <w:tabs>
          <w:tab w:val="left" w:pos="1390"/>
        </w:tabs>
        <w:kinsoku w:val="0"/>
        <w:overflowPunct w:val="0"/>
        <w:autoSpaceDE w:val="0"/>
        <w:autoSpaceDN w:val="0"/>
        <w:adjustRightInd w:val="0"/>
        <w:spacing w:before="60" w:after="0"/>
        <w:ind w:left="720" w:hanging="212"/>
      </w:pPr>
      <w:r>
        <w:rPr>
          <w:spacing w:val="-2"/>
        </w:rPr>
        <w:t>D</w:t>
      </w:r>
      <w:r>
        <w:t>err</w:t>
      </w:r>
      <w:r>
        <w:rPr>
          <w:spacing w:val="-3"/>
        </w:rPr>
        <w:t>a</w:t>
      </w:r>
      <w:r>
        <w:t>mes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fu</w:t>
      </w:r>
      <w:r>
        <w:rPr>
          <w:spacing w:val="-2"/>
        </w:rPr>
        <w:t>g</w:t>
      </w:r>
      <w:r>
        <w:t>as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t>d</w:t>
      </w:r>
      <w:r>
        <w:rPr>
          <w:spacing w:val="-1"/>
        </w:rPr>
        <w:t>u</w:t>
      </w:r>
      <w:r>
        <w:t>cto</w:t>
      </w:r>
    </w:p>
    <w:p w:rsidR="00B00F1A" w:rsidRDefault="00B00F1A" w:rsidP="0097086E">
      <w:pPr>
        <w:pStyle w:val="Textoindependiente"/>
        <w:widowControl w:val="0"/>
        <w:numPr>
          <w:ilvl w:val="0"/>
          <w:numId w:val="6"/>
        </w:numPr>
        <w:tabs>
          <w:tab w:val="left" w:pos="1412"/>
        </w:tabs>
        <w:kinsoku w:val="0"/>
        <w:overflowPunct w:val="0"/>
        <w:autoSpaceDE w:val="0"/>
        <w:autoSpaceDN w:val="0"/>
        <w:adjustRightInd w:val="0"/>
        <w:spacing w:before="61" w:after="0"/>
        <w:ind w:left="720" w:hanging="233"/>
      </w:pPr>
      <w:r>
        <w:t>Ca</w:t>
      </w:r>
      <w:r>
        <w:rPr>
          <w:spacing w:val="-1"/>
        </w:rPr>
        <w:t>u</w:t>
      </w:r>
      <w:r>
        <w:t>sas nat</w:t>
      </w:r>
      <w:r>
        <w:rPr>
          <w:spacing w:val="-1"/>
        </w:rPr>
        <w:t>u</w:t>
      </w:r>
      <w:r>
        <w:t>ra</w:t>
      </w:r>
      <w:r>
        <w:rPr>
          <w:spacing w:val="-4"/>
        </w:rPr>
        <w:t>l</w:t>
      </w:r>
      <w:r>
        <w:t>es</w:t>
      </w:r>
    </w:p>
    <w:p w:rsidR="00B00F1A" w:rsidRDefault="00B00F1A" w:rsidP="0097086E">
      <w:pPr>
        <w:pStyle w:val="Textoindependiente"/>
        <w:widowControl w:val="0"/>
        <w:numPr>
          <w:ilvl w:val="0"/>
          <w:numId w:val="6"/>
        </w:numPr>
        <w:tabs>
          <w:tab w:val="left" w:pos="1407"/>
        </w:tabs>
        <w:kinsoku w:val="0"/>
        <w:overflowPunct w:val="0"/>
        <w:autoSpaceDE w:val="0"/>
        <w:autoSpaceDN w:val="0"/>
        <w:adjustRightInd w:val="0"/>
        <w:spacing w:before="60" w:after="0"/>
        <w:ind w:left="720" w:hanging="228"/>
      </w:pPr>
      <w:r>
        <w:rPr>
          <w:spacing w:val="-2"/>
        </w:rPr>
        <w:t>D</w:t>
      </w:r>
      <w:r>
        <w:t>a</w:t>
      </w:r>
      <w:r>
        <w:rPr>
          <w:spacing w:val="-1"/>
        </w:rPr>
        <w:t>ñ</w:t>
      </w:r>
      <w:r>
        <w:rPr>
          <w:spacing w:val="1"/>
        </w:rPr>
        <w:t>o</w:t>
      </w:r>
      <w:r>
        <w:t xml:space="preserve">s </w:t>
      </w:r>
      <w:r>
        <w:rPr>
          <w:spacing w:val="-3"/>
        </w:rPr>
        <w:t>d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erce</w:t>
      </w:r>
      <w:r>
        <w:rPr>
          <w:spacing w:val="-3"/>
        </w:rPr>
        <w:t>r</w:t>
      </w:r>
      <w:r>
        <w:rPr>
          <w:spacing w:val="1"/>
        </w:rPr>
        <w:t>o</w:t>
      </w:r>
      <w:r>
        <w:t>s,</w:t>
      </w:r>
      <w:r>
        <w:rPr>
          <w:spacing w:val="-1"/>
        </w:rPr>
        <w:t xml:space="preserve"> </w:t>
      </w:r>
      <w:r>
        <w:t>va</w:t>
      </w:r>
      <w:r>
        <w:rPr>
          <w:spacing w:val="-1"/>
        </w:rPr>
        <w:t>n</w:t>
      </w:r>
      <w:r>
        <w:rPr>
          <w:spacing w:val="-4"/>
        </w:rPr>
        <w:t>d</w:t>
      </w:r>
      <w:r>
        <w:t>al</w:t>
      </w:r>
      <w:r>
        <w:rPr>
          <w:spacing w:val="-1"/>
        </w:rPr>
        <w:t>i</w:t>
      </w:r>
      <w:r>
        <w:t>s</w:t>
      </w:r>
      <w:r>
        <w:rPr>
          <w:spacing w:val="-2"/>
        </w:rPr>
        <w:t>m</w:t>
      </w:r>
      <w:r>
        <w:t>o</w:t>
      </w:r>
    </w:p>
    <w:p w:rsidR="00B00F1A" w:rsidRDefault="00B00F1A" w:rsidP="0097086E">
      <w:pPr>
        <w:pStyle w:val="Textoindependiente"/>
        <w:widowControl w:val="0"/>
        <w:numPr>
          <w:ilvl w:val="0"/>
          <w:numId w:val="6"/>
        </w:numPr>
        <w:tabs>
          <w:tab w:val="left" w:pos="1363"/>
        </w:tabs>
        <w:kinsoku w:val="0"/>
        <w:overflowPunct w:val="0"/>
        <w:autoSpaceDE w:val="0"/>
        <w:autoSpaceDN w:val="0"/>
        <w:adjustRightInd w:val="0"/>
        <w:spacing w:before="60" w:after="0"/>
        <w:ind w:left="720" w:hanging="185"/>
      </w:pPr>
      <w:r>
        <w:t>Ot</w:t>
      </w:r>
      <w:r>
        <w:rPr>
          <w:spacing w:val="-3"/>
        </w:rPr>
        <w:t>r</w:t>
      </w:r>
      <w:r>
        <w:rPr>
          <w:spacing w:val="1"/>
        </w:rPr>
        <w:t>o</w:t>
      </w:r>
      <w:r>
        <w:t>s.</w:t>
      </w:r>
    </w:p>
    <w:p w:rsidR="00B00F1A" w:rsidRDefault="00B00F1A" w:rsidP="00B00F1A">
      <w:pPr>
        <w:kinsoku w:val="0"/>
        <w:overflowPunct w:val="0"/>
        <w:spacing w:before="3" w:line="200" w:lineRule="exact"/>
        <w:rPr>
          <w:sz w:val="20"/>
          <w:szCs w:val="20"/>
        </w:rPr>
      </w:pPr>
    </w:p>
    <w:p w:rsidR="00B00F1A" w:rsidRPr="00442EEE" w:rsidRDefault="00B00F1A" w:rsidP="0097086E">
      <w:pPr>
        <w:pStyle w:val="Ttulo2"/>
        <w:keepNext w:val="0"/>
        <w:widowControl w:val="0"/>
        <w:numPr>
          <w:ilvl w:val="0"/>
          <w:numId w:val="28"/>
        </w:numPr>
        <w:tabs>
          <w:tab w:val="left" w:pos="435"/>
        </w:tabs>
        <w:kinsoku w:val="0"/>
        <w:overflowPunct w:val="0"/>
        <w:autoSpaceDE w:val="0"/>
        <w:autoSpaceDN w:val="0"/>
        <w:adjustRightInd w:val="0"/>
        <w:spacing w:before="56" w:after="0"/>
        <w:ind w:left="435" w:right="6993" w:hanging="334"/>
        <w:jc w:val="both"/>
        <w:rPr>
          <w:b w:val="0"/>
          <w:bCs w:val="0"/>
          <w:sz w:val="18"/>
        </w:rPr>
      </w:pPr>
      <w:r w:rsidRPr="00442EEE">
        <w:rPr>
          <w:spacing w:val="-3"/>
          <w:sz w:val="18"/>
        </w:rPr>
        <w:t>E</w:t>
      </w:r>
      <w:r w:rsidRPr="00442EEE">
        <w:rPr>
          <w:sz w:val="18"/>
        </w:rPr>
        <w:t>N</w:t>
      </w:r>
      <w:r w:rsidRPr="00442EEE">
        <w:rPr>
          <w:spacing w:val="-2"/>
          <w:sz w:val="18"/>
        </w:rPr>
        <w:t>T</w:t>
      </w:r>
      <w:r w:rsidRPr="00442EEE">
        <w:rPr>
          <w:sz w:val="18"/>
        </w:rPr>
        <w:t>R</w:t>
      </w:r>
      <w:r w:rsidRPr="00442EEE">
        <w:rPr>
          <w:spacing w:val="-2"/>
          <w:sz w:val="18"/>
        </w:rPr>
        <w:t>E</w:t>
      </w:r>
      <w:r w:rsidRPr="00442EEE">
        <w:rPr>
          <w:sz w:val="18"/>
        </w:rPr>
        <w:t>NA</w:t>
      </w:r>
      <w:r w:rsidRPr="00442EEE">
        <w:rPr>
          <w:spacing w:val="-3"/>
          <w:sz w:val="18"/>
        </w:rPr>
        <w:t>M</w:t>
      </w:r>
      <w:r w:rsidRPr="00442EEE">
        <w:rPr>
          <w:sz w:val="18"/>
        </w:rPr>
        <w:t>IE</w:t>
      </w:r>
      <w:r w:rsidRPr="00442EEE">
        <w:rPr>
          <w:spacing w:val="-2"/>
          <w:sz w:val="18"/>
        </w:rPr>
        <w:t>N</w:t>
      </w:r>
      <w:r w:rsidRPr="00442EEE">
        <w:rPr>
          <w:sz w:val="18"/>
        </w:rPr>
        <w:t>TO</w:t>
      </w: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before="9" w:line="220" w:lineRule="exact"/>
      </w:pPr>
    </w:p>
    <w:p w:rsidR="00B00F1A" w:rsidRDefault="00B00F1A" w:rsidP="00B00F1A">
      <w:pPr>
        <w:pStyle w:val="Textoindependiente"/>
        <w:kinsoku w:val="0"/>
        <w:overflowPunct w:val="0"/>
        <w:spacing w:line="239" w:lineRule="auto"/>
        <w:ind w:right="118"/>
        <w:jc w:val="both"/>
      </w:pPr>
      <w:r>
        <w:rPr>
          <w:noProof/>
          <w:lang w:val="es-BO" w:eastAsia="es-BO"/>
        </w:rPr>
        <mc:AlternateContent>
          <mc:Choice Requires="wpg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-727075</wp:posOffset>
                </wp:positionV>
                <wp:extent cx="5761990" cy="374015"/>
                <wp:effectExtent l="0" t="0" r="0" b="0"/>
                <wp:wrapNone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374015"/>
                          <a:chOff x="1584" y="-1145"/>
                          <a:chExt cx="9074" cy="589"/>
                        </a:xfrm>
                      </wpg:grpSpPr>
                      <wps:wsp>
                        <wps:cNvPr id="12" name="Rectangle 238"/>
                        <wps:cNvSpPr>
                          <a:spLocks/>
                        </wps:cNvSpPr>
                        <wps:spPr bwMode="auto">
                          <a:xfrm>
                            <a:off x="1594" y="-1135"/>
                            <a:ext cx="108" cy="569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39"/>
                        <wps:cNvSpPr>
                          <a:spLocks/>
                        </wps:cNvSpPr>
                        <wps:spPr bwMode="auto">
                          <a:xfrm>
                            <a:off x="10540" y="-1135"/>
                            <a:ext cx="107" cy="569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40"/>
                        <wps:cNvSpPr>
                          <a:spLocks/>
                        </wps:cNvSpPr>
                        <wps:spPr bwMode="auto">
                          <a:xfrm>
                            <a:off x="1702" y="-1135"/>
                            <a:ext cx="8838" cy="569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91D3D" id="Grupo 11" o:spid="_x0000_s1026" style="position:absolute;margin-left:79.2pt;margin-top:-57.25pt;width:453.7pt;height:29.45pt;z-index:-251603968;mso-position-horizontal-relative:page" coordorigin="1584,-1145" coordsize="9074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" o:allowincell="f">
                <v:rect id="Rectangle 238" o:spid="_x0000_s1027" style="position:absolute;left:1594;top:-1135;width:108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xwOb8A&#10;AADbAAAADwAAAGRycy9kb3ducmV2LnhtbERPTWsCMRC9F/wPYYTeaqIHqVujFMEi3lwt7XHYjLtL&#10;N5OQpJr+e1MQvM3jfc5yne0gLhRi71jDdKJAEDfO9NxqOB23L68gYkI2ODgmDX8UYb0aPS2xMu7K&#10;B7rUqRUlhGOFGrqUfCVlbDqyGCfOExfu7ILFVGBopQl4LeF2kDOl5tJiz6WhQ0+bjpqf+tdqUPtv&#10;/5nzR1p4XKjQfG3q87zX+nmc399AJMrpIb67d6bMn8H/L+UAub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XHA5vwAAANsAAAAPAAAAAAAAAAAAAAAAAJgCAABkcnMvZG93bnJl&#10;di54bWxQSwUGAAAAAAQABAD1AAAAhAMAAAAA&#10;" fillcolor="#c2d59b" stroked="f">
                  <v:path arrowok="t"/>
                </v:rect>
                <v:rect id="Rectangle 239" o:spid="_x0000_s1028" style="position:absolute;left:10540;top:-1135;width:107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DVor8A&#10;AADbAAAADwAAAGRycy9kb3ducmV2LnhtbERPTWsCMRC9F/wPYYTeatIWpG6NUoRK6c2tosdhM+4u&#10;3UxCEjX9940geJvH+5z5MttBnCnE3rGG54kCQdw403OrYfvz+fQGIiZkg4Nj0vBHEZaL0cMcK+Mu&#10;vKFznVpRQjhWqKFLyVdSxqYji3HiPHHhji5YTAWGVpqAlxJuB/mi1FRa7Lk0dOhp1VHzW5+sBvV9&#10;8Luc12nmcaZCs1/Vx2mv9eM4f7yDSJTTXXxzf5ky/xWuv5QD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ENWivwAAANsAAAAPAAAAAAAAAAAAAAAAAJgCAABkcnMvZG93bnJl&#10;di54bWxQSwUGAAAAAAQABAD1AAAAhAMAAAAA&#10;" fillcolor="#c2d59b" stroked="f">
                  <v:path arrowok="t"/>
                </v:rect>
                <v:rect id="Rectangle 240" o:spid="_x0000_s1029" style="position:absolute;left:1702;top:-1135;width:8838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lN1r8A&#10;AADbAAAADwAAAGRycy9kb3ducmV2LnhtbERPTWsCMRC9F/wPYYTeatJSpG6NUoRK6c2tosdhM+4u&#10;3UxCEjX9940geJvH+5z5MttBnCnE3rGG54kCQdw403OrYfvz+fQGIiZkg4Nj0vBHEZaL0cMcK+Mu&#10;vKFznVpRQjhWqKFLyVdSxqYji3HiPHHhji5YTAWGVpqAlxJuB/mi1FRa7Lk0dOhp1VHzW5+sBvV9&#10;8Luc12nmcaZCs1/Vx2mv9eM4f7yDSJTTXXxzf5ky/xWuv5QD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+U3WvwAAANsAAAAPAAAAAAAAAAAAAAAAAJgCAABkcnMvZG93bnJl&#10;di54bWxQSwUGAAAAAAQABAD1AAAAhAMAAAAA&#10;" fillcolor="#c2d59b" stroked="f">
                  <v:path arrowok="t"/>
                </v:rect>
                <w10:wrap anchorx="page"/>
              </v:group>
            </w:pict>
          </mc:Fallback>
        </mc:AlternateContent>
      </w:r>
      <w:r>
        <w:t>El</w:t>
      </w:r>
      <w:r>
        <w:rPr>
          <w:spacing w:val="9"/>
        </w:rPr>
        <w:t xml:space="preserve"> </w:t>
      </w:r>
      <w:r>
        <w:t>entren</w:t>
      </w:r>
      <w:r>
        <w:rPr>
          <w:spacing w:val="-3"/>
        </w:rPr>
        <w:t>a</w:t>
      </w:r>
      <w:r>
        <w:t>mie</w:t>
      </w:r>
      <w:r>
        <w:rPr>
          <w:spacing w:val="-3"/>
        </w:rPr>
        <w:t>n</w:t>
      </w:r>
      <w:r>
        <w:t>to</w:t>
      </w:r>
      <w:r>
        <w:rPr>
          <w:spacing w:val="9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ced</w:t>
      </w:r>
      <w:r>
        <w:rPr>
          <w:spacing w:val="-3"/>
        </w:rPr>
        <w:t>i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11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0"/>
        </w:rPr>
        <w:t xml:space="preserve"> </w:t>
      </w:r>
      <w:r>
        <w:t>seg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</w:t>
      </w:r>
      <w:r>
        <w:rPr>
          <w:spacing w:val="-3"/>
        </w:rPr>
        <w:t>d</w:t>
      </w:r>
      <w:r>
        <w:t>,</w:t>
      </w:r>
      <w:r>
        <w:rPr>
          <w:spacing w:val="10"/>
        </w:rPr>
        <w:t xml:space="preserve"> </w:t>
      </w:r>
      <w:r>
        <w:t>ayu</w:t>
      </w:r>
      <w:r>
        <w:rPr>
          <w:spacing w:val="-1"/>
        </w:rPr>
        <w:t>d</w:t>
      </w:r>
      <w:r>
        <w:t>an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8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pu</w:t>
      </w:r>
      <w:r>
        <w:t>eda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e</w:t>
      </w:r>
      <w:r>
        <w:t>ven</w:t>
      </w:r>
      <w:r>
        <w:rPr>
          <w:spacing w:val="-3"/>
        </w:rPr>
        <w:t>i</w:t>
      </w:r>
      <w:r>
        <w:t>r situ</w:t>
      </w:r>
      <w:r>
        <w:rPr>
          <w:spacing w:val="-1"/>
        </w:rPr>
        <w:t>a</w:t>
      </w:r>
      <w:r>
        <w:t>cio</w:t>
      </w:r>
      <w:r>
        <w:rPr>
          <w:spacing w:val="-1"/>
        </w:rPr>
        <w:t>n</w:t>
      </w:r>
      <w:r>
        <w:rPr>
          <w:spacing w:val="-2"/>
        </w:rPr>
        <w:t>e</w:t>
      </w:r>
      <w:r>
        <w:t>s</w:t>
      </w:r>
      <w:r>
        <w:rPr>
          <w:spacing w:val="12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t>o</w:t>
      </w:r>
      <w:r>
        <w:rPr>
          <w:spacing w:val="14"/>
        </w:rPr>
        <w:t xml:space="preserve"> </w:t>
      </w:r>
      <w:r>
        <w:rPr>
          <w:spacing w:val="-4"/>
        </w:rPr>
        <w:t>q</w:t>
      </w:r>
      <w:r>
        <w:rPr>
          <w:spacing w:val="-1"/>
        </w:rPr>
        <w:t>u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pu</w:t>
      </w:r>
      <w:r>
        <w:t>edan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10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ries</w:t>
      </w:r>
      <w:r>
        <w:rPr>
          <w:spacing w:val="-3"/>
        </w:rPr>
        <w:t>g</w:t>
      </w:r>
      <w:r>
        <w:t>o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sal</w:t>
      </w:r>
      <w:r>
        <w:rPr>
          <w:spacing w:val="-2"/>
        </w:rPr>
        <w:t>u</w:t>
      </w:r>
      <w:r>
        <w:t>d</w:t>
      </w:r>
      <w:r>
        <w:rPr>
          <w:spacing w:val="11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seg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rPr>
          <w:spacing w:val="1"/>
        </w:rPr>
        <w:t>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rPr>
          <w:spacing w:val="-3"/>
        </w:rPr>
        <w:t>l</w:t>
      </w:r>
      <w:r>
        <w:rPr>
          <w:spacing w:val="-2"/>
        </w:rPr>
        <w:t>o</w:t>
      </w:r>
      <w:r>
        <w:t>s</w:t>
      </w:r>
      <w:r>
        <w:rPr>
          <w:spacing w:val="12"/>
        </w:rPr>
        <w:t xml:space="preserve"> </w:t>
      </w:r>
      <w:r>
        <w:t>mi</w:t>
      </w:r>
      <w:r>
        <w:rPr>
          <w:spacing w:val="-3"/>
        </w:rPr>
        <w:t>s</w:t>
      </w:r>
      <w:r>
        <w:rPr>
          <w:spacing w:val="-2"/>
        </w:rPr>
        <w:t>m</w:t>
      </w:r>
      <w:r>
        <w:rPr>
          <w:spacing w:val="2"/>
        </w:rPr>
        <w:t>o</w:t>
      </w:r>
      <w:r>
        <w:t>s.</w:t>
      </w:r>
      <w:r>
        <w:rPr>
          <w:spacing w:val="12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</w:t>
      </w:r>
      <w:r>
        <w:rPr>
          <w:spacing w:val="-2"/>
        </w:rPr>
        <w:t>s</w:t>
      </w:r>
      <w:r>
        <w:t>te se</w:t>
      </w:r>
      <w:r>
        <w:rPr>
          <w:spacing w:val="-1"/>
        </w:rPr>
        <w:t>n</w:t>
      </w:r>
      <w:r>
        <w:t>ti</w:t>
      </w:r>
      <w:r>
        <w:rPr>
          <w:spacing w:val="-1"/>
        </w:rPr>
        <w:t>d</w:t>
      </w:r>
      <w:r>
        <w:t>o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r</w:t>
      </w:r>
      <w:r>
        <w:t>esa</w:t>
      </w:r>
      <w:r>
        <w:rPr>
          <w:spacing w:val="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</w:t>
      </w:r>
      <w:r>
        <w:rPr>
          <w:spacing w:val="-3"/>
        </w:rPr>
        <w:t>a</w:t>
      </w:r>
      <w:r>
        <w:rPr>
          <w:spacing w:val="-2"/>
        </w:rPr>
        <w:t>t</w:t>
      </w:r>
      <w:r>
        <w:t>ista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s</w:t>
      </w:r>
      <w:r>
        <w:t>eg</w:t>
      </w:r>
      <w:r>
        <w:rPr>
          <w:spacing w:val="-2"/>
        </w:rPr>
        <w:t>u</w:t>
      </w:r>
      <w:r>
        <w:t>ra</w:t>
      </w:r>
      <w:r>
        <w:rPr>
          <w:spacing w:val="-1"/>
        </w:rPr>
        <w:t>r</w:t>
      </w:r>
      <w:r>
        <w:t>se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cer</w:t>
      </w:r>
      <w:r>
        <w:rPr>
          <w:spacing w:val="-2"/>
        </w:rPr>
        <w:t>t</w:t>
      </w:r>
      <w:r>
        <w:t>if</w:t>
      </w:r>
      <w:r>
        <w:rPr>
          <w:spacing w:val="-1"/>
        </w:rPr>
        <w:t>i</w:t>
      </w:r>
      <w:r>
        <w:t>car</w:t>
      </w:r>
      <w:r>
        <w:rPr>
          <w:spacing w:val="5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2"/>
        </w:rPr>
        <w:t xml:space="preserve"> </w:t>
      </w:r>
      <w:r>
        <w:t>tra</w:t>
      </w:r>
      <w:r>
        <w:rPr>
          <w:spacing w:val="-1"/>
        </w:rPr>
        <w:t>b</w:t>
      </w:r>
      <w:r>
        <w:t>aja</w:t>
      </w:r>
      <w:r>
        <w:rPr>
          <w:spacing w:val="-4"/>
        </w:rPr>
        <w:t>d</w:t>
      </w:r>
      <w:r>
        <w:rPr>
          <w:spacing w:val="1"/>
        </w:rPr>
        <w:t>o</w:t>
      </w:r>
      <w:r>
        <w:t>res c</w:t>
      </w:r>
      <w:r>
        <w:rPr>
          <w:spacing w:val="1"/>
        </w:rPr>
        <w:t>o</w:t>
      </w:r>
      <w:r>
        <w:rPr>
          <w:spacing w:val="-1"/>
        </w:rPr>
        <w:t>n</w:t>
      </w:r>
      <w:r>
        <w:t>tra</w:t>
      </w:r>
      <w:r>
        <w:rPr>
          <w:spacing w:val="-2"/>
        </w:rPr>
        <w:t>t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2"/>
        </w:rPr>
        <w:t xml:space="preserve"> </w:t>
      </w:r>
      <w:r>
        <w:t>es</w:t>
      </w:r>
      <w:r>
        <w:rPr>
          <w:spacing w:val="-2"/>
        </w:rPr>
        <w:t>t</w:t>
      </w:r>
      <w:r>
        <w:t>án entrena</w:t>
      </w:r>
      <w:r>
        <w:rPr>
          <w:spacing w:val="-2"/>
        </w:rPr>
        <w:t>do</w:t>
      </w:r>
      <w:r>
        <w:t>s para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eali</w:t>
      </w:r>
      <w:r>
        <w:rPr>
          <w:spacing w:val="-1"/>
        </w:rPr>
        <w:t>z</w:t>
      </w:r>
      <w:r>
        <w:t>ar el</w:t>
      </w:r>
      <w:r>
        <w:rPr>
          <w:spacing w:val="-2"/>
        </w:rPr>
        <w:t xml:space="preserve"> </w:t>
      </w:r>
      <w:r>
        <w:t>tra</w:t>
      </w:r>
      <w:r>
        <w:rPr>
          <w:spacing w:val="-1"/>
        </w:rPr>
        <w:t>b</w:t>
      </w:r>
      <w:r>
        <w:t>ajo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.</w:t>
      </w:r>
    </w:p>
    <w:p w:rsidR="00B00F1A" w:rsidRDefault="00B00F1A" w:rsidP="00B00F1A">
      <w:pPr>
        <w:pStyle w:val="Textoindependiente"/>
        <w:kinsoku w:val="0"/>
        <w:overflowPunct w:val="0"/>
        <w:spacing w:before="60"/>
        <w:ind w:right="117"/>
        <w:jc w:val="both"/>
      </w:pPr>
      <w:r>
        <w:t>La</w:t>
      </w:r>
      <w:r>
        <w:rPr>
          <w:spacing w:val="25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resa</w:t>
      </w:r>
      <w:r>
        <w:rPr>
          <w:spacing w:val="27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trat</w:t>
      </w:r>
      <w:r>
        <w:rPr>
          <w:spacing w:val="-3"/>
        </w:rPr>
        <w:t>i</w:t>
      </w:r>
      <w:r>
        <w:t>sta</w:t>
      </w:r>
      <w:r>
        <w:rPr>
          <w:spacing w:val="28"/>
        </w:rPr>
        <w:t xml:space="preserve"> </w:t>
      </w:r>
      <w:r>
        <w:rPr>
          <w:b/>
          <w:bCs/>
          <w:spacing w:val="-1"/>
        </w:rPr>
        <w:t>n</w:t>
      </w:r>
      <w:r>
        <w:rPr>
          <w:b/>
          <w:bCs/>
        </w:rPr>
        <w:t>o</w:t>
      </w:r>
      <w:r>
        <w:rPr>
          <w:b/>
          <w:bCs/>
          <w:spacing w:val="25"/>
        </w:rPr>
        <w:t xml:space="preserve"> </w:t>
      </w:r>
      <w:r>
        <w:rPr>
          <w:b/>
          <w:bCs/>
          <w:spacing w:val="-1"/>
        </w:rPr>
        <w:t>pod</w:t>
      </w:r>
      <w:r>
        <w:rPr>
          <w:b/>
          <w:bCs/>
        </w:rPr>
        <w:t>rá</w:t>
      </w:r>
      <w:r>
        <w:rPr>
          <w:b/>
          <w:bCs/>
          <w:spacing w:val="26"/>
        </w:rPr>
        <w:t xml:space="preserve"> </w:t>
      </w:r>
      <w:r>
        <w:rPr>
          <w:b/>
          <w:bCs/>
        </w:rPr>
        <w:t>tr</w:t>
      </w:r>
      <w:r>
        <w:rPr>
          <w:b/>
          <w:bCs/>
          <w:spacing w:val="-2"/>
        </w:rPr>
        <w:t>a</w:t>
      </w:r>
      <w:r>
        <w:rPr>
          <w:b/>
          <w:bCs/>
          <w:spacing w:val="-1"/>
        </w:rPr>
        <w:t>b</w:t>
      </w:r>
      <w:r>
        <w:rPr>
          <w:b/>
          <w:bCs/>
          <w:spacing w:val="-2"/>
        </w:rPr>
        <w:t>a</w:t>
      </w:r>
      <w:r>
        <w:rPr>
          <w:b/>
          <w:bCs/>
          <w:spacing w:val="1"/>
        </w:rPr>
        <w:t>j</w:t>
      </w:r>
      <w:r>
        <w:rPr>
          <w:b/>
          <w:bCs/>
          <w:spacing w:val="-2"/>
        </w:rPr>
        <w:t>a</w:t>
      </w:r>
      <w:r>
        <w:rPr>
          <w:b/>
          <w:bCs/>
        </w:rPr>
        <w:t>r</w:t>
      </w:r>
      <w:r>
        <w:rPr>
          <w:b/>
          <w:bCs/>
          <w:spacing w:val="29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26"/>
        </w:rPr>
        <w:t xml:space="preserve"> </w:t>
      </w:r>
      <w:r>
        <w:rPr>
          <w:spacing w:val="-1"/>
        </w:rPr>
        <w:t>p</w:t>
      </w:r>
      <w:r>
        <w:t>ers</w:t>
      </w:r>
      <w:r>
        <w:rPr>
          <w:spacing w:val="-1"/>
        </w:rPr>
        <w:t>on</w:t>
      </w:r>
      <w:r>
        <w:t>al</w:t>
      </w:r>
      <w:r>
        <w:rPr>
          <w:spacing w:val="25"/>
        </w:rPr>
        <w:t xml:space="preserve"> </w:t>
      </w:r>
      <w:r>
        <w:t>sin</w:t>
      </w:r>
      <w:r>
        <w:rPr>
          <w:spacing w:val="26"/>
        </w:rPr>
        <w:t xml:space="preserve"> </w:t>
      </w:r>
      <w:r>
        <w:rPr>
          <w:spacing w:val="-1"/>
        </w:rPr>
        <w:t>p</w:t>
      </w:r>
      <w:r>
        <w:t>re</w:t>
      </w:r>
      <w:r>
        <w:rPr>
          <w:spacing w:val="1"/>
        </w:rPr>
        <w:t>v</w:t>
      </w:r>
      <w:r>
        <w:t>ia</w:t>
      </w:r>
      <w:r>
        <w:rPr>
          <w:spacing w:val="26"/>
        </w:rPr>
        <w:t xml:space="preserve"> </w:t>
      </w:r>
      <w:r>
        <w:t>ca</w:t>
      </w:r>
      <w:r>
        <w:rPr>
          <w:spacing w:val="-1"/>
        </w:rPr>
        <w:t>p</w:t>
      </w:r>
      <w:r>
        <w:t>acitac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23"/>
        </w:rPr>
        <w:t xml:space="preserve"> </w:t>
      </w:r>
      <w:r>
        <w:rPr>
          <w:spacing w:val="-1"/>
        </w:rPr>
        <w:t>b</w:t>
      </w:r>
      <w:r>
        <w:t>á</w:t>
      </w:r>
      <w:r>
        <w:rPr>
          <w:spacing w:val="2"/>
        </w:rPr>
        <w:t>s</w:t>
      </w:r>
      <w:r>
        <w:t>ica</w:t>
      </w:r>
      <w:r>
        <w:rPr>
          <w:spacing w:val="25"/>
        </w:rPr>
        <w:t xml:space="preserve"> </w:t>
      </w:r>
      <w:r>
        <w:t>req</w:t>
      </w:r>
      <w:r>
        <w:rPr>
          <w:spacing w:val="-2"/>
        </w:rPr>
        <w:t>u</w:t>
      </w:r>
      <w:r>
        <w:t>eri</w:t>
      </w:r>
      <w:r>
        <w:rPr>
          <w:spacing w:val="-4"/>
        </w:rPr>
        <w:t>d</w:t>
      </w:r>
      <w:r>
        <w:t xml:space="preserve">a </w:t>
      </w:r>
      <w:r>
        <w:rPr>
          <w:spacing w:val="-1"/>
        </w:rPr>
        <w:t>p</w:t>
      </w:r>
      <w:r>
        <w:t>ara el tra</w:t>
      </w:r>
      <w:r>
        <w:rPr>
          <w:spacing w:val="-2"/>
        </w:rPr>
        <w:t>b</w:t>
      </w:r>
      <w:r>
        <w:t>a</w:t>
      </w:r>
      <w:r>
        <w:rPr>
          <w:spacing w:val="-3"/>
        </w:rPr>
        <w:t>j</w:t>
      </w:r>
      <w:r>
        <w:rPr>
          <w:spacing w:val="1"/>
        </w:rPr>
        <w:t>o</w:t>
      </w:r>
      <w:r>
        <w:t>.</w:t>
      </w:r>
      <w:r>
        <w:rPr>
          <w:spacing w:val="-3"/>
        </w:rPr>
        <w:t xml:space="preserve"> </w:t>
      </w:r>
      <w:r>
        <w:t>L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u</w:t>
      </w:r>
      <w:r>
        <w:t>r</w:t>
      </w:r>
      <w:r>
        <w:rPr>
          <w:spacing w:val="-3"/>
        </w:rPr>
        <w:t>s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mí</w:t>
      </w:r>
      <w:r>
        <w:rPr>
          <w:spacing w:val="-2"/>
        </w:rPr>
        <w:t>n</w:t>
      </w:r>
      <w:r>
        <w:t>i</w:t>
      </w:r>
      <w:r>
        <w:rPr>
          <w:spacing w:val="-2"/>
        </w:rPr>
        <w:t>m</w:t>
      </w:r>
      <w:r>
        <w:rPr>
          <w:spacing w:val="1"/>
        </w:rPr>
        <w:t>o</w:t>
      </w:r>
      <w:r>
        <w:t>s q</w:t>
      </w:r>
      <w:r>
        <w:rPr>
          <w:spacing w:val="-2"/>
        </w:rPr>
        <w:t>u</w:t>
      </w:r>
      <w:r>
        <w:t>e</w:t>
      </w:r>
      <w:r>
        <w:rPr>
          <w:spacing w:val="-2"/>
        </w:rPr>
        <w:t xml:space="preserve"> </w:t>
      </w:r>
      <w:r>
        <w:t>deben</w:t>
      </w:r>
      <w:r>
        <w:rPr>
          <w:spacing w:val="-3"/>
        </w:rPr>
        <w:t xml:space="preserve"> </w:t>
      </w:r>
      <w:r>
        <w:t>te</w:t>
      </w:r>
      <w:r>
        <w:rPr>
          <w:spacing w:val="-1"/>
        </w:rPr>
        <w:t>n</w:t>
      </w:r>
      <w:r>
        <w:t>er</w:t>
      </w:r>
      <w:r>
        <w:rPr>
          <w:spacing w:val="-2"/>
        </w:rPr>
        <w:t xml:space="preserve"> t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>l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>tra</w:t>
      </w:r>
      <w:r>
        <w:rPr>
          <w:spacing w:val="-2"/>
        </w:rPr>
        <w:t>b</w:t>
      </w:r>
      <w:r>
        <w:t>aja</w:t>
      </w:r>
      <w:r>
        <w:rPr>
          <w:spacing w:val="-4"/>
        </w:rPr>
        <w:t>d</w:t>
      </w:r>
      <w:r>
        <w:rPr>
          <w:spacing w:val="1"/>
        </w:rPr>
        <w:t>o</w:t>
      </w:r>
      <w:r>
        <w:t>res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4"/>
        </w:rPr>
        <w:t>n</w:t>
      </w:r>
      <w:r>
        <w:t>:</w:t>
      </w:r>
    </w:p>
    <w:p w:rsidR="00B00F1A" w:rsidRDefault="00B00F1A" w:rsidP="0097086E">
      <w:pPr>
        <w:pStyle w:val="Textoindependiente"/>
        <w:widowControl w:val="0"/>
        <w:numPr>
          <w:ilvl w:val="0"/>
          <w:numId w:val="5"/>
        </w:numPr>
        <w:tabs>
          <w:tab w:val="left" w:pos="1542"/>
        </w:tabs>
        <w:kinsoku w:val="0"/>
        <w:overflowPunct w:val="0"/>
        <w:autoSpaceDE w:val="0"/>
        <w:autoSpaceDN w:val="0"/>
        <w:adjustRightInd w:val="0"/>
        <w:spacing w:before="40" w:after="0"/>
        <w:ind w:left="340"/>
      </w:pPr>
      <w:r>
        <w:t>Pri</w:t>
      </w:r>
      <w:r>
        <w:rPr>
          <w:spacing w:val="-2"/>
        </w:rPr>
        <w:t>m</w:t>
      </w:r>
      <w:r>
        <w:t>er</w:t>
      </w:r>
      <w:r>
        <w:rPr>
          <w:spacing w:val="-1"/>
        </w:rPr>
        <w:t>o</w:t>
      </w:r>
      <w:r>
        <w:t>s A</w:t>
      </w:r>
      <w:r>
        <w:rPr>
          <w:spacing w:val="-1"/>
        </w:rPr>
        <w:t>u</w:t>
      </w:r>
      <w:r>
        <w:t>xil</w:t>
      </w:r>
      <w:r>
        <w:rPr>
          <w:spacing w:val="-3"/>
        </w:rPr>
        <w:t>i</w:t>
      </w:r>
      <w:r>
        <w:rPr>
          <w:spacing w:val="1"/>
        </w:rPr>
        <w:t>o</w:t>
      </w:r>
      <w:r>
        <w:t>s</w:t>
      </w:r>
    </w:p>
    <w:p w:rsidR="00B00F1A" w:rsidRDefault="00B00F1A" w:rsidP="0097086E">
      <w:pPr>
        <w:pStyle w:val="Textoindependiente"/>
        <w:widowControl w:val="0"/>
        <w:numPr>
          <w:ilvl w:val="0"/>
          <w:numId w:val="5"/>
        </w:numPr>
        <w:tabs>
          <w:tab w:val="left" w:pos="1542"/>
        </w:tabs>
        <w:kinsoku w:val="0"/>
        <w:overflowPunct w:val="0"/>
        <w:autoSpaceDE w:val="0"/>
        <w:autoSpaceDN w:val="0"/>
        <w:adjustRightInd w:val="0"/>
        <w:spacing w:before="38" w:after="0"/>
        <w:ind w:left="340"/>
      </w:pP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x</w:t>
      </w:r>
      <w:r>
        <w:t>ti</w:t>
      </w:r>
      <w:r>
        <w:rPr>
          <w:spacing w:val="-1"/>
        </w:rPr>
        <w:t>n</w:t>
      </w:r>
      <w:r>
        <w:t>t</w:t>
      </w:r>
      <w:r>
        <w:rPr>
          <w:spacing w:val="1"/>
        </w:rPr>
        <w:t>o</w:t>
      </w:r>
      <w:r>
        <w:rPr>
          <w:spacing w:val="-3"/>
        </w:rPr>
        <w:t>r</w:t>
      </w:r>
      <w:r>
        <w:t>es</w:t>
      </w:r>
    </w:p>
    <w:p w:rsidR="00B00F1A" w:rsidRDefault="00B00F1A" w:rsidP="0097086E">
      <w:pPr>
        <w:pStyle w:val="Textoindependiente"/>
        <w:widowControl w:val="0"/>
        <w:numPr>
          <w:ilvl w:val="0"/>
          <w:numId w:val="5"/>
        </w:numPr>
        <w:tabs>
          <w:tab w:val="left" w:pos="1542"/>
        </w:tabs>
        <w:kinsoku w:val="0"/>
        <w:overflowPunct w:val="0"/>
        <w:autoSpaceDE w:val="0"/>
        <w:autoSpaceDN w:val="0"/>
        <w:adjustRightInd w:val="0"/>
        <w:spacing w:before="41" w:after="0"/>
        <w:ind w:left="340"/>
      </w:pPr>
      <w:r>
        <w:t>Util</w:t>
      </w:r>
      <w:r>
        <w:rPr>
          <w:spacing w:val="-1"/>
        </w:rPr>
        <w:t>iz</w:t>
      </w:r>
      <w:r>
        <w:t>ación</w:t>
      </w:r>
      <w:r>
        <w:rPr>
          <w:spacing w:val="-1"/>
        </w:rPr>
        <w:t xml:space="preserve"> </w:t>
      </w:r>
      <w:r>
        <w:t>bás</w:t>
      </w:r>
      <w:r>
        <w:rPr>
          <w:spacing w:val="-1"/>
        </w:rPr>
        <w:t>i</w:t>
      </w:r>
      <w:r>
        <w:rPr>
          <w:spacing w:val="-3"/>
        </w:rPr>
        <w:t>c</w:t>
      </w:r>
      <w:r>
        <w:t>a de</w:t>
      </w:r>
      <w:r>
        <w:rPr>
          <w:spacing w:val="-2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rPr>
          <w:spacing w:val="1"/>
        </w:rPr>
        <w:t>o</w:t>
      </w:r>
      <w:r>
        <w:t>s de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2"/>
        </w:rPr>
        <w:t>t</w:t>
      </w:r>
      <w:r>
        <w:t>ecc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</w:p>
    <w:p w:rsidR="00B00F1A" w:rsidRDefault="00B00F1A" w:rsidP="0097086E">
      <w:pPr>
        <w:pStyle w:val="Textoindependiente"/>
        <w:widowControl w:val="0"/>
        <w:numPr>
          <w:ilvl w:val="0"/>
          <w:numId w:val="5"/>
        </w:numPr>
        <w:tabs>
          <w:tab w:val="left" w:pos="1542"/>
        </w:tabs>
        <w:kinsoku w:val="0"/>
        <w:overflowPunct w:val="0"/>
        <w:autoSpaceDE w:val="0"/>
        <w:autoSpaceDN w:val="0"/>
        <w:adjustRightInd w:val="0"/>
        <w:spacing w:before="41" w:after="0"/>
        <w:ind w:left="340"/>
      </w:pPr>
      <w: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un</w:t>
      </w:r>
      <w:r>
        <w:t>icación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t xml:space="preserve">e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Peli</w:t>
      </w:r>
      <w:r>
        <w:rPr>
          <w:spacing w:val="-1"/>
        </w:rPr>
        <w:t>g</w:t>
      </w:r>
      <w:r>
        <w:rPr>
          <w:spacing w:val="-3"/>
        </w:rPr>
        <w:t>r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y HD</w:t>
      </w:r>
      <w:r>
        <w:rPr>
          <w:spacing w:val="-3"/>
        </w:rPr>
        <w:t>S</w:t>
      </w:r>
      <w:r>
        <w:t>M</w:t>
      </w:r>
      <w:r>
        <w:rPr>
          <w:spacing w:val="3"/>
        </w:rPr>
        <w:t xml:space="preserve"> </w:t>
      </w:r>
      <w:r>
        <w:t>(</w:t>
      </w:r>
      <w:r>
        <w:rPr>
          <w:spacing w:val="-3"/>
        </w:rPr>
        <w:t>h</w:t>
      </w:r>
      <w:r>
        <w:rPr>
          <w:spacing w:val="1"/>
        </w:rPr>
        <w:t>o</w:t>
      </w:r>
      <w:r>
        <w:t xml:space="preserve">jas </w:t>
      </w:r>
      <w:r>
        <w:rPr>
          <w:spacing w:val="-3"/>
        </w:rPr>
        <w:t>d</w:t>
      </w:r>
      <w:r>
        <w:t>e seg</w:t>
      </w:r>
      <w:r>
        <w:rPr>
          <w:spacing w:val="-2"/>
        </w:rPr>
        <w:t>u</w:t>
      </w:r>
      <w:r>
        <w:t>r</w:t>
      </w:r>
      <w:r>
        <w:rPr>
          <w:spacing w:val="-3"/>
        </w:rPr>
        <w:t>i</w:t>
      </w:r>
      <w:r>
        <w:rPr>
          <w:spacing w:val="-1"/>
        </w:rPr>
        <w:t>d</w:t>
      </w:r>
      <w:r>
        <w:t>a</w:t>
      </w:r>
      <w:r>
        <w:rPr>
          <w:spacing w:val="-1"/>
        </w:rPr>
        <w:t>d</w:t>
      </w:r>
      <w:r>
        <w:t>)</w:t>
      </w:r>
    </w:p>
    <w:p w:rsidR="00B00F1A" w:rsidRDefault="00B00F1A" w:rsidP="0097086E">
      <w:pPr>
        <w:pStyle w:val="Textoindependiente"/>
        <w:widowControl w:val="0"/>
        <w:numPr>
          <w:ilvl w:val="0"/>
          <w:numId w:val="5"/>
        </w:numPr>
        <w:tabs>
          <w:tab w:val="left" w:pos="1542"/>
        </w:tabs>
        <w:kinsoku w:val="0"/>
        <w:overflowPunct w:val="0"/>
        <w:autoSpaceDE w:val="0"/>
        <w:autoSpaceDN w:val="0"/>
        <w:adjustRightInd w:val="0"/>
        <w:spacing w:before="38" w:after="0"/>
        <w:ind w:left="340"/>
      </w:pPr>
      <w:r>
        <w:t>Co</w:t>
      </w:r>
      <w:r>
        <w:rPr>
          <w:spacing w:val="-1"/>
        </w:rPr>
        <w:t>ndu</w:t>
      </w:r>
      <w:r>
        <w:t>cci</w:t>
      </w:r>
      <w:r>
        <w:rPr>
          <w:spacing w:val="1"/>
        </w:rPr>
        <w:t>ó</w:t>
      </w:r>
      <w:r>
        <w:t>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>f</w:t>
      </w:r>
      <w:r>
        <w:t>ensi</w:t>
      </w:r>
      <w:r>
        <w:rPr>
          <w:spacing w:val="-2"/>
        </w:rPr>
        <w:t>v</w:t>
      </w:r>
      <w:r>
        <w:t>a</w:t>
      </w:r>
    </w:p>
    <w:p w:rsidR="00B00F1A" w:rsidRDefault="00B00F1A" w:rsidP="00B00F1A">
      <w:pPr>
        <w:pStyle w:val="Textoindependiente"/>
        <w:kinsoku w:val="0"/>
        <w:overflowPunct w:val="0"/>
        <w:spacing w:before="41"/>
        <w:ind w:right="171"/>
        <w:jc w:val="both"/>
      </w:pPr>
      <w:r>
        <w:t>En</w:t>
      </w:r>
      <w:r>
        <w:rPr>
          <w:spacing w:val="-1"/>
        </w:rPr>
        <w:t xml:space="preserve"> </w:t>
      </w:r>
      <w:r>
        <w:t>fu</w:t>
      </w:r>
      <w:r>
        <w:rPr>
          <w:spacing w:val="-2"/>
        </w:rPr>
        <w:t>n</w:t>
      </w:r>
      <w:r>
        <w:t>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es</w:t>
      </w:r>
      <w:r>
        <w:rPr>
          <w:spacing w:val="-4"/>
        </w:rPr>
        <w:t>p</w:t>
      </w:r>
      <w:r>
        <w:t>ecial</w:t>
      </w:r>
      <w:r>
        <w:rPr>
          <w:spacing w:val="-1"/>
        </w:rPr>
        <w:t>iz</w:t>
      </w:r>
      <w:r>
        <w:rPr>
          <w:spacing w:val="-3"/>
        </w:rPr>
        <w:t>a</w:t>
      </w:r>
      <w:r>
        <w:t>ción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nat</w:t>
      </w:r>
      <w:r>
        <w:rPr>
          <w:spacing w:val="-1"/>
        </w:rPr>
        <w:t>u</w:t>
      </w:r>
      <w:r>
        <w:t>ra</w:t>
      </w:r>
      <w:r>
        <w:rPr>
          <w:spacing w:val="-1"/>
        </w:rPr>
        <w:t>l</w:t>
      </w:r>
      <w:r>
        <w:t>eza</w:t>
      </w:r>
      <w:r>
        <w:rPr>
          <w:spacing w:val="-3"/>
        </w:rPr>
        <w:t xml:space="preserve"> </w:t>
      </w:r>
      <w:r>
        <w:t>del tra</w:t>
      </w:r>
      <w:r>
        <w:rPr>
          <w:spacing w:val="-2"/>
        </w:rPr>
        <w:t>b</w:t>
      </w:r>
      <w:r>
        <w:t>a</w:t>
      </w:r>
      <w:r>
        <w:rPr>
          <w:spacing w:val="-3"/>
        </w:rPr>
        <w:t>j</w:t>
      </w:r>
      <w:r>
        <w:t>o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exi</w:t>
      </w:r>
      <w:r>
        <w:rPr>
          <w:spacing w:val="-1"/>
        </w:rPr>
        <w:t>g</w:t>
      </w:r>
      <w:r>
        <w:t>irá</w:t>
      </w:r>
      <w:r>
        <w:rPr>
          <w:spacing w:val="-3"/>
        </w:rPr>
        <w:t xml:space="preserve"> </w:t>
      </w:r>
      <w:r>
        <w:t>l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>r</w:t>
      </w:r>
      <w:r>
        <w:t>enam</w:t>
      </w:r>
      <w:r>
        <w:rPr>
          <w:spacing w:val="-3"/>
        </w:rPr>
        <w:t>i</w:t>
      </w:r>
      <w:r>
        <w:rPr>
          <w:spacing w:val="-2"/>
        </w:rP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>o</w:t>
      </w:r>
      <w:r>
        <w:t xml:space="preserve">s </w:t>
      </w:r>
      <w:r>
        <w:rPr>
          <w:spacing w:val="-2"/>
        </w:rPr>
        <w:t>r</w:t>
      </w:r>
      <w:r>
        <w:t>espe</w:t>
      </w:r>
      <w:r>
        <w:rPr>
          <w:spacing w:val="-2"/>
        </w:rPr>
        <w:t>c</w:t>
      </w:r>
      <w:r>
        <w:t>ti</w:t>
      </w:r>
      <w:r>
        <w:rPr>
          <w:spacing w:val="-2"/>
        </w:rPr>
        <w:t>v</w:t>
      </w:r>
      <w:r>
        <w:rPr>
          <w:spacing w:val="1"/>
        </w:rPr>
        <w:t>o</w:t>
      </w:r>
      <w:r>
        <w:t>s.</w:t>
      </w:r>
    </w:p>
    <w:p w:rsidR="00B00F1A" w:rsidRDefault="00B00F1A" w:rsidP="00B00F1A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kinsoku w:val="0"/>
        <w:overflowPunct w:val="0"/>
        <w:ind w:right="120"/>
        <w:jc w:val="both"/>
      </w:pPr>
      <w:r>
        <w:t>El</w:t>
      </w:r>
      <w:r>
        <w:rPr>
          <w:spacing w:val="8"/>
        </w:rPr>
        <w:t xml:space="preserve"> </w:t>
      </w:r>
      <w:r>
        <w:t>cu</w:t>
      </w:r>
      <w:r>
        <w:rPr>
          <w:spacing w:val="-1"/>
        </w:rPr>
        <w:t>r</w:t>
      </w:r>
      <w:r>
        <w:t>so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i</w:t>
      </w:r>
      <w:r>
        <w:t>me</w:t>
      </w:r>
      <w:r>
        <w:rPr>
          <w:spacing w:val="-3"/>
        </w:rPr>
        <w:t>r</w:t>
      </w:r>
      <w:r>
        <w:rPr>
          <w:spacing w:val="1"/>
        </w:rPr>
        <w:t>o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-2"/>
        </w:rPr>
        <w:t>x</w:t>
      </w:r>
      <w:r>
        <w:t>i</w:t>
      </w:r>
      <w:r>
        <w:rPr>
          <w:spacing w:val="-1"/>
        </w:rPr>
        <w:t>l</w:t>
      </w:r>
      <w:r>
        <w:t>ios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8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3"/>
        </w:rPr>
        <w:t>c</w:t>
      </w:r>
      <w:r>
        <w:t>tado</w:t>
      </w:r>
      <w:r>
        <w:rPr>
          <w:spacing w:val="6"/>
        </w:rPr>
        <w:t xml:space="preserve"> </w:t>
      </w:r>
      <w:r>
        <w:t>m</w:t>
      </w:r>
      <w:r>
        <w:rPr>
          <w:spacing w:val="-3"/>
        </w:rPr>
        <w:t>í</w:t>
      </w:r>
      <w:r>
        <w:rPr>
          <w:spacing w:val="-1"/>
        </w:rPr>
        <w:t>n</w:t>
      </w:r>
      <w:r>
        <w:t>ima</w:t>
      </w:r>
      <w:r>
        <w:rPr>
          <w:spacing w:val="-2"/>
        </w:rPr>
        <w:t>m</w:t>
      </w:r>
      <w:r>
        <w:t>ente</w:t>
      </w:r>
      <w:r>
        <w:rPr>
          <w:spacing w:val="9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aram</w:t>
      </w:r>
      <w:r>
        <w:rPr>
          <w:spacing w:val="1"/>
        </w:rPr>
        <w:t>é</w:t>
      </w:r>
      <w:r>
        <w:rPr>
          <w:spacing w:val="-1"/>
        </w:rPr>
        <w:t>d</w:t>
      </w:r>
      <w:r>
        <w:t>i</w:t>
      </w:r>
      <w:r>
        <w:rPr>
          <w:spacing w:val="-3"/>
        </w:rPr>
        <w:t>c</w:t>
      </w:r>
      <w:r>
        <w:rPr>
          <w:spacing w:val="1"/>
        </w:rPr>
        <w:t>o</w:t>
      </w:r>
      <w:r>
        <w:t>,</w:t>
      </w:r>
      <w:r>
        <w:rPr>
          <w:spacing w:val="6"/>
        </w:rPr>
        <w:t xml:space="preserve"> </w:t>
      </w:r>
      <w:r>
        <w:t>méd</w:t>
      </w:r>
      <w:r>
        <w:rPr>
          <w:spacing w:val="-1"/>
        </w:rPr>
        <w:t>i</w:t>
      </w:r>
      <w:r>
        <w:rPr>
          <w:spacing w:val="-3"/>
        </w:rPr>
        <w:t>c</w:t>
      </w:r>
      <w:r>
        <w:t>o</w:t>
      </w:r>
      <w:r>
        <w:rPr>
          <w:spacing w:val="6"/>
        </w:rPr>
        <w:t xml:space="preserve"> </w:t>
      </w:r>
      <w:r>
        <w:t>o i</w:t>
      </w:r>
      <w:r>
        <w:rPr>
          <w:spacing w:val="-2"/>
        </w:rPr>
        <w:t>n</w:t>
      </w:r>
      <w:r>
        <w:t>stitución</w:t>
      </w:r>
      <w:r>
        <w:rPr>
          <w:spacing w:val="4"/>
        </w:rPr>
        <w:t xml:space="preserve"> </w:t>
      </w:r>
      <w:r>
        <w:t>acred</w:t>
      </w:r>
      <w:r>
        <w:rPr>
          <w:spacing w:val="-1"/>
        </w:rPr>
        <w:t>i</w:t>
      </w:r>
      <w:r>
        <w:rPr>
          <w:spacing w:val="-2"/>
        </w:rPr>
        <w:t>t</w:t>
      </w:r>
      <w:r>
        <w:t>a</w:t>
      </w:r>
      <w:r>
        <w:rPr>
          <w:spacing w:val="-1"/>
        </w:rPr>
        <w:t>d</w:t>
      </w:r>
      <w:r>
        <w:t>a.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cu</w:t>
      </w:r>
      <w:r>
        <w:rPr>
          <w:spacing w:val="-1"/>
        </w:rPr>
        <w:t>r</w:t>
      </w:r>
      <w:r>
        <w:t>so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u</w:t>
      </w:r>
      <w:r>
        <w:t>so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7"/>
        </w:rPr>
        <w:t xml:space="preserve"> </w:t>
      </w:r>
      <w:r>
        <w:t>exti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1"/>
        </w:rPr>
        <w:t>o</w:t>
      </w:r>
      <w:r>
        <w:t>res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tar</w:t>
      </w:r>
      <w:r>
        <w:rPr>
          <w:spacing w:val="5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-2"/>
        </w:rPr>
        <w:t>c</w:t>
      </w:r>
      <w:r>
        <w:t>esari</w:t>
      </w:r>
      <w:r>
        <w:rPr>
          <w:spacing w:val="-3"/>
        </w:rPr>
        <w:t>a</w:t>
      </w:r>
      <w:r>
        <w:t>me</w:t>
      </w:r>
      <w:r>
        <w:rPr>
          <w:spacing w:val="-3"/>
        </w:rPr>
        <w:t>n</w:t>
      </w:r>
      <w:r>
        <w:t>te</w:t>
      </w:r>
      <w:r>
        <w:rPr>
          <w:spacing w:val="6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 xml:space="preserve">ráctica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u</w:t>
      </w:r>
      <w:r>
        <w:t>til</w:t>
      </w:r>
      <w:r>
        <w:rPr>
          <w:spacing w:val="-1"/>
        </w:rPr>
        <w:t>iz</w:t>
      </w:r>
      <w:r>
        <w:t>ación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t>e eq</w:t>
      </w:r>
      <w:r>
        <w:rPr>
          <w:spacing w:val="-2"/>
        </w:rPr>
        <w:t>u</w:t>
      </w:r>
      <w:r>
        <w:t>i</w:t>
      </w:r>
      <w:r>
        <w:rPr>
          <w:spacing w:val="-2"/>
        </w:rPr>
        <w:t>po</w:t>
      </w:r>
      <w:r>
        <w:t>s.</w:t>
      </w:r>
    </w:p>
    <w:p w:rsidR="00B00F1A" w:rsidRDefault="00B00F1A" w:rsidP="00B00F1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kinsoku w:val="0"/>
        <w:overflowPunct w:val="0"/>
        <w:ind w:right="123"/>
        <w:jc w:val="both"/>
      </w:pPr>
      <w:r>
        <w:t>L</w:t>
      </w:r>
      <w:r>
        <w:rPr>
          <w:spacing w:val="1"/>
        </w:rPr>
        <w:t>o</w:t>
      </w:r>
      <w:r>
        <w:t>s</w:t>
      </w:r>
      <w:r>
        <w:rPr>
          <w:spacing w:val="7"/>
        </w:rPr>
        <w:t xml:space="preserve"> </w:t>
      </w:r>
      <w:r>
        <w:t>cu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0"/>
        </w:rPr>
        <w:t xml:space="preserve"> </w:t>
      </w:r>
      <w:r>
        <w:t>Pr</w:t>
      </w:r>
      <w:r>
        <w:rPr>
          <w:spacing w:val="-3"/>
        </w:rPr>
        <w:t>i</w:t>
      </w:r>
      <w:r>
        <w:t>me</w:t>
      </w:r>
      <w:r>
        <w:rPr>
          <w:spacing w:val="-3"/>
        </w:rPr>
        <w:t>r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-4"/>
        </w:rPr>
        <w:t>u</w:t>
      </w:r>
      <w:r>
        <w:t>xil</w:t>
      </w:r>
      <w:r>
        <w:rPr>
          <w:spacing w:val="-1"/>
        </w:rPr>
        <w:t>i</w:t>
      </w:r>
      <w:r>
        <w:rPr>
          <w:spacing w:val="1"/>
        </w:rPr>
        <w:t>o</w:t>
      </w:r>
      <w:r>
        <w:t>s,</w:t>
      </w:r>
      <w:r>
        <w:rPr>
          <w:spacing w:val="10"/>
        </w:rPr>
        <w:t xml:space="preserve"> </w:t>
      </w:r>
      <w:r>
        <w:t>U</w:t>
      </w:r>
      <w:r>
        <w:rPr>
          <w:spacing w:val="-3"/>
        </w:rPr>
        <w:t>s</w:t>
      </w:r>
      <w:r>
        <w:t>o</w:t>
      </w:r>
      <w:r>
        <w:rPr>
          <w:spacing w:val="8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Exti</w:t>
      </w:r>
      <w:r>
        <w:rPr>
          <w:spacing w:val="-2"/>
        </w:rPr>
        <w:t>nt</w:t>
      </w:r>
      <w:r>
        <w:rPr>
          <w:spacing w:val="1"/>
        </w:rPr>
        <w:t>o</w:t>
      </w:r>
      <w:r>
        <w:rPr>
          <w:spacing w:val="-3"/>
        </w:rPr>
        <w:t>r</w:t>
      </w:r>
      <w:r>
        <w:t>es,</w:t>
      </w:r>
      <w:r>
        <w:rPr>
          <w:spacing w:val="10"/>
        </w:rPr>
        <w:t xml:space="preserve"> </w:t>
      </w:r>
      <w:r>
        <w:t>E</w:t>
      </w:r>
      <w:r>
        <w:rPr>
          <w:spacing w:val="-3"/>
        </w:rPr>
        <w:t>q</w:t>
      </w:r>
      <w:r>
        <w:rPr>
          <w:spacing w:val="-1"/>
        </w:rPr>
        <w:t>u</w:t>
      </w:r>
      <w:r>
        <w:t>i</w:t>
      </w:r>
      <w:r>
        <w:rPr>
          <w:spacing w:val="-2"/>
        </w:rPr>
        <w:t>p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2"/>
        </w:rPr>
        <w:t>t</w:t>
      </w:r>
      <w:r>
        <w:t>ecc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-3"/>
        </w:rPr>
        <w:t>s</w:t>
      </w:r>
      <w:r>
        <w:rPr>
          <w:spacing w:val="-2"/>
        </w:rPr>
        <w:t>o</w:t>
      </w:r>
      <w:r>
        <w:rPr>
          <w:spacing w:val="-1"/>
        </w:rPr>
        <w:t>n</w:t>
      </w:r>
      <w:r>
        <w:t>al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un</w:t>
      </w:r>
      <w:r>
        <w:t>icac</w:t>
      </w:r>
      <w:r>
        <w:rPr>
          <w:spacing w:val="-3"/>
        </w:rPr>
        <w:t>i</w:t>
      </w:r>
      <w:r>
        <w:rPr>
          <w:spacing w:val="1"/>
        </w:rPr>
        <w:t>ó</w:t>
      </w:r>
      <w:r>
        <w:t xml:space="preserve">n </w:t>
      </w:r>
      <w:r>
        <w:rPr>
          <w:spacing w:val="-1"/>
        </w:rPr>
        <w:t>d</w:t>
      </w:r>
      <w:r>
        <w:t>e los</w:t>
      </w:r>
      <w:r>
        <w:rPr>
          <w:spacing w:val="-3"/>
        </w:rPr>
        <w:t xml:space="preserve"> </w:t>
      </w:r>
      <w:r>
        <w:t>peli</w:t>
      </w:r>
      <w:r>
        <w:rPr>
          <w:spacing w:val="-2"/>
        </w:rPr>
        <w:t>g</w:t>
      </w:r>
      <w:r>
        <w:t>ros</w:t>
      </w:r>
      <w:r>
        <w:rPr>
          <w:spacing w:val="-3"/>
        </w:rPr>
        <w:t xml:space="preserve"> </w:t>
      </w:r>
      <w:r>
        <w:t>tie</w:t>
      </w:r>
      <w:r>
        <w:rPr>
          <w:spacing w:val="-3"/>
        </w:rPr>
        <w:t>n</w:t>
      </w:r>
      <w:r>
        <w:t>en u</w:t>
      </w:r>
      <w:r>
        <w:rPr>
          <w:spacing w:val="-2"/>
        </w:rPr>
        <w:t>n</w:t>
      </w:r>
      <w:r>
        <w:t xml:space="preserve">a </w:t>
      </w:r>
      <w:r>
        <w:rPr>
          <w:spacing w:val="-2"/>
        </w:rPr>
        <w:t>v</w:t>
      </w:r>
      <w:r>
        <w:t>i</w:t>
      </w:r>
      <w:r>
        <w:rPr>
          <w:spacing w:val="-1"/>
        </w:rPr>
        <w:t>g</w:t>
      </w:r>
      <w:r>
        <w:t xml:space="preserve">encia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2 añ</w:t>
      </w:r>
      <w:r>
        <w:rPr>
          <w:spacing w:val="-2"/>
        </w:rPr>
        <w:t>o</w:t>
      </w:r>
      <w:r>
        <w:t>s.</w:t>
      </w:r>
    </w:p>
    <w:p w:rsidR="00B00F1A" w:rsidRDefault="00B00F1A" w:rsidP="00B00F1A">
      <w:pPr>
        <w:pStyle w:val="Textoindependiente"/>
        <w:kinsoku w:val="0"/>
        <w:overflowPunct w:val="0"/>
        <w:spacing w:before="60"/>
        <w:ind w:right="117"/>
        <w:jc w:val="both"/>
      </w:pPr>
      <w:r>
        <w:t>Es</w:t>
      </w:r>
      <w:r>
        <w:rPr>
          <w:spacing w:val="7"/>
        </w:rPr>
        <w:t xml:space="preserve"> </w:t>
      </w:r>
      <w:r>
        <w:t>req</w:t>
      </w:r>
      <w:r>
        <w:rPr>
          <w:spacing w:val="-2"/>
        </w:rPr>
        <w:t>u</w:t>
      </w:r>
      <w:r>
        <w:t>is</w:t>
      </w:r>
      <w:r>
        <w:rPr>
          <w:spacing w:val="-1"/>
        </w:rPr>
        <w:t>i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5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8"/>
        </w:rPr>
        <w:t xml:space="preserve"> </w:t>
      </w:r>
      <w:r>
        <w:t>real</w:t>
      </w:r>
      <w:r>
        <w:rPr>
          <w:spacing w:val="-1"/>
        </w:rPr>
        <w:t>i</w:t>
      </w:r>
      <w:r>
        <w:t>ce</w:t>
      </w:r>
      <w:r>
        <w:rPr>
          <w:spacing w:val="8"/>
        </w:rPr>
        <w:t xml:space="preserve"> </w:t>
      </w:r>
      <w:r>
        <w:t>ta</w:t>
      </w:r>
      <w:r>
        <w:rPr>
          <w:spacing w:val="-3"/>
        </w:rPr>
        <w:t>r</w:t>
      </w:r>
      <w:r>
        <w:t>eas</w:t>
      </w:r>
      <w:r>
        <w:rPr>
          <w:spacing w:val="8"/>
        </w:rPr>
        <w:t xml:space="preserve"> </w:t>
      </w:r>
      <w:r>
        <w:t>es</w:t>
      </w:r>
      <w:r>
        <w:rPr>
          <w:spacing w:val="-3"/>
        </w:rPr>
        <w:t>p</w:t>
      </w:r>
      <w:r>
        <w:t>eci</w:t>
      </w:r>
      <w:r>
        <w:rPr>
          <w:spacing w:val="-2"/>
        </w:rPr>
        <w:t>a</w:t>
      </w:r>
      <w:r>
        <w:t>les</w:t>
      </w:r>
      <w:r>
        <w:rPr>
          <w:spacing w:val="7"/>
        </w:rPr>
        <w:t xml:space="preserve"> </w:t>
      </w:r>
      <w:r>
        <w:rPr>
          <w:spacing w:val="-2"/>
        </w:rPr>
        <w:t>y</w:t>
      </w:r>
      <w:r>
        <w:t>/o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ife</w:t>
      </w:r>
      <w:r>
        <w:rPr>
          <w:spacing w:val="-3"/>
        </w:rPr>
        <w:t>r</w:t>
      </w:r>
      <w:r>
        <w:t>entes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</w:t>
      </w:r>
      <w:r>
        <w:rPr>
          <w:spacing w:val="-3"/>
        </w:rPr>
        <w:t>a</w:t>
      </w:r>
      <w:r>
        <w:t>s</w:t>
      </w:r>
      <w:r>
        <w:rPr>
          <w:spacing w:val="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t>tem</w:t>
      </w:r>
      <w:r>
        <w:rPr>
          <w:spacing w:val="-1"/>
        </w:rPr>
        <w:t>p</w:t>
      </w:r>
      <w:r>
        <w:t>la</w:t>
      </w:r>
      <w:r>
        <w:rPr>
          <w:spacing w:val="-2"/>
        </w:rPr>
        <w:t>d</w:t>
      </w:r>
      <w:r>
        <w:t>as</w:t>
      </w:r>
      <w:r>
        <w:rPr>
          <w:spacing w:val="5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l</w:t>
      </w:r>
      <w:r>
        <w:rPr>
          <w:spacing w:val="-2"/>
        </w:rPr>
        <w:t>o</w:t>
      </w:r>
      <w:r>
        <w:t>s cu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r>
        <w:t>s</w:t>
      </w:r>
      <w:r>
        <w:rPr>
          <w:spacing w:val="5"/>
        </w:rPr>
        <w:t xml:space="preserve"> </w:t>
      </w:r>
      <w:r>
        <w:t>l</w:t>
      </w:r>
      <w:r>
        <w:rPr>
          <w:spacing w:val="-1"/>
        </w:rPr>
        <w:t>i</w:t>
      </w:r>
      <w:r>
        <w:t>sta</w:t>
      </w:r>
      <w:r>
        <w:rPr>
          <w:spacing w:val="-3"/>
        </w:rPr>
        <w:t>d</w:t>
      </w:r>
      <w:r>
        <w:rPr>
          <w:spacing w:val="1"/>
        </w:rPr>
        <w:t>o</w:t>
      </w:r>
      <w:r>
        <w:t>s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ter</w:t>
      </w:r>
      <w:r>
        <w:rPr>
          <w:spacing w:val="-3"/>
        </w:rPr>
        <w:t>i</w:t>
      </w:r>
      <w:r>
        <w:rPr>
          <w:spacing w:val="1"/>
        </w:rPr>
        <w:t>o</w:t>
      </w:r>
      <w:r>
        <w:t>r</w:t>
      </w:r>
      <w:r>
        <w:rPr>
          <w:spacing w:val="-2"/>
        </w:rPr>
        <w:t>me</w:t>
      </w:r>
      <w:r>
        <w:rPr>
          <w:spacing w:val="-1"/>
        </w:rPr>
        <w:t>n</w:t>
      </w:r>
      <w:r>
        <w:t>te</w:t>
      </w:r>
      <w:r>
        <w:rPr>
          <w:spacing w:val="6"/>
        </w:rPr>
        <w:t xml:space="preserve"> </w:t>
      </w:r>
      <w:r>
        <w:t>cue</w:t>
      </w:r>
      <w:r>
        <w:rPr>
          <w:spacing w:val="-1"/>
        </w:rPr>
        <w:t>n</w:t>
      </w:r>
      <w:r>
        <w:t>te</w:t>
      </w:r>
      <w:r>
        <w:rPr>
          <w:spacing w:val="6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ca</w:t>
      </w:r>
      <w:r>
        <w:rPr>
          <w:spacing w:val="-1"/>
        </w:rPr>
        <w:t>p</w:t>
      </w:r>
      <w:r>
        <w:t>acit</w:t>
      </w:r>
      <w:r>
        <w:rPr>
          <w:spacing w:val="-3"/>
        </w:rPr>
        <w:t>ac</w:t>
      </w:r>
      <w:r>
        <w:t>ión</w:t>
      </w:r>
      <w:r>
        <w:rPr>
          <w:spacing w:val="4"/>
        </w:rPr>
        <w:t xml:space="preserve"> </w:t>
      </w:r>
      <w:r>
        <w:t>req</w:t>
      </w:r>
      <w:r>
        <w:rPr>
          <w:spacing w:val="-2"/>
        </w:rPr>
        <w:t>u</w:t>
      </w:r>
      <w:r>
        <w:t>eri</w:t>
      </w:r>
      <w:r>
        <w:rPr>
          <w:spacing w:val="-1"/>
        </w:rPr>
        <w:t>d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4"/>
        </w:rPr>
        <w:t xml:space="preserve"> </w:t>
      </w:r>
      <w:r>
        <w:t>l</w:t>
      </w:r>
      <w:r>
        <w:rPr>
          <w:spacing w:val="4"/>
        </w:rPr>
        <w:t>a</w:t>
      </w:r>
      <w:r>
        <w:t>s</w:t>
      </w:r>
      <w:r>
        <w:rPr>
          <w:spacing w:val="5"/>
        </w:rPr>
        <w:t xml:space="preserve"> </w:t>
      </w:r>
      <w:r>
        <w:t>tareas</w:t>
      </w:r>
      <w:r>
        <w:rPr>
          <w:spacing w:val="5"/>
        </w:rPr>
        <w:t xml:space="preserve"> </w:t>
      </w:r>
      <w:r>
        <w:t>específicas</w:t>
      </w:r>
      <w:r>
        <w:rPr>
          <w:spacing w:val="6"/>
        </w:rPr>
        <w:t xml:space="preserve"> </w:t>
      </w:r>
      <w:r>
        <w:rPr>
          <w:spacing w:val="-1"/>
        </w:rPr>
        <w:t>qu</w:t>
      </w:r>
      <w:r>
        <w:t>e ejecu</w:t>
      </w:r>
      <w:r>
        <w:rPr>
          <w:spacing w:val="-3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e</w:t>
      </w:r>
      <w:r>
        <w:t>vio</w:t>
      </w:r>
      <w:r>
        <w:rPr>
          <w:spacing w:val="-2"/>
        </w:rPr>
        <w:t xml:space="preserve"> </w:t>
      </w:r>
      <w:r>
        <w:t>al in</w:t>
      </w:r>
      <w:r>
        <w:rPr>
          <w:spacing w:val="-1"/>
        </w:rPr>
        <w:t>i</w:t>
      </w:r>
      <w:r>
        <w:t>c</w:t>
      </w:r>
      <w:r>
        <w:rPr>
          <w:spacing w:val="-3"/>
        </w:rPr>
        <w:t>i</w:t>
      </w:r>
      <w:r>
        <w:t>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3"/>
        </w:rPr>
        <w:t>l</w:t>
      </w:r>
      <w:r>
        <w:t xml:space="preserve">as </w:t>
      </w:r>
      <w:r>
        <w:rPr>
          <w:spacing w:val="1"/>
        </w:rPr>
        <w:t>m</w:t>
      </w:r>
      <w:r>
        <w:t>i</w:t>
      </w:r>
      <w:r>
        <w:rPr>
          <w:spacing w:val="-3"/>
        </w:rPr>
        <w:t>s</w:t>
      </w:r>
      <w:r>
        <w:t>ma</w:t>
      </w:r>
      <w:r>
        <w:rPr>
          <w:spacing w:val="1"/>
        </w:rPr>
        <w:t>s</w:t>
      </w:r>
      <w:r>
        <w:t>.</w:t>
      </w:r>
    </w:p>
    <w:p w:rsidR="00B00F1A" w:rsidRDefault="00B00F1A" w:rsidP="00B00F1A">
      <w:pPr>
        <w:pStyle w:val="Textoindependiente"/>
        <w:kinsoku w:val="0"/>
        <w:overflowPunct w:val="0"/>
        <w:spacing w:before="60" w:line="239" w:lineRule="auto"/>
        <w:ind w:right="118"/>
        <w:jc w:val="both"/>
      </w:pPr>
      <w:r>
        <w:t>Es</w:t>
      </w:r>
      <w:r>
        <w:rPr>
          <w:spacing w:val="3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ún</w:t>
      </w:r>
      <w:r>
        <w:t>ica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excl</w:t>
      </w:r>
      <w:r>
        <w:rPr>
          <w:spacing w:val="-1"/>
        </w:rPr>
        <w:t>u</w:t>
      </w:r>
      <w:r>
        <w:t>s</w:t>
      </w:r>
      <w:r>
        <w:rPr>
          <w:spacing w:val="-3"/>
        </w:rPr>
        <w:t>i</w:t>
      </w:r>
      <w:r>
        <w:t>va</w:t>
      </w:r>
      <w:r>
        <w:rPr>
          <w:spacing w:val="31"/>
        </w:rPr>
        <w:t xml:space="preserve"> </w:t>
      </w:r>
      <w:r>
        <w:t>r</w:t>
      </w:r>
      <w:r>
        <w:rPr>
          <w:spacing w:val="-3"/>
        </w:rPr>
        <w:t>e</w:t>
      </w:r>
      <w:r>
        <w:t>sponsa</w:t>
      </w:r>
      <w:r>
        <w:rPr>
          <w:spacing w:val="-2"/>
        </w:rPr>
        <w:t>b</w:t>
      </w:r>
      <w:r>
        <w:t>i</w:t>
      </w:r>
      <w:r>
        <w:rPr>
          <w:spacing w:val="-1"/>
        </w:rPr>
        <w:t>l</w:t>
      </w:r>
      <w:r>
        <w:t>i</w:t>
      </w:r>
      <w:r>
        <w:rPr>
          <w:spacing w:val="-2"/>
        </w:rPr>
        <w:t>d</w:t>
      </w:r>
      <w:r>
        <w:t>ad</w:t>
      </w:r>
      <w:r>
        <w:rPr>
          <w:spacing w:val="31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t>l</w:t>
      </w:r>
      <w:r>
        <w:rPr>
          <w:spacing w:val="31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vi</w:t>
      </w:r>
      <w:r>
        <w:rPr>
          <w:spacing w:val="-3"/>
        </w:rPr>
        <w:t>s</w:t>
      </w:r>
      <w:r>
        <w:rPr>
          <w:spacing w:val="1"/>
        </w:rPr>
        <w:t>o</w:t>
      </w:r>
      <w:r>
        <w:t>r</w:t>
      </w:r>
      <w:r>
        <w:rPr>
          <w:spacing w:val="3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32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resa</w:t>
      </w:r>
      <w:r>
        <w:rPr>
          <w:spacing w:val="29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trat</w:t>
      </w:r>
      <w:r>
        <w:rPr>
          <w:spacing w:val="-3"/>
        </w:rPr>
        <w:t>i</w:t>
      </w:r>
      <w:r>
        <w:t>sta</w:t>
      </w:r>
      <w:r>
        <w:rPr>
          <w:spacing w:val="32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s</w:t>
      </w:r>
      <w:r>
        <w:rPr>
          <w:spacing w:val="-3"/>
        </w:rPr>
        <w:t>i</w:t>
      </w:r>
      <w:r>
        <w:t>tio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t>ar</w:t>
      </w:r>
      <w:r>
        <w:rPr>
          <w:spacing w:val="30"/>
        </w:rPr>
        <w:t xml:space="preserve"> </w:t>
      </w:r>
      <w:r>
        <w:rPr>
          <w:spacing w:val="-3"/>
        </w:rPr>
        <w:t>l</w:t>
      </w:r>
      <w:r>
        <w:t>a i</w:t>
      </w:r>
      <w:r>
        <w:rPr>
          <w:spacing w:val="-2"/>
        </w:rPr>
        <w:t>n</w:t>
      </w:r>
      <w:r>
        <w:rPr>
          <w:spacing w:val="-1"/>
        </w:rPr>
        <w:t>du</w:t>
      </w:r>
      <w:r>
        <w:t>cci</w:t>
      </w:r>
      <w:r>
        <w:rPr>
          <w:spacing w:val="1"/>
        </w:rPr>
        <w:t>ó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b</w:t>
      </w:r>
      <w:r>
        <w:t>ásica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SSA</w:t>
      </w:r>
      <w:r>
        <w:t>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o</w:t>
      </w:r>
      <w:r>
        <w:rPr>
          <w:spacing w:val="6"/>
        </w:rPr>
        <w:t xml:space="preserve"> </w:t>
      </w:r>
      <w:r>
        <w:t>vis</w:t>
      </w:r>
      <w:r>
        <w:rPr>
          <w:spacing w:val="-1"/>
        </w:rPr>
        <w:t>i</w:t>
      </w:r>
      <w:r>
        <w:t>tan</w:t>
      </w:r>
      <w:r>
        <w:rPr>
          <w:spacing w:val="-3"/>
        </w:rPr>
        <w:t>t</w:t>
      </w:r>
      <w:r>
        <w:t>e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ra</w:t>
      </w:r>
      <w:r>
        <w:rPr>
          <w:spacing w:val="-2"/>
        </w:rPr>
        <w:t>b</w:t>
      </w:r>
      <w:r>
        <w:t>aja</w:t>
      </w:r>
      <w:r>
        <w:rPr>
          <w:spacing w:val="-2"/>
        </w:rPr>
        <w:t>do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8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g</w:t>
      </w:r>
      <w:r>
        <w:t>rese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cu</w:t>
      </w:r>
      <w:r>
        <w:rPr>
          <w:spacing w:val="-1"/>
        </w:rPr>
        <w:t>a</w:t>
      </w:r>
      <w:r>
        <w:t>l</w:t>
      </w:r>
      <w:r>
        <w:rPr>
          <w:spacing w:val="-2"/>
        </w:rPr>
        <w:t>q</w:t>
      </w:r>
      <w:r>
        <w:rPr>
          <w:spacing w:val="-1"/>
        </w:rPr>
        <w:t>u</w:t>
      </w:r>
      <w:r>
        <w:t>ier</w:t>
      </w:r>
      <w:r>
        <w:rPr>
          <w:spacing w:val="7"/>
        </w:rPr>
        <w:t xml:space="preserve"> </w:t>
      </w:r>
      <w:r>
        <w:t>sitio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t>o</w:t>
      </w:r>
      <w:r>
        <w:rPr>
          <w:spacing w:val="8"/>
        </w:rPr>
        <w:t xml:space="preserve"> </w:t>
      </w:r>
      <w:r>
        <w:rPr>
          <w:spacing w:val="-4"/>
        </w:rPr>
        <w:t>p</w:t>
      </w:r>
      <w:r>
        <w:rPr>
          <w:spacing w:val="-2"/>
        </w:rPr>
        <w:t>o</w:t>
      </w:r>
      <w:r>
        <w:t xml:space="preserve">r </w:t>
      </w:r>
      <w:r>
        <w:rPr>
          <w:spacing w:val="-1"/>
        </w:rPr>
        <w:t>p</w:t>
      </w:r>
      <w:r>
        <w:t>rim</w:t>
      </w:r>
      <w:r>
        <w:rPr>
          <w:spacing w:val="1"/>
        </w:rPr>
        <w:t>e</w:t>
      </w:r>
      <w:r>
        <w:t>ra</w:t>
      </w:r>
      <w:r>
        <w:rPr>
          <w:spacing w:val="7"/>
        </w:rPr>
        <w:t xml:space="preserve"> </w:t>
      </w:r>
      <w:r>
        <w:t>vez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cu</w:t>
      </w:r>
      <w:r>
        <w:rPr>
          <w:spacing w:val="-1"/>
        </w:rPr>
        <w:t>and</w:t>
      </w:r>
      <w:r>
        <w:t>o</w:t>
      </w:r>
      <w:r>
        <w:rPr>
          <w:spacing w:val="11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icio</w:t>
      </w:r>
      <w:r>
        <w:rPr>
          <w:spacing w:val="-1"/>
        </w:rPr>
        <w:t>n</w:t>
      </w:r>
      <w:r>
        <w:rPr>
          <w:spacing w:val="-2"/>
        </w:rPr>
        <w:t>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0"/>
        </w:rPr>
        <w:t xml:space="preserve"> </w:t>
      </w:r>
      <w:r>
        <w:t>l</w:t>
      </w:r>
      <w:r>
        <w:rPr>
          <w:spacing w:val="-2"/>
        </w:rPr>
        <w:t>u</w:t>
      </w:r>
      <w:r>
        <w:rPr>
          <w:spacing w:val="-1"/>
        </w:rPr>
        <w:t>g</w:t>
      </w:r>
      <w:r>
        <w:t>ar</w:t>
      </w:r>
      <w:r>
        <w:rPr>
          <w:spacing w:val="9"/>
        </w:rPr>
        <w:t xml:space="preserve"> </w:t>
      </w:r>
      <w:r>
        <w:rPr>
          <w:spacing w:val="-1"/>
        </w:rPr>
        <w:t>h</w:t>
      </w:r>
      <w:r>
        <w:rPr>
          <w:spacing w:val="-3"/>
        </w:rPr>
        <w:t>a</w:t>
      </w:r>
      <w:r>
        <w:t>yan</w:t>
      </w:r>
      <w:r>
        <w:rPr>
          <w:spacing w:val="6"/>
        </w:rPr>
        <w:t xml:space="preserve"> </w:t>
      </w:r>
      <w:r>
        <w:t>ca</w:t>
      </w:r>
      <w:r>
        <w:rPr>
          <w:spacing w:val="1"/>
        </w:rPr>
        <w:t>m</w:t>
      </w:r>
      <w:r>
        <w:rPr>
          <w:spacing w:val="-1"/>
        </w:rPr>
        <w:t>b</w:t>
      </w:r>
      <w:r>
        <w:t>ia</w:t>
      </w:r>
      <w:r>
        <w:rPr>
          <w:spacing w:val="-4"/>
        </w:rPr>
        <w:t>d</w:t>
      </w:r>
      <w:r>
        <w:rPr>
          <w:spacing w:val="1"/>
        </w:rPr>
        <w:t>o</w:t>
      </w:r>
      <w:r>
        <w:t>,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cu</w:t>
      </w:r>
      <w:r>
        <w:rPr>
          <w:spacing w:val="-1"/>
        </w:rPr>
        <w:t>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10"/>
        </w:rPr>
        <w:t xml:space="preserve"> </w:t>
      </w:r>
      <w:r>
        <w:t>i</w:t>
      </w:r>
      <w:r>
        <w:rPr>
          <w:spacing w:val="-4"/>
        </w:rPr>
        <w:t>n</w:t>
      </w:r>
      <w:r>
        <w:t>cl</w:t>
      </w:r>
      <w:r>
        <w:rPr>
          <w:spacing w:val="-1"/>
        </w:rPr>
        <w:t>u</w:t>
      </w:r>
      <w:r>
        <w:t>ir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8"/>
        </w:rPr>
        <w:t xml:space="preserve"> </w:t>
      </w:r>
      <w:r>
        <w:t>me</w:t>
      </w:r>
      <w:r>
        <w:rPr>
          <w:spacing w:val="-3"/>
        </w:rPr>
        <w:t>n</w:t>
      </w:r>
      <w:r>
        <w:rPr>
          <w:spacing w:val="1"/>
        </w:rPr>
        <w:t>o</w:t>
      </w:r>
      <w:r>
        <w:t>s lo si</w:t>
      </w:r>
      <w:r>
        <w:rPr>
          <w:spacing w:val="-1"/>
        </w:rPr>
        <w:t>gu</w:t>
      </w:r>
      <w:r>
        <w:t>ie</w:t>
      </w:r>
      <w:r>
        <w:rPr>
          <w:spacing w:val="-1"/>
        </w:rPr>
        <w:t>n</w:t>
      </w:r>
      <w:r>
        <w:rPr>
          <w:spacing w:val="-2"/>
        </w:rPr>
        <w:t>t</w:t>
      </w:r>
      <w:r>
        <w:t>e: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1313"/>
        </w:tabs>
        <w:kinsoku w:val="0"/>
        <w:overflowPunct w:val="0"/>
        <w:autoSpaceDE w:val="0"/>
        <w:autoSpaceDN w:val="0"/>
        <w:adjustRightInd w:val="0"/>
        <w:spacing w:after="0"/>
        <w:ind w:left="1314"/>
      </w:pPr>
      <w:r>
        <w:t>Li</w:t>
      </w:r>
      <w:r>
        <w:rPr>
          <w:spacing w:val="-2"/>
        </w:rPr>
        <w:t>n</w:t>
      </w:r>
      <w:r>
        <w:t>ea</w:t>
      </w:r>
      <w:r>
        <w:rPr>
          <w:spacing w:val="1"/>
        </w:rPr>
        <w:t>m</w:t>
      </w:r>
      <w:r>
        <w:rPr>
          <w:spacing w:val="-3"/>
        </w:rPr>
        <w:t>i</w:t>
      </w:r>
      <w:r>
        <w:t>en</w:t>
      </w:r>
      <w:r>
        <w:rPr>
          <w:spacing w:val="-3"/>
        </w:rPr>
        <w:t>t</w:t>
      </w:r>
      <w:r>
        <w:t>o</w:t>
      </w:r>
      <w:r>
        <w:rPr>
          <w:spacing w:val="1"/>
        </w:rPr>
        <w:t xml:space="preserve"> </w:t>
      </w:r>
      <w:r>
        <w:t>res</w:t>
      </w:r>
      <w:r>
        <w:rPr>
          <w:spacing w:val="-4"/>
        </w:rPr>
        <w:t>p</w:t>
      </w:r>
      <w:r>
        <w:t>ec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h</w:t>
      </w:r>
      <w:r>
        <w:rPr>
          <w:spacing w:val="1"/>
        </w:rPr>
        <w:t>o</w:t>
      </w:r>
      <w:r>
        <w:t>l</w:t>
      </w:r>
      <w:r>
        <w:rPr>
          <w:spacing w:val="-2"/>
        </w:rPr>
        <w:t xml:space="preserve"> </w:t>
      </w:r>
      <w:r>
        <w:t>y d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t>as.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1313"/>
        </w:tabs>
        <w:kinsoku w:val="0"/>
        <w:overflowPunct w:val="0"/>
        <w:autoSpaceDE w:val="0"/>
        <w:autoSpaceDN w:val="0"/>
        <w:adjustRightInd w:val="0"/>
        <w:spacing w:after="0"/>
        <w:ind w:left="1314"/>
      </w:pPr>
      <w:r>
        <w:t>V</w:t>
      </w:r>
      <w:r>
        <w:rPr>
          <w:spacing w:val="-1"/>
        </w:rPr>
        <w:t>í</w:t>
      </w:r>
      <w:r>
        <w:t xml:space="preserve">as de </w:t>
      </w:r>
      <w:r>
        <w:rPr>
          <w:spacing w:val="-2"/>
        </w:rPr>
        <w:t>e</w:t>
      </w:r>
      <w:r>
        <w:t>vac</w:t>
      </w:r>
      <w:r>
        <w:rPr>
          <w:spacing w:val="-1"/>
        </w:rPr>
        <w:t>u</w:t>
      </w:r>
      <w:r>
        <w:t>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3"/>
        </w:rPr>
        <w:t xml:space="preserve"> </w:t>
      </w:r>
      <w:r>
        <w:t>y sali</w:t>
      </w:r>
      <w:r>
        <w:rPr>
          <w:spacing w:val="-1"/>
        </w:rPr>
        <w:t>d</w:t>
      </w:r>
      <w:r>
        <w:rPr>
          <w:spacing w:val="-3"/>
        </w:rPr>
        <w:t>a</w:t>
      </w:r>
      <w:r>
        <w:t>s del sit</w:t>
      </w:r>
      <w:r>
        <w:rPr>
          <w:spacing w:val="-2"/>
        </w:rPr>
        <w:t>i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>b</w:t>
      </w:r>
      <w:r>
        <w:t>a</w:t>
      </w:r>
      <w:r>
        <w:rPr>
          <w:spacing w:val="-3"/>
        </w:rPr>
        <w:t>j</w:t>
      </w:r>
      <w:r>
        <w:rPr>
          <w:spacing w:val="1"/>
        </w:rPr>
        <w:t>o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1313"/>
        </w:tabs>
        <w:kinsoku w:val="0"/>
        <w:overflowPunct w:val="0"/>
        <w:autoSpaceDE w:val="0"/>
        <w:autoSpaceDN w:val="0"/>
        <w:adjustRightInd w:val="0"/>
        <w:spacing w:after="0"/>
        <w:ind w:left="1314"/>
      </w:pPr>
      <w:r>
        <w:t>P</w:t>
      </w:r>
      <w:r>
        <w:rPr>
          <w:spacing w:val="-1"/>
        </w:rPr>
        <w:t>un</w:t>
      </w:r>
      <w:r>
        <w:t>to</w:t>
      </w:r>
      <w:r>
        <w:rPr>
          <w:spacing w:val="-1"/>
        </w:rPr>
        <w:t xml:space="preserve"> </w:t>
      </w:r>
      <w:r>
        <w:t>de enc</w:t>
      </w:r>
      <w:r>
        <w:rPr>
          <w:spacing w:val="-4"/>
        </w:rPr>
        <w:t>u</w:t>
      </w:r>
      <w:r>
        <w:t>ent</w:t>
      </w:r>
      <w:r>
        <w:rPr>
          <w:spacing w:val="-3"/>
        </w:rPr>
        <w:t>r</w:t>
      </w:r>
      <w:r>
        <w:t>o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u</w:t>
      </w:r>
      <w:r>
        <w:rPr>
          <w:spacing w:val="-4"/>
        </w:rPr>
        <w:t>n</w:t>
      </w:r>
      <w:r>
        <w:t>ión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m</w:t>
      </w:r>
      <w:r>
        <w:t>erge</w:t>
      </w:r>
      <w:r>
        <w:rPr>
          <w:spacing w:val="-1"/>
        </w:rPr>
        <w:t>n</w:t>
      </w:r>
      <w:r>
        <w:t>cia.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1313"/>
        </w:tabs>
        <w:kinsoku w:val="0"/>
        <w:overflowPunct w:val="0"/>
        <w:autoSpaceDE w:val="0"/>
        <w:autoSpaceDN w:val="0"/>
        <w:adjustRightInd w:val="0"/>
        <w:spacing w:after="0" w:line="278" w:lineRule="exact"/>
        <w:ind w:left="1314"/>
      </w:pP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rPr>
          <w:spacing w:val="1"/>
        </w:rPr>
        <w:t>o</w:t>
      </w:r>
      <w:r>
        <w:t>s bási</w:t>
      </w:r>
      <w:r>
        <w:rPr>
          <w:spacing w:val="-3"/>
        </w:rPr>
        <w:t>c</w:t>
      </w:r>
      <w:r>
        <w:rPr>
          <w:spacing w:val="1"/>
        </w:rPr>
        <w:t>o</w:t>
      </w:r>
      <w:r>
        <w:t>s de</w:t>
      </w:r>
      <w:r>
        <w:rPr>
          <w:spacing w:val="-2"/>
        </w:rPr>
        <w:t xml:space="preserve"> e</w:t>
      </w:r>
      <w:r>
        <w:t>merg</w:t>
      </w:r>
      <w:r>
        <w:rPr>
          <w:spacing w:val="-3"/>
        </w:rPr>
        <w:t>e</w:t>
      </w:r>
      <w:r>
        <w:rPr>
          <w:spacing w:val="-1"/>
        </w:rPr>
        <w:t>n</w:t>
      </w:r>
      <w:r>
        <w:t>cia (e</w:t>
      </w:r>
      <w:r>
        <w:rPr>
          <w:spacing w:val="-2"/>
        </w:rPr>
        <w:t>x</w:t>
      </w:r>
      <w:r>
        <w:t>ti</w:t>
      </w:r>
      <w:r>
        <w:rPr>
          <w:spacing w:val="-1"/>
        </w:rPr>
        <w:t>n</w:t>
      </w:r>
      <w:r>
        <w:t>t</w:t>
      </w:r>
      <w:r>
        <w:rPr>
          <w:spacing w:val="1"/>
        </w:rPr>
        <w:t>o</w:t>
      </w:r>
      <w:r>
        <w:rPr>
          <w:spacing w:val="-3"/>
        </w:rPr>
        <w:t>r</w:t>
      </w:r>
      <w:r>
        <w:t>es,</w:t>
      </w:r>
      <w:r>
        <w:rPr>
          <w:spacing w:val="1"/>
        </w:rPr>
        <w:t xml:space="preserve"> </w:t>
      </w:r>
      <w:r>
        <w:rPr>
          <w:spacing w:val="-4"/>
        </w:rPr>
        <w:t>b</w:t>
      </w:r>
      <w:r>
        <w:rPr>
          <w:spacing w:val="1"/>
        </w:rPr>
        <w:t>o</w:t>
      </w:r>
      <w:r>
        <w:t>ti</w:t>
      </w:r>
      <w:r>
        <w:rPr>
          <w:spacing w:val="-1"/>
        </w:rPr>
        <w:t>qu</w:t>
      </w:r>
      <w:r>
        <w:t>i</w:t>
      </w:r>
      <w:r>
        <w:rPr>
          <w:spacing w:val="-2"/>
        </w:rPr>
        <w:t>n</w:t>
      </w:r>
      <w:r>
        <w:t>e</w:t>
      </w:r>
      <w:r>
        <w:rPr>
          <w:spacing w:val="-2"/>
        </w:rPr>
        <w:t>s</w:t>
      </w:r>
      <w:r>
        <w:t>, lav</w:t>
      </w:r>
      <w:r>
        <w:rPr>
          <w:spacing w:val="-3"/>
        </w:rPr>
        <w:t>a</w:t>
      </w:r>
      <w:r>
        <w:rPr>
          <w:spacing w:val="1"/>
        </w:rPr>
        <w:t>o</w:t>
      </w:r>
      <w:r>
        <w:rPr>
          <w:spacing w:val="-3"/>
        </w:rPr>
        <w:t>j</w:t>
      </w:r>
      <w:r>
        <w:rPr>
          <w:spacing w:val="1"/>
        </w:rPr>
        <w:t>o</w:t>
      </w:r>
      <w:r>
        <w:t xml:space="preserve">s, </w:t>
      </w:r>
      <w:r>
        <w:rPr>
          <w:spacing w:val="-2"/>
        </w:rPr>
        <w:t>e</w:t>
      </w:r>
      <w:r>
        <w:t>t</w:t>
      </w:r>
      <w:r>
        <w:rPr>
          <w:spacing w:val="3"/>
        </w:rPr>
        <w:t>c</w:t>
      </w:r>
      <w:r>
        <w:rPr>
          <w:spacing w:val="-1"/>
        </w:rPr>
        <w:t>.</w:t>
      </w:r>
      <w:r>
        <w:t>).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1313"/>
        </w:tabs>
        <w:kinsoku w:val="0"/>
        <w:overflowPunct w:val="0"/>
        <w:autoSpaceDE w:val="0"/>
        <w:autoSpaceDN w:val="0"/>
        <w:adjustRightInd w:val="0"/>
        <w:spacing w:after="0"/>
        <w:ind w:left="1314"/>
      </w:pPr>
      <w:r>
        <w:t>Plan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m</w:t>
      </w:r>
      <w:r>
        <w:t>erge</w:t>
      </w:r>
      <w:r>
        <w:rPr>
          <w:spacing w:val="-1"/>
        </w:rPr>
        <w:t>n</w:t>
      </w:r>
      <w:r>
        <w:t>cia.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1313"/>
        </w:tabs>
        <w:kinsoku w:val="0"/>
        <w:overflowPunct w:val="0"/>
        <w:autoSpaceDE w:val="0"/>
        <w:autoSpaceDN w:val="0"/>
        <w:adjustRightInd w:val="0"/>
        <w:spacing w:after="0"/>
        <w:ind w:left="1314"/>
      </w:pPr>
      <w:r>
        <w:t>Req</w:t>
      </w:r>
      <w:r>
        <w:rPr>
          <w:spacing w:val="-1"/>
        </w:rPr>
        <w:t>u</w:t>
      </w:r>
      <w:r>
        <w:t>is</w:t>
      </w:r>
      <w:r>
        <w:rPr>
          <w:spacing w:val="-1"/>
        </w:rPr>
        <w:t>i</w:t>
      </w:r>
      <w:r>
        <w:t>t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1"/>
        </w:rPr>
        <w:t>u</w:t>
      </w:r>
      <w:r>
        <w:rPr>
          <w:spacing w:val="-3"/>
        </w:rPr>
        <w:t>s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E</w:t>
      </w:r>
      <w:r>
        <w:t>PP.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1313"/>
        </w:tabs>
        <w:kinsoku w:val="0"/>
        <w:overflowPunct w:val="0"/>
        <w:autoSpaceDE w:val="0"/>
        <w:autoSpaceDN w:val="0"/>
        <w:adjustRightInd w:val="0"/>
        <w:spacing w:after="0"/>
        <w:ind w:left="1314"/>
      </w:pPr>
      <w:r>
        <w:t>Servic</w:t>
      </w:r>
      <w:r>
        <w:rPr>
          <w:spacing w:val="-3"/>
        </w:rPr>
        <w:t>i</w:t>
      </w:r>
      <w:r>
        <w:rPr>
          <w:spacing w:val="1"/>
        </w:rPr>
        <w:t>o</w:t>
      </w:r>
      <w:r>
        <w:t>s bási</w:t>
      </w:r>
      <w:r>
        <w:rPr>
          <w:spacing w:val="-3"/>
        </w:rPr>
        <w:t>c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edo</w:t>
      </w:r>
      <w:r>
        <w:rPr>
          <w:spacing w:val="-3"/>
        </w:rPr>
        <w:t>r</w:t>
      </w:r>
      <w:r>
        <w:t>, ba</w:t>
      </w:r>
      <w:r>
        <w:rPr>
          <w:spacing w:val="-2"/>
        </w:rPr>
        <w:t>ñ</w:t>
      </w:r>
      <w:r>
        <w:rPr>
          <w:spacing w:val="1"/>
        </w:rPr>
        <w:t>o</w:t>
      </w:r>
      <w:r>
        <w:t>s,</w:t>
      </w:r>
      <w:r>
        <w:rPr>
          <w:spacing w:val="-2"/>
        </w:rPr>
        <w:t xml:space="preserve"> </w:t>
      </w:r>
      <w:r>
        <w:t>etc.).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1313"/>
        </w:tabs>
        <w:kinsoku w:val="0"/>
        <w:overflowPunct w:val="0"/>
        <w:autoSpaceDE w:val="0"/>
        <w:autoSpaceDN w:val="0"/>
        <w:adjustRightInd w:val="0"/>
        <w:spacing w:before="1" w:after="0"/>
        <w:ind w:left="1314"/>
      </w:pPr>
      <w:r>
        <w:t>Á</w:t>
      </w:r>
      <w:r>
        <w:rPr>
          <w:spacing w:val="-1"/>
        </w:rPr>
        <w:t>r</w:t>
      </w:r>
      <w:r>
        <w:t xml:space="preserve">ea </w:t>
      </w:r>
      <w:r>
        <w:rPr>
          <w:spacing w:val="-1"/>
        </w:rPr>
        <w:t>d</w:t>
      </w:r>
      <w:r>
        <w:t>e f</w:t>
      </w:r>
      <w:r>
        <w:rPr>
          <w:spacing w:val="-4"/>
        </w:rPr>
        <w:t>u</w:t>
      </w:r>
      <w:r>
        <w:t>ma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3"/>
        </w:rPr>
        <w:t>r</w:t>
      </w:r>
      <w:r>
        <w:t>es</w:t>
      </w:r>
      <w:r>
        <w:rPr>
          <w:spacing w:val="1"/>
        </w:rPr>
        <w:t xml:space="preserve"> </w:t>
      </w:r>
      <w:r>
        <w:rPr>
          <w:spacing w:val="-3"/>
        </w:rPr>
        <w:t>(</w:t>
      </w:r>
      <w:r>
        <w:t xml:space="preserve">si </w:t>
      </w:r>
      <w:r>
        <w:rPr>
          <w:spacing w:val="-2"/>
        </w:rPr>
        <w:t>e</w:t>
      </w:r>
      <w:r>
        <w:t>xis</w:t>
      </w:r>
      <w:r>
        <w:rPr>
          <w:spacing w:val="-2"/>
        </w:rPr>
        <w:t>t</w:t>
      </w:r>
      <w:r>
        <w:t>iera).</w:t>
      </w:r>
    </w:p>
    <w:p w:rsidR="00B00F1A" w:rsidRDefault="00B00F1A" w:rsidP="0097086E">
      <w:pPr>
        <w:pStyle w:val="Textoindependiente"/>
        <w:widowControl w:val="0"/>
        <w:numPr>
          <w:ilvl w:val="1"/>
          <w:numId w:val="28"/>
        </w:numPr>
        <w:tabs>
          <w:tab w:val="left" w:pos="1313"/>
        </w:tabs>
        <w:kinsoku w:val="0"/>
        <w:overflowPunct w:val="0"/>
        <w:autoSpaceDE w:val="0"/>
        <w:autoSpaceDN w:val="0"/>
        <w:adjustRightInd w:val="0"/>
        <w:spacing w:after="0" w:line="278" w:lineRule="exact"/>
        <w:ind w:left="1314"/>
      </w:pPr>
      <w:r>
        <w:rPr>
          <w:spacing w:val="-1"/>
        </w:rPr>
        <w:t>H</w:t>
      </w:r>
      <w:r>
        <w:rPr>
          <w:spacing w:val="1"/>
        </w:rPr>
        <w:t>o</w:t>
      </w:r>
      <w:r>
        <w:t>ra</w:t>
      </w:r>
      <w:r>
        <w:rPr>
          <w:spacing w:val="-1"/>
        </w:rPr>
        <w:t>r</w:t>
      </w:r>
      <w:r>
        <w:t>ios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3"/>
        </w:rPr>
        <w:t>a</w:t>
      </w:r>
      <w:r>
        <w:t>cti</w:t>
      </w:r>
      <w:r>
        <w:rPr>
          <w:spacing w:val="1"/>
        </w:rPr>
        <w:t>v</w:t>
      </w:r>
      <w:r>
        <w:t>i</w:t>
      </w:r>
      <w:r>
        <w:rPr>
          <w:spacing w:val="-2"/>
        </w:rPr>
        <w:t>d</w:t>
      </w:r>
      <w:r>
        <w:t>ad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-1"/>
        </w:rPr>
        <w:t>du</w:t>
      </w:r>
      <w:r>
        <w:t>cci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v</w:t>
      </w:r>
      <w:r>
        <w:t>eh</w:t>
      </w:r>
      <w:r>
        <w:rPr>
          <w:spacing w:val="-1"/>
        </w:rPr>
        <w:t>i</w:t>
      </w:r>
      <w:r>
        <w:t>cu</w:t>
      </w:r>
      <w:r>
        <w:rPr>
          <w:spacing w:val="-1"/>
        </w:rPr>
        <w:t>l</w:t>
      </w:r>
      <w:r>
        <w:t xml:space="preserve">ar </w:t>
      </w:r>
      <w:r>
        <w:rPr>
          <w:spacing w:val="-3"/>
        </w:rPr>
        <w:t>(</w:t>
      </w:r>
      <w:r>
        <w:t>0</w:t>
      </w:r>
      <w:r>
        <w:rPr>
          <w:spacing w:val="-2"/>
        </w:rPr>
        <w:t>6</w:t>
      </w:r>
      <w:r>
        <w:t>:</w:t>
      </w:r>
      <w:r>
        <w:rPr>
          <w:spacing w:val="-2"/>
        </w:rPr>
        <w:t>0</w:t>
      </w:r>
      <w:r>
        <w:t>0</w:t>
      </w:r>
      <w:r>
        <w:rPr>
          <w:spacing w:val="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>9</w:t>
      </w:r>
      <w:r>
        <w:t>:</w:t>
      </w:r>
      <w:r>
        <w:rPr>
          <w:spacing w:val="-2"/>
        </w:rPr>
        <w:t>0</w:t>
      </w:r>
      <w:r>
        <w:t>0)</w:t>
      </w:r>
      <w:r>
        <w:rPr>
          <w:spacing w:val="-2"/>
        </w:rPr>
        <w:t xml:space="preserve"> </w:t>
      </w:r>
      <w:r>
        <w:t>y pl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viaj</w:t>
      </w:r>
      <w:r>
        <w:rPr>
          <w:spacing w:val="-3"/>
        </w:rPr>
        <w:t>e</w:t>
      </w:r>
      <w:r>
        <w:t>s.</w:t>
      </w:r>
    </w:p>
    <w:p w:rsidR="00B00F1A" w:rsidRDefault="00B00F1A" w:rsidP="00B00F1A">
      <w:pPr>
        <w:kinsoku w:val="0"/>
        <w:overflowPunct w:val="0"/>
        <w:spacing w:line="120" w:lineRule="exact"/>
        <w:rPr>
          <w:sz w:val="12"/>
          <w:szCs w:val="12"/>
        </w:rPr>
      </w:pPr>
    </w:p>
    <w:p w:rsidR="00B00F1A" w:rsidRDefault="00B00F1A" w:rsidP="00B00F1A">
      <w:pPr>
        <w:pStyle w:val="Textoindependiente"/>
        <w:kinsoku w:val="0"/>
        <w:overflowPunct w:val="0"/>
        <w:ind w:right="121"/>
        <w:jc w:val="both"/>
      </w:pPr>
      <w:r>
        <w:t>Se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15"/>
        </w:rPr>
        <w:t xml:space="preserve"> </w:t>
      </w:r>
      <w:r>
        <w:t>ca</w:t>
      </w:r>
      <w:r>
        <w:rPr>
          <w:spacing w:val="-1"/>
        </w:rPr>
        <w:t>p</w:t>
      </w:r>
      <w:r>
        <w:t>acitar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su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15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15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rPr>
          <w:spacing w:val="1"/>
        </w:rPr>
        <w:t>o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14"/>
        </w:rPr>
        <w:t xml:space="preserve"> </w:t>
      </w:r>
      <w:r>
        <w:t>ser</w:t>
      </w:r>
      <w:r>
        <w:rPr>
          <w:spacing w:val="15"/>
        </w:rPr>
        <w:t xml:space="preserve"> </w:t>
      </w:r>
      <w:r>
        <w:t>ej</w:t>
      </w:r>
      <w:r>
        <w:rPr>
          <w:spacing w:val="-2"/>
        </w:rPr>
        <w:t>e</w:t>
      </w:r>
      <w:r>
        <w:t>cuta</w:t>
      </w:r>
      <w:r>
        <w:rPr>
          <w:spacing w:val="-1"/>
        </w:rPr>
        <w:t>d</w:t>
      </w:r>
      <w:r>
        <w:rPr>
          <w:spacing w:val="-2"/>
        </w:rPr>
        <w:t>o</w:t>
      </w:r>
      <w:r>
        <w:t>s</w:t>
      </w:r>
      <w:r>
        <w:rPr>
          <w:spacing w:val="15"/>
        </w:rPr>
        <w:t xml:space="preserve"> </w:t>
      </w:r>
      <w:r>
        <w:t>vela</w:t>
      </w:r>
      <w:r>
        <w:rPr>
          <w:spacing w:val="-1"/>
        </w:rPr>
        <w:t>nd</w:t>
      </w:r>
      <w:r>
        <w:t>o</w:t>
      </w:r>
      <w:r>
        <w:rPr>
          <w:spacing w:val="16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2"/>
        </w:rPr>
        <w:t>e</w:t>
      </w:r>
      <w:r>
        <w:t>l cum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m</w:t>
      </w:r>
      <w:r>
        <w:rPr>
          <w:spacing w:val="-3"/>
        </w:rPr>
        <w:t>i</w:t>
      </w:r>
      <w:r>
        <w:t>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ic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3"/>
        </w:rPr>
        <w:t>s</w:t>
      </w:r>
      <w:r>
        <w:t>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.</w:t>
      </w:r>
    </w:p>
    <w:p w:rsidR="00B00F1A" w:rsidRDefault="00B00F1A" w:rsidP="00B00F1A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kinsoku w:val="0"/>
        <w:overflowPunct w:val="0"/>
        <w:ind w:right="116"/>
        <w:jc w:val="both"/>
      </w:pPr>
      <w:r>
        <w:t>Se</w:t>
      </w:r>
      <w:r>
        <w:rPr>
          <w:spacing w:val="25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27"/>
        </w:rPr>
        <w:t xml:space="preserve"> </w:t>
      </w:r>
      <w:r>
        <w:t>aseg</w:t>
      </w:r>
      <w:r>
        <w:rPr>
          <w:spacing w:val="-2"/>
        </w:rPr>
        <w:t>u</w:t>
      </w:r>
      <w:r>
        <w:t>ra</w:t>
      </w:r>
      <w:r>
        <w:rPr>
          <w:spacing w:val="-1"/>
        </w:rPr>
        <w:t>r</w:t>
      </w:r>
      <w:r>
        <w:t>,</w:t>
      </w:r>
      <w:r>
        <w:rPr>
          <w:spacing w:val="2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tra</w:t>
      </w:r>
      <w:r>
        <w:rPr>
          <w:spacing w:val="-2"/>
        </w:rPr>
        <w:t>vé</w:t>
      </w:r>
      <w:r>
        <w:t>s</w:t>
      </w:r>
      <w:r>
        <w:rPr>
          <w:spacing w:val="28"/>
        </w:rPr>
        <w:t xml:space="preserve"> </w:t>
      </w:r>
      <w:r>
        <w:rPr>
          <w:b/>
          <w:bCs/>
          <w:spacing w:val="-1"/>
        </w:rPr>
        <w:t>d</w:t>
      </w:r>
      <w:r>
        <w:rPr>
          <w:b/>
          <w:bCs/>
        </w:rPr>
        <w:t>e</w:t>
      </w:r>
      <w:r>
        <w:rPr>
          <w:b/>
          <w:bCs/>
          <w:spacing w:val="26"/>
        </w:rPr>
        <w:t xml:space="preserve"> </w:t>
      </w:r>
      <w:r>
        <w:rPr>
          <w:b/>
          <w:bCs/>
        </w:rPr>
        <w:t>r</w:t>
      </w:r>
      <w:r>
        <w:rPr>
          <w:b/>
          <w:bCs/>
          <w:spacing w:val="-1"/>
        </w:rPr>
        <w:t>eun</w:t>
      </w:r>
      <w:r>
        <w:rPr>
          <w:b/>
          <w:bCs/>
        </w:rPr>
        <w:t>i</w:t>
      </w:r>
      <w:r>
        <w:rPr>
          <w:b/>
          <w:bCs/>
          <w:spacing w:val="-1"/>
        </w:rPr>
        <w:t>one</w:t>
      </w:r>
      <w:r>
        <w:rPr>
          <w:b/>
          <w:bCs/>
        </w:rPr>
        <w:t>s</w:t>
      </w:r>
      <w:r>
        <w:rPr>
          <w:b/>
          <w:bCs/>
          <w:spacing w:val="27"/>
        </w:rPr>
        <w:t xml:space="preserve"> </w:t>
      </w:r>
      <w:r>
        <w:rPr>
          <w:b/>
          <w:bCs/>
          <w:spacing w:val="-1"/>
        </w:rPr>
        <w:t>d</w:t>
      </w:r>
      <w:r>
        <w:rPr>
          <w:b/>
          <w:bCs/>
        </w:rPr>
        <w:t>i</w:t>
      </w:r>
      <w:r>
        <w:rPr>
          <w:b/>
          <w:bCs/>
          <w:spacing w:val="-2"/>
        </w:rPr>
        <w:t>a</w:t>
      </w:r>
      <w:r>
        <w:rPr>
          <w:b/>
          <w:bCs/>
        </w:rPr>
        <w:t>ri</w:t>
      </w:r>
      <w:r>
        <w:rPr>
          <w:b/>
          <w:bCs/>
          <w:spacing w:val="-2"/>
        </w:rPr>
        <w:t>a</w:t>
      </w:r>
      <w:r>
        <w:rPr>
          <w:b/>
          <w:bCs/>
        </w:rPr>
        <w:t>s</w:t>
      </w:r>
      <w:r>
        <w:rPr>
          <w:b/>
          <w:bCs/>
          <w:spacing w:val="28"/>
        </w:rPr>
        <w:t xml:space="preserve"> </w:t>
      </w:r>
      <w:r>
        <w:rPr>
          <w:b/>
          <w:bCs/>
        </w:rPr>
        <w:t>(C</w:t>
      </w:r>
      <w:r>
        <w:rPr>
          <w:b/>
          <w:bCs/>
          <w:spacing w:val="-4"/>
        </w:rPr>
        <w:t>h</w:t>
      </w:r>
      <w:r>
        <w:rPr>
          <w:b/>
          <w:bCs/>
          <w:spacing w:val="-2"/>
        </w:rPr>
        <w:t>a</w:t>
      </w:r>
      <w:r>
        <w:rPr>
          <w:b/>
          <w:bCs/>
        </w:rPr>
        <w:t>rla</w:t>
      </w:r>
      <w:r>
        <w:rPr>
          <w:b/>
          <w:bCs/>
          <w:spacing w:val="27"/>
        </w:rPr>
        <w:t xml:space="preserve"> </w:t>
      </w:r>
      <w:r>
        <w:rPr>
          <w:b/>
          <w:bCs/>
        </w:rPr>
        <w:t>Di</w:t>
      </w:r>
      <w:r>
        <w:rPr>
          <w:b/>
          <w:bCs/>
          <w:spacing w:val="-2"/>
        </w:rPr>
        <w:t>a</w:t>
      </w:r>
      <w:r>
        <w:rPr>
          <w:b/>
          <w:bCs/>
        </w:rPr>
        <w:t>ria</w:t>
      </w:r>
      <w:r>
        <w:rPr>
          <w:b/>
          <w:bCs/>
          <w:spacing w:val="26"/>
        </w:rPr>
        <w:t xml:space="preserve"> </w:t>
      </w:r>
      <w:r>
        <w:rPr>
          <w:b/>
          <w:bCs/>
          <w:spacing w:val="-3"/>
        </w:rPr>
        <w:t>P</w:t>
      </w:r>
      <w:r>
        <w:rPr>
          <w:b/>
          <w:bCs/>
        </w:rPr>
        <w:t>r</w:t>
      </w:r>
      <w:r>
        <w:rPr>
          <w:b/>
          <w:bCs/>
          <w:spacing w:val="-1"/>
        </w:rPr>
        <w:t>e</w:t>
      </w:r>
      <w:r>
        <w:rPr>
          <w:b/>
          <w:bCs/>
          <w:spacing w:val="-2"/>
        </w:rPr>
        <w:t>v</w:t>
      </w:r>
      <w:r>
        <w:rPr>
          <w:b/>
          <w:bCs/>
        </w:rPr>
        <w:t>i</w:t>
      </w:r>
      <w:r>
        <w:rPr>
          <w:b/>
          <w:bCs/>
          <w:spacing w:val="-2"/>
        </w:rPr>
        <w:t>a</w:t>
      </w:r>
      <w:r>
        <w:rPr>
          <w:b/>
          <w:bCs/>
        </w:rPr>
        <w:t>)</w:t>
      </w:r>
      <w:r>
        <w:rPr>
          <w:b/>
          <w:bCs/>
          <w:spacing w:val="2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7"/>
        </w:rPr>
        <w:t xml:space="preserve"> </w:t>
      </w:r>
      <w:r>
        <w:t>a</w:t>
      </w:r>
      <w:r>
        <w:rPr>
          <w:spacing w:val="-1"/>
        </w:rPr>
        <w:t>p</w:t>
      </w:r>
      <w:r>
        <w:t>rox</w:t>
      </w:r>
      <w:r>
        <w:rPr>
          <w:spacing w:val="-3"/>
        </w:rPr>
        <w:t>i</w:t>
      </w:r>
      <w:r>
        <w:t>ma</w:t>
      </w:r>
      <w:r>
        <w:rPr>
          <w:spacing w:val="-1"/>
        </w:rPr>
        <w:t>d</w:t>
      </w:r>
      <w:r>
        <w:t>a</w:t>
      </w:r>
      <w:r>
        <w:rPr>
          <w:spacing w:val="-2"/>
        </w:rPr>
        <w:t>m</w:t>
      </w:r>
      <w:r>
        <w:t>ente</w:t>
      </w:r>
      <w:r>
        <w:rPr>
          <w:spacing w:val="27"/>
        </w:rPr>
        <w:t xml:space="preserve"> </w:t>
      </w:r>
      <w:r>
        <w:rPr>
          <w:spacing w:val="-2"/>
        </w:rPr>
        <w:t>1</w:t>
      </w:r>
      <w:r>
        <w:t>5 mi</w:t>
      </w:r>
      <w:r>
        <w:rPr>
          <w:spacing w:val="-2"/>
        </w:rPr>
        <w:t>n</w:t>
      </w:r>
      <w:r>
        <w:rPr>
          <w:spacing w:val="-1"/>
        </w:rPr>
        <w:t>u</w:t>
      </w:r>
      <w:r>
        <w:t>t</w:t>
      </w:r>
      <w:r>
        <w:rPr>
          <w:spacing w:val="1"/>
        </w:rPr>
        <w:t>o</w:t>
      </w:r>
      <w:r>
        <w:rPr>
          <w:spacing w:val="-3"/>
        </w:rPr>
        <w:t>s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ra</w:t>
      </w:r>
      <w:r>
        <w:rPr>
          <w:spacing w:val="-2"/>
        </w:rPr>
        <w:t>b</w:t>
      </w:r>
      <w:r>
        <w:t>aja</w:t>
      </w:r>
      <w:r>
        <w:rPr>
          <w:spacing w:val="-2"/>
        </w:rPr>
        <w:t>do</w:t>
      </w:r>
      <w:r>
        <w:t>res</w:t>
      </w:r>
      <w:r>
        <w:rPr>
          <w:spacing w:val="8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trata</w:t>
      </w:r>
      <w:r>
        <w:rPr>
          <w:spacing w:val="-3"/>
        </w:rPr>
        <w:t>d</w:t>
      </w:r>
      <w:r>
        <w:rPr>
          <w:spacing w:val="1"/>
        </w:rPr>
        <w:t>o</w:t>
      </w:r>
      <w:r>
        <w:t>s</w:t>
      </w:r>
      <w:r>
        <w:rPr>
          <w:spacing w:val="7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1"/>
        </w:rPr>
        <w:t>o</w:t>
      </w:r>
      <w:r>
        <w:t>cen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cum</w:t>
      </w:r>
      <w:r>
        <w:rPr>
          <w:spacing w:val="-1"/>
        </w:rPr>
        <w:t>p</w:t>
      </w:r>
      <w:r>
        <w:t>len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as</w:t>
      </w:r>
      <w:r>
        <w:rPr>
          <w:spacing w:val="7"/>
        </w:rPr>
        <w:t xml:space="preserve"> </w:t>
      </w:r>
      <w:r>
        <w:t>l</w:t>
      </w:r>
      <w:r>
        <w:rPr>
          <w:spacing w:val="-3"/>
        </w:rPr>
        <w:t>a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ráct</w:t>
      </w:r>
      <w:r>
        <w:rPr>
          <w:spacing w:val="-3"/>
        </w:rPr>
        <w:t>i</w:t>
      </w:r>
      <w:r>
        <w:t>c</w:t>
      </w:r>
      <w:r>
        <w:rPr>
          <w:spacing w:val="-3"/>
        </w:rPr>
        <w:t>a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seg</w:t>
      </w:r>
      <w:r>
        <w:rPr>
          <w:spacing w:val="-2"/>
        </w:rPr>
        <w:t>u</w:t>
      </w:r>
      <w:r>
        <w:t>ri</w:t>
      </w:r>
      <w:r>
        <w:rPr>
          <w:spacing w:val="-2"/>
        </w:rPr>
        <w:t>d</w:t>
      </w:r>
      <w:r>
        <w:t>ad</w:t>
      </w:r>
      <w:r>
        <w:rPr>
          <w:spacing w:val="6"/>
        </w:rPr>
        <w:t xml:space="preserve"> </w:t>
      </w:r>
      <w:r>
        <w:rPr>
          <w:spacing w:val="-2"/>
        </w:rPr>
        <w:t>e</w:t>
      </w:r>
      <w:r>
        <w:t>n el</w:t>
      </w:r>
      <w:r>
        <w:rPr>
          <w:spacing w:val="10"/>
        </w:rPr>
        <w:t xml:space="preserve"> </w:t>
      </w:r>
      <w:r>
        <w:t>tra</w:t>
      </w:r>
      <w:r>
        <w:rPr>
          <w:spacing w:val="-1"/>
        </w:rPr>
        <w:t>b</w:t>
      </w:r>
      <w:r>
        <w:t>ajo,</w:t>
      </w:r>
      <w:r>
        <w:rPr>
          <w:spacing w:val="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1"/>
        </w:rPr>
        <w:t>o</w:t>
      </w:r>
      <w:r>
        <w:t>cen</w:t>
      </w:r>
      <w:r>
        <w:rPr>
          <w:spacing w:val="9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t>el</w:t>
      </w:r>
      <w:r>
        <w:rPr>
          <w:spacing w:val="-3"/>
        </w:rPr>
        <w:t>i</w:t>
      </w:r>
      <w:r>
        <w:rPr>
          <w:spacing w:val="-1"/>
        </w:rPr>
        <w:t>g</w:t>
      </w:r>
      <w:r>
        <w:t>ros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act</w:t>
      </w:r>
      <w:r>
        <w:rPr>
          <w:spacing w:val="-3"/>
        </w:rPr>
        <w:t>i</w:t>
      </w:r>
      <w:r>
        <w:t>vi</w:t>
      </w:r>
      <w:r>
        <w:rPr>
          <w:spacing w:val="-2"/>
        </w:rPr>
        <w:t>d</w:t>
      </w:r>
      <w:r>
        <w:t>ad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rPr>
          <w:spacing w:val="-3"/>
        </w:rPr>
        <w:t>r</w:t>
      </w:r>
      <w:r>
        <w:t>eg</w:t>
      </w:r>
      <w:r>
        <w:rPr>
          <w:spacing w:val="-1"/>
        </w:rPr>
        <w:t>l</w:t>
      </w:r>
      <w:r>
        <w:t>as</w:t>
      </w:r>
      <w:r>
        <w:rPr>
          <w:spacing w:val="9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3"/>
        </w:rPr>
        <w:t>r</w:t>
      </w:r>
      <w:r>
        <w:t>mas</w:t>
      </w:r>
      <w:r>
        <w:rPr>
          <w:spacing w:val="9"/>
        </w:rPr>
        <w:t xml:space="preserve"> </w:t>
      </w:r>
      <w:r>
        <w:rPr>
          <w:spacing w:val="-4"/>
        </w:rPr>
        <w:t>p</w:t>
      </w:r>
      <w:r>
        <w:t>ertine</w:t>
      </w:r>
      <w:r>
        <w:rPr>
          <w:spacing w:val="-1"/>
        </w:rPr>
        <w:t>n</w:t>
      </w:r>
      <w:r>
        <w:rPr>
          <w:spacing w:val="-2"/>
        </w:rPr>
        <w:t>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5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exi</w:t>
      </w:r>
      <w:r>
        <w:rPr>
          <w:spacing w:val="-1"/>
        </w:rPr>
        <w:t>g</w:t>
      </w:r>
      <w:r>
        <w:t>en</w:t>
      </w:r>
      <w:r>
        <w:rPr>
          <w:spacing w:val="7"/>
        </w:rPr>
        <w:t xml:space="preserve"> </w:t>
      </w:r>
      <w:r>
        <w:t>en Y</w:t>
      </w:r>
      <w:r>
        <w:rPr>
          <w:spacing w:val="1"/>
        </w:rPr>
        <w:t>P</w:t>
      </w:r>
      <w:r>
        <w:t>FB</w:t>
      </w:r>
      <w:r>
        <w:rPr>
          <w:spacing w:val="4"/>
        </w:rPr>
        <w:t xml:space="preserve"> </w:t>
      </w:r>
      <w:r>
        <w:rPr>
          <w:spacing w:val="-3"/>
        </w:rPr>
        <w:t>C</w:t>
      </w:r>
      <w:r>
        <w:t>OR</w:t>
      </w:r>
      <w:r>
        <w:rPr>
          <w:spacing w:val="-2"/>
        </w:rPr>
        <w:t>P</w:t>
      </w:r>
      <w:r>
        <w:t>ORAC</w:t>
      </w:r>
      <w:r>
        <w:rPr>
          <w:spacing w:val="-1"/>
        </w:rPr>
        <w:t>I</w:t>
      </w:r>
      <w:r>
        <w:t>Ó</w:t>
      </w:r>
      <w:r>
        <w:rPr>
          <w:spacing w:val="-1"/>
        </w:rPr>
        <w:t>N</w:t>
      </w:r>
      <w:r>
        <w:t>.</w:t>
      </w:r>
      <w:r>
        <w:rPr>
          <w:spacing w:val="4"/>
        </w:rPr>
        <w:t xml:space="preserve"> </w:t>
      </w:r>
      <w:r>
        <w:t>As</w:t>
      </w:r>
      <w:r>
        <w:rPr>
          <w:spacing w:val="-4"/>
        </w:rPr>
        <w:t>i</w:t>
      </w:r>
      <w:r>
        <w:t>m</w:t>
      </w:r>
      <w:r>
        <w:rPr>
          <w:spacing w:val="-3"/>
        </w:rPr>
        <w:t>i</w:t>
      </w:r>
      <w:r>
        <w:t>s</w:t>
      </w:r>
      <w:r>
        <w:rPr>
          <w:spacing w:val="-2"/>
        </w:rPr>
        <w:t>m</w:t>
      </w:r>
      <w:r>
        <w:rPr>
          <w:spacing w:val="1"/>
        </w:rPr>
        <w:t>o</w:t>
      </w:r>
      <w:r>
        <w:t>,</w:t>
      </w:r>
      <w:r>
        <w:rPr>
          <w:spacing w:val="5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esas</w:t>
      </w:r>
      <w:r>
        <w:rPr>
          <w:spacing w:val="5"/>
        </w:rPr>
        <w:t xml:space="preserve"> </w:t>
      </w:r>
      <w:r>
        <w:t>reu</w:t>
      </w:r>
      <w:r>
        <w:rPr>
          <w:spacing w:val="-2"/>
        </w:rPr>
        <w:t>n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b</w:t>
      </w:r>
      <w:r>
        <w:t>en</w:t>
      </w:r>
      <w:r>
        <w:rPr>
          <w:spacing w:val="5"/>
        </w:rPr>
        <w:t xml:space="preserve"> </w:t>
      </w:r>
      <w:r>
        <w:t>tratar</w:t>
      </w:r>
      <w:r>
        <w:rPr>
          <w:spacing w:val="-3"/>
        </w:rPr>
        <w:t>s</w:t>
      </w:r>
      <w:r>
        <w:t>e</w:t>
      </w:r>
      <w:r>
        <w:rPr>
          <w:spacing w:val="5"/>
        </w:rPr>
        <w:t xml:space="preserve"> </w:t>
      </w:r>
      <w:r>
        <w:t>situ</w:t>
      </w:r>
      <w:r>
        <w:rPr>
          <w:spacing w:val="-1"/>
        </w:rPr>
        <w:t>a</w:t>
      </w:r>
      <w:r>
        <w:t>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5"/>
        </w:rPr>
        <w:t xml:space="preserve"> </w:t>
      </w:r>
      <w:r>
        <w:rPr>
          <w:spacing w:val="-1"/>
        </w:rPr>
        <w:t>n</w:t>
      </w:r>
      <w:r>
        <w:rPr>
          <w:spacing w:val="-4"/>
        </w:rPr>
        <w:t>u</w:t>
      </w:r>
      <w:r>
        <w:t>e</w:t>
      </w:r>
      <w:r>
        <w:rPr>
          <w:spacing w:val="1"/>
        </w:rPr>
        <w:t>v</w:t>
      </w:r>
      <w:r>
        <w:t>as</w:t>
      </w:r>
      <w:r>
        <w:rPr>
          <w:spacing w:val="2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t>c</w:t>
      </w:r>
      <w:r>
        <w:rPr>
          <w:spacing w:val="-3"/>
        </w:rPr>
        <w:t>a</w:t>
      </w:r>
      <w:r>
        <w:t>m</w:t>
      </w:r>
      <w:r>
        <w:rPr>
          <w:spacing w:val="-1"/>
        </w:rPr>
        <w:t>b</w:t>
      </w:r>
      <w:r>
        <w:rPr>
          <w:spacing w:val="-3"/>
        </w:rPr>
        <w:t>i</w:t>
      </w:r>
      <w:r>
        <w:t>o en</w:t>
      </w:r>
      <w:r>
        <w:rPr>
          <w:spacing w:val="16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la</w:t>
      </w:r>
      <w:r>
        <w:rPr>
          <w:spacing w:val="-4"/>
        </w:rPr>
        <w:t>b</w:t>
      </w:r>
      <w:r>
        <w:rPr>
          <w:spacing w:val="1"/>
        </w:rPr>
        <w:t>o</w:t>
      </w:r>
      <w:r>
        <w:t>res</w:t>
      </w:r>
      <w:r>
        <w:rPr>
          <w:spacing w:val="15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ej</w:t>
      </w:r>
      <w:r>
        <w:rPr>
          <w:spacing w:val="-2"/>
        </w:rPr>
        <w:t>e</w:t>
      </w:r>
      <w:r>
        <w:rPr>
          <w:spacing w:val="-3"/>
        </w:rPr>
        <w:t>c</w:t>
      </w:r>
      <w:r>
        <w:rPr>
          <w:spacing w:val="-1"/>
        </w:rPr>
        <w:t>u</w:t>
      </w:r>
      <w:r>
        <w:t>tan.</w:t>
      </w:r>
      <w:r>
        <w:rPr>
          <w:spacing w:val="16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o</w:t>
      </w:r>
      <w:r>
        <w:t>s</w:t>
      </w:r>
      <w:r>
        <w:rPr>
          <w:spacing w:val="-2"/>
        </w:rPr>
        <w:t>t</w:t>
      </w:r>
      <w:r>
        <w:t>eri</w:t>
      </w:r>
      <w:r>
        <w:rPr>
          <w:spacing w:val="1"/>
        </w:rPr>
        <w:t>o</w:t>
      </w:r>
      <w:r>
        <w:rPr>
          <w:spacing w:val="-3"/>
        </w:rPr>
        <w:t>r</w:t>
      </w:r>
      <w:r>
        <w:t>men</w:t>
      </w:r>
      <w:r>
        <w:rPr>
          <w:spacing w:val="-3"/>
        </w:rPr>
        <w:t>t</w:t>
      </w:r>
      <w:r>
        <w:t>e</w:t>
      </w:r>
      <w:r>
        <w:rPr>
          <w:spacing w:val="17"/>
        </w:rPr>
        <w:t xml:space="preserve"> </w:t>
      </w:r>
      <w:r>
        <w:rPr>
          <w:spacing w:val="-4"/>
        </w:rPr>
        <w:t>d</w:t>
      </w:r>
      <w:r>
        <w:t>eb</w:t>
      </w:r>
      <w:r>
        <w:rPr>
          <w:spacing w:val="-3"/>
        </w:rPr>
        <w:t>e</w:t>
      </w:r>
      <w:r>
        <w:t>n</w:t>
      </w:r>
      <w:r>
        <w:rPr>
          <w:spacing w:val="16"/>
        </w:rPr>
        <w:t xml:space="preserve"> </w:t>
      </w:r>
      <w:r>
        <w:t>ser</w:t>
      </w:r>
      <w:r>
        <w:rPr>
          <w:spacing w:val="17"/>
        </w:rPr>
        <w:t xml:space="preserve"> </w:t>
      </w:r>
      <w:r>
        <w:rPr>
          <w:spacing w:val="-3"/>
        </w:rPr>
        <w:t>r</w:t>
      </w:r>
      <w:r>
        <w:t>eg</w:t>
      </w:r>
      <w:r>
        <w:rPr>
          <w:spacing w:val="-1"/>
        </w:rPr>
        <w:t>i</w:t>
      </w:r>
      <w:r>
        <w:t>strad</w:t>
      </w:r>
      <w:r>
        <w:rPr>
          <w:spacing w:val="-1"/>
        </w:rPr>
        <w:t>a</w:t>
      </w:r>
      <w:r>
        <w:t>s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actas</w:t>
      </w:r>
      <w:r>
        <w:rPr>
          <w:spacing w:val="15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nd</w:t>
      </w:r>
      <w:r>
        <w:t>ica</w:t>
      </w:r>
      <w:r>
        <w:rPr>
          <w:spacing w:val="-2"/>
        </w:rPr>
        <w:t>n</w:t>
      </w:r>
      <w:r>
        <w:rPr>
          <w:spacing w:val="-1"/>
        </w:rPr>
        <w:t>d</w:t>
      </w:r>
      <w:r>
        <w:t>o</w:t>
      </w:r>
      <w:r>
        <w:rPr>
          <w:spacing w:val="2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t</w:t>
      </w:r>
      <w:r>
        <w:rPr>
          <w:spacing w:val="-2"/>
        </w:rPr>
        <w:t>e</w:t>
      </w:r>
      <w:r>
        <w:t>ma tratado,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se</w:t>
      </w:r>
      <w:r>
        <w:rPr>
          <w:spacing w:val="-3"/>
        </w:rPr>
        <w:t>r</w:t>
      </w:r>
      <w:r>
        <w:t>vac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es,</w:t>
      </w:r>
      <w:r>
        <w:rPr>
          <w:spacing w:val="5"/>
        </w:rPr>
        <w:t xml:space="preserve"> </w:t>
      </w:r>
      <w:r>
        <w:t>s</w:t>
      </w:r>
      <w:r>
        <w:rPr>
          <w:spacing w:val="-4"/>
        </w:rPr>
        <w:t>u</w:t>
      </w:r>
      <w:r>
        <w:rPr>
          <w:spacing w:val="-1"/>
        </w:rPr>
        <w:t>g</w:t>
      </w:r>
      <w:r>
        <w:t>erencias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as</w:t>
      </w:r>
      <w:r>
        <w:rPr>
          <w:spacing w:val="-3"/>
        </w:rPr>
        <w:t>i</w:t>
      </w:r>
      <w:r>
        <w:t>ste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3"/>
        </w:rPr>
        <w:t>s</w:t>
      </w:r>
      <w:r>
        <w:t>.</w:t>
      </w:r>
      <w:r>
        <w:rPr>
          <w:spacing w:val="4"/>
        </w:rPr>
        <w:t xml:space="preserve"> </w:t>
      </w:r>
      <w:r>
        <w:t>Est</w:t>
      </w:r>
      <w:r>
        <w:rPr>
          <w:spacing w:val="-3"/>
        </w:rPr>
        <w:t>a</w:t>
      </w:r>
      <w:r>
        <w:t>s</w:t>
      </w:r>
      <w:r>
        <w:rPr>
          <w:spacing w:val="5"/>
        </w:rPr>
        <w:t xml:space="preserve"> </w:t>
      </w:r>
      <w:r>
        <w:t>actas</w:t>
      </w:r>
      <w:r>
        <w:rPr>
          <w:spacing w:val="7"/>
        </w:rPr>
        <w:t xml:space="preserve"> </w:t>
      </w:r>
      <w:r>
        <w:t>serán</w:t>
      </w:r>
      <w:r>
        <w:rPr>
          <w:spacing w:val="2"/>
        </w:rPr>
        <w:t xml:space="preserve"> </w:t>
      </w:r>
      <w:r>
        <w:t>verif</w:t>
      </w:r>
      <w:r>
        <w:rPr>
          <w:spacing w:val="-1"/>
        </w:rPr>
        <w:t>i</w:t>
      </w:r>
      <w:r>
        <w:t>ca</w:t>
      </w:r>
      <w:r>
        <w:rPr>
          <w:spacing w:val="-1"/>
        </w:rPr>
        <w:t>d</w:t>
      </w:r>
      <w:r>
        <w:rPr>
          <w:spacing w:val="-3"/>
        </w:rPr>
        <w:t>a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o</w:t>
      </w:r>
      <w:r>
        <w:t>r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-1"/>
        </w:rPr>
        <w:t>p</w:t>
      </w:r>
      <w:r>
        <w:t>er</w:t>
      </w:r>
      <w:r>
        <w:rPr>
          <w:spacing w:val="1"/>
        </w:rPr>
        <w:t>v</w:t>
      </w:r>
      <w:r>
        <w:t>is</w:t>
      </w:r>
      <w:r>
        <w:rPr>
          <w:spacing w:val="-2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-4"/>
        </w:rPr>
        <w:t>d</w:t>
      </w:r>
      <w:r>
        <w:t>e Y</w:t>
      </w:r>
      <w:r>
        <w:rPr>
          <w:spacing w:val="1"/>
        </w:rPr>
        <w:t>P</w:t>
      </w:r>
      <w:r>
        <w:t>FB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2"/>
        </w:rPr>
        <w:t>R</w:t>
      </w:r>
      <w:r>
        <w:t>PORAC</w:t>
      </w:r>
      <w:r>
        <w:rPr>
          <w:spacing w:val="-1"/>
        </w:rPr>
        <w:t>I</w:t>
      </w:r>
      <w:r>
        <w:t>ÓN</w:t>
      </w:r>
      <w:r>
        <w:rPr>
          <w:spacing w:val="-3"/>
        </w:rPr>
        <w:t xml:space="preserve"> </w:t>
      </w:r>
      <w:r>
        <w:t>en c</w:t>
      </w:r>
      <w:r>
        <w:rPr>
          <w:spacing w:val="-3"/>
        </w:rPr>
        <w:t>u</w:t>
      </w:r>
      <w:r>
        <w:t>al</w:t>
      </w:r>
      <w:r>
        <w:rPr>
          <w:spacing w:val="-2"/>
        </w:rPr>
        <w:t>q</w:t>
      </w:r>
      <w:r>
        <w:rPr>
          <w:spacing w:val="-1"/>
        </w:rPr>
        <w:t>u</w:t>
      </w:r>
      <w:r>
        <w:t xml:space="preserve">ier </w:t>
      </w:r>
      <w:r>
        <w:rPr>
          <w:spacing w:val="-1"/>
        </w:rPr>
        <w:t>m</w:t>
      </w:r>
      <w:r>
        <w:rPr>
          <w:spacing w:val="-2"/>
        </w:rPr>
        <w:t>o</w:t>
      </w:r>
      <w:r>
        <w:t>men</w:t>
      </w:r>
      <w:r>
        <w:rPr>
          <w:spacing w:val="-3"/>
        </w:rPr>
        <w:t>t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:rsidR="00B00F1A" w:rsidRDefault="00B00F1A" w:rsidP="00B00F1A">
      <w:pPr>
        <w:pStyle w:val="Textoindependiente"/>
        <w:kinsoku w:val="0"/>
        <w:overflowPunct w:val="0"/>
        <w:ind w:right="7432"/>
        <w:jc w:val="both"/>
      </w:pPr>
      <w:r>
        <w:t>A</w:t>
      </w:r>
      <w:r>
        <w:rPr>
          <w:spacing w:val="-2"/>
        </w:rPr>
        <w:t>d</w:t>
      </w:r>
      <w:r>
        <w:t>e</w:t>
      </w:r>
      <w:r>
        <w:rPr>
          <w:spacing w:val="1"/>
        </w:rPr>
        <w:t>m</w:t>
      </w:r>
      <w:r>
        <w:t>ás</w:t>
      </w:r>
      <w:r>
        <w:rPr>
          <w:spacing w:val="-2"/>
        </w:rPr>
        <w:t xml:space="preserve"> </w:t>
      </w:r>
      <w:r>
        <w:t xml:space="preserve">se </w:t>
      </w:r>
      <w:r>
        <w:rPr>
          <w:spacing w:val="-1"/>
        </w:rPr>
        <w:t>d</w:t>
      </w:r>
      <w:r>
        <w:t>e</w:t>
      </w:r>
      <w:r>
        <w:rPr>
          <w:spacing w:val="-3"/>
        </w:rPr>
        <w:t>b</w:t>
      </w:r>
      <w:r>
        <w:t>e:</w:t>
      </w:r>
    </w:p>
    <w:p w:rsidR="00B00F1A" w:rsidRDefault="00B00F1A" w:rsidP="0097086E">
      <w:pPr>
        <w:pStyle w:val="Textoindependiente"/>
        <w:widowControl w:val="0"/>
        <w:numPr>
          <w:ilvl w:val="0"/>
          <w:numId w:val="4"/>
        </w:numPr>
        <w:tabs>
          <w:tab w:val="left" w:pos="1169"/>
        </w:tabs>
        <w:kinsoku w:val="0"/>
        <w:overflowPunct w:val="0"/>
        <w:autoSpaceDE w:val="0"/>
        <w:autoSpaceDN w:val="0"/>
        <w:adjustRightInd w:val="0"/>
        <w:spacing w:before="60" w:after="0"/>
        <w:ind w:left="340" w:right="123"/>
      </w:pPr>
      <w:r>
        <w:t>I</w:t>
      </w:r>
      <w:r>
        <w:rPr>
          <w:spacing w:val="-2"/>
        </w:rPr>
        <w:t>n</w:t>
      </w:r>
      <w:r>
        <w:t>formar</w:t>
      </w:r>
      <w:r>
        <w:rPr>
          <w:spacing w:val="32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3"/>
        </w:rPr>
        <w:t>c</w:t>
      </w:r>
      <w:r>
        <w:t>a</w:t>
      </w:r>
      <w:r>
        <w:rPr>
          <w:spacing w:val="-1"/>
        </w:rPr>
        <w:t>p</w:t>
      </w:r>
      <w:r>
        <w:t>acitar</w:t>
      </w:r>
      <w:r>
        <w:rPr>
          <w:spacing w:val="36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sus</w:t>
      </w:r>
      <w:r>
        <w:rPr>
          <w:spacing w:val="33"/>
        </w:rPr>
        <w:t xml:space="preserve"> </w:t>
      </w:r>
      <w:r>
        <w:t>tra</w:t>
      </w:r>
      <w:r>
        <w:rPr>
          <w:spacing w:val="-1"/>
        </w:rPr>
        <w:t>b</w:t>
      </w:r>
      <w:r>
        <w:t>aja</w:t>
      </w:r>
      <w:r>
        <w:rPr>
          <w:spacing w:val="-2"/>
        </w:rPr>
        <w:t>d</w:t>
      </w:r>
      <w:r>
        <w:rPr>
          <w:spacing w:val="1"/>
        </w:rPr>
        <w:t>o</w:t>
      </w:r>
      <w:r>
        <w:rPr>
          <w:spacing w:val="-3"/>
        </w:rPr>
        <w:t>r</w:t>
      </w:r>
      <w:r>
        <w:t>es</w:t>
      </w:r>
      <w:r>
        <w:rPr>
          <w:spacing w:val="37"/>
        </w:rPr>
        <w:t xml:space="preserve"> </w:t>
      </w:r>
      <w:r>
        <w:t>a</w:t>
      </w:r>
      <w:r>
        <w:rPr>
          <w:spacing w:val="-3"/>
        </w:rPr>
        <w:t>c</w:t>
      </w:r>
      <w:r>
        <w:t>erca</w:t>
      </w:r>
      <w:r>
        <w:rPr>
          <w:spacing w:val="37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33"/>
        </w:rPr>
        <w:t xml:space="preserve"> </w:t>
      </w:r>
      <w:r>
        <w:rPr>
          <w:spacing w:val="-2"/>
        </w:rPr>
        <w:t>P</w:t>
      </w:r>
      <w:r>
        <w:t>lan</w:t>
      </w:r>
      <w:r>
        <w:rPr>
          <w:spacing w:val="3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7"/>
        </w:rPr>
        <w:t xml:space="preserve"> </w:t>
      </w:r>
      <w:r>
        <w:t>E</w:t>
      </w:r>
      <w:r>
        <w:rPr>
          <w:spacing w:val="-1"/>
        </w:rPr>
        <w:t>m</w:t>
      </w:r>
      <w:r>
        <w:t>erge</w:t>
      </w:r>
      <w:r>
        <w:rPr>
          <w:spacing w:val="-1"/>
        </w:rPr>
        <w:t>n</w:t>
      </w:r>
      <w:r>
        <w:t>cia</w:t>
      </w:r>
      <w:r>
        <w:rPr>
          <w:spacing w:val="35"/>
        </w:rPr>
        <w:t xml:space="preserve"> </w:t>
      </w:r>
      <w:r>
        <w:rPr>
          <w:spacing w:val="-4"/>
        </w:rPr>
        <w:t>d</w:t>
      </w:r>
      <w:r>
        <w:t>el</w:t>
      </w:r>
      <w:r>
        <w:rPr>
          <w:spacing w:val="37"/>
        </w:rPr>
        <w:t xml:space="preserve"> </w:t>
      </w:r>
      <w:r>
        <w:t>ár</w:t>
      </w:r>
      <w:r>
        <w:rPr>
          <w:spacing w:val="-3"/>
        </w:rPr>
        <w:t>e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d</w:t>
      </w:r>
      <w:r>
        <w:t>e tra</w:t>
      </w:r>
      <w:r>
        <w:rPr>
          <w:spacing w:val="-1"/>
        </w:rPr>
        <w:t>b</w:t>
      </w:r>
      <w:r>
        <w:t>ajo</w:t>
      </w:r>
      <w:r>
        <w:rPr>
          <w:spacing w:val="-1"/>
        </w:rPr>
        <w:t xml:space="preserve"> </w:t>
      </w:r>
      <w:r>
        <w:t>y del</w:t>
      </w:r>
      <w:r>
        <w:rPr>
          <w:spacing w:val="-3"/>
        </w:rPr>
        <w:t xml:space="preserve"> </w:t>
      </w:r>
      <w:r>
        <w:t>llen</w:t>
      </w:r>
      <w:r>
        <w:rPr>
          <w:spacing w:val="-1"/>
        </w:rPr>
        <w:t>ad</w:t>
      </w:r>
      <w:r>
        <w:t>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-1"/>
        </w:rPr>
        <w:t>un</w:t>
      </w:r>
      <w:r>
        <w:t>icación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t>ci</w:t>
      </w:r>
      <w:r>
        <w:rPr>
          <w:spacing w:val="-4"/>
        </w:rPr>
        <w:t>d</w:t>
      </w:r>
      <w:r>
        <w:t>ent</w:t>
      </w:r>
      <w:r>
        <w:rPr>
          <w:spacing w:val="1"/>
        </w:rPr>
        <w:t>e</w:t>
      </w:r>
      <w:r>
        <w:t>s.</w:t>
      </w:r>
    </w:p>
    <w:p w:rsidR="00B00F1A" w:rsidRDefault="00B00F1A" w:rsidP="00B00F1A">
      <w:pPr>
        <w:kinsoku w:val="0"/>
        <w:overflowPunct w:val="0"/>
        <w:spacing w:before="9" w:line="180" w:lineRule="exact"/>
        <w:rPr>
          <w:sz w:val="18"/>
          <w:szCs w:val="18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3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/>
        <w:ind w:left="720" w:right="118"/>
        <w:jc w:val="both"/>
      </w:pPr>
      <w:r>
        <w:t>Es</w:t>
      </w:r>
      <w:r>
        <w:rPr>
          <w:spacing w:val="3"/>
        </w:rPr>
        <w:t xml:space="preserve"> </w:t>
      </w:r>
      <w:r>
        <w:t>im</w:t>
      </w:r>
      <w:r>
        <w:rPr>
          <w:spacing w:val="-4"/>
        </w:rPr>
        <w:t>p</w:t>
      </w:r>
      <w:r>
        <w:rPr>
          <w:spacing w:val="1"/>
        </w:rPr>
        <w:t>o</w:t>
      </w:r>
      <w:r>
        <w:t>rta</w:t>
      </w:r>
      <w:r>
        <w:rPr>
          <w:spacing w:val="-1"/>
        </w:rPr>
        <w:t>n</w:t>
      </w:r>
      <w:r>
        <w:t>te</w:t>
      </w:r>
      <w:r>
        <w:rPr>
          <w:spacing w:val="3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er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t>áctica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lan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iseñ</w:t>
      </w:r>
      <w:r>
        <w:rPr>
          <w:spacing w:val="-1"/>
        </w:rPr>
        <w:t>ad</w:t>
      </w:r>
      <w:r>
        <w:t>o</w:t>
      </w:r>
      <w:r>
        <w:rPr>
          <w:spacing w:val="1"/>
        </w:rPr>
        <w:t xml:space="preserve"> </w:t>
      </w:r>
      <w:r>
        <w:t>y</w:t>
      </w:r>
      <w:r>
        <w:rPr>
          <w:spacing w:val="4"/>
        </w:rPr>
        <w:t xml:space="preserve"> </w:t>
      </w:r>
      <w:r>
        <w:t xml:space="preserve">es </w:t>
      </w:r>
      <w:r>
        <w:rPr>
          <w:spacing w:val="-1"/>
        </w:rPr>
        <w:t>un</w:t>
      </w:r>
      <w:r>
        <w:t>a</w:t>
      </w:r>
      <w:r>
        <w:rPr>
          <w:spacing w:val="6"/>
        </w:rPr>
        <w:t xml:space="preserve"> </w:t>
      </w:r>
      <w:r>
        <w:rPr>
          <w:b/>
          <w:bCs/>
          <w:spacing w:val="-1"/>
        </w:rPr>
        <w:t>ob</w:t>
      </w:r>
      <w:r>
        <w:rPr>
          <w:b/>
          <w:bCs/>
        </w:rPr>
        <w:t>lig</w:t>
      </w:r>
      <w:r>
        <w:rPr>
          <w:b/>
          <w:bCs/>
          <w:spacing w:val="-2"/>
        </w:rPr>
        <w:t>a</w:t>
      </w:r>
      <w:r>
        <w:rPr>
          <w:b/>
          <w:bCs/>
          <w:spacing w:val="1"/>
        </w:rPr>
        <w:t>c</w:t>
      </w:r>
      <w:r>
        <w:rPr>
          <w:b/>
          <w:bCs/>
        </w:rPr>
        <w:t>i</w:t>
      </w:r>
      <w:r>
        <w:rPr>
          <w:b/>
          <w:bCs/>
          <w:spacing w:val="-1"/>
        </w:rPr>
        <w:t>ó</w:t>
      </w:r>
      <w:r>
        <w:rPr>
          <w:b/>
          <w:bCs/>
        </w:rPr>
        <w:t>n</w:t>
      </w:r>
      <w:r>
        <w:rPr>
          <w:b/>
          <w:bCs/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3"/>
        </w:rPr>
        <w:t>r</w:t>
      </w:r>
      <w:r>
        <w:t>eali</w:t>
      </w:r>
      <w:r>
        <w:rPr>
          <w:spacing w:val="-1"/>
        </w:rPr>
        <w:t>z</w:t>
      </w:r>
      <w:r>
        <w:t>ar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im</w:t>
      </w:r>
      <w:r>
        <w:rPr>
          <w:spacing w:val="-1"/>
        </w:rPr>
        <w:t>u</w:t>
      </w:r>
      <w:r>
        <w:t>lac</w:t>
      </w:r>
      <w:r>
        <w:rPr>
          <w:spacing w:val="-3"/>
        </w:rPr>
        <w:t>r</w:t>
      </w:r>
      <w:r>
        <w:rPr>
          <w:spacing w:val="1"/>
        </w:rPr>
        <w:t>o</w:t>
      </w:r>
      <w:r>
        <w:t xml:space="preserve">s </w:t>
      </w:r>
      <w:r>
        <w:rPr>
          <w:spacing w:val="-1"/>
        </w:rPr>
        <w:t>p</w:t>
      </w:r>
      <w:r>
        <w:t>ara</w:t>
      </w:r>
      <w:r>
        <w:rPr>
          <w:spacing w:val="14"/>
        </w:rPr>
        <w:t xml:space="preserve"> </w:t>
      </w:r>
      <w:r>
        <w:t>efec</w:t>
      </w:r>
      <w:r>
        <w:rPr>
          <w:spacing w:val="-2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14"/>
        </w:rPr>
        <w:t xml:space="preserve"> </w:t>
      </w:r>
      <w:r>
        <w:t>mej</w:t>
      </w:r>
      <w:r>
        <w:rPr>
          <w:spacing w:val="1"/>
        </w:rPr>
        <w:t>o</w:t>
      </w:r>
      <w:r>
        <w:t>r</w:t>
      </w:r>
      <w:r>
        <w:rPr>
          <w:spacing w:val="12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t>rens</w:t>
      </w:r>
      <w:r>
        <w:rPr>
          <w:spacing w:val="-4"/>
        </w:rPr>
        <w:t>i</w:t>
      </w:r>
      <w:r>
        <w:rPr>
          <w:spacing w:val="1"/>
        </w:rPr>
        <w:t>ó</w:t>
      </w:r>
      <w:r>
        <w:rPr>
          <w:spacing w:val="2"/>
        </w:rPr>
        <w:t>n</w:t>
      </w:r>
      <w:r>
        <w:t>.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y</w:t>
      </w:r>
      <w:r>
        <w:rPr>
          <w:spacing w:val="-2"/>
        </w:rPr>
        <w:t>e</w:t>
      </w:r>
      <w:r>
        <w:rPr>
          <w:spacing w:val="-3"/>
        </w:rPr>
        <w:t>c</w:t>
      </w:r>
      <w:r>
        <w:t>to</w:t>
      </w:r>
      <w:r>
        <w:rPr>
          <w:spacing w:val="16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act</w:t>
      </w:r>
      <w:r>
        <w:rPr>
          <w:spacing w:val="-3"/>
        </w:rPr>
        <w:t>i</w:t>
      </w:r>
      <w:r>
        <w:t>vi</w:t>
      </w:r>
      <w:r>
        <w:rPr>
          <w:spacing w:val="-2"/>
        </w:rPr>
        <w:t>d</w:t>
      </w:r>
      <w:r>
        <w:t>ad</w:t>
      </w:r>
      <w:r>
        <w:rPr>
          <w:spacing w:val="13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14"/>
        </w:rPr>
        <w:t xml:space="preserve"> </w:t>
      </w:r>
      <w:r>
        <w:t>t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rPr>
          <w:spacing w:val="1"/>
        </w:rPr>
        <w:t>o</w:t>
      </w:r>
      <w:r>
        <w:t>ra</w:t>
      </w:r>
      <w:r>
        <w:rPr>
          <w:spacing w:val="-1"/>
        </w:rPr>
        <w:t>l</w:t>
      </w:r>
      <w:r>
        <w:t>i</w:t>
      </w:r>
      <w:r>
        <w:rPr>
          <w:spacing w:val="-2"/>
        </w:rPr>
        <w:t>d</w:t>
      </w:r>
      <w:r>
        <w:t>ad su</w:t>
      </w:r>
      <w:r>
        <w:rPr>
          <w:spacing w:val="-2"/>
        </w:rPr>
        <w:t>p</w:t>
      </w:r>
      <w:r>
        <w:t>eri</w:t>
      </w:r>
      <w:r>
        <w:rPr>
          <w:spacing w:val="1"/>
        </w:rPr>
        <w:t>o</w:t>
      </w:r>
      <w:r>
        <w:t>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3</w:t>
      </w:r>
      <w:r>
        <w:rPr>
          <w:spacing w:val="13"/>
        </w:rPr>
        <w:t xml:space="preserve"> </w:t>
      </w:r>
      <w:r>
        <w:rPr>
          <w:spacing w:val="-2"/>
        </w:rPr>
        <w:t>m</w:t>
      </w:r>
      <w:r>
        <w:t>eses</w:t>
      </w:r>
      <w:r>
        <w:rPr>
          <w:spacing w:val="12"/>
        </w:rPr>
        <w:t xml:space="preserve"> </w:t>
      </w:r>
      <w:r>
        <w:rPr>
          <w:spacing w:val="-4"/>
        </w:rPr>
        <w:t>d</w:t>
      </w:r>
      <w:r>
        <w:t>eberá</w:t>
      </w:r>
      <w:r>
        <w:rPr>
          <w:spacing w:val="12"/>
        </w:rPr>
        <w:t xml:space="preserve"> </w:t>
      </w:r>
      <w:r>
        <w:t>re</w:t>
      </w:r>
      <w:r>
        <w:rPr>
          <w:spacing w:val="3"/>
        </w:rPr>
        <w:t>a</w:t>
      </w:r>
      <w:r>
        <w:t>l</w:t>
      </w:r>
      <w:r>
        <w:rPr>
          <w:spacing w:val="-1"/>
        </w:rPr>
        <w:t>iz</w:t>
      </w:r>
      <w:r>
        <w:t>ar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13"/>
        </w:rPr>
        <w:t xml:space="preserve"> </w:t>
      </w:r>
      <w:r>
        <w:rPr>
          <w:spacing w:val="-2"/>
        </w:rPr>
        <w:t>m</w:t>
      </w:r>
      <w:r>
        <w:t>enos</w:t>
      </w:r>
      <w:r>
        <w:rPr>
          <w:spacing w:val="10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1"/>
        </w:rPr>
        <w:t xml:space="preserve"> </w:t>
      </w:r>
      <w:r>
        <w:t>sim</w:t>
      </w:r>
      <w:r>
        <w:rPr>
          <w:spacing w:val="-1"/>
        </w:rPr>
        <w:t>u</w:t>
      </w:r>
      <w:r>
        <w:t>lacro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rPr>
          <w:spacing w:val="-3"/>
        </w:rPr>
        <w:t>E</w:t>
      </w:r>
      <w:r>
        <w:t>merge</w:t>
      </w:r>
      <w:r>
        <w:rPr>
          <w:spacing w:val="-4"/>
        </w:rPr>
        <w:t>n</w:t>
      </w:r>
      <w:r>
        <w:t xml:space="preserve">cia </w:t>
      </w:r>
      <w:r>
        <w:rPr>
          <w:spacing w:val="-1"/>
        </w:rPr>
        <w:t>d</w:t>
      </w:r>
      <w:r>
        <w:t>el</w:t>
      </w:r>
      <w:r>
        <w:rPr>
          <w:spacing w:val="17"/>
        </w:rPr>
        <w:t xml:space="preserve"> </w:t>
      </w:r>
      <w:r>
        <w:t>sitio</w:t>
      </w:r>
      <w:r>
        <w:rPr>
          <w:spacing w:val="16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16"/>
        </w:rPr>
        <w:t xml:space="preserve"> </w:t>
      </w:r>
      <w:r>
        <w:rPr>
          <w:spacing w:val="-2"/>
        </w:rPr>
        <w:t>t</w:t>
      </w:r>
      <w:r>
        <w:t>est</w:t>
      </w:r>
      <w:r>
        <w:rPr>
          <w:spacing w:val="-2"/>
        </w:rPr>
        <w:t>e</w:t>
      </w:r>
      <w:r>
        <w:t>ar</w:t>
      </w:r>
      <w:r>
        <w:rPr>
          <w:spacing w:val="16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t>e</w:t>
      </w:r>
      <w:r>
        <w:rPr>
          <w:spacing w:val="-3"/>
        </w:rPr>
        <w:t>f</w:t>
      </w:r>
      <w:r>
        <w:t>ec</w:t>
      </w:r>
      <w:r>
        <w:rPr>
          <w:spacing w:val="1"/>
        </w:rPr>
        <w:t>t</w:t>
      </w:r>
      <w:r>
        <w:t>ivida</w:t>
      </w:r>
      <w:r>
        <w:rPr>
          <w:spacing w:val="-2"/>
        </w:rPr>
        <w:t>d</w:t>
      </w:r>
      <w:r>
        <w:t>,</w:t>
      </w:r>
      <w:r>
        <w:rPr>
          <w:spacing w:val="14"/>
        </w:rPr>
        <w:t xml:space="preserve"> </w:t>
      </w:r>
      <w:r>
        <w:t>es</w:t>
      </w:r>
      <w:r>
        <w:rPr>
          <w:spacing w:val="15"/>
        </w:rPr>
        <w:t xml:space="preserve"> </w:t>
      </w:r>
      <w:r>
        <w:t>ta</w:t>
      </w:r>
      <w:r>
        <w:rPr>
          <w:spacing w:val="1"/>
        </w:rPr>
        <w:t>m</w:t>
      </w:r>
      <w:r>
        <w:rPr>
          <w:spacing w:val="-1"/>
        </w:rPr>
        <w:t>b</w:t>
      </w:r>
      <w:r>
        <w:rPr>
          <w:spacing w:val="-3"/>
        </w:rPr>
        <w:t>i</w:t>
      </w:r>
      <w:r>
        <w:t>én</w:t>
      </w:r>
      <w:r>
        <w:rPr>
          <w:spacing w:val="16"/>
        </w:rPr>
        <w:t xml:space="preserve"> </w:t>
      </w:r>
      <w:r>
        <w:t>im</w:t>
      </w:r>
      <w:r>
        <w:rPr>
          <w:spacing w:val="-4"/>
        </w:rPr>
        <w:t>p</w:t>
      </w:r>
      <w:r>
        <w:rPr>
          <w:spacing w:val="1"/>
        </w:rPr>
        <w:t>o</w:t>
      </w:r>
      <w:r>
        <w:t>rta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21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rPr>
          <w:spacing w:val="-3"/>
        </w:rPr>
        <w:t>r</w:t>
      </w:r>
      <w:r>
        <w:t>eg</w:t>
      </w:r>
      <w:r>
        <w:rPr>
          <w:spacing w:val="-1"/>
        </w:rPr>
        <w:t>i</w:t>
      </w:r>
      <w:r>
        <w:t>strar</w:t>
      </w:r>
      <w:r>
        <w:rPr>
          <w:spacing w:val="17"/>
        </w:rPr>
        <w:t xml:space="preserve"> </w:t>
      </w:r>
      <w:r>
        <w:rPr>
          <w:spacing w:val="-3"/>
        </w:rPr>
        <w:t>l</w:t>
      </w:r>
      <w:r>
        <w:t>as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rPr>
          <w:spacing w:val="-3"/>
        </w:rPr>
        <w:t>s</w:t>
      </w:r>
      <w:r>
        <w:t>er</w:t>
      </w:r>
      <w:r>
        <w:rPr>
          <w:spacing w:val="1"/>
        </w:rPr>
        <w:t>v</w:t>
      </w:r>
      <w:r>
        <w:t>ac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e</w:t>
      </w:r>
      <w:r>
        <w:t xml:space="preserve">s </w:t>
      </w:r>
      <w:r>
        <w:rPr>
          <w:spacing w:val="-1"/>
        </w:rPr>
        <w:t>du</w:t>
      </w:r>
      <w:r>
        <w:t>ra</w:t>
      </w:r>
      <w:r>
        <w:rPr>
          <w:spacing w:val="-2"/>
        </w:rPr>
        <w:t>n</w:t>
      </w:r>
      <w:r>
        <w:t>te el s</w:t>
      </w:r>
      <w:r>
        <w:rPr>
          <w:spacing w:val="-3"/>
        </w:rPr>
        <w:t>i</w:t>
      </w:r>
      <w:r>
        <w:t>m</w:t>
      </w:r>
      <w:r>
        <w:rPr>
          <w:spacing w:val="-1"/>
        </w:rPr>
        <w:t>u</w:t>
      </w:r>
      <w:r>
        <w:t>lac</w:t>
      </w:r>
      <w:r>
        <w:rPr>
          <w:spacing w:val="-3"/>
        </w:rPr>
        <w:t>r</w:t>
      </w:r>
      <w:r>
        <w:t>o</w:t>
      </w:r>
      <w:r>
        <w:rPr>
          <w:spacing w:val="-1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e</w:t>
      </w:r>
      <w:r>
        <w:t>al</w:t>
      </w:r>
      <w:r>
        <w:rPr>
          <w:spacing w:val="-1"/>
        </w:rPr>
        <w:t>iz</w:t>
      </w:r>
      <w:r>
        <w:t>ar el res</w:t>
      </w:r>
      <w:r>
        <w:rPr>
          <w:spacing w:val="-4"/>
        </w:rPr>
        <w:t>p</w:t>
      </w:r>
      <w:r>
        <w:t>ec</w:t>
      </w:r>
      <w:r>
        <w:rPr>
          <w:spacing w:val="1"/>
        </w:rPr>
        <w:t>t</w:t>
      </w:r>
      <w:r>
        <w:rPr>
          <w:spacing w:val="-3"/>
        </w:rPr>
        <w:t>i</w:t>
      </w:r>
      <w:r>
        <w:t>vo seg</w:t>
      </w:r>
      <w:r>
        <w:rPr>
          <w:spacing w:val="-2"/>
        </w:rPr>
        <w:t>u</w:t>
      </w:r>
      <w:r>
        <w:rPr>
          <w:spacing w:val="-3"/>
        </w:rPr>
        <w:t>i</w:t>
      </w:r>
      <w:r>
        <w:t>m</w:t>
      </w:r>
      <w:r>
        <w:rPr>
          <w:spacing w:val="-3"/>
        </w:rPr>
        <w:t>i</w:t>
      </w:r>
      <w:r>
        <w:t>ent</w:t>
      </w:r>
      <w:r>
        <w:rPr>
          <w:spacing w:val="1"/>
        </w:rPr>
        <w:t>o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0"/>
          <w:numId w:val="3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before="58" w:after="0"/>
        <w:ind w:left="720" w:right="120"/>
        <w:jc w:val="both"/>
      </w:pPr>
      <w:r>
        <w:t>Las</w:t>
      </w:r>
      <w:r>
        <w:rPr>
          <w:spacing w:val="12"/>
        </w:rPr>
        <w:t xml:space="preserve"> </w:t>
      </w:r>
      <w:r>
        <w:t>ca</w:t>
      </w:r>
      <w:r>
        <w:rPr>
          <w:spacing w:val="-1"/>
        </w:rPr>
        <w:t>p</w:t>
      </w:r>
      <w:r>
        <w:t>ac</w:t>
      </w:r>
      <w:r>
        <w:rPr>
          <w:spacing w:val="-3"/>
        </w:rPr>
        <w:t>i</w:t>
      </w:r>
      <w:r>
        <w:t>tac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eben</w:t>
      </w:r>
      <w:r>
        <w:rPr>
          <w:spacing w:val="9"/>
        </w:rPr>
        <w:t xml:space="preserve"> </w:t>
      </w:r>
      <w:r>
        <w:t>estar</w:t>
      </w:r>
      <w:r>
        <w:rPr>
          <w:spacing w:val="9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ma</w:t>
      </w:r>
      <w:r>
        <w:rPr>
          <w:spacing w:val="-3"/>
        </w:rPr>
        <w:t>t</w:t>
      </w:r>
      <w:r>
        <w:t>o</w:t>
      </w:r>
      <w:r>
        <w:rPr>
          <w:spacing w:val="13"/>
        </w:rPr>
        <w:t xml:space="preserve"> </w:t>
      </w:r>
      <w:r>
        <w:t>ti</w:t>
      </w:r>
      <w:r>
        <w:rPr>
          <w:spacing w:val="-4"/>
        </w:rPr>
        <w:t>p</w:t>
      </w:r>
      <w:r>
        <w:t>o</w:t>
      </w:r>
      <w:r>
        <w:rPr>
          <w:spacing w:val="11"/>
        </w:rPr>
        <w:t xml:space="preserve"> </w:t>
      </w:r>
      <w:r>
        <w:t>matriz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ef</w:t>
      </w:r>
      <w:r>
        <w:rPr>
          <w:spacing w:val="-2"/>
        </w:rPr>
        <w:t>e</w:t>
      </w:r>
      <w:r>
        <w:t>c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t>v</w:t>
      </w:r>
      <w:r>
        <w:rPr>
          <w:spacing w:val="-2"/>
        </w:rPr>
        <w:t>e</w:t>
      </w:r>
      <w:r>
        <w:t>r</w:t>
      </w:r>
      <w:r>
        <w:rPr>
          <w:spacing w:val="12"/>
        </w:rPr>
        <w:t xml:space="preserve"> </w:t>
      </w:r>
      <w:r>
        <w:t>las a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caci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-2"/>
        </w:rPr>
        <w:t xml:space="preserve"> y</w:t>
      </w:r>
      <w:r>
        <w:t>/o</w:t>
      </w:r>
      <w:r>
        <w:rPr>
          <w:spacing w:val="-1"/>
        </w:rPr>
        <w:t xml:space="preserve"> </w:t>
      </w:r>
      <w:r>
        <w:t>ca</w:t>
      </w:r>
      <w:r>
        <w:rPr>
          <w:spacing w:val="-1"/>
        </w:rPr>
        <w:t>p</w:t>
      </w:r>
      <w:r>
        <w:t>aci</w:t>
      </w:r>
      <w:r>
        <w:rPr>
          <w:spacing w:val="-3"/>
        </w:rPr>
        <w:t>t</w:t>
      </w:r>
      <w:r>
        <w:t>ac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>el per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al.</w:t>
      </w:r>
    </w:p>
    <w:p w:rsidR="00B00F1A" w:rsidRDefault="00B00F1A" w:rsidP="00B00F1A">
      <w:pPr>
        <w:kinsoku w:val="0"/>
        <w:overflowPunct w:val="0"/>
        <w:spacing w:before="3" w:line="110" w:lineRule="exact"/>
        <w:rPr>
          <w:sz w:val="11"/>
          <w:szCs w:val="11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Pr="00442EEE" w:rsidRDefault="00B00F1A" w:rsidP="0097086E">
      <w:pPr>
        <w:pStyle w:val="Ttulo2"/>
        <w:keepNext w:val="0"/>
        <w:widowControl w:val="0"/>
        <w:numPr>
          <w:ilvl w:val="0"/>
          <w:numId w:val="28"/>
        </w:numPr>
        <w:tabs>
          <w:tab w:val="left" w:pos="435"/>
        </w:tabs>
        <w:kinsoku w:val="0"/>
        <w:overflowPunct w:val="0"/>
        <w:autoSpaceDE w:val="0"/>
        <w:autoSpaceDN w:val="0"/>
        <w:adjustRightInd w:val="0"/>
        <w:spacing w:before="56" w:after="0"/>
        <w:ind w:left="435" w:right="201" w:hanging="334"/>
        <w:jc w:val="both"/>
        <w:rPr>
          <w:b w:val="0"/>
          <w:bCs w:val="0"/>
          <w:sz w:val="22"/>
        </w:rPr>
      </w:pPr>
      <w:r w:rsidRPr="00442EEE">
        <w:rPr>
          <w:spacing w:val="-2"/>
          <w:sz w:val="22"/>
        </w:rPr>
        <w:t>R</w:t>
      </w:r>
      <w:r w:rsidRPr="00442EEE">
        <w:rPr>
          <w:sz w:val="22"/>
        </w:rPr>
        <w:t>EPO</w:t>
      </w:r>
      <w:r w:rsidRPr="00442EEE">
        <w:rPr>
          <w:spacing w:val="-3"/>
          <w:sz w:val="22"/>
        </w:rPr>
        <w:t>R</w:t>
      </w:r>
      <w:r w:rsidRPr="00442EEE">
        <w:rPr>
          <w:sz w:val="22"/>
        </w:rPr>
        <w:t>TE</w:t>
      </w:r>
      <w:r w:rsidRPr="00442EEE">
        <w:rPr>
          <w:spacing w:val="-2"/>
          <w:sz w:val="22"/>
        </w:rPr>
        <w:t xml:space="preserve"> </w:t>
      </w:r>
      <w:r w:rsidRPr="00442EEE">
        <w:rPr>
          <w:sz w:val="22"/>
        </w:rPr>
        <w:t>DE</w:t>
      </w:r>
      <w:r w:rsidRPr="00442EEE">
        <w:rPr>
          <w:spacing w:val="-2"/>
          <w:sz w:val="22"/>
        </w:rPr>
        <w:t xml:space="preserve"> </w:t>
      </w:r>
      <w:r w:rsidRPr="00442EEE">
        <w:rPr>
          <w:sz w:val="22"/>
        </w:rPr>
        <w:t>I</w:t>
      </w:r>
      <w:r w:rsidRPr="00442EEE">
        <w:rPr>
          <w:spacing w:val="-2"/>
          <w:sz w:val="22"/>
        </w:rPr>
        <w:t>N</w:t>
      </w:r>
      <w:r w:rsidRPr="00442EEE">
        <w:rPr>
          <w:sz w:val="22"/>
        </w:rPr>
        <w:t>CI</w:t>
      </w:r>
      <w:r w:rsidRPr="00442EEE">
        <w:rPr>
          <w:spacing w:val="-3"/>
          <w:sz w:val="22"/>
        </w:rPr>
        <w:t>D</w:t>
      </w:r>
      <w:r w:rsidRPr="00442EEE">
        <w:rPr>
          <w:sz w:val="22"/>
        </w:rPr>
        <w:t>E</w:t>
      </w:r>
      <w:r w:rsidRPr="00442EEE">
        <w:rPr>
          <w:spacing w:val="-2"/>
          <w:sz w:val="22"/>
        </w:rPr>
        <w:t>NT</w:t>
      </w:r>
      <w:r w:rsidRPr="00442EEE">
        <w:rPr>
          <w:sz w:val="22"/>
        </w:rPr>
        <w:t>ES</w:t>
      </w:r>
      <w:r w:rsidRPr="00442EEE">
        <w:rPr>
          <w:spacing w:val="-1"/>
          <w:sz w:val="22"/>
        </w:rPr>
        <w:t xml:space="preserve"> </w:t>
      </w:r>
      <w:r w:rsidRPr="00442EEE">
        <w:rPr>
          <w:spacing w:val="1"/>
          <w:sz w:val="22"/>
        </w:rPr>
        <w:t>(</w:t>
      </w:r>
      <w:r w:rsidRPr="00442EEE">
        <w:rPr>
          <w:spacing w:val="-2"/>
          <w:sz w:val="22"/>
        </w:rPr>
        <w:t>A</w:t>
      </w:r>
      <w:r w:rsidRPr="00442EEE">
        <w:rPr>
          <w:sz w:val="22"/>
        </w:rPr>
        <w:t>C</w:t>
      </w:r>
      <w:r w:rsidRPr="00442EEE">
        <w:rPr>
          <w:spacing w:val="-2"/>
          <w:sz w:val="22"/>
        </w:rPr>
        <w:t>C</w:t>
      </w:r>
      <w:r w:rsidRPr="00442EEE">
        <w:rPr>
          <w:sz w:val="22"/>
        </w:rPr>
        <w:t>ID</w:t>
      </w:r>
      <w:r w:rsidRPr="00442EEE">
        <w:rPr>
          <w:spacing w:val="-3"/>
          <w:sz w:val="22"/>
        </w:rPr>
        <w:t>E</w:t>
      </w:r>
      <w:r w:rsidRPr="00442EEE">
        <w:rPr>
          <w:sz w:val="22"/>
        </w:rPr>
        <w:t>N</w:t>
      </w:r>
      <w:r w:rsidRPr="00442EEE">
        <w:rPr>
          <w:spacing w:val="-2"/>
          <w:sz w:val="22"/>
        </w:rPr>
        <w:t>T</w:t>
      </w:r>
      <w:r w:rsidRPr="00442EEE">
        <w:rPr>
          <w:sz w:val="22"/>
        </w:rPr>
        <w:t>E,</w:t>
      </w:r>
      <w:r w:rsidRPr="00442EEE">
        <w:rPr>
          <w:spacing w:val="-2"/>
          <w:sz w:val="22"/>
        </w:rPr>
        <w:t xml:space="preserve"> </w:t>
      </w:r>
      <w:r w:rsidRPr="00442EEE">
        <w:rPr>
          <w:sz w:val="22"/>
        </w:rPr>
        <w:t>CASI</w:t>
      </w:r>
      <w:r w:rsidRPr="00442EEE">
        <w:rPr>
          <w:spacing w:val="-2"/>
          <w:sz w:val="22"/>
        </w:rPr>
        <w:t xml:space="preserve"> A</w:t>
      </w:r>
      <w:r w:rsidRPr="00442EEE">
        <w:rPr>
          <w:sz w:val="22"/>
        </w:rPr>
        <w:t>C</w:t>
      </w:r>
      <w:r w:rsidRPr="00442EEE">
        <w:rPr>
          <w:spacing w:val="-2"/>
          <w:sz w:val="22"/>
        </w:rPr>
        <w:t>CI</w:t>
      </w:r>
      <w:r w:rsidRPr="00442EEE">
        <w:rPr>
          <w:sz w:val="22"/>
        </w:rPr>
        <w:t>DE</w:t>
      </w:r>
      <w:r w:rsidRPr="00442EEE">
        <w:rPr>
          <w:spacing w:val="-2"/>
          <w:sz w:val="22"/>
        </w:rPr>
        <w:t>N</w:t>
      </w:r>
      <w:r w:rsidRPr="00442EEE">
        <w:rPr>
          <w:sz w:val="22"/>
        </w:rPr>
        <w:t>TE</w:t>
      </w:r>
      <w:r w:rsidRPr="00442EEE">
        <w:rPr>
          <w:spacing w:val="-2"/>
          <w:sz w:val="22"/>
        </w:rPr>
        <w:t xml:space="preserve"> </w:t>
      </w:r>
      <w:r w:rsidRPr="00442EEE">
        <w:rPr>
          <w:sz w:val="22"/>
        </w:rPr>
        <w:t xml:space="preserve">Y </w:t>
      </w:r>
      <w:r w:rsidRPr="00442EEE">
        <w:rPr>
          <w:spacing w:val="-3"/>
          <w:sz w:val="22"/>
        </w:rPr>
        <w:t>E</w:t>
      </w:r>
      <w:r w:rsidRPr="00442EEE">
        <w:rPr>
          <w:sz w:val="22"/>
        </w:rPr>
        <w:t>NFER</w:t>
      </w:r>
      <w:r w:rsidRPr="00442EEE">
        <w:rPr>
          <w:spacing w:val="-4"/>
          <w:sz w:val="22"/>
        </w:rPr>
        <w:t>M</w:t>
      </w:r>
      <w:r w:rsidRPr="00442EEE">
        <w:rPr>
          <w:sz w:val="22"/>
        </w:rPr>
        <w:t>EDA</w:t>
      </w:r>
      <w:r w:rsidRPr="00442EEE">
        <w:rPr>
          <w:spacing w:val="-3"/>
          <w:sz w:val="22"/>
        </w:rPr>
        <w:t>D</w:t>
      </w:r>
      <w:r w:rsidRPr="00442EEE">
        <w:rPr>
          <w:sz w:val="22"/>
        </w:rPr>
        <w:t>ES</w:t>
      </w:r>
      <w:r w:rsidRPr="00442EEE">
        <w:rPr>
          <w:spacing w:val="-3"/>
          <w:sz w:val="22"/>
        </w:rPr>
        <w:t xml:space="preserve"> </w:t>
      </w:r>
      <w:r w:rsidRPr="00442EEE">
        <w:rPr>
          <w:sz w:val="22"/>
        </w:rPr>
        <w:t>OCUP</w:t>
      </w:r>
      <w:r w:rsidRPr="00442EEE">
        <w:rPr>
          <w:spacing w:val="-2"/>
          <w:sz w:val="22"/>
        </w:rPr>
        <w:t>A</w:t>
      </w:r>
      <w:r w:rsidRPr="00442EEE">
        <w:rPr>
          <w:sz w:val="22"/>
        </w:rPr>
        <w:t>CI</w:t>
      </w:r>
      <w:r w:rsidRPr="00442EEE">
        <w:rPr>
          <w:spacing w:val="-3"/>
          <w:sz w:val="22"/>
        </w:rPr>
        <w:t>O</w:t>
      </w:r>
      <w:r w:rsidRPr="00442EEE">
        <w:rPr>
          <w:sz w:val="22"/>
        </w:rPr>
        <w:t>N</w:t>
      </w:r>
      <w:r w:rsidRPr="00442EEE">
        <w:rPr>
          <w:spacing w:val="-2"/>
          <w:sz w:val="22"/>
        </w:rPr>
        <w:t>A</w:t>
      </w:r>
      <w:r w:rsidRPr="00442EEE">
        <w:rPr>
          <w:sz w:val="22"/>
        </w:rPr>
        <w:t>LE</w:t>
      </w:r>
      <w:r w:rsidRPr="00442EEE">
        <w:rPr>
          <w:spacing w:val="-1"/>
          <w:sz w:val="22"/>
        </w:rPr>
        <w:t>S</w:t>
      </w:r>
      <w:r w:rsidRPr="00442EEE">
        <w:rPr>
          <w:sz w:val="22"/>
        </w:rPr>
        <w:t>)</w:t>
      </w: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Default="00B00F1A" w:rsidP="00B00F1A">
      <w:pPr>
        <w:kinsoku w:val="0"/>
        <w:overflowPunct w:val="0"/>
        <w:spacing w:before="9" w:line="220" w:lineRule="exact"/>
      </w:pPr>
    </w:p>
    <w:p w:rsidR="00B00F1A" w:rsidRDefault="00B00F1A" w:rsidP="00B00F1A">
      <w:pPr>
        <w:pStyle w:val="Textoindependiente"/>
        <w:kinsoku w:val="0"/>
        <w:overflowPunct w:val="0"/>
        <w:spacing w:line="239" w:lineRule="auto"/>
        <w:ind w:right="117"/>
        <w:jc w:val="both"/>
      </w:pPr>
      <w:r>
        <w:rPr>
          <w:noProof/>
          <w:lang w:val="es-BO" w:eastAsia="es-BO"/>
        </w:rPr>
        <mc:AlternateContent>
          <mc:Choice Requires="wpg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-726440</wp:posOffset>
                </wp:positionV>
                <wp:extent cx="5761990" cy="374015"/>
                <wp:effectExtent l="0" t="0" r="0" b="0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374015"/>
                          <a:chOff x="1584" y="-1144"/>
                          <a:chExt cx="9074" cy="589"/>
                        </a:xfrm>
                      </wpg:grpSpPr>
                      <wps:wsp>
                        <wps:cNvPr id="8" name="Rectangle 242"/>
                        <wps:cNvSpPr>
                          <a:spLocks/>
                        </wps:cNvSpPr>
                        <wps:spPr bwMode="auto">
                          <a:xfrm>
                            <a:off x="1594" y="-1134"/>
                            <a:ext cx="108" cy="56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43"/>
                        <wps:cNvSpPr>
                          <a:spLocks/>
                        </wps:cNvSpPr>
                        <wps:spPr bwMode="auto">
                          <a:xfrm>
                            <a:off x="10540" y="-1134"/>
                            <a:ext cx="107" cy="56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44"/>
                        <wps:cNvSpPr>
                          <a:spLocks/>
                        </wps:cNvSpPr>
                        <wps:spPr bwMode="auto">
                          <a:xfrm>
                            <a:off x="1702" y="-1134"/>
                            <a:ext cx="8838" cy="568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57C91" id="Grupo 7" o:spid="_x0000_s1026" style="position:absolute;margin-left:79.2pt;margin-top:-57.2pt;width:453.7pt;height:29.45pt;z-index:-251602944;mso-position-horizontal-relative:page" coordorigin="1584,-1144" coordsize="9074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" o:allowincell="f">
                <v:rect id="Rectangle 242" o:spid="_x0000_s1027" style="position:absolute;left:1594;top:-1134;width:108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pGhb4A&#10;AADaAAAADwAAAGRycy9kb3ducmV2LnhtbERPy2oCMRTdF/oP4QruamIXUqdmRIQWcddpxS4vkzsP&#10;nNyEJGr6982i0OXhvDfbbCdxoxBHxxqWCwWCuHVm5F7D1+fb0wuImJANTo5Jww9F2NaPDxusjLvz&#10;B92a1IsSwrFCDUNKvpIytgNZjAvniQvXuWAxFRh6aQLeS7id5LNSK2lx5NIwoKf9QO2luVoN6vjt&#10;Tzm/p7XHtQrted90q1Hr+SzvXkEkyulf/Oc+GA1la7lSboCs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W6RoW+AAAA2gAAAA8AAAAAAAAAAAAAAAAAmAIAAGRycy9kb3ducmV2&#10;LnhtbFBLBQYAAAAABAAEAPUAAACDAwAAAAA=&#10;" fillcolor="#c2d59b" stroked="f">
                  <v:path arrowok="t"/>
                </v:rect>
                <v:rect id="Rectangle 243" o:spid="_x0000_s1028" style="position:absolute;left:10540;top:-1134;width:107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bjHsEA&#10;AADaAAAADwAAAGRycy9kb3ducmV2LnhtbESPQWsCMRSE74X+h/AKvdXEHqS7GkWEltJbV0WPj81z&#10;d3HzEpJU03/fFASPw8x8wyxW2Y7iQiEOjjVMJwoEcevMwJ2G3fb95Q1ETMgGR8ek4ZcirJaPDwus&#10;jbvyN12a1IkC4Vijhj4lX0sZ254sxonzxMU7uWAxFRk6aQJeC9yO8lWpmbQ4cFno0dOmp/bc/FgN&#10;6uvo9zl/pMpjpUJ72DSn2aD181Nez0EkyukevrU/jYYK/q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24x7BAAAA2gAAAA8AAAAAAAAAAAAAAAAAmAIAAGRycy9kb3du&#10;cmV2LnhtbFBLBQYAAAAABAAEAPUAAACGAwAAAAA=&#10;" fillcolor="#c2d59b" stroked="f">
                  <v:path arrowok="t"/>
                </v:rect>
                <v:rect id="Rectangle 244" o:spid="_x0000_s1029" style="position:absolute;left:1702;top:-1134;width:8838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JL1cIA&#10;AADbAAAADwAAAGRycy9kb3ducmV2LnhtbESPQUsDMRCF74L/IUyhN5vUQ7Fr01IKivTmquhx2Ex3&#10;l24mIYlt/PfOQfA2w3vz3jebXfWTulDKY2ALy4UBRdwFN3Jv4f3t6e4BVC7IDqfAZOGHMuy2tzcb&#10;bFy48itd2tIrCeHcoIWhlNhonbuBPOZFiMSinULyWGRNvXYJrxLuJ31vzEp7HFkaBox0GKg7t9/e&#10;gjl+xY9an8s64tqk7vPQnlajtfNZ3T+CKlTLv/nv+sUJvtDLLzKA3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wkvVwgAAANsAAAAPAAAAAAAAAAAAAAAAAJgCAABkcnMvZG93&#10;bnJldi54bWxQSwUGAAAAAAQABAD1AAAAhwMAAAAA&#10;" fillcolor="#c2d59b" stroked="f">
                  <v:path arrowok="t"/>
                </v:rect>
                <w10:wrap anchorx="page"/>
              </v:group>
            </w:pict>
          </mc:Fallback>
        </mc:AlternateContent>
      </w:r>
      <w:r>
        <w:t>T</w:t>
      </w:r>
      <w:r>
        <w:rPr>
          <w:spacing w:val="1"/>
        </w:rPr>
        <w:t>o</w:t>
      </w:r>
      <w:r>
        <w:rPr>
          <w:spacing w:val="-1"/>
        </w:rPr>
        <w:t>d</w:t>
      </w:r>
      <w:r>
        <w:t>o</w:t>
      </w:r>
      <w:r>
        <w:rPr>
          <w:spacing w:val="11"/>
        </w:rPr>
        <w:t xml:space="preserve"> </w:t>
      </w:r>
      <w:r>
        <w:t>acci</w:t>
      </w:r>
      <w:r>
        <w:rPr>
          <w:spacing w:val="-4"/>
        </w:rPr>
        <w:t>d</w:t>
      </w:r>
      <w:r>
        <w:t>ente</w:t>
      </w:r>
      <w:r>
        <w:rPr>
          <w:spacing w:val="13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0"/>
        </w:rPr>
        <w:t xml:space="preserve"> </w:t>
      </w:r>
      <w:r>
        <w:t>i</w:t>
      </w:r>
      <w:r>
        <w:rPr>
          <w:spacing w:val="-2"/>
        </w:rPr>
        <w:t>nv</w:t>
      </w:r>
      <w:r>
        <w:rPr>
          <w:spacing w:val="1"/>
        </w:rPr>
        <w:t>o</w:t>
      </w:r>
      <w:r>
        <w:t>l</w:t>
      </w:r>
      <w:r>
        <w:rPr>
          <w:spacing w:val="-4"/>
        </w:rPr>
        <w:t>u</w:t>
      </w:r>
      <w:r>
        <w:t>cren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ñ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as,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ie</w:t>
      </w:r>
      <w:r>
        <w:rPr>
          <w:spacing w:val="-1"/>
        </w:rPr>
        <w:t>n</w:t>
      </w:r>
      <w:r>
        <w:t>es,</w:t>
      </w:r>
      <w:r>
        <w:rPr>
          <w:spacing w:val="10"/>
        </w:rPr>
        <w:t xml:space="preserve"> </w:t>
      </w:r>
      <w:r>
        <w:t>med</w:t>
      </w:r>
      <w:r>
        <w:rPr>
          <w:spacing w:val="-3"/>
        </w:rPr>
        <w:t>i</w:t>
      </w:r>
      <w:r>
        <w:t>o</w:t>
      </w:r>
      <w:r>
        <w:rPr>
          <w:spacing w:val="13"/>
        </w:rPr>
        <w:t xml:space="preserve"> </w:t>
      </w:r>
      <w:r>
        <w:rPr>
          <w:spacing w:val="-3"/>
        </w:rPr>
        <w:t>a</w:t>
      </w:r>
      <w:r>
        <w:t>m</w:t>
      </w:r>
      <w:r>
        <w:rPr>
          <w:spacing w:val="-1"/>
        </w:rPr>
        <w:t>b</w:t>
      </w:r>
      <w:r>
        <w:t>ie</w:t>
      </w:r>
      <w:r>
        <w:rPr>
          <w:spacing w:val="-1"/>
        </w:rPr>
        <w:t>n</w:t>
      </w:r>
      <w:r>
        <w:t>te</w:t>
      </w:r>
      <w:r>
        <w:rPr>
          <w:spacing w:val="11"/>
        </w:rPr>
        <w:t xml:space="preserve"> </w:t>
      </w:r>
      <w:r>
        <w:rPr>
          <w:spacing w:val="-4"/>
        </w:rPr>
        <w:t>d</w:t>
      </w:r>
      <w:r>
        <w:t>eb</w:t>
      </w:r>
      <w:r>
        <w:rPr>
          <w:spacing w:val="4"/>
        </w:rPr>
        <w:t>e</w:t>
      </w:r>
      <w:r>
        <w:t>n</w:t>
      </w:r>
      <w:r>
        <w:rPr>
          <w:spacing w:val="11"/>
        </w:rPr>
        <w:t xml:space="preserve"> </w:t>
      </w:r>
      <w:r>
        <w:t>re</w:t>
      </w:r>
      <w:r>
        <w:rPr>
          <w:spacing w:val="-3"/>
        </w:rPr>
        <w:t>p</w:t>
      </w:r>
      <w:r>
        <w:rPr>
          <w:spacing w:val="1"/>
        </w:rPr>
        <w:t>o</w:t>
      </w:r>
      <w:r>
        <w:t>rtar</w:t>
      </w:r>
      <w:r>
        <w:rPr>
          <w:spacing w:val="-3"/>
        </w:rPr>
        <w:t>s</w:t>
      </w:r>
      <w:r>
        <w:t>e</w:t>
      </w:r>
      <w:r>
        <w:rPr>
          <w:spacing w:val="13"/>
        </w:rPr>
        <w:t xml:space="preserve"> </w:t>
      </w:r>
      <w:r>
        <w:t xml:space="preserve">a </w:t>
      </w:r>
      <w:r>
        <w:rPr>
          <w:spacing w:val="-1"/>
        </w:rPr>
        <w:t>d</w:t>
      </w:r>
      <w:r>
        <w:t>e</w:t>
      </w:r>
      <w:r>
        <w:rPr>
          <w:spacing w:val="24"/>
        </w:rPr>
        <w:t xml:space="preserve"> </w:t>
      </w:r>
      <w:r>
        <w:t>fo</w:t>
      </w:r>
      <w:r>
        <w:rPr>
          <w:spacing w:val="-3"/>
        </w:rPr>
        <w:t>r</w:t>
      </w:r>
      <w:r>
        <w:t>ma</w:t>
      </w:r>
      <w:r>
        <w:rPr>
          <w:spacing w:val="24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l</w:t>
      </w:r>
      <w:r>
        <w:rPr>
          <w:spacing w:val="-1"/>
        </w:rPr>
        <w:t>ig</w:t>
      </w:r>
      <w:r>
        <w:t>a</w:t>
      </w:r>
      <w:r>
        <w:rPr>
          <w:spacing w:val="-3"/>
        </w:rPr>
        <w:t>t</w:t>
      </w:r>
      <w:r>
        <w:rPr>
          <w:spacing w:val="1"/>
        </w:rPr>
        <w:t>o</w:t>
      </w:r>
      <w:r>
        <w:t>r</w:t>
      </w:r>
      <w:r>
        <w:rPr>
          <w:spacing w:val="-3"/>
        </w:rPr>
        <w:t>i</w:t>
      </w:r>
      <w:r>
        <w:t>o</w:t>
      </w:r>
      <w:r>
        <w:rPr>
          <w:spacing w:val="27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Y</w:t>
      </w:r>
      <w:r>
        <w:rPr>
          <w:spacing w:val="-1"/>
        </w:rPr>
        <w:t>P</w:t>
      </w:r>
      <w:r>
        <w:t>FB</w:t>
      </w:r>
      <w:r>
        <w:rPr>
          <w:spacing w:val="23"/>
        </w:rPr>
        <w:t xml:space="preserve"> </w:t>
      </w:r>
      <w:r>
        <w:t>COR</w:t>
      </w:r>
      <w:r>
        <w:rPr>
          <w:spacing w:val="-2"/>
        </w:rPr>
        <w:t>P</w:t>
      </w:r>
      <w:r>
        <w:t>ORAC</w:t>
      </w:r>
      <w:r>
        <w:rPr>
          <w:spacing w:val="-1"/>
        </w:rPr>
        <w:t>I</w:t>
      </w:r>
      <w:r>
        <w:t>ÓN</w:t>
      </w:r>
      <w:r>
        <w:rPr>
          <w:spacing w:val="24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2"/>
        </w:rPr>
        <w:t>m</w:t>
      </w:r>
      <w:r>
        <w:t>en</w:t>
      </w:r>
      <w:r>
        <w:rPr>
          <w:spacing w:val="-3"/>
        </w:rPr>
        <w:t>t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4"/>
        </w:rPr>
        <w:t xml:space="preserve"> </w:t>
      </w:r>
      <w:r>
        <w:rPr>
          <w:spacing w:val="-2"/>
        </w:rPr>
        <w:t>o</w:t>
      </w:r>
      <w:r>
        <w:t>cu</w:t>
      </w:r>
      <w:r>
        <w:rPr>
          <w:spacing w:val="-1"/>
        </w:rPr>
        <w:t>r</w:t>
      </w:r>
      <w:r>
        <w:t>ri</w:t>
      </w:r>
      <w:r>
        <w:rPr>
          <w:spacing w:val="-2"/>
        </w:rPr>
        <w:t>d</w:t>
      </w:r>
      <w:r>
        <w:t>o</w:t>
      </w:r>
      <w:r>
        <w:rPr>
          <w:spacing w:val="25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m</w:t>
      </w:r>
      <w:r>
        <w:rPr>
          <w:spacing w:val="-3"/>
        </w:rPr>
        <w:t>i</w:t>
      </w:r>
      <w:r>
        <w:t>s</w:t>
      </w:r>
      <w:r>
        <w:rPr>
          <w:spacing w:val="-2"/>
        </w:rPr>
        <w:t>m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24"/>
        </w:rPr>
        <w:t xml:space="preserve"> </w:t>
      </w:r>
      <w:r>
        <w:t>cu</w:t>
      </w:r>
      <w:r>
        <w:rPr>
          <w:spacing w:val="-1"/>
        </w:rPr>
        <w:t>a</w:t>
      </w:r>
      <w:r>
        <w:t>l</w:t>
      </w:r>
      <w:r>
        <w:rPr>
          <w:spacing w:val="-2"/>
        </w:rPr>
        <w:t>q</w:t>
      </w:r>
      <w:r>
        <w:rPr>
          <w:spacing w:val="-1"/>
        </w:rPr>
        <w:t>u</w:t>
      </w:r>
      <w:r>
        <w:t>i</w:t>
      </w:r>
      <w:r>
        <w:rPr>
          <w:spacing w:val="-3"/>
        </w:rPr>
        <w:t>e</w:t>
      </w:r>
      <w:r>
        <w:t>r med</w:t>
      </w:r>
      <w:r>
        <w:rPr>
          <w:spacing w:val="-3"/>
        </w:rPr>
        <w:t>i</w:t>
      </w:r>
      <w:r>
        <w:t>o</w:t>
      </w:r>
      <w:r>
        <w:rPr>
          <w:spacing w:val="2"/>
        </w:rPr>
        <w:t xml:space="preserve"> </w:t>
      </w:r>
      <w:r>
        <w:t>(telé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1"/>
        </w:rPr>
        <w:t>o</w:t>
      </w:r>
      <w:r>
        <w:t>, c</w:t>
      </w:r>
      <w:r>
        <w:rPr>
          <w:spacing w:val="1"/>
        </w:rPr>
        <w:t>o</w:t>
      </w:r>
      <w:r>
        <w:t>r</w:t>
      </w:r>
      <w:r>
        <w:rPr>
          <w:spacing w:val="-3"/>
        </w:rPr>
        <w:t>r</w:t>
      </w:r>
      <w:r>
        <w:t>eo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l</w:t>
      </w:r>
      <w:r>
        <w:t>ec</w:t>
      </w:r>
      <w:r>
        <w:rPr>
          <w:spacing w:val="1"/>
        </w:rPr>
        <w:t>t</w:t>
      </w:r>
      <w:r>
        <w:rPr>
          <w:spacing w:val="-3"/>
        </w:rPr>
        <w:t>r</w:t>
      </w:r>
      <w:r>
        <w:rPr>
          <w:spacing w:val="1"/>
        </w:rPr>
        <w:t>ó</w:t>
      </w:r>
      <w:r>
        <w:rPr>
          <w:spacing w:val="-1"/>
        </w:rPr>
        <w:t>n</w:t>
      </w:r>
      <w:r>
        <w:t>ic</w:t>
      </w:r>
      <w:r>
        <w:rPr>
          <w:spacing w:val="-2"/>
        </w:rPr>
        <w:t>o</w:t>
      </w:r>
      <w:r>
        <w:t>)</w:t>
      </w:r>
      <w:r>
        <w:rPr>
          <w:spacing w:val="2"/>
        </w:rPr>
        <w:t xml:space="preserve"> </w:t>
      </w:r>
      <w:r>
        <w:t>y e</w:t>
      </w:r>
      <w:r>
        <w:rPr>
          <w:spacing w:val="-1"/>
        </w:rPr>
        <w:t>n</w:t>
      </w:r>
      <w:r>
        <w:t>viar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t</w:t>
      </w:r>
      <w:r>
        <w:rPr>
          <w:spacing w:val="-2"/>
        </w:rPr>
        <w:t>é</w:t>
      </w:r>
      <w:r>
        <w:t>rmi</w:t>
      </w:r>
      <w:r>
        <w:rPr>
          <w:spacing w:val="-2"/>
        </w:rPr>
        <w:t>n</w:t>
      </w:r>
      <w:r>
        <w:t>o</w:t>
      </w:r>
      <w:r>
        <w:rPr>
          <w:spacing w:val="1"/>
        </w:rPr>
        <w:t xml:space="preserve"> </w:t>
      </w:r>
      <w:r>
        <w:t>de las 24 hor</w:t>
      </w:r>
      <w:r>
        <w:rPr>
          <w:spacing w:val="-3"/>
        </w:rPr>
        <w:t>a</w:t>
      </w:r>
      <w:r>
        <w:t>s sig</w:t>
      </w:r>
      <w:r>
        <w:rPr>
          <w:spacing w:val="-2"/>
        </w:rPr>
        <w:t>u</w:t>
      </w:r>
      <w:r>
        <w:t>ie</w:t>
      </w:r>
      <w:r>
        <w:rPr>
          <w:spacing w:val="-1"/>
        </w:rPr>
        <w:t>n</w:t>
      </w:r>
      <w:r>
        <w:t xml:space="preserve">tes </w:t>
      </w:r>
      <w:r>
        <w:rPr>
          <w:spacing w:val="1"/>
        </w:rPr>
        <w:t>e</w:t>
      </w:r>
      <w:r>
        <w:t>l fo</w:t>
      </w:r>
      <w:r>
        <w:rPr>
          <w:spacing w:val="-3"/>
        </w:rPr>
        <w:t>r</w:t>
      </w:r>
      <w:r>
        <w:t>m</w:t>
      </w:r>
      <w:r>
        <w:rPr>
          <w:spacing w:val="-1"/>
        </w:rPr>
        <w:t>u</w:t>
      </w:r>
      <w:r>
        <w:t>la</w:t>
      </w:r>
      <w:r>
        <w:rPr>
          <w:spacing w:val="-1"/>
        </w:rPr>
        <w:t>r</w:t>
      </w:r>
      <w:r>
        <w:rPr>
          <w:spacing w:val="-3"/>
        </w:rPr>
        <w:t>i</w:t>
      </w:r>
      <w:r>
        <w:t>o Repor</w:t>
      </w:r>
      <w:r>
        <w:rPr>
          <w:spacing w:val="-3"/>
        </w:rPr>
        <w:t>t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4"/>
        </w:rPr>
        <w:t xml:space="preserve"> </w:t>
      </w:r>
      <w:r>
        <w:t>I</w:t>
      </w:r>
      <w:r>
        <w:rPr>
          <w:spacing w:val="-2"/>
        </w:rPr>
        <w:t>n</w:t>
      </w:r>
      <w:r>
        <w:t>ci</w:t>
      </w:r>
      <w:r>
        <w:rPr>
          <w:spacing w:val="-1"/>
        </w:rPr>
        <w:t>d</w:t>
      </w:r>
      <w:r>
        <w:t>entes</w:t>
      </w:r>
      <w:r>
        <w:rPr>
          <w:spacing w:val="3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5"/>
        </w:rPr>
        <w:t xml:space="preserve"> </w:t>
      </w:r>
      <w:r>
        <w:t>Y</w:t>
      </w:r>
      <w:r>
        <w:rPr>
          <w:spacing w:val="1"/>
        </w:rPr>
        <w:t>P</w:t>
      </w:r>
      <w:r>
        <w:t>FB</w:t>
      </w:r>
      <w:r>
        <w:rPr>
          <w:spacing w:val="35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2"/>
        </w:rPr>
        <w:t>R</w:t>
      </w:r>
      <w:r>
        <w:t>PORAC</w:t>
      </w:r>
      <w:r>
        <w:rPr>
          <w:spacing w:val="-1"/>
        </w:rPr>
        <w:t>I</w:t>
      </w:r>
      <w:r>
        <w:t>ÓN</w:t>
      </w:r>
      <w:r>
        <w:rPr>
          <w:spacing w:val="34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35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35"/>
        </w:rPr>
        <w:t xml:space="preserve"> </w:t>
      </w:r>
      <w:r>
        <w:t>i</w:t>
      </w:r>
      <w:r>
        <w:rPr>
          <w:spacing w:val="-1"/>
        </w:rPr>
        <w:t>n</w:t>
      </w:r>
      <w:r>
        <w:t>fo</w:t>
      </w:r>
      <w:r>
        <w:rPr>
          <w:spacing w:val="-3"/>
        </w:rPr>
        <w:t>r</w:t>
      </w:r>
      <w:r>
        <w:t>mac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35"/>
        </w:rPr>
        <w:t xml:space="preserve"> </w:t>
      </w:r>
      <w:r>
        <w:t>y</w:t>
      </w:r>
      <w:r>
        <w:rPr>
          <w:spacing w:val="35"/>
        </w:rPr>
        <w:t xml:space="preserve"> </w:t>
      </w:r>
      <w:r>
        <w:rPr>
          <w:spacing w:val="-1"/>
        </w:rPr>
        <w:t>d</w:t>
      </w:r>
      <w:r>
        <w:t>escri</w:t>
      </w:r>
      <w:r>
        <w:rPr>
          <w:spacing w:val="-2"/>
        </w:rPr>
        <w:t>p</w:t>
      </w:r>
      <w:r>
        <w:t>c</w:t>
      </w:r>
      <w:r>
        <w:rPr>
          <w:spacing w:val="-3"/>
        </w:rPr>
        <w:t>i</w:t>
      </w:r>
      <w:r>
        <w:rPr>
          <w:spacing w:val="-2"/>
        </w:rPr>
        <w:t>ó</w:t>
      </w:r>
      <w:r>
        <w:t>n</w:t>
      </w:r>
      <w:r>
        <w:rPr>
          <w:spacing w:val="34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37"/>
        </w:rPr>
        <w:t xml:space="preserve"> </w:t>
      </w:r>
      <w:r>
        <w:rPr>
          <w:spacing w:val="-2"/>
        </w:rPr>
        <w:t>e</w:t>
      </w:r>
      <w:r>
        <w:t>ven</w:t>
      </w:r>
      <w:r>
        <w:rPr>
          <w:spacing w:val="-3"/>
        </w:rPr>
        <w:t>t</w:t>
      </w:r>
      <w:r>
        <w:t>o</w:t>
      </w:r>
      <w:r>
        <w:rPr>
          <w:spacing w:val="35"/>
        </w:rPr>
        <w:t xml:space="preserve"> </w:t>
      </w:r>
      <w:r>
        <w:t>v</w:t>
      </w:r>
      <w:r>
        <w:rPr>
          <w:spacing w:val="-3"/>
        </w:rPr>
        <w:t>í</w:t>
      </w:r>
      <w:r>
        <w:t>a c</w:t>
      </w:r>
      <w:r>
        <w:rPr>
          <w:spacing w:val="1"/>
        </w:rPr>
        <w:t>o</w:t>
      </w:r>
      <w:r>
        <w:t>rr</w:t>
      </w:r>
      <w:r>
        <w:rPr>
          <w:spacing w:val="-3"/>
        </w:rPr>
        <w:t>e</w:t>
      </w:r>
      <w:r>
        <w:t>o</w:t>
      </w:r>
      <w:r>
        <w:rPr>
          <w:spacing w:val="-1"/>
        </w:rPr>
        <w:t xml:space="preserve"> </w:t>
      </w:r>
      <w:r>
        <w:t>ele</w:t>
      </w:r>
      <w:r>
        <w:rPr>
          <w:spacing w:val="-2"/>
        </w:rPr>
        <w:t>c</w:t>
      </w:r>
      <w:r>
        <w:t>tr</w:t>
      </w:r>
      <w:r>
        <w:rPr>
          <w:spacing w:val="1"/>
        </w:rPr>
        <w:t>ó</w:t>
      </w:r>
      <w:r>
        <w:rPr>
          <w:spacing w:val="-1"/>
        </w:rPr>
        <w:t>n</w:t>
      </w:r>
      <w:r>
        <w:t>i</w:t>
      </w:r>
      <w:r>
        <w:rPr>
          <w:spacing w:val="-3"/>
        </w:rPr>
        <w:t>c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pStyle w:val="Textoindependiente"/>
        <w:kinsoku w:val="0"/>
        <w:overflowPunct w:val="0"/>
        <w:spacing w:before="60"/>
        <w:ind w:right="117"/>
        <w:jc w:val="both"/>
      </w:pPr>
      <w:r>
        <w:t>El</w:t>
      </w:r>
      <w:r>
        <w:rPr>
          <w:spacing w:val="20"/>
        </w:rPr>
        <w:t xml:space="preserve"> </w:t>
      </w:r>
      <w:r>
        <w:rPr>
          <w:spacing w:val="-1"/>
        </w:rPr>
        <w:t>Sup</w:t>
      </w:r>
      <w:r>
        <w:t>er</w:t>
      </w:r>
      <w:r>
        <w:rPr>
          <w:spacing w:val="1"/>
        </w:rPr>
        <w:t>v</w:t>
      </w:r>
      <w:r>
        <w:t>i</w:t>
      </w:r>
      <w:r>
        <w:rPr>
          <w:spacing w:val="-3"/>
        </w:rPr>
        <w:t>s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SSA</w:t>
      </w:r>
      <w:r>
        <w:t>S</w:t>
      </w:r>
      <w:r>
        <w:rPr>
          <w:spacing w:val="20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20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resa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t>tratista</w:t>
      </w:r>
      <w:r>
        <w:rPr>
          <w:spacing w:val="19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t>epa</w:t>
      </w:r>
      <w:r>
        <w:rPr>
          <w:spacing w:val="-1"/>
        </w:rPr>
        <w:t>r</w:t>
      </w:r>
      <w:r>
        <w:t>ar</w:t>
      </w:r>
      <w:r>
        <w:rPr>
          <w:spacing w:val="17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3"/>
        </w:rPr>
        <w:t>l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8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ca</w:t>
      </w:r>
      <w:r>
        <w:rPr>
          <w:spacing w:val="-3"/>
        </w:rPr>
        <w:t>s</w:t>
      </w:r>
      <w:r>
        <w:t>i acci</w:t>
      </w:r>
      <w:r>
        <w:rPr>
          <w:spacing w:val="-1"/>
        </w:rPr>
        <w:t>d</w:t>
      </w:r>
      <w:r>
        <w:t>entes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3"/>
        </w:rPr>
        <w:t>s</w:t>
      </w:r>
      <w:r>
        <w:t>eg</w:t>
      </w:r>
      <w:r>
        <w:rPr>
          <w:spacing w:val="-2"/>
        </w:rPr>
        <w:t>u</w:t>
      </w:r>
      <w:r>
        <w:t>im</w:t>
      </w:r>
      <w:r>
        <w:rPr>
          <w:spacing w:val="-3"/>
        </w:rPr>
        <w:t>i</w:t>
      </w:r>
      <w:r>
        <w:t>en</w:t>
      </w:r>
      <w:r>
        <w:rPr>
          <w:spacing w:val="-3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3"/>
        </w:rPr>
        <w:t xml:space="preserve"> </w:t>
      </w:r>
      <w:r>
        <w:t>Acc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12"/>
        </w:rPr>
        <w:t xml:space="preserve"> </w:t>
      </w:r>
      <w:r>
        <w:rPr>
          <w:spacing w:val="-3"/>
        </w:rPr>
        <w:t>r</w:t>
      </w:r>
      <w:r>
        <w:t>esp</w:t>
      </w:r>
      <w:r>
        <w:rPr>
          <w:spacing w:val="-3"/>
        </w:rPr>
        <w:t>e</w:t>
      </w:r>
      <w:r>
        <w:t>cti</w:t>
      </w:r>
      <w:r>
        <w:rPr>
          <w:spacing w:val="-1"/>
        </w:rPr>
        <w:t>v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10"/>
        </w:rPr>
        <w:t xml:space="preserve"> </w:t>
      </w:r>
      <w:r>
        <w:t>envia</w:t>
      </w:r>
      <w:r>
        <w:rPr>
          <w:spacing w:val="-1"/>
        </w:rPr>
        <w:t>r</w:t>
      </w:r>
      <w:r>
        <w:t>l</w:t>
      </w:r>
      <w:r>
        <w:rPr>
          <w:spacing w:val="-3"/>
        </w:rPr>
        <w:t>a</w:t>
      </w:r>
      <w:r>
        <w:t>s</w:t>
      </w:r>
      <w:r>
        <w:rPr>
          <w:spacing w:val="13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-4"/>
        </w:rPr>
        <w:t>p</w:t>
      </w:r>
      <w:r>
        <w:t>er</w:t>
      </w:r>
      <w:r>
        <w:rPr>
          <w:spacing w:val="1"/>
        </w:rPr>
        <w:t>v</w:t>
      </w:r>
      <w:r>
        <w:t>i</w:t>
      </w:r>
      <w:r>
        <w:rPr>
          <w:spacing w:val="-3"/>
        </w:rPr>
        <w:t>s</w:t>
      </w:r>
      <w:r>
        <w:rPr>
          <w:spacing w:val="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SSA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 Y</w:t>
      </w:r>
      <w:r>
        <w:rPr>
          <w:spacing w:val="1"/>
        </w:rPr>
        <w:t>P</w:t>
      </w:r>
      <w:r>
        <w:t>FB</w:t>
      </w:r>
      <w:r>
        <w:rPr>
          <w:spacing w:val="5"/>
        </w:rPr>
        <w:t xml:space="preserve"> </w:t>
      </w:r>
      <w:r>
        <w:t>CO</w:t>
      </w:r>
      <w:r>
        <w:rPr>
          <w:spacing w:val="-3"/>
        </w:rPr>
        <w:t>R</w:t>
      </w:r>
      <w:r>
        <w:t>PORAC</w:t>
      </w:r>
      <w:r>
        <w:rPr>
          <w:spacing w:val="-4"/>
        </w:rPr>
        <w:t>I</w:t>
      </w:r>
      <w:r>
        <w:t>ÓN</w:t>
      </w:r>
      <w:r>
        <w:rPr>
          <w:spacing w:val="8"/>
        </w:rPr>
        <w:t xml:space="preserve"> </w:t>
      </w:r>
      <w:r>
        <w:t>(la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t>eri</w:t>
      </w:r>
      <w:r>
        <w:rPr>
          <w:spacing w:val="1"/>
        </w:rPr>
        <w:t>o</w:t>
      </w:r>
      <w:r>
        <w:rPr>
          <w:spacing w:val="-1"/>
        </w:rPr>
        <w:t>d</w:t>
      </w:r>
      <w:r>
        <w:t>ici</w:t>
      </w:r>
      <w:r>
        <w:rPr>
          <w:spacing w:val="-2"/>
        </w:rPr>
        <w:t>d</w:t>
      </w:r>
      <w:r>
        <w:t>ad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9"/>
        </w:rPr>
        <w:t xml:space="preserve"> </w:t>
      </w:r>
      <w:r>
        <w:rPr>
          <w:spacing w:val="-3"/>
        </w:rPr>
        <w:t>r</w:t>
      </w:r>
      <w:r>
        <w:t>epor</w:t>
      </w:r>
      <w:r>
        <w:rPr>
          <w:spacing w:val="-3"/>
        </w:rPr>
        <w:t>t</w:t>
      </w:r>
      <w:r>
        <w:t>e</w:t>
      </w:r>
      <w:r>
        <w:rPr>
          <w:spacing w:val="9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efi</w:t>
      </w:r>
      <w:r>
        <w:rPr>
          <w:spacing w:val="-1"/>
        </w:rPr>
        <w:t>n</w:t>
      </w:r>
      <w:r>
        <w:t>irá</w:t>
      </w:r>
      <w:r>
        <w:rPr>
          <w:spacing w:val="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j</w:t>
      </w:r>
      <w:r>
        <w:rPr>
          <w:spacing w:val="-1"/>
        </w:rPr>
        <w:t>un</w:t>
      </w:r>
      <w:r>
        <w:t>t</w:t>
      </w:r>
      <w:r>
        <w:rPr>
          <w:spacing w:val="-3"/>
        </w:rPr>
        <w:t>a</w:t>
      </w:r>
      <w:r>
        <w:rPr>
          <w:spacing w:val="-2"/>
        </w:rPr>
        <w:t>m</w:t>
      </w:r>
      <w:r>
        <w:t>ente</w:t>
      </w:r>
      <w:r>
        <w:rPr>
          <w:spacing w:val="7"/>
        </w:rPr>
        <w:t xml:space="preserve"> </w:t>
      </w:r>
      <w:r>
        <w:t>entre</w:t>
      </w:r>
      <w:r>
        <w:rPr>
          <w:spacing w:val="11"/>
        </w:rPr>
        <w:t xml:space="preserve"> </w:t>
      </w:r>
      <w:r>
        <w:rPr>
          <w:spacing w:val="-3"/>
        </w:rPr>
        <w:t>Y</w:t>
      </w:r>
      <w:r>
        <w:t>P</w:t>
      </w:r>
      <w:r>
        <w:rPr>
          <w:spacing w:val="-3"/>
        </w:rPr>
        <w:t>F</w:t>
      </w:r>
      <w:r>
        <w:t>B COR</w:t>
      </w:r>
      <w:r>
        <w:rPr>
          <w:spacing w:val="-2"/>
        </w:rPr>
        <w:t>P</w:t>
      </w:r>
      <w:r>
        <w:t>ORAC</w:t>
      </w:r>
      <w:r>
        <w:rPr>
          <w:spacing w:val="-1"/>
        </w:rPr>
        <w:t>I</w:t>
      </w:r>
      <w:r>
        <w:t>ÓN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t>tra</w:t>
      </w:r>
      <w:r>
        <w:rPr>
          <w:spacing w:val="-2"/>
        </w:rPr>
        <w:t>t</w:t>
      </w:r>
      <w:r>
        <w:t>ista).</w:t>
      </w:r>
    </w:p>
    <w:p w:rsidR="00B00F1A" w:rsidRDefault="00B00F1A" w:rsidP="00B00F1A">
      <w:pPr>
        <w:pStyle w:val="Textoindependiente"/>
        <w:kinsoku w:val="0"/>
        <w:overflowPunct w:val="0"/>
        <w:spacing w:before="60"/>
        <w:ind w:right="119"/>
        <w:jc w:val="both"/>
      </w:pPr>
      <w:r>
        <w:t>La</w:t>
      </w:r>
      <w:r>
        <w:rPr>
          <w:spacing w:val="15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r</w:t>
      </w:r>
      <w:r>
        <w:rPr>
          <w:spacing w:val="-3"/>
        </w:rPr>
        <w:t>e</w:t>
      </w:r>
      <w:r>
        <w:t>sa</w:t>
      </w:r>
      <w:r>
        <w:rPr>
          <w:spacing w:val="15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</w:t>
      </w:r>
      <w:r>
        <w:rPr>
          <w:spacing w:val="-3"/>
        </w:rPr>
        <w:t>a</w:t>
      </w:r>
      <w:r>
        <w:t>tista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ebe</w:t>
      </w:r>
      <w:r>
        <w:rPr>
          <w:spacing w:val="15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-2"/>
        </w:rPr>
        <w:t>e</w:t>
      </w:r>
      <w:r>
        <w:t>var</w:t>
      </w:r>
      <w:r>
        <w:rPr>
          <w:spacing w:val="12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4"/>
        </w:rPr>
        <w:t xml:space="preserve"> </w:t>
      </w:r>
      <w:r>
        <w:t>reg</w:t>
      </w:r>
      <w:r>
        <w:rPr>
          <w:spacing w:val="-1"/>
        </w:rPr>
        <w:t>i</w:t>
      </w:r>
      <w:r>
        <w:t>st</w:t>
      </w:r>
      <w:r>
        <w:rPr>
          <w:spacing w:val="-3"/>
        </w:rPr>
        <w:t>r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i</w:t>
      </w:r>
      <w:r>
        <w:rPr>
          <w:spacing w:val="-2"/>
        </w:rPr>
        <w:t>n</w:t>
      </w:r>
      <w:r>
        <w:t>ci</w:t>
      </w:r>
      <w:r>
        <w:rPr>
          <w:spacing w:val="-1"/>
        </w:rPr>
        <w:t>d</w:t>
      </w:r>
      <w:r>
        <w:t>ent</w:t>
      </w:r>
      <w:r>
        <w:rPr>
          <w:spacing w:val="-2"/>
        </w:rPr>
        <w:t>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t>ac</w:t>
      </w:r>
      <w:r>
        <w:rPr>
          <w:spacing w:val="-1"/>
        </w:rPr>
        <w:t>u</w:t>
      </w:r>
      <w:r>
        <w:t>e</w:t>
      </w:r>
      <w:r>
        <w:rPr>
          <w:spacing w:val="-3"/>
        </w:rPr>
        <w:t>r</w:t>
      </w:r>
      <w:r>
        <w:rPr>
          <w:spacing w:val="-1"/>
        </w:rPr>
        <w:t>d</w:t>
      </w:r>
      <w:r>
        <w:t>o</w:t>
      </w:r>
      <w:r>
        <w:rPr>
          <w:spacing w:val="1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si</w:t>
      </w:r>
      <w:r>
        <w:rPr>
          <w:spacing w:val="-1"/>
        </w:rPr>
        <w:t>gu</w:t>
      </w:r>
      <w:r>
        <w:t>ie</w:t>
      </w:r>
      <w:r>
        <w:rPr>
          <w:spacing w:val="-3"/>
        </w:rPr>
        <w:t>n</w:t>
      </w:r>
      <w:r>
        <w:rPr>
          <w:spacing w:val="-2"/>
        </w:rPr>
        <w:t>t</w:t>
      </w:r>
      <w:r>
        <w:t>e cl</w:t>
      </w:r>
      <w:r>
        <w:rPr>
          <w:spacing w:val="-1"/>
        </w:rPr>
        <w:t>a</w:t>
      </w:r>
      <w:r>
        <w:t>sif</w:t>
      </w:r>
      <w:r>
        <w:rPr>
          <w:spacing w:val="-1"/>
        </w:rPr>
        <w:t>i</w:t>
      </w:r>
      <w:r>
        <w:t>cac</w:t>
      </w:r>
      <w:r>
        <w:rPr>
          <w:spacing w:val="-3"/>
        </w:rPr>
        <w:t>i</w:t>
      </w:r>
      <w:r>
        <w:rPr>
          <w:spacing w:val="1"/>
        </w:rPr>
        <w:t>ó</w:t>
      </w:r>
      <w:r>
        <w:rPr>
          <w:spacing w:val="-1"/>
        </w:rPr>
        <w:t>n</w:t>
      </w:r>
      <w:r>
        <w:t>:</w:t>
      </w:r>
    </w:p>
    <w:p w:rsidR="00B00F1A" w:rsidRDefault="00B00F1A" w:rsidP="00B00F1A">
      <w:pPr>
        <w:pStyle w:val="Textoindependiente"/>
        <w:kinsoku w:val="0"/>
        <w:overflowPunct w:val="0"/>
        <w:spacing w:before="60"/>
        <w:ind w:right="119"/>
        <w:jc w:val="both"/>
      </w:pPr>
    </w:p>
    <w:p w:rsidR="00B00F1A" w:rsidRDefault="00B00F1A" w:rsidP="00B00F1A">
      <w:pPr>
        <w:pStyle w:val="Textoindependiente"/>
        <w:kinsoku w:val="0"/>
        <w:overflowPunct w:val="0"/>
        <w:spacing w:before="60"/>
        <w:ind w:right="119"/>
        <w:jc w:val="both"/>
      </w:pPr>
    </w:p>
    <w:p w:rsidR="00B00F1A" w:rsidRDefault="00B00F1A" w:rsidP="00B00F1A">
      <w:pPr>
        <w:pStyle w:val="Textoindependiente"/>
        <w:kinsoku w:val="0"/>
        <w:overflowPunct w:val="0"/>
        <w:spacing w:before="60"/>
        <w:ind w:right="119"/>
        <w:jc w:val="both"/>
      </w:pPr>
    </w:p>
    <w:p w:rsidR="00B00F1A" w:rsidRDefault="00B00F1A" w:rsidP="0097086E">
      <w:pPr>
        <w:pStyle w:val="Ttulo2"/>
        <w:keepNext w:val="0"/>
        <w:widowControl w:val="0"/>
        <w:numPr>
          <w:ilvl w:val="0"/>
          <w:numId w:val="2"/>
        </w:numPr>
        <w:tabs>
          <w:tab w:val="left" w:pos="758"/>
        </w:tabs>
        <w:kinsoku w:val="0"/>
        <w:overflowPunct w:val="0"/>
        <w:autoSpaceDE w:val="0"/>
        <w:autoSpaceDN w:val="0"/>
        <w:adjustRightInd w:val="0"/>
        <w:spacing w:before="81" w:after="0"/>
        <w:ind w:left="360"/>
        <w:rPr>
          <w:b w:val="0"/>
          <w:bCs w:val="0"/>
        </w:rPr>
      </w:pPr>
      <w:r>
        <w:t>F</w:t>
      </w:r>
      <w:r>
        <w:rPr>
          <w:spacing w:val="-2"/>
        </w:rPr>
        <w:t>a</w:t>
      </w:r>
      <w:r>
        <w:t>t</w:t>
      </w:r>
      <w:r>
        <w:rPr>
          <w:spacing w:val="-1"/>
        </w:rPr>
        <w:t>al</w:t>
      </w:r>
      <w:r>
        <w:t>i</w:t>
      </w:r>
      <w:r>
        <w:rPr>
          <w:spacing w:val="-1"/>
        </w:rPr>
        <w:t>d</w:t>
      </w:r>
      <w:r>
        <w:rPr>
          <w:spacing w:val="-2"/>
        </w:rPr>
        <w:t>a</w:t>
      </w:r>
      <w:r>
        <w:t>d</w:t>
      </w:r>
    </w:p>
    <w:p w:rsidR="00B00F1A" w:rsidRDefault="00B00F1A" w:rsidP="00B00F1A">
      <w:pPr>
        <w:pStyle w:val="Textoindependiente"/>
        <w:kinsoku w:val="0"/>
        <w:overflowPunct w:val="0"/>
        <w:spacing w:line="266" w:lineRule="exact"/>
        <w:ind w:left="526"/>
      </w:pPr>
      <w:r>
        <w:t>M</w:t>
      </w:r>
      <w:r>
        <w:rPr>
          <w:spacing w:val="-1"/>
        </w:rPr>
        <w:t>u</w:t>
      </w:r>
      <w:r>
        <w:t>er</w:t>
      </w:r>
      <w:r>
        <w:rPr>
          <w:spacing w:val="-2"/>
        </w:rPr>
        <w:t>t</w:t>
      </w:r>
      <w:r>
        <w:t>e</w:t>
      </w:r>
      <w:r>
        <w:rPr>
          <w:spacing w:val="15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2"/>
        </w:rPr>
        <w:t>m</w:t>
      </w:r>
      <w:r>
        <w:t>o</w:t>
      </w:r>
      <w:r>
        <w:rPr>
          <w:spacing w:val="15"/>
        </w:rPr>
        <w:t xml:space="preserve"> </w:t>
      </w:r>
      <w:r>
        <w:t>resu</w:t>
      </w:r>
      <w:r>
        <w:rPr>
          <w:spacing w:val="-4"/>
        </w:rPr>
        <w:t>l</w:t>
      </w:r>
      <w:r>
        <w:t>tado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4"/>
        </w:rPr>
        <w:t xml:space="preserve"> </w:t>
      </w:r>
      <w:r>
        <w:t>acc</w:t>
      </w:r>
      <w:r>
        <w:rPr>
          <w:spacing w:val="2"/>
        </w:rPr>
        <w:t>i</w:t>
      </w:r>
      <w:r>
        <w:rPr>
          <w:spacing w:val="-1"/>
        </w:rPr>
        <w:t>d</w:t>
      </w:r>
      <w:r>
        <w:t>ente</w:t>
      </w:r>
      <w:r>
        <w:rPr>
          <w:spacing w:val="15"/>
        </w:rPr>
        <w:t xml:space="preserve"> </w:t>
      </w:r>
      <w:r>
        <w:t>la</w:t>
      </w:r>
      <w:r>
        <w:rPr>
          <w:spacing w:val="-2"/>
        </w:rPr>
        <w:t>bo</w:t>
      </w:r>
      <w:r>
        <w:t>ral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enfer</w:t>
      </w:r>
      <w:r>
        <w:rPr>
          <w:spacing w:val="-2"/>
        </w:rPr>
        <w:t>m</w:t>
      </w:r>
      <w:r>
        <w:t>edad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cu</w:t>
      </w:r>
      <w:r>
        <w:rPr>
          <w:spacing w:val="-2"/>
        </w:rPr>
        <w:t>p</w:t>
      </w:r>
      <w:r>
        <w:t>ac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al,</w:t>
      </w:r>
      <w:r>
        <w:rPr>
          <w:spacing w:val="14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2"/>
        </w:rPr>
        <w:t xml:space="preserve"> </w:t>
      </w:r>
      <w:r>
        <w:t>i</w:t>
      </w:r>
      <w:r>
        <w:rPr>
          <w:spacing w:val="-2"/>
        </w:rPr>
        <w:t>n</w:t>
      </w:r>
      <w:r>
        <w:t>v</w:t>
      </w:r>
      <w:r>
        <w:rPr>
          <w:spacing w:val="1"/>
        </w:rPr>
        <w:t>o</w:t>
      </w:r>
      <w:r>
        <w:t>l</w:t>
      </w:r>
      <w:r>
        <w:rPr>
          <w:spacing w:val="-2"/>
        </w:rPr>
        <w:t>u</w:t>
      </w:r>
      <w:r>
        <w:t>c</w:t>
      </w:r>
      <w:r>
        <w:rPr>
          <w:spacing w:val="-3"/>
        </w:rPr>
        <w:t>r</w:t>
      </w:r>
      <w:r>
        <w:t>e</w:t>
      </w:r>
      <w:r>
        <w:rPr>
          <w:spacing w:val="15"/>
        </w:rPr>
        <w:t xml:space="preserve"> </w:t>
      </w:r>
      <w:r>
        <w:rPr>
          <w:spacing w:val="-3"/>
        </w:rPr>
        <w:t>a</w:t>
      </w:r>
      <w:r>
        <w:t>l</w:t>
      </w:r>
    </w:p>
    <w:p w:rsidR="00B00F1A" w:rsidRDefault="00B00F1A" w:rsidP="00B00F1A">
      <w:pPr>
        <w:pStyle w:val="Textoindependiente"/>
        <w:kinsoku w:val="0"/>
        <w:overflowPunct w:val="0"/>
        <w:ind w:left="526"/>
      </w:pPr>
      <w:proofErr w:type="gramStart"/>
      <w:r>
        <w:rPr>
          <w:spacing w:val="-1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proofErr w:type="gramEnd"/>
      <w: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Y</w:t>
      </w:r>
      <w:r>
        <w:t>PFB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R</w:t>
      </w:r>
      <w:r>
        <w:rPr>
          <w:spacing w:val="-2"/>
        </w:rPr>
        <w:t>P</w:t>
      </w:r>
      <w:r>
        <w:t>O</w:t>
      </w:r>
      <w:r>
        <w:rPr>
          <w:spacing w:val="-2"/>
        </w:rPr>
        <w:t>R</w:t>
      </w:r>
      <w:r>
        <w:t>A</w:t>
      </w:r>
      <w:r>
        <w:rPr>
          <w:spacing w:val="-1"/>
        </w:rPr>
        <w:t>C</w:t>
      </w:r>
      <w:r>
        <w:t>IÓ</w:t>
      </w:r>
      <w:r>
        <w:rPr>
          <w:spacing w:val="-1"/>
        </w:rPr>
        <w:t>N</w:t>
      </w:r>
      <w:r>
        <w:t>, c</w:t>
      </w:r>
      <w:r>
        <w:rPr>
          <w:spacing w:val="1"/>
        </w:rPr>
        <w:t>o</w:t>
      </w:r>
      <w:r>
        <w:rPr>
          <w:spacing w:val="-4"/>
        </w:rPr>
        <w:t>n</w:t>
      </w:r>
      <w:r>
        <w:t>tratist</w:t>
      </w:r>
      <w:r>
        <w:rPr>
          <w:spacing w:val="-2"/>
        </w:rPr>
        <w:t>a</w:t>
      </w:r>
      <w:r>
        <w:t>s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e</w:t>
      </w:r>
      <w:r>
        <w:t>rc</w:t>
      </w:r>
      <w:r>
        <w:rPr>
          <w:spacing w:val="-2"/>
        </w:rPr>
        <w:t>e</w:t>
      </w:r>
      <w:r>
        <w:t>ros.</w:t>
      </w:r>
    </w:p>
    <w:p w:rsidR="00B00F1A" w:rsidRDefault="00B00F1A" w:rsidP="0097086E">
      <w:pPr>
        <w:pStyle w:val="Ttulo2"/>
        <w:keepNext w:val="0"/>
        <w:widowControl w:val="0"/>
        <w:numPr>
          <w:ilvl w:val="0"/>
          <w:numId w:val="2"/>
        </w:numPr>
        <w:tabs>
          <w:tab w:val="left" w:pos="759"/>
        </w:tabs>
        <w:kinsoku w:val="0"/>
        <w:overflowPunct w:val="0"/>
        <w:autoSpaceDE w:val="0"/>
        <w:autoSpaceDN w:val="0"/>
        <w:adjustRightInd w:val="0"/>
        <w:spacing w:before="82" w:after="0"/>
        <w:ind w:left="360" w:hanging="233"/>
        <w:rPr>
          <w:b w:val="0"/>
          <w:bCs w:val="0"/>
        </w:rPr>
      </w:pP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t>meros</w:t>
      </w:r>
      <w:r>
        <w:rPr>
          <w:spacing w:val="-2"/>
        </w:rPr>
        <w:t xml:space="preserve"> </w:t>
      </w:r>
      <w:r>
        <w:t>Au</w:t>
      </w:r>
      <w:r>
        <w:rPr>
          <w:spacing w:val="-1"/>
        </w:rPr>
        <w:t>x</w:t>
      </w:r>
      <w:r>
        <w:rPr>
          <w:spacing w:val="-2"/>
        </w:rPr>
        <w:t>i</w:t>
      </w:r>
      <w:r>
        <w:t>li</w:t>
      </w:r>
      <w:r>
        <w:rPr>
          <w:spacing w:val="-1"/>
        </w:rPr>
        <w:t>o</w:t>
      </w:r>
      <w:r>
        <w:t>s</w:t>
      </w:r>
    </w:p>
    <w:p w:rsidR="00B00F1A" w:rsidRDefault="00B00F1A" w:rsidP="00B00F1A">
      <w:pPr>
        <w:pStyle w:val="Textoindependiente"/>
        <w:kinsoku w:val="0"/>
        <w:overflowPunct w:val="0"/>
        <w:spacing w:line="266" w:lineRule="exact"/>
        <w:ind w:left="526"/>
      </w:pPr>
      <w:r>
        <w:t>Referi</w:t>
      </w:r>
      <w:r>
        <w:rPr>
          <w:spacing w:val="-4"/>
        </w:rPr>
        <w:t>d</w:t>
      </w:r>
      <w:r>
        <w:t>o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trat</w:t>
      </w:r>
      <w:r>
        <w:rPr>
          <w:spacing w:val="-3"/>
        </w:rPr>
        <w:t>a</w:t>
      </w:r>
      <w:r>
        <w:t>mie</w:t>
      </w:r>
      <w:r>
        <w:rPr>
          <w:spacing w:val="-3"/>
        </w:rPr>
        <w:t>n</w:t>
      </w:r>
      <w:r>
        <w:t>t</w:t>
      </w:r>
      <w:r>
        <w:rPr>
          <w:spacing w:val="1"/>
        </w:rPr>
        <w:t>o</w:t>
      </w:r>
      <w:r>
        <w:t>s</w:t>
      </w:r>
      <w:r>
        <w:rPr>
          <w:spacing w:val="7"/>
        </w:rPr>
        <w:t xml:space="preserve"> </w:t>
      </w:r>
      <w:r>
        <w:t>y</w:t>
      </w:r>
      <w:r>
        <w:rPr>
          <w:spacing w:val="-2"/>
        </w:rPr>
        <w:t>/</w:t>
      </w:r>
      <w:r>
        <w:t>o</w:t>
      </w:r>
      <w:r>
        <w:rPr>
          <w:spacing w:val="11"/>
        </w:rPr>
        <w:t xml:space="preserve"> </w:t>
      </w:r>
      <w:r>
        <w:t>ate</w:t>
      </w:r>
      <w:r>
        <w:rPr>
          <w:spacing w:val="-1"/>
        </w:rPr>
        <w:t>n</w:t>
      </w:r>
      <w:r>
        <w:t>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i</w:t>
      </w:r>
      <w:r>
        <w:t>mar</w:t>
      </w:r>
      <w:r>
        <w:rPr>
          <w:spacing w:val="-1"/>
        </w:rPr>
        <w:t>i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sal</w:t>
      </w:r>
      <w:r>
        <w:rPr>
          <w:spacing w:val="-2"/>
        </w:rPr>
        <w:t>u</w:t>
      </w:r>
      <w:r>
        <w:t>d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t>i</w:t>
      </w:r>
      <w:r>
        <w:rPr>
          <w:spacing w:val="-2"/>
        </w:rPr>
        <w:t>n</w:t>
      </w:r>
      <w:r>
        <w:t>ci</w:t>
      </w:r>
      <w:r>
        <w:rPr>
          <w:spacing w:val="-1"/>
        </w:rPr>
        <w:t>d</w:t>
      </w:r>
      <w:r>
        <w:t>e</w:t>
      </w:r>
      <w:r>
        <w:rPr>
          <w:spacing w:val="-3"/>
        </w:rPr>
        <w:t>n</w:t>
      </w:r>
      <w:r>
        <w:rPr>
          <w:spacing w:val="-2"/>
        </w:rPr>
        <w:t>t</w:t>
      </w:r>
      <w:r>
        <w:t>e</w:t>
      </w:r>
      <w:r>
        <w:rPr>
          <w:spacing w:val="1"/>
        </w:rPr>
        <w:t>s</w:t>
      </w:r>
      <w:r>
        <w:t>,</w:t>
      </w:r>
      <w:r>
        <w:rPr>
          <w:spacing w:val="10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ñ</w:t>
      </w:r>
      <w:r>
        <w:rPr>
          <w:spacing w:val="-2"/>
        </w:rPr>
        <w:t>o</w:t>
      </w:r>
      <w:r>
        <w:t>s</w:t>
      </w:r>
    </w:p>
    <w:p w:rsidR="00B00F1A" w:rsidRDefault="00B00F1A" w:rsidP="00B00F1A">
      <w:pPr>
        <w:pStyle w:val="Textoindependiente"/>
        <w:kinsoku w:val="0"/>
        <w:overflowPunct w:val="0"/>
        <w:ind w:left="526" w:right="120"/>
      </w:pPr>
      <w:proofErr w:type="gramStart"/>
      <w:r>
        <w:t>me</w:t>
      </w:r>
      <w:r>
        <w:rPr>
          <w:spacing w:val="-3"/>
        </w:rPr>
        <w:t>n</w:t>
      </w:r>
      <w:r>
        <w:rPr>
          <w:spacing w:val="1"/>
        </w:rPr>
        <w:t>o</w:t>
      </w:r>
      <w:r>
        <w:t>res</w:t>
      </w:r>
      <w:proofErr w:type="gramEnd"/>
      <w:r>
        <w:t xml:space="preserve">, 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cu</w:t>
      </w:r>
      <w:r>
        <w:rPr>
          <w:spacing w:val="-1"/>
        </w:rPr>
        <w:t>r</w:t>
      </w:r>
      <w:r>
        <w:t>ri</w:t>
      </w:r>
      <w:r>
        <w:rPr>
          <w:spacing w:val="-2"/>
        </w:rPr>
        <w:t>d</w:t>
      </w:r>
      <w:r>
        <w:t xml:space="preserve">as </w:t>
      </w:r>
      <w:r>
        <w:rPr>
          <w:spacing w:val="15"/>
        </w:rPr>
        <w:t xml:space="preserve"> </w:t>
      </w:r>
      <w:r>
        <w:t xml:space="preserve">en </w:t>
      </w:r>
      <w:r>
        <w:rPr>
          <w:spacing w:val="12"/>
        </w:rPr>
        <w:t xml:space="preserve"> </w:t>
      </w:r>
      <w:r>
        <w:t xml:space="preserve">el </w:t>
      </w:r>
      <w:r>
        <w:rPr>
          <w:spacing w:val="13"/>
        </w:rPr>
        <w:t xml:space="preserve"> </w:t>
      </w:r>
      <w:r>
        <w:t>l</w:t>
      </w:r>
      <w:r>
        <w:rPr>
          <w:spacing w:val="-2"/>
        </w:rPr>
        <w:t>u</w:t>
      </w:r>
      <w:r>
        <w:rPr>
          <w:spacing w:val="1"/>
        </w:rPr>
        <w:t>g</w:t>
      </w:r>
      <w:r>
        <w:t xml:space="preserve">ar 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16"/>
        </w:rPr>
        <w:t xml:space="preserve"> </w:t>
      </w:r>
      <w:r>
        <w:t>tra</w:t>
      </w:r>
      <w:r>
        <w:rPr>
          <w:spacing w:val="-1"/>
        </w:rPr>
        <w:t>b</w:t>
      </w:r>
      <w:r>
        <w:t xml:space="preserve">ajo. </w:t>
      </w:r>
      <w:r>
        <w:rPr>
          <w:spacing w:val="15"/>
        </w:rPr>
        <w:t xml:space="preserve"> </w:t>
      </w:r>
      <w:r>
        <w:t>Est</w:t>
      </w:r>
      <w:r>
        <w:rPr>
          <w:spacing w:val="-3"/>
        </w:rPr>
        <w:t>a</w:t>
      </w:r>
      <w:r>
        <w:t xml:space="preserve">s </w:t>
      </w:r>
      <w:r>
        <w:rPr>
          <w:spacing w:val="13"/>
        </w:rPr>
        <w:t xml:space="preserve"> </w:t>
      </w:r>
      <w:r>
        <w:t>ate</w:t>
      </w:r>
      <w:r>
        <w:rPr>
          <w:spacing w:val="-1"/>
        </w:rPr>
        <w:t>n</w:t>
      </w:r>
      <w:r>
        <w:t>cio</w:t>
      </w:r>
      <w:r>
        <w:rPr>
          <w:spacing w:val="-4"/>
        </w:rPr>
        <w:t>n</w:t>
      </w:r>
      <w:r>
        <w:t xml:space="preserve">es </w:t>
      </w:r>
      <w:r>
        <w:rPr>
          <w:spacing w:val="16"/>
        </w:rPr>
        <w:t xml:space="preserve"> </w:t>
      </w:r>
      <w:r>
        <w:rPr>
          <w:spacing w:val="-1"/>
        </w:rPr>
        <w:t>pu</w:t>
      </w:r>
      <w:r>
        <w:t xml:space="preserve">eden </w:t>
      </w:r>
      <w:r>
        <w:rPr>
          <w:spacing w:val="14"/>
        </w:rPr>
        <w:t xml:space="preserve"> </w:t>
      </w:r>
      <w:r>
        <w:t xml:space="preserve">ser </w:t>
      </w:r>
      <w:r>
        <w:rPr>
          <w:spacing w:val="15"/>
        </w:rPr>
        <w:t xml:space="preserve"> </w:t>
      </w:r>
      <w:r>
        <w:rPr>
          <w:spacing w:val="-3"/>
        </w:rPr>
        <w:t>r</w:t>
      </w:r>
      <w:r>
        <w:t>eali</w:t>
      </w:r>
      <w:r>
        <w:rPr>
          <w:spacing w:val="-1"/>
        </w:rPr>
        <w:t>z</w:t>
      </w:r>
      <w:r>
        <w:t>a</w:t>
      </w:r>
      <w:r>
        <w:rPr>
          <w:spacing w:val="-1"/>
        </w:rPr>
        <w:t>d</w:t>
      </w:r>
      <w:r>
        <w:t xml:space="preserve">as 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é</w:t>
      </w:r>
      <w:r>
        <w:rPr>
          <w:spacing w:val="-1"/>
        </w:rPr>
        <w:t>d</w:t>
      </w:r>
      <w:r>
        <w:t>i</w:t>
      </w:r>
      <w:r>
        <w:rPr>
          <w:spacing w:val="-3"/>
        </w:rPr>
        <w:t>c</w:t>
      </w:r>
      <w:r>
        <w:rPr>
          <w:spacing w:val="1"/>
        </w:rPr>
        <w:t>o</w:t>
      </w:r>
      <w:r>
        <w:t>, pa</w:t>
      </w:r>
      <w:r>
        <w:rPr>
          <w:spacing w:val="-4"/>
        </w:rPr>
        <w:t>r</w:t>
      </w:r>
      <w:r>
        <w:t>a</w:t>
      </w:r>
      <w:r>
        <w:rPr>
          <w:spacing w:val="-2"/>
        </w:rPr>
        <w:t>m</w:t>
      </w:r>
      <w:r>
        <w:t>éd</w:t>
      </w:r>
      <w:r>
        <w:rPr>
          <w:spacing w:val="-1"/>
        </w:rPr>
        <w:t>i</w:t>
      </w:r>
      <w:r>
        <w:t>co</w:t>
      </w:r>
      <w:r>
        <w:rPr>
          <w:spacing w:val="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3"/>
        </w:rPr>
        <w:t>r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entren</w:t>
      </w:r>
      <w:r>
        <w:rPr>
          <w:spacing w:val="-3"/>
        </w:rPr>
        <w:t>a</w:t>
      </w:r>
      <w:r>
        <w:t>mi</w:t>
      </w:r>
      <w:r>
        <w:rPr>
          <w:spacing w:val="-3"/>
        </w:rPr>
        <w:t>e</w:t>
      </w:r>
      <w:r>
        <w:rPr>
          <w:spacing w:val="-1"/>
        </w:rPr>
        <w:t>n</w:t>
      </w:r>
      <w:r>
        <w:t>to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pr</w:t>
      </w:r>
      <w:r>
        <w:rPr>
          <w:spacing w:val="-1"/>
        </w:rPr>
        <w:t>i</w:t>
      </w:r>
      <w:r>
        <w:rPr>
          <w:spacing w:val="-2"/>
        </w:rPr>
        <w:t>m</w:t>
      </w:r>
      <w:r>
        <w:t>er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>auxi</w:t>
      </w:r>
      <w:r>
        <w:rPr>
          <w:spacing w:val="-1"/>
        </w:rPr>
        <w:t>l</w:t>
      </w:r>
      <w:r>
        <w:t>i</w:t>
      </w:r>
      <w:r>
        <w:rPr>
          <w:spacing w:val="-2"/>
        </w:rPr>
        <w:t>o</w:t>
      </w:r>
      <w:r>
        <w:t>s.</w:t>
      </w:r>
    </w:p>
    <w:p w:rsidR="00B00F1A" w:rsidRDefault="00B00F1A" w:rsidP="00B00F1A">
      <w:pPr>
        <w:pStyle w:val="Textoindependiente"/>
        <w:kinsoku w:val="0"/>
        <w:overflowPunct w:val="0"/>
        <w:spacing w:line="268" w:lineRule="exact"/>
        <w:ind w:left="529"/>
      </w:pPr>
      <w:r>
        <w:t>C</w:t>
      </w:r>
      <w:r>
        <w:rPr>
          <w:spacing w:val="-2"/>
        </w:rPr>
        <w:t>o</w:t>
      </w:r>
      <w:r>
        <w:t>mo</w:t>
      </w:r>
      <w:r>
        <w:rPr>
          <w:spacing w:val="-1"/>
        </w:rPr>
        <w:t xml:space="preserve"> </w:t>
      </w:r>
      <w:r>
        <w:t>ej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rPr>
          <w:spacing w:val="-3"/>
        </w:rPr>
        <w:t>l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>t</w:t>
      </w:r>
      <w:r>
        <w:rPr>
          <w:spacing w:val="1"/>
        </w:rPr>
        <w:t>o</w:t>
      </w:r>
      <w:r>
        <w:t xml:space="preserve">s </w:t>
      </w:r>
      <w:r>
        <w:rPr>
          <w:spacing w:val="-2"/>
        </w:rPr>
        <w:t>c</w:t>
      </w:r>
      <w:r>
        <w:t>a</w:t>
      </w:r>
      <w:r>
        <w:rPr>
          <w:spacing w:val="-3"/>
        </w:rPr>
        <w:t>s</w:t>
      </w:r>
      <w:r>
        <w:rPr>
          <w:spacing w:val="1"/>
        </w:rPr>
        <w:t>o</w:t>
      </w:r>
      <w:r>
        <w:t>s de</w:t>
      </w:r>
      <w:r>
        <w:rPr>
          <w:spacing w:val="-2"/>
        </w:rPr>
        <w:t xml:space="preserve"> </w:t>
      </w:r>
      <w:r>
        <w:t>pr</w:t>
      </w:r>
      <w:r>
        <w:rPr>
          <w:spacing w:val="-1"/>
        </w:rPr>
        <w:t>i</w:t>
      </w:r>
      <w:r>
        <w:rPr>
          <w:spacing w:val="-2"/>
        </w:rPr>
        <w:t>m</w:t>
      </w:r>
      <w:r>
        <w:t>er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>auxi</w:t>
      </w:r>
      <w:r>
        <w:rPr>
          <w:spacing w:val="-1"/>
        </w:rPr>
        <w:t>l</w:t>
      </w:r>
      <w:r>
        <w:t>i</w:t>
      </w:r>
      <w:r>
        <w:rPr>
          <w:spacing w:val="-2"/>
        </w:rPr>
        <w:t>o</w:t>
      </w:r>
      <w:r>
        <w:t>s se</w:t>
      </w:r>
      <w:r>
        <w:rPr>
          <w:spacing w:val="-2"/>
        </w:rPr>
        <w:t xml:space="preserve"> t</w:t>
      </w:r>
      <w:r>
        <w:t>ie</w:t>
      </w:r>
      <w:r>
        <w:rPr>
          <w:spacing w:val="-1"/>
        </w:rPr>
        <w:t>n</w:t>
      </w:r>
      <w:r>
        <w:t>en:</w:t>
      </w:r>
    </w:p>
    <w:p w:rsidR="00B00F1A" w:rsidRDefault="00B00F1A" w:rsidP="00B00F1A">
      <w:pPr>
        <w:kinsoku w:val="0"/>
        <w:overflowPunct w:val="0"/>
        <w:spacing w:before="7" w:line="260" w:lineRule="exact"/>
        <w:rPr>
          <w:sz w:val="26"/>
          <w:szCs w:val="26"/>
        </w:rPr>
      </w:pPr>
    </w:p>
    <w:p w:rsidR="00B00F1A" w:rsidRDefault="00B00F1A" w:rsidP="0097086E">
      <w:pPr>
        <w:pStyle w:val="Textoindependiente"/>
        <w:widowControl w:val="0"/>
        <w:numPr>
          <w:ilvl w:val="1"/>
          <w:numId w:val="2"/>
        </w:numPr>
        <w:tabs>
          <w:tab w:val="left" w:pos="1167"/>
        </w:tabs>
        <w:kinsoku w:val="0"/>
        <w:overflowPunct w:val="0"/>
        <w:autoSpaceDE w:val="0"/>
        <w:autoSpaceDN w:val="0"/>
        <w:adjustRightInd w:val="0"/>
        <w:spacing w:after="0"/>
        <w:ind w:left="1080"/>
      </w:pPr>
      <w:r>
        <w:t>A</w:t>
      </w:r>
      <w:r>
        <w:rPr>
          <w:spacing w:val="-2"/>
        </w:rPr>
        <w:t>p</w:t>
      </w:r>
      <w:r>
        <w:t>l</w:t>
      </w:r>
      <w:r>
        <w:rPr>
          <w:spacing w:val="-1"/>
        </w:rPr>
        <w:t>i</w:t>
      </w:r>
      <w:r>
        <w:t>caci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vac</w:t>
      </w:r>
      <w:r>
        <w:rPr>
          <w:spacing w:val="-1"/>
        </w:rPr>
        <w:t>un</w:t>
      </w:r>
      <w:r>
        <w:t>a an</w:t>
      </w:r>
      <w:r>
        <w:rPr>
          <w:spacing w:val="-3"/>
        </w:rPr>
        <w:t>t</w:t>
      </w:r>
      <w:r>
        <w:t>i</w:t>
      </w:r>
      <w:r>
        <w:rPr>
          <w:spacing w:val="-1"/>
        </w:rPr>
        <w:t>-</w:t>
      </w:r>
      <w:r>
        <w:t>tetán</w:t>
      </w:r>
      <w:r>
        <w:rPr>
          <w:spacing w:val="-1"/>
        </w:rPr>
        <w:t>i</w:t>
      </w:r>
      <w:r>
        <w:t>ca.</w:t>
      </w:r>
    </w:p>
    <w:p w:rsidR="00B00F1A" w:rsidRDefault="00B00F1A" w:rsidP="0097086E">
      <w:pPr>
        <w:pStyle w:val="Textoindependiente"/>
        <w:widowControl w:val="0"/>
        <w:numPr>
          <w:ilvl w:val="1"/>
          <w:numId w:val="2"/>
        </w:numPr>
        <w:tabs>
          <w:tab w:val="left" w:pos="1167"/>
        </w:tabs>
        <w:kinsoku w:val="0"/>
        <w:overflowPunct w:val="0"/>
        <w:autoSpaceDE w:val="0"/>
        <w:autoSpaceDN w:val="0"/>
        <w:adjustRightInd w:val="0"/>
        <w:spacing w:after="0"/>
        <w:ind w:left="1080"/>
      </w:pPr>
      <w:r>
        <w:t>Observ</w:t>
      </w:r>
      <w:r>
        <w:rPr>
          <w:spacing w:val="-3"/>
        </w:rPr>
        <w:t>a</w:t>
      </w:r>
      <w:r>
        <w:t>cio</w:t>
      </w:r>
      <w:r>
        <w:rPr>
          <w:spacing w:val="-1"/>
        </w:rPr>
        <w:t>n</w:t>
      </w:r>
      <w:r>
        <w:rPr>
          <w:spacing w:val="-2"/>
        </w:rPr>
        <w:t>e</w:t>
      </w:r>
      <w:r>
        <w:t>s u ausc</w:t>
      </w:r>
      <w:r>
        <w:rPr>
          <w:spacing w:val="-2"/>
        </w:rPr>
        <w:t>u</w:t>
      </w:r>
      <w:r>
        <w:t>lt</w:t>
      </w:r>
      <w:r>
        <w:rPr>
          <w:spacing w:val="-3"/>
        </w:rPr>
        <w:t>a</w:t>
      </w:r>
      <w:r>
        <w:t>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ás</w:t>
      </w:r>
      <w:r>
        <w:rPr>
          <w:spacing w:val="-3"/>
        </w:rPr>
        <w:t>i</w:t>
      </w:r>
      <w:r>
        <w:t>cas.</w:t>
      </w:r>
    </w:p>
    <w:p w:rsidR="00B00F1A" w:rsidRDefault="00B00F1A" w:rsidP="0097086E">
      <w:pPr>
        <w:pStyle w:val="Textoindependiente"/>
        <w:widowControl w:val="0"/>
        <w:numPr>
          <w:ilvl w:val="1"/>
          <w:numId w:val="2"/>
        </w:numPr>
        <w:tabs>
          <w:tab w:val="left" w:pos="1167"/>
        </w:tabs>
        <w:kinsoku w:val="0"/>
        <w:overflowPunct w:val="0"/>
        <w:autoSpaceDE w:val="0"/>
        <w:autoSpaceDN w:val="0"/>
        <w:adjustRightInd w:val="0"/>
        <w:spacing w:after="0"/>
        <w:ind w:left="1080" w:right="122"/>
      </w:pPr>
      <w:r>
        <w:t>Util</w:t>
      </w:r>
      <w:r>
        <w:rPr>
          <w:spacing w:val="-1"/>
        </w:rPr>
        <w:t>iz</w:t>
      </w:r>
      <w:r>
        <w:t>ación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du</w:t>
      </w:r>
      <w:r>
        <w:t>ch</w:t>
      </w:r>
      <w:r>
        <w:rPr>
          <w:spacing w:val="-1"/>
        </w:rPr>
        <w:t>a</w:t>
      </w:r>
      <w:r>
        <w:t>s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cu</w:t>
      </w:r>
      <w:r>
        <w:rPr>
          <w:spacing w:val="-4"/>
        </w:rPr>
        <w:t>l</w:t>
      </w:r>
      <w:r>
        <w:t>ares</w:t>
      </w:r>
      <w:r>
        <w:rPr>
          <w:spacing w:val="17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o</w:t>
      </w:r>
      <w:r>
        <w:t>t</w:t>
      </w:r>
      <w:r>
        <w:rPr>
          <w:spacing w:val="-3"/>
        </w:rPr>
        <w:t>a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ara</w:t>
      </w:r>
      <w:r>
        <w:rPr>
          <w:spacing w:val="16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17"/>
        </w:rPr>
        <w:t xml:space="preserve"> </w:t>
      </w:r>
      <w:r>
        <w:rPr>
          <w:spacing w:val="-2"/>
        </w:rPr>
        <w:t>o</w:t>
      </w:r>
      <w:r>
        <w:t>jos</w:t>
      </w:r>
      <w:r>
        <w:rPr>
          <w:spacing w:val="14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8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te</w:t>
      </w:r>
      <w:r>
        <w:rPr>
          <w:spacing w:val="-1"/>
        </w:rPr>
        <w:t>ng</w:t>
      </w:r>
      <w:r>
        <w:t>an</w:t>
      </w:r>
      <w:r>
        <w:rPr>
          <w:spacing w:val="16"/>
        </w:rPr>
        <w:t xml:space="preserve"> </w:t>
      </w:r>
      <w:r>
        <w:t>a</w:t>
      </w:r>
      <w:r>
        <w:rPr>
          <w:spacing w:val="-1"/>
        </w:rPr>
        <w:t>n</w:t>
      </w:r>
      <w:r>
        <w:t>ti</w:t>
      </w:r>
      <w:r>
        <w:rPr>
          <w:spacing w:val="-1"/>
        </w:rPr>
        <w:t>b</w:t>
      </w:r>
      <w:r>
        <w:rPr>
          <w:spacing w:val="-3"/>
        </w:rPr>
        <w:t>i</w:t>
      </w:r>
      <w:r>
        <w:rPr>
          <w:spacing w:val="1"/>
        </w:rPr>
        <w:t>ó</w:t>
      </w:r>
      <w:r>
        <w:rPr>
          <w:spacing w:val="-2"/>
        </w:rPr>
        <w:t>t</w:t>
      </w:r>
      <w:r>
        <w:t>icos</w:t>
      </w:r>
      <w:r>
        <w:rPr>
          <w:spacing w:val="17"/>
        </w:rPr>
        <w:t xml:space="preserve"> </w:t>
      </w:r>
      <w:r>
        <w:rPr>
          <w:spacing w:val="-4"/>
        </w:rPr>
        <w:t>n</w:t>
      </w:r>
      <w:r>
        <w:t>i c</w:t>
      </w:r>
      <w:r>
        <w:rPr>
          <w:spacing w:val="1"/>
        </w:rPr>
        <w:t>o</w:t>
      </w:r>
      <w:r>
        <w:t>rti</w:t>
      </w:r>
      <w:r>
        <w:rPr>
          <w:spacing w:val="-3"/>
        </w:rPr>
        <w:t>c</w:t>
      </w:r>
      <w:r>
        <w:rPr>
          <w:spacing w:val="1"/>
        </w:rPr>
        <w:t>o</w:t>
      </w:r>
      <w:r>
        <w:t>i</w:t>
      </w:r>
      <w:r>
        <w:rPr>
          <w:spacing w:val="-2"/>
        </w:rPr>
        <w:t>d</w:t>
      </w:r>
      <w:r>
        <w:t>es.</w:t>
      </w:r>
    </w:p>
    <w:p w:rsidR="00B00F1A" w:rsidRDefault="00B00F1A" w:rsidP="0097086E">
      <w:pPr>
        <w:pStyle w:val="Textoindependiente"/>
        <w:widowControl w:val="0"/>
        <w:numPr>
          <w:ilvl w:val="1"/>
          <w:numId w:val="2"/>
        </w:numPr>
        <w:tabs>
          <w:tab w:val="left" w:pos="1167"/>
        </w:tabs>
        <w:kinsoku w:val="0"/>
        <w:overflowPunct w:val="0"/>
        <w:autoSpaceDE w:val="0"/>
        <w:autoSpaceDN w:val="0"/>
        <w:adjustRightInd w:val="0"/>
        <w:spacing w:after="0"/>
        <w:ind w:left="1080"/>
      </w:pPr>
      <w:r>
        <w:t>A</w:t>
      </w:r>
      <w:r>
        <w:rPr>
          <w:spacing w:val="-2"/>
        </w:rPr>
        <w:t>n</w:t>
      </w:r>
      <w:r>
        <w:t>tisépti</w:t>
      </w:r>
      <w:r>
        <w:rPr>
          <w:spacing w:val="-2"/>
        </w:rPr>
        <w:t>c</w:t>
      </w:r>
      <w:r>
        <w:rPr>
          <w:spacing w:val="1"/>
        </w:rPr>
        <w:t>o</w:t>
      </w:r>
      <w:r>
        <w:t>s d</w:t>
      </w:r>
      <w:r>
        <w:rPr>
          <w:spacing w:val="-2"/>
        </w:rPr>
        <w:t>u</w:t>
      </w:r>
      <w:r>
        <w:t>ra</w:t>
      </w:r>
      <w:r>
        <w:rPr>
          <w:spacing w:val="-2"/>
        </w:rPr>
        <w:t>n</w:t>
      </w:r>
      <w:r>
        <w:t>te</w:t>
      </w:r>
      <w:r>
        <w:rPr>
          <w:spacing w:val="-2"/>
        </w:rPr>
        <w:t xml:space="preserve"> </w:t>
      </w:r>
      <w:r>
        <w:t>la pr</w:t>
      </w:r>
      <w:r>
        <w:rPr>
          <w:spacing w:val="-4"/>
        </w:rPr>
        <w:t>i</w:t>
      </w:r>
      <w:r>
        <w:t>mera</w:t>
      </w:r>
      <w:r>
        <w:rPr>
          <w:spacing w:val="-3"/>
        </w:rPr>
        <w:t xml:space="preserve"> </w:t>
      </w:r>
      <w:r>
        <w:t>atenc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3"/>
        </w:rPr>
        <w:t xml:space="preserve"> </w:t>
      </w:r>
      <w:r>
        <w:t>méd</w:t>
      </w:r>
      <w:r>
        <w:rPr>
          <w:spacing w:val="-1"/>
        </w:rPr>
        <w:t>i</w:t>
      </w:r>
      <w:r>
        <w:t>ca.</w:t>
      </w:r>
    </w:p>
    <w:p w:rsidR="00B00F1A" w:rsidRDefault="00B00F1A" w:rsidP="00B00F1A">
      <w:pPr>
        <w:kinsoku w:val="0"/>
        <w:overflowPunct w:val="0"/>
        <w:spacing w:before="10" w:line="140" w:lineRule="exact"/>
        <w:rPr>
          <w:sz w:val="14"/>
          <w:szCs w:val="14"/>
        </w:rPr>
      </w:pPr>
    </w:p>
    <w:p w:rsidR="00B00F1A" w:rsidRDefault="00B00F1A" w:rsidP="0097086E">
      <w:pPr>
        <w:pStyle w:val="Textoindependiente"/>
        <w:widowControl w:val="0"/>
        <w:numPr>
          <w:ilvl w:val="0"/>
          <w:numId w:val="1"/>
        </w:numPr>
        <w:tabs>
          <w:tab w:val="left" w:pos="1047"/>
        </w:tabs>
        <w:kinsoku w:val="0"/>
        <w:overflowPunct w:val="0"/>
        <w:autoSpaceDE w:val="0"/>
        <w:autoSpaceDN w:val="0"/>
        <w:adjustRightInd w:val="0"/>
        <w:spacing w:before="69" w:after="0"/>
        <w:ind w:left="720"/>
      </w:pPr>
      <w:r>
        <w:t>S</w:t>
      </w:r>
      <w:r>
        <w:rPr>
          <w:spacing w:val="-2"/>
        </w:rPr>
        <w:t>u</w:t>
      </w:r>
      <w:r>
        <w:t>mi</w:t>
      </w:r>
      <w:r>
        <w:rPr>
          <w:spacing w:val="-2"/>
        </w:rPr>
        <w:t>n</w:t>
      </w:r>
      <w:r>
        <w:t>istro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1"/>
        </w:rPr>
        <w:t>ox</w:t>
      </w:r>
      <w:r>
        <w:rPr>
          <w:spacing w:val="-1"/>
        </w:rPr>
        <w:t>íg</w:t>
      </w:r>
      <w:r>
        <w:t>e</w:t>
      </w:r>
      <w:r>
        <w:rPr>
          <w:spacing w:val="-3"/>
        </w:rPr>
        <w:t>n</w:t>
      </w:r>
      <w:r>
        <w:rPr>
          <w:spacing w:val="1"/>
        </w:rPr>
        <w:t>o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0"/>
          <w:numId w:val="1"/>
        </w:numPr>
        <w:tabs>
          <w:tab w:val="left" w:pos="1047"/>
        </w:tabs>
        <w:kinsoku w:val="0"/>
        <w:overflowPunct w:val="0"/>
        <w:autoSpaceDE w:val="0"/>
        <w:autoSpaceDN w:val="0"/>
        <w:adjustRightInd w:val="0"/>
        <w:spacing w:after="0"/>
        <w:ind w:left="720"/>
      </w:pPr>
      <w:r>
        <w:t>Lava</w:t>
      </w:r>
      <w:r>
        <w:rPr>
          <w:spacing w:val="-4"/>
        </w:rPr>
        <w:t>d</w:t>
      </w:r>
      <w:r>
        <w:t>o</w:t>
      </w:r>
      <w:r>
        <w:rPr>
          <w:spacing w:val="-1"/>
        </w:rPr>
        <w:t xml:space="preserve"> </w:t>
      </w:r>
      <w:r>
        <w:t>y lim</w:t>
      </w:r>
      <w:r>
        <w:rPr>
          <w:spacing w:val="-1"/>
        </w:rPr>
        <w:t>p</w:t>
      </w:r>
      <w:r>
        <w:rPr>
          <w:spacing w:val="-3"/>
        </w:rPr>
        <w:t>i</w:t>
      </w:r>
      <w:r>
        <w:t xml:space="preserve">eza </w:t>
      </w:r>
      <w:r>
        <w:rPr>
          <w:spacing w:val="-1"/>
        </w:rPr>
        <w:t>d</w:t>
      </w:r>
      <w:r>
        <w:t xml:space="preserve">e </w:t>
      </w:r>
      <w:r>
        <w:rPr>
          <w:spacing w:val="-4"/>
        </w:rPr>
        <w:t>h</w:t>
      </w:r>
      <w:r>
        <w:t>eri</w:t>
      </w:r>
      <w:r>
        <w:rPr>
          <w:spacing w:val="-1"/>
        </w:rPr>
        <w:t>d</w:t>
      </w:r>
      <w:r>
        <w:t>as.</w:t>
      </w:r>
    </w:p>
    <w:p w:rsidR="00B00F1A" w:rsidRDefault="00B00F1A" w:rsidP="0097086E">
      <w:pPr>
        <w:pStyle w:val="Textoindependiente"/>
        <w:widowControl w:val="0"/>
        <w:numPr>
          <w:ilvl w:val="0"/>
          <w:numId w:val="1"/>
        </w:numPr>
        <w:tabs>
          <w:tab w:val="left" w:pos="1047"/>
        </w:tabs>
        <w:kinsoku w:val="0"/>
        <w:overflowPunct w:val="0"/>
        <w:autoSpaceDE w:val="0"/>
        <w:autoSpaceDN w:val="0"/>
        <w:adjustRightInd w:val="0"/>
        <w:spacing w:after="0"/>
        <w:ind w:left="720"/>
      </w:pPr>
      <w:r>
        <w:t>A</w:t>
      </w:r>
      <w:r>
        <w:rPr>
          <w:spacing w:val="-2"/>
        </w:rPr>
        <w:t>p</w:t>
      </w:r>
      <w:r>
        <w:t>l</w:t>
      </w:r>
      <w:r>
        <w:rPr>
          <w:spacing w:val="-1"/>
        </w:rPr>
        <w:t>i</w:t>
      </w:r>
      <w:r>
        <w:t>caci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ven</w:t>
      </w:r>
      <w:r>
        <w:rPr>
          <w:spacing w:val="-2"/>
        </w:rPr>
        <w:t>d</w:t>
      </w:r>
      <w:r>
        <w:t>a</w:t>
      </w:r>
      <w:r>
        <w:rPr>
          <w:spacing w:val="-3"/>
        </w:rPr>
        <w:t>s</w:t>
      </w:r>
      <w:r>
        <w:t>, gas</w:t>
      </w:r>
      <w:r>
        <w:rPr>
          <w:spacing w:val="-3"/>
        </w:rPr>
        <w:t>a</w:t>
      </w:r>
      <w:r>
        <w:t>s, c</w:t>
      </w:r>
      <w:r>
        <w:rPr>
          <w:spacing w:val="-1"/>
        </w:rPr>
        <w:t>u</w:t>
      </w:r>
      <w:r>
        <w:t>ri</w:t>
      </w:r>
      <w:r>
        <w:rPr>
          <w:spacing w:val="1"/>
        </w:rPr>
        <w:t>t</w:t>
      </w:r>
      <w:r>
        <w:t>as,</w:t>
      </w:r>
      <w:r>
        <w:rPr>
          <w:spacing w:val="-3"/>
        </w:rPr>
        <w:t xml:space="preserve"> </w:t>
      </w:r>
      <w:r>
        <w:t>pa</w:t>
      </w:r>
      <w:r>
        <w:rPr>
          <w:spacing w:val="-2"/>
        </w:rPr>
        <w:t>ñ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</w:t>
      </w:r>
      <w:r>
        <w:rPr>
          <w:spacing w:val="-4"/>
        </w:rPr>
        <w:t>r</w:t>
      </w:r>
      <w:r>
        <w:t>ches</w:t>
      </w:r>
      <w:r>
        <w:rPr>
          <w:spacing w:val="-2"/>
        </w:rPr>
        <w:t xml:space="preserve"> </w:t>
      </w:r>
      <w:r>
        <w:t>a los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j</w:t>
      </w:r>
      <w:r>
        <w:rPr>
          <w:spacing w:val="1"/>
        </w:rPr>
        <w:t>o</w:t>
      </w:r>
      <w:r>
        <w:t>s,</w:t>
      </w:r>
      <w:r>
        <w:rPr>
          <w:spacing w:val="-2"/>
        </w:rPr>
        <w:t xml:space="preserve"> </w:t>
      </w:r>
      <w:r>
        <w:t>etc.</w:t>
      </w:r>
    </w:p>
    <w:p w:rsidR="00B00F1A" w:rsidRDefault="00B00F1A" w:rsidP="0097086E">
      <w:pPr>
        <w:pStyle w:val="Textoindependiente"/>
        <w:widowControl w:val="0"/>
        <w:numPr>
          <w:ilvl w:val="0"/>
          <w:numId w:val="1"/>
        </w:numPr>
        <w:tabs>
          <w:tab w:val="left" w:pos="1047"/>
        </w:tabs>
        <w:kinsoku w:val="0"/>
        <w:overflowPunct w:val="0"/>
        <w:autoSpaceDE w:val="0"/>
        <w:autoSpaceDN w:val="0"/>
        <w:adjustRightInd w:val="0"/>
        <w:spacing w:after="0" w:line="266" w:lineRule="exact"/>
        <w:ind w:left="720"/>
      </w:pPr>
      <w:r>
        <w:t>A</w:t>
      </w:r>
      <w:r>
        <w:rPr>
          <w:spacing w:val="-2"/>
        </w:rPr>
        <w:t>p</w:t>
      </w:r>
      <w:r>
        <w:t>l</w:t>
      </w:r>
      <w:r>
        <w:rPr>
          <w:spacing w:val="-1"/>
        </w:rPr>
        <w:t>i</w:t>
      </w:r>
      <w:r>
        <w:t>caci</w:t>
      </w:r>
      <w:r>
        <w:rPr>
          <w:spacing w:val="1"/>
        </w:rPr>
        <w:t>ó</w:t>
      </w:r>
      <w:r>
        <w:t xml:space="preserve">n 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11"/>
        </w:rPr>
        <w:t xml:space="preserve"> </w:t>
      </w:r>
      <w:r>
        <w:t>tera</w:t>
      </w:r>
      <w:r>
        <w:rPr>
          <w:spacing w:val="-2"/>
        </w:rPr>
        <w:t>p</w:t>
      </w:r>
      <w:r>
        <w:t xml:space="preserve">ias </w:t>
      </w:r>
      <w:r>
        <w:rPr>
          <w:spacing w:val="7"/>
        </w:rPr>
        <w:t xml:space="preserve"> </w:t>
      </w:r>
      <w:r>
        <w:t xml:space="preserve">en </w:t>
      </w:r>
      <w:r>
        <w:rPr>
          <w:spacing w:val="10"/>
        </w:rPr>
        <w:t xml:space="preserve"> </w:t>
      </w:r>
      <w:r>
        <w:t>fr</w:t>
      </w:r>
      <w:r>
        <w:rPr>
          <w:spacing w:val="-1"/>
        </w:rPr>
        <w:t>í</w:t>
      </w:r>
      <w:r>
        <w:t xml:space="preserve">o </w:t>
      </w:r>
      <w:r>
        <w:rPr>
          <w:spacing w:val="11"/>
        </w:rPr>
        <w:t xml:space="preserve"> </w:t>
      </w:r>
      <w:r>
        <w:t xml:space="preserve">o </w:t>
      </w:r>
      <w:r>
        <w:rPr>
          <w:spacing w:val="11"/>
        </w:rPr>
        <w:t xml:space="preserve"> </w:t>
      </w:r>
      <w:r>
        <w:t>cal</w:t>
      </w:r>
      <w:r>
        <w:rPr>
          <w:spacing w:val="-1"/>
        </w:rPr>
        <w:t>i</w:t>
      </w:r>
      <w:r>
        <w:t>e</w:t>
      </w:r>
      <w:r>
        <w:rPr>
          <w:spacing w:val="-3"/>
        </w:rPr>
        <w:t>n</w:t>
      </w:r>
      <w:r>
        <w:t xml:space="preserve">te </w:t>
      </w:r>
      <w:r>
        <w:rPr>
          <w:spacing w:val="11"/>
        </w:rPr>
        <w:t xml:space="preserve"> </w:t>
      </w:r>
      <w:r>
        <w:t>(</w:t>
      </w:r>
      <w:r>
        <w:rPr>
          <w:spacing w:val="-2"/>
        </w:rPr>
        <w:t>co</w:t>
      </w:r>
      <w:r>
        <w:t>m</w:t>
      </w:r>
      <w:r>
        <w:rPr>
          <w:spacing w:val="-1"/>
        </w:rPr>
        <w:t>p</w:t>
      </w:r>
      <w:r>
        <w:t>re</w:t>
      </w:r>
      <w:r>
        <w:rPr>
          <w:spacing w:val="-3"/>
        </w:rPr>
        <w:t>s</w:t>
      </w:r>
      <w:r>
        <w:t xml:space="preserve">as, </w:t>
      </w:r>
      <w:r>
        <w:rPr>
          <w:spacing w:val="10"/>
        </w:rPr>
        <w:t xml:space="preserve"> </w:t>
      </w:r>
      <w:r>
        <w:t>refri</w:t>
      </w:r>
      <w:r>
        <w:rPr>
          <w:spacing w:val="-1"/>
        </w:rPr>
        <w:t>g</w:t>
      </w:r>
      <w:r>
        <w:t>era</w:t>
      </w:r>
      <w:r>
        <w:rPr>
          <w:spacing w:val="-1"/>
        </w:rPr>
        <w:t>n</w:t>
      </w:r>
      <w:r>
        <w:rPr>
          <w:spacing w:val="-2"/>
        </w:rPr>
        <w:t>t</w:t>
      </w:r>
      <w:r>
        <w:t xml:space="preserve">es, </w:t>
      </w:r>
      <w:r>
        <w:rPr>
          <w:spacing w:val="11"/>
        </w:rPr>
        <w:t xml:space="preserve"> </w:t>
      </w:r>
      <w:r>
        <w:rPr>
          <w:spacing w:val="-2"/>
        </w:rPr>
        <w:t>v</w:t>
      </w:r>
      <w:r>
        <w:t>en</w:t>
      </w:r>
      <w:r>
        <w:rPr>
          <w:spacing w:val="-2"/>
        </w:rPr>
        <w:t>d</w:t>
      </w:r>
      <w:r>
        <w:t xml:space="preserve">as, 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a</w:t>
      </w:r>
      <w:r>
        <w:rPr>
          <w:spacing w:val="-1"/>
        </w:rPr>
        <w:t>ñ</w:t>
      </w:r>
      <w:r>
        <w:t>o</w:t>
      </w:r>
    </w:p>
    <w:p w:rsidR="00B00F1A" w:rsidRDefault="00B00F1A" w:rsidP="00B00F1A">
      <w:pPr>
        <w:pStyle w:val="Textoindependiente"/>
        <w:kinsoku w:val="0"/>
        <w:overflowPunct w:val="0"/>
        <w:ind w:left="1047"/>
      </w:pPr>
      <w:proofErr w:type="gramStart"/>
      <w:r>
        <w:t>mar</w:t>
      </w:r>
      <w:r>
        <w:rPr>
          <w:spacing w:val="-1"/>
        </w:rPr>
        <w:t>í</w:t>
      </w:r>
      <w:r>
        <w:t>a</w:t>
      </w:r>
      <w:proofErr w:type="gramEnd"/>
      <w:r>
        <w:t>).</w:t>
      </w:r>
    </w:p>
    <w:p w:rsidR="00B00F1A" w:rsidRDefault="00B00F1A" w:rsidP="0097086E">
      <w:pPr>
        <w:pStyle w:val="Textoindependiente"/>
        <w:widowControl w:val="0"/>
        <w:numPr>
          <w:ilvl w:val="0"/>
          <w:numId w:val="1"/>
        </w:numPr>
        <w:tabs>
          <w:tab w:val="left" w:pos="1047"/>
        </w:tabs>
        <w:kinsoku w:val="0"/>
        <w:overflowPunct w:val="0"/>
        <w:autoSpaceDE w:val="0"/>
        <w:autoSpaceDN w:val="0"/>
        <w:adjustRightInd w:val="0"/>
        <w:spacing w:after="0"/>
        <w:ind w:left="720"/>
      </w:pPr>
      <w:r>
        <w:t>A</w:t>
      </w:r>
      <w:r>
        <w:rPr>
          <w:spacing w:val="-2"/>
        </w:rPr>
        <w:t>p</w:t>
      </w:r>
      <w:r>
        <w:t>l</w:t>
      </w:r>
      <w:r>
        <w:rPr>
          <w:spacing w:val="-1"/>
        </w:rPr>
        <w:t>i</w:t>
      </w:r>
      <w:r>
        <w:t>caci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cr</w:t>
      </w:r>
      <w:r>
        <w:rPr>
          <w:spacing w:val="-2"/>
        </w:rPr>
        <w:t>e</w:t>
      </w:r>
      <w:r>
        <w:t>mas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o</w:t>
      </w:r>
      <w:r>
        <w:t>ma</w:t>
      </w:r>
      <w:r>
        <w:rPr>
          <w:spacing w:val="-1"/>
        </w:rPr>
        <w:t>d</w:t>
      </w:r>
      <w:r>
        <w:t>as pa</w:t>
      </w:r>
      <w:r>
        <w:rPr>
          <w:spacing w:val="-1"/>
        </w:rPr>
        <w:t>r</w:t>
      </w:r>
      <w:r>
        <w:t>a</w:t>
      </w:r>
      <w:r>
        <w:rPr>
          <w:spacing w:val="-3"/>
        </w:rPr>
        <w:t xml:space="preserve"> </w:t>
      </w:r>
      <w:r>
        <w:t>gol</w:t>
      </w:r>
      <w:r>
        <w:rPr>
          <w:spacing w:val="-2"/>
        </w:rPr>
        <w:t>p</w:t>
      </w:r>
      <w:r>
        <w:t>es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3"/>
        </w:rPr>
        <w:t>r</w:t>
      </w:r>
      <w:r>
        <w:t>es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u</w:t>
      </w:r>
      <w:r>
        <w:t>scu</w:t>
      </w:r>
      <w:r>
        <w:rPr>
          <w:spacing w:val="-1"/>
        </w:rPr>
        <w:t>l</w:t>
      </w:r>
      <w:r>
        <w:t>ares.</w:t>
      </w:r>
    </w:p>
    <w:p w:rsidR="00B00F1A" w:rsidRDefault="00B00F1A" w:rsidP="0097086E">
      <w:pPr>
        <w:pStyle w:val="Textoindependiente"/>
        <w:widowControl w:val="0"/>
        <w:numPr>
          <w:ilvl w:val="0"/>
          <w:numId w:val="1"/>
        </w:numPr>
        <w:tabs>
          <w:tab w:val="left" w:pos="1047"/>
        </w:tabs>
        <w:kinsoku w:val="0"/>
        <w:overflowPunct w:val="0"/>
        <w:autoSpaceDE w:val="0"/>
        <w:autoSpaceDN w:val="0"/>
        <w:adjustRightInd w:val="0"/>
        <w:spacing w:after="0"/>
        <w:ind w:left="720" w:right="118"/>
      </w:pPr>
      <w:r>
        <w:t>Re</w:t>
      </w:r>
      <w:r>
        <w:rPr>
          <w:spacing w:val="-1"/>
        </w:rPr>
        <w:t>m</w:t>
      </w:r>
      <w:r>
        <w:rPr>
          <w:spacing w:val="1"/>
        </w:rPr>
        <w:t>o</w:t>
      </w:r>
      <w:r>
        <w:t>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2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0"/>
        </w:rPr>
        <w:t xml:space="preserve"> </w:t>
      </w:r>
      <w:r>
        <w:t>cuer</w:t>
      </w:r>
      <w:r>
        <w:rPr>
          <w:spacing w:val="-2"/>
        </w:rPr>
        <w:t>p</w:t>
      </w:r>
      <w:r>
        <w:rPr>
          <w:spacing w:val="1"/>
        </w:rPr>
        <w:t>o</w:t>
      </w:r>
      <w:r>
        <w:t>s</w:t>
      </w:r>
      <w:r>
        <w:rPr>
          <w:spacing w:val="29"/>
        </w:rPr>
        <w:t xml:space="preserve"> </w:t>
      </w:r>
      <w:r>
        <w:t>e</w:t>
      </w:r>
      <w:r>
        <w:rPr>
          <w:spacing w:val="-2"/>
        </w:rPr>
        <w:t>x</w:t>
      </w:r>
      <w:r>
        <w:t>t</w:t>
      </w:r>
      <w:r>
        <w:rPr>
          <w:spacing w:val="-3"/>
        </w:rPr>
        <w:t>r</w:t>
      </w:r>
      <w:r>
        <w:t>a</w:t>
      </w:r>
      <w:r>
        <w:rPr>
          <w:spacing w:val="-1"/>
        </w:rPr>
        <w:t>ñ</w:t>
      </w:r>
      <w:r>
        <w:rPr>
          <w:spacing w:val="1"/>
        </w:rPr>
        <w:t>o</w:t>
      </w:r>
      <w:r>
        <w:t>s</w:t>
      </w:r>
      <w:r>
        <w:rPr>
          <w:spacing w:val="28"/>
        </w:rPr>
        <w:t xml:space="preserve"> </w:t>
      </w:r>
      <w:r>
        <w:t>(no</w:t>
      </w:r>
      <w:r>
        <w:rPr>
          <w:spacing w:val="30"/>
        </w:rPr>
        <w:t xml:space="preserve"> </w:t>
      </w:r>
      <w:r>
        <w:t>i</w:t>
      </w:r>
      <w:r>
        <w:rPr>
          <w:spacing w:val="-2"/>
        </w:rPr>
        <w:t>n</w:t>
      </w:r>
      <w:r>
        <w:t>cr</w:t>
      </w:r>
      <w:r>
        <w:rPr>
          <w:spacing w:val="-1"/>
        </w:rPr>
        <w:t>u</w:t>
      </w:r>
      <w:r>
        <w:t>stad</w:t>
      </w:r>
      <w:r>
        <w:rPr>
          <w:spacing w:val="-2"/>
        </w:rPr>
        <w:t>o</w:t>
      </w:r>
      <w:r>
        <w:t>s)</w:t>
      </w:r>
      <w:r>
        <w:rPr>
          <w:spacing w:val="2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0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j</w:t>
      </w:r>
      <w:r>
        <w:rPr>
          <w:spacing w:val="1"/>
        </w:rPr>
        <w:t>o</w:t>
      </w:r>
      <w:r>
        <w:t>s</w:t>
      </w:r>
      <w:r>
        <w:rPr>
          <w:spacing w:val="29"/>
        </w:rPr>
        <w:t xml:space="preserve"> </w:t>
      </w:r>
      <w:r>
        <w:t>u</w:t>
      </w:r>
      <w:r>
        <w:rPr>
          <w:spacing w:val="28"/>
        </w:rPr>
        <w:t xml:space="preserve"> </w:t>
      </w:r>
      <w:r>
        <w:rPr>
          <w:spacing w:val="1"/>
        </w:rPr>
        <w:t>o</w:t>
      </w:r>
      <w:r>
        <w:t>tra</w:t>
      </w:r>
      <w:r>
        <w:rPr>
          <w:spacing w:val="33"/>
        </w:rPr>
        <w:t xml:space="preserve"> </w:t>
      </w:r>
      <w:r>
        <w:rPr>
          <w:spacing w:val="-1"/>
        </w:rPr>
        <w:t>p</w:t>
      </w:r>
      <w:r>
        <w:t>arte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29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u</w:t>
      </w:r>
      <w:r>
        <w:t>erpo s</w:t>
      </w:r>
      <w:r>
        <w:rPr>
          <w:spacing w:val="1"/>
        </w:rPr>
        <w:t>o</w:t>
      </w:r>
      <w:r>
        <w:t>lo</w:t>
      </w:r>
      <w:r>
        <w:rPr>
          <w:spacing w:val="-2"/>
        </w:rPr>
        <w:t xml:space="preserve"> c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pres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</w:t>
      </w:r>
      <w:r>
        <w:t>de a</w:t>
      </w:r>
      <w:r>
        <w:rPr>
          <w:spacing w:val="-1"/>
        </w:rPr>
        <w:t>gu</w:t>
      </w:r>
      <w:r>
        <w:t>a,</w:t>
      </w:r>
      <w:r>
        <w:rPr>
          <w:spacing w:val="-3"/>
        </w:rPr>
        <w:t xml:space="preserve"> </w:t>
      </w:r>
      <w:r>
        <w:t>gotas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</w:t>
      </w:r>
      <w:r>
        <w:rPr>
          <w:spacing w:val="-4"/>
        </w:rPr>
        <w:t>g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1"/>
        </w:rPr>
        <w:t>ó</w:t>
      </w:r>
      <w:r>
        <w:t>n</w:t>
      </w:r>
      <w:r>
        <w:rPr>
          <w:spacing w:val="-3"/>
        </w:rPr>
        <w:t xml:space="preserve"> </w:t>
      </w:r>
      <w:r>
        <w:t>h</w:t>
      </w:r>
      <w:r>
        <w:rPr>
          <w:spacing w:val="-2"/>
        </w:rPr>
        <w:t>u</w:t>
      </w:r>
      <w:r>
        <w:t>me</w:t>
      </w:r>
      <w:r>
        <w:rPr>
          <w:spacing w:val="-3"/>
        </w:rPr>
        <w:t>d</w:t>
      </w:r>
      <w:r>
        <w:t>eci</w:t>
      </w:r>
      <w:r>
        <w:rPr>
          <w:spacing w:val="-3"/>
        </w:rPr>
        <w:t>d</w:t>
      </w:r>
      <w:r>
        <w:t>o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2"/>
        </w:rPr>
        <w:t>t</w:t>
      </w:r>
      <w:r>
        <w:t>es</w:t>
      </w:r>
      <w:proofErr w:type="spellEnd"/>
      <w:r>
        <w:t>).</w:t>
      </w:r>
    </w:p>
    <w:p w:rsidR="00B00F1A" w:rsidRDefault="00B00F1A" w:rsidP="0097086E">
      <w:pPr>
        <w:pStyle w:val="Textoindependiente"/>
        <w:widowControl w:val="0"/>
        <w:numPr>
          <w:ilvl w:val="0"/>
          <w:numId w:val="1"/>
        </w:numPr>
        <w:tabs>
          <w:tab w:val="left" w:pos="1047"/>
        </w:tabs>
        <w:kinsoku w:val="0"/>
        <w:overflowPunct w:val="0"/>
        <w:autoSpaceDE w:val="0"/>
        <w:autoSpaceDN w:val="0"/>
        <w:adjustRightInd w:val="0"/>
        <w:spacing w:after="0"/>
        <w:ind w:left="720"/>
      </w:pPr>
      <w:r>
        <w:t>Ra</w:t>
      </w:r>
      <w:r>
        <w:rPr>
          <w:spacing w:val="-1"/>
        </w:rPr>
        <w:t>d</w:t>
      </w:r>
      <w:r>
        <w:t>io</w:t>
      </w:r>
      <w:r>
        <w:rPr>
          <w:spacing w:val="-1"/>
        </w:rPr>
        <w:t>g</w:t>
      </w:r>
      <w:r>
        <w:t>raf</w:t>
      </w:r>
      <w:r>
        <w:rPr>
          <w:spacing w:val="-1"/>
        </w:rPr>
        <w:t>í</w:t>
      </w:r>
      <w:r>
        <w:t>as de</w:t>
      </w:r>
      <w:r>
        <w:rPr>
          <w:spacing w:val="-2"/>
        </w:rPr>
        <w:t xml:space="preserve"> c</w:t>
      </w:r>
      <w:r>
        <w:rPr>
          <w:spacing w:val="1"/>
        </w:rPr>
        <w:t>o</w:t>
      </w:r>
      <w:r>
        <w:rPr>
          <w:spacing w:val="-1"/>
        </w:rPr>
        <w:t>n</w:t>
      </w:r>
      <w:r>
        <w:t>tr</w:t>
      </w:r>
      <w:r>
        <w:rPr>
          <w:spacing w:val="1"/>
        </w:rPr>
        <w:t>o</w:t>
      </w:r>
      <w:r>
        <w:t>l</w:t>
      </w:r>
      <w:r>
        <w:rPr>
          <w:spacing w:val="-3"/>
        </w:rPr>
        <w:t xml:space="preserve"> </w:t>
      </w:r>
      <w:r>
        <w:t>pa</w:t>
      </w:r>
      <w:r>
        <w:rPr>
          <w:spacing w:val="-4"/>
        </w:rPr>
        <w:t>r</w:t>
      </w:r>
      <w:r>
        <w:t xml:space="preserve">a </w:t>
      </w:r>
      <w:r>
        <w:rPr>
          <w:spacing w:val="1"/>
        </w:rPr>
        <w:t>v</w:t>
      </w:r>
      <w:r>
        <w:t>erif</w:t>
      </w:r>
      <w:r>
        <w:rPr>
          <w:spacing w:val="-3"/>
        </w:rPr>
        <w:t>i</w:t>
      </w:r>
      <w:r>
        <w:t>car q</w:t>
      </w:r>
      <w:r>
        <w:rPr>
          <w:spacing w:val="-2"/>
        </w:rPr>
        <w:t>u</w:t>
      </w:r>
      <w:r>
        <w:t xml:space="preserve">e </w:t>
      </w:r>
      <w:r>
        <w:rPr>
          <w:spacing w:val="-4"/>
        </w:rPr>
        <w:t>n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xis</w:t>
      </w:r>
      <w:r>
        <w:rPr>
          <w:spacing w:val="-2"/>
        </w:rPr>
        <w:t>t</w:t>
      </w:r>
      <w:r>
        <w:t>en d</w:t>
      </w:r>
      <w:r>
        <w:rPr>
          <w:spacing w:val="-1"/>
        </w:rPr>
        <w:t>añ</w:t>
      </w:r>
      <w:r>
        <w:rPr>
          <w:spacing w:val="1"/>
        </w:rPr>
        <w:t>o</w:t>
      </w:r>
      <w:r>
        <w:t>s.</w:t>
      </w:r>
    </w:p>
    <w:p w:rsidR="00B00F1A" w:rsidRDefault="00B00F1A" w:rsidP="0097086E">
      <w:pPr>
        <w:pStyle w:val="Textoindependiente"/>
        <w:widowControl w:val="0"/>
        <w:numPr>
          <w:ilvl w:val="0"/>
          <w:numId w:val="1"/>
        </w:numPr>
        <w:tabs>
          <w:tab w:val="left" w:pos="1047"/>
        </w:tabs>
        <w:kinsoku w:val="0"/>
        <w:overflowPunct w:val="0"/>
        <w:autoSpaceDE w:val="0"/>
        <w:autoSpaceDN w:val="0"/>
        <w:adjustRightInd w:val="0"/>
        <w:spacing w:after="0"/>
        <w:ind w:left="720"/>
      </w:pPr>
      <w:r>
        <w:t>Trat</w:t>
      </w:r>
      <w:r>
        <w:rPr>
          <w:spacing w:val="-2"/>
        </w:rPr>
        <w:t>a</w:t>
      </w:r>
      <w:r>
        <w:t>mie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</w:t>
      </w:r>
      <w:r>
        <w:rPr>
          <w:spacing w:val="-2"/>
        </w:rPr>
        <w:t>u</w:t>
      </w:r>
      <w:r>
        <w:t>e</w:t>
      </w:r>
      <w:r>
        <w:rPr>
          <w:spacing w:val="1"/>
        </w:rPr>
        <w:t>m</w:t>
      </w:r>
      <w:r>
        <w:t>a</w:t>
      </w:r>
      <w:r>
        <w:rPr>
          <w:spacing w:val="-1"/>
        </w:rPr>
        <w:t>du</w:t>
      </w:r>
      <w:r>
        <w:rPr>
          <w:spacing w:val="-3"/>
        </w:rPr>
        <w:t>r</w:t>
      </w:r>
      <w:r>
        <w:t>as de pr</w:t>
      </w:r>
      <w:r>
        <w:rPr>
          <w:spacing w:val="-3"/>
        </w:rPr>
        <w:t>i</w:t>
      </w:r>
      <w:r>
        <w:t xml:space="preserve">mer </w:t>
      </w:r>
      <w:r>
        <w:rPr>
          <w:spacing w:val="-1"/>
        </w:rPr>
        <w:t>g</w:t>
      </w:r>
      <w:r>
        <w:t>ra</w:t>
      </w:r>
      <w:r>
        <w:rPr>
          <w:spacing w:val="-4"/>
        </w:rPr>
        <w:t>d</w:t>
      </w:r>
      <w:r>
        <w:rPr>
          <w:spacing w:val="1"/>
        </w:rPr>
        <w:t>o</w:t>
      </w:r>
      <w:r>
        <w:t>.</w:t>
      </w:r>
    </w:p>
    <w:p w:rsidR="00B00F1A" w:rsidRDefault="00B00F1A" w:rsidP="0097086E">
      <w:pPr>
        <w:pStyle w:val="Textoindependiente"/>
        <w:widowControl w:val="0"/>
        <w:numPr>
          <w:ilvl w:val="0"/>
          <w:numId w:val="1"/>
        </w:numPr>
        <w:tabs>
          <w:tab w:val="left" w:pos="1047"/>
        </w:tabs>
        <w:kinsoku w:val="0"/>
        <w:overflowPunct w:val="0"/>
        <w:autoSpaceDE w:val="0"/>
        <w:autoSpaceDN w:val="0"/>
        <w:adjustRightInd w:val="0"/>
        <w:spacing w:after="0"/>
        <w:ind w:left="720"/>
      </w:pP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med</w:t>
      </w:r>
      <w:r>
        <w:rPr>
          <w:spacing w:val="-1"/>
        </w:rPr>
        <w:t>i</w:t>
      </w:r>
      <w:r>
        <w:t>c</w:t>
      </w:r>
      <w:r>
        <w:rPr>
          <w:spacing w:val="-3"/>
        </w:rPr>
        <w:t>a</w:t>
      </w:r>
      <w:r>
        <w:t>men</w:t>
      </w:r>
      <w:r>
        <w:rPr>
          <w:spacing w:val="-3"/>
        </w:rPr>
        <w:t>t</w:t>
      </w:r>
      <w:r>
        <w:rPr>
          <w:spacing w:val="1"/>
        </w:rPr>
        <w:t>o</w:t>
      </w:r>
      <w:r>
        <w:t xml:space="preserve">s </w:t>
      </w:r>
      <w:r>
        <w:rPr>
          <w:spacing w:val="-3"/>
        </w:rPr>
        <w:t>n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ec</w:t>
      </w:r>
      <w:r>
        <w:rPr>
          <w:spacing w:val="1"/>
        </w:rPr>
        <w:t>e</w:t>
      </w:r>
      <w:r>
        <w:t>ta</w:t>
      </w:r>
      <w:r>
        <w:rPr>
          <w:spacing w:val="-3"/>
        </w:rPr>
        <w:t>d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y a</w:t>
      </w:r>
      <w:r>
        <w:rPr>
          <w:spacing w:val="-3"/>
        </w:rPr>
        <w:t>d</w:t>
      </w:r>
      <w:r>
        <w:t>mi</w:t>
      </w:r>
      <w:r>
        <w:rPr>
          <w:spacing w:val="-2"/>
        </w:rPr>
        <w:t>n</w:t>
      </w:r>
      <w:r>
        <w:t>istra</w:t>
      </w:r>
      <w:r>
        <w:rPr>
          <w:spacing w:val="-4"/>
        </w:rPr>
        <w:t>d</w:t>
      </w:r>
      <w:r>
        <w:rPr>
          <w:spacing w:val="1"/>
        </w:rPr>
        <w:t>o</w:t>
      </w:r>
      <w:r>
        <w:t xml:space="preserve">s </w:t>
      </w:r>
      <w:r>
        <w:rPr>
          <w:spacing w:val="-3"/>
        </w:rPr>
        <w:t>d</w:t>
      </w:r>
      <w:r>
        <w:t xml:space="preserve">e </w:t>
      </w:r>
      <w:r>
        <w:rPr>
          <w:spacing w:val="-1"/>
        </w:rPr>
        <w:t>un</w:t>
      </w:r>
      <w:r>
        <w:t>a dosis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</w:t>
      </w:r>
      <w:r>
        <w:rPr>
          <w:spacing w:val="5"/>
        </w:rPr>
        <w:t>e</w:t>
      </w:r>
      <w:r>
        <w:rPr>
          <w:spacing w:val="-1"/>
        </w:rPr>
        <w:t>d</w:t>
      </w:r>
      <w:r>
        <w:t>ic</w:t>
      </w:r>
      <w:r>
        <w:rPr>
          <w:spacing w:val="-3"/>
        </w:rPr>
        <w:t>a</w:t>
      </w:r>
      <w:r>
        <w:rPr>
          <w:spacing w:val="-2"/>
        </w:rPr>
        <w:t>m</w:t>
      </w:r>
      <w:r>
        <w:t>en</w:t>
      </w:r>
      <w:r>
        <w:rPr>
          <w:spacing w:val="-3"/>
        </w:rPr>
        <w:t>t</w:t>
      </w:r>
      <w:r>
        <w:rPr>
          <w:spacing w:val="1"/>
        </w:rPr>
        <w:t>o</w:t>
      </w:r>
      <w:r>
        <w:t>.</w:t>
      </w:r>
    </w:p>
    <w:p w:rsidR="00B00F1A" w:rsidRDefault="00B00F1A" w:rsidP="00B00F1A">
      <w:pPr>
        <w:kinsoku w:val="0"/>
        <w:overflowPunct w:val="0"/>
        <w:spacing w:before="10" w:line="180" w:lineRule="exact"/>
        <w:rPr>
          <w:sz w:val="18"/>
          <w:szCs w:val="18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Pr="00442EEE" w:rsidRDefault="00B00F1A" w:rsidP="0097086E">
      <w:pPr>
        <w:pStyle w:val="Ttulo2"/>
        <w:keepNext w:val="0"/>
        <w:widowControl w:val="0"/>
        <w:numPr>
          <w:ilvl w:val="0"/>
          <w:numId w:val="2"/>
        </w:numPr>
        <w:tabs>
          <w:tab w:val="left" w:pos="636"/>
        </w:tabs>
        <w:kinsoku w:val="0"/>
        <w:overflowPunct w:val="0"/>
        <w:autoSpaceDE w:val="0"/>
        <w:autoSpaceDN w:val="0"/>
        <w:adjustRightInd w:val="0"/>
        <w:spacing w:before="0" w:after="0"/>
        <w:ind w:left="360" w:right="5481" w:hanging="231"/>
        <w:jc w:val="both"/>
        <w:rPr>
          <w:b w:val="0"/>
          <w:bCs w:val="0"/>
          <w:sz w:val="22"/>
        </w:rPr>
      </w:pPr>
      <w:r w:rsidRPr="00442EEE">
        <w:rPr>
          <w:sz w:val="22"/>
        </w:rPr>
        <w:t>C</w:t>
      </w:r>
      <w:r w:rsidRPr="00442EEE">
        <w:rPr>
          <w:spacing w:val="-2"/>
          <w:sz w:val="22"/>
        </w:rPr>
        <w:t>a</w:t>
      </w:r>
      <w:r w:rsidRPr="00442EEE">
        <w:rPr>
          <w:sz w:val="22"/>
        </w:rPr>
        <w:t>s</w:t>
      </w:r>
      <w:r w:rsidRPr="00442EEE">
        <w:rPr>
          <w:spacing w:val="-1"/>
          <w:sz w:val="22"/>
        </w:rPr>
        <w:t>o</w:t>
      </w:r>
      <w:r w:rsidRPr="00442EEE">
        <w:rPr>
          <w:sz w:val="22"/>
        </w:rPr>
        <w:t>s</w:t>
      </w:r>
      <w:r w:rsidRPr="00442EEE">
        <w:rPr>
          <w:spacing w:val="-2"/>
          <w:sz w:val="22"/>
        </w:rPr>
        <w:t xml:space="preserve"> </w:t>
      </w:r>
      <w:r w:rsidRPr="00442EEE">
        <w:rPr>
          <w:spacing w:val="1"/>
          <w:sz w:val="22"/>
        </w:rPr>
        <w:t>c</w:t>
      </w:r>
      <w:r w:rsidRPr="00442EEE">
        <w:rPr>
          <w:spacing w:val="-1"/>
          <w:sz w:val="22"/>
        </w:rPr>
        <w:t>o</w:t>
      </w:r>
      <w:r w:rsidRPr="00442EEE">
        <w:rPr>
          <w:sz w:val="22"/>
        </w:rPr>
        <w:t>n</w:t>
      </w:r>
      <w:r w:rsidRPr="00442EEE">
        <w:rPr>
          <w:spacing w:val="-1"/>
          <w:sz w:val="22"/>
        </w:rPr>
        <w:t xml:space="preserve"> T</w:t>
      </w:r>
      <w:r w:rsidRPr="00442EEE">
        <w:rPr>
          <w:sz w:val="22"/>
        </w:rPr>
        <w:t>r</w:t>
      </w:r>
      <w:r w:rsidRPr="00442EEE">
        <w:rPr>
          <w:spacing w:val="-2"/>
          <w:sz w:val="22"/>
        </w:rPr>
        <w:t>a</w:t>
      </w:r>
      <w:r w:rsidRPr="00442EEE">
        <w:rPr>
          <w:sz w:val="22"/>
        </w:rPr>
        <w:t>t</w:t>
      </w:r>
      <w:r w:rsidRPr="00442EEE">
        <w:rPr>
          <w:spacing w:val="-1"/>
          <w:sz w:val="22"/>
        </w:rPr>
        <w:t>a</w:t>
      </w:r>
      <w:r w:rsidRPr="00442EEE">
        <w:rPr>
          <w:sz w:val="22"/>
        </w:rPr>
        <w:t>m</w:t>
      </w:r>
      <w:r w:rsidRPr="00442EEE">
        <w:rPr>
          <w:spacing w:val="1"/>
          <w:sz w:val="22"/>
        </w:rPr>
        <w:t>i</w:t>
      </w:r>
      <w:r w:rsidRPr="00442EEE">
        <w:rPr>
          <w:spacing w:val="-1"/>
          <w:sz w:val="22"/>
        </w:rPr>
        <w:t>en</w:t>
      </w:r>
      <w:r w:rsidRPr="00442EEE">
        <w:rPr>
          <w:sz w:val="22"/>
        </w:rPr>
        <w:t>to</w:t>
      </w:r>
      <w:r w:rsidRPr="00442EEE">
        <w:rPr>
          <w:spacing w:val="-3"/>
          <w:sz w:val="22"/>
        </w:rPr>
        <w:t xml:space="preserve"> </w:t>
      </w:r>
      <w:r w:rsidRPr="00442EEE">
        <w:rPr>
          <w:spacing w:val="1"/>
          <w:sz w:val="22"/>
        </w:rPr>
        <w:t>M</w:t>
      </w:r>
      <w:r w:rsidRPr="00442EEE">
        <w:rPr>
          <w:spacing w:val="-1"/>
          <w:sz w:val="22"/>
        </w:rPr>
        <w:t>éd</w:t>
      </w:r>
      <w:r w:rsidRPr="00442EEE">
        <w:rPr>
          <w:sz w:val="22"/>
        </w:rPr>
        <w:t>i</w:t>
      </w:r>
      <w:r w:rsidRPr="00442EEE">
        <w:rPr>
          <w:spacing w:val="1"/>
          <w:sz w:val="22"/>
        </w:rPr>
        <w:t>c</w:t>
      </w:r>
      <w:r w:rsidRPr="00442EEE">
        <w:rPr>
          <w:sz w:val="22"/>
        </w:rPr>
        <w:t>o</w:t>
      </w:r>
    </w:p>
    <w:p w:rsidR="00B00F1A" w:rsidRDefault="00B00F1A" w:rsidP="00B00F1A">
      <w:pPr>
        <w:kinsoku w:val="0"/>
        <w:overflowPunct w:val="0"/>
        <w:spacing w:before="7" w:line="260" w:lineRule="exact"/>
        <w:rPr>
          <w:sz w:val="26"/>
          <w:szCs w:val="26"/>
        </w:rPr>
      </w:pPr>
    </w:p>
    <w:p w:rsidR="00B00F1A" w:rsidRDefault="00B00F1A" w:rsidP="00B00F1A">
      <w:pPr>
        <w:pStyle w:val="Textoindependiente"/>
        <w:kinsoku w:val="0"/>
        <w:overflowPunct w:val="0"/>
        <w:ind w:left="406" w:right="123"/>
        <w:jc w:val="both"/>
      </w:pPr>
      <w:r>
        <w:t>Referi</w:t>
      </w:r>
      <w:r>
        <w:rPr>
          <w:spacing w:val="-4"/>
        </w:rPr>
        <w:t>d</w:t>
      </w:r>
      <w:r>
        <w:t>o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cu</w:t>
      </w:r>
      <w:r>
        <w:rPr>
          <w:spacing w:val="-1"/>
        </w:rPr>
        <w:t>a</w:t>
      </w:r>
      <w:r>
        <w:t>l</w:t>
      </w:r>
      <w:r>
        <w:rPr>
          <w:spacing w:val="-2"/>
        </w:rPr>
        <w:t>q</w:t>
      </w:r>
      <w:r>
        <w:rPr>
          <w:spacing w:val="-1"/>
        </w:rPr>
        <w:t>u</w:t>
      </w:r>
      <w:r>
        <w:t>ier</w:t>
      </w:r>
      <w:r>
        <w:rPr>
          <w:spacing w:val="2"/>
        </w:rPr>
        <w:t xml:space="preserve"> </w:t>
      </w:r>
      <w:r>
        <w:t>acci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n</w:t>
      </w:r>
      <w:r>
        <w:t>te</w:t>
      </w:r>
      <w:r>
        <w:rPr>
          <w:spacing w:val="6"/>
        </w:rPr>
        <w:t xml:space="preserve"> </w:t>
      </w:r>
      <w:r>
        <w:t>rel</w:t>
      </w:r>
      <w:r>
        <w:rPr>
          <w:spacing w:val="-3"/>
        </w:rPr>
        <w:t>a</w:t>
      </w:r>
      <w:r>
        <w:t>cio</w:t>
      </w:r>
      <w:r>
        <w:rPr>
          <w:spacing w:val="-1"/>
        </w:rPr>
        <w:t>n</w:t>
      </w:r>
      <w:r>
        <w:t>a</w:t>
      </w:r>
      <w:r>
        <w:rPr>
          <w:spacing w:val="-4"/>
        </w:rPr>
        <w:t>d</w:t>
      </w:r>
      <w:r>
        <w:t>o</w:t>
      </w:r>
      <w:r>
        <w:rPr>
          <w:spacing w:val="6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tra</w:t>
      </w:r>
      <w:r>
        <w:rPr>
          <w:spacing w:val="-4"/>
        </w:rPr>
        <w:t>b</w:t>
      </w:r>
      <w:r>
        <w:t>ajo</w:t>
      </w:r>
      <w:r>
        <w:rPr>
          <w:spacing w:val="6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6"/>
        </w:rPr>
        <w:t xml:space="preserve"> </w:t>
      </w:r>
      <w:r>
        <w:t>i</w:t>
      </w:r>
      <w:r>
        <w:rPr>
          <w:spacing w:val="-4"/>
        </w:rPr>
        <w:t>n</w:t>
      </w:r>
      <w:r>
        <w:t>v</w:t>
      </w:r>
      <w:r>
        <w:rPr>
          <w:spacing w:val="1"/>
        </w:rPr>
        <w:t>o</w:t>
      </w:r>
      <w:r>
        <w:t>l</w:t>
      </w:r>
      <w:r>
        <w:rPr>
          <w:spacing w:val="-2"/>
        </w:rPr>
        <w:t>u</w:t>
      </w:r>
      <w:r>
        <w:t>c</w:t>
      </w:r>
      <w:r>
        <w:rPr>
          <w:spacing w:val="-3"/>
        </w:rPr>
        <w:t>r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érd</w:t>
      </w:r>
      <w:r>
        <w:rPr>
          <w:spacing w:val="-4"/>
        </w:rPr>
        <w:t>i</w:t>
      </w:r>
      <w:r>
        <w:rPr>
          <w:spacing w:val="-1"/>
        </w:rPr>
        <w:t>d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t>ti</w:t>
      </w:r>
      <w:r>
        <w:rPr>
          <w:spacing w:val="-2"/>
        </w:rPr>
        <w:t>em</w:t>
      </w:r>
      <w:r>
        <w:rPr>
          <w:spacing w:val="-4"/>
        </w:rPr>
        <w:t>p</w:t>
      </w:r>
      <w:r>
        <w:t>o o</w:t>
      </w:r>
      <w:r>
        <w:rPr>
          <w:spacing w:val="39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t>o</w:t>
      </w:r>
      <w:r>
        <w:rPr>
          <w:spacing w:val="40"/>
        </w:rPr>
        <w:t xml:space="preserve"> </w:t>
      </w:r>
      <w:r>
        <w:t>restri</w:t>
      </w:r>
      <w:r>
        <w:rPr>
          <w:spacing w:val="-2"/>
        </w:rPr>
        <w:t>n</w:t>
      </w:r>
      <w:r>
        <w:rPr>
          <w:spacing w:val="-1"/>
        </w:rPr>
        <w:t>g</w:t>
      </w:r>
      <w:r>
        <w:t>i</w:t>
      </w:r>
      <w:r>
        <w:rPr>
          <w:spacing w:val="-2"/>
        </w:rPr>
        <w:t>d</w:t>
      </w:r>
      <w:r>
        <w:rPr>
          <w:spacing w:val="1"/>
        </w:rPr>
        <w:t>o</w:t>
      </w:r>
      <w:r>
        <w:t>,</w:t>
      </w:r>
      <w:r>
        <w:rPr>
          <w:spacing w:val="39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o</w:t>
      </w:r>
      <w:r>
        <w:rPr>
          <w:spacing w:val="39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39"/>
        </w:rPr>
        <w:t xml:space="preserve"> </w:t>
      </w:r>
      <w:r>
        <w:t>req</w:t>
      </w:r>
      <w:r>
        <w:rPr>
          <w:spacing w:val="-2"/>
        </w:rPr>
        <w:t>u</w:t>
      </w:r>
      <w:r>
        <w:t>iera</w:t>
      </w:r>
      <w:r>
        <w:rPr>
          <w:spacing w:val="39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38"/>
        </w:rPr>
        <w:t xml:space="preserve"> </w:t>
      </w:r>
      <w:r>
        <w:t>ate</w:t>
      </w:r>
      <w:r>
        <w:rPr>
          <w:spacing w:val="-1"/>
        </w:rPr>
        <w:t>n</w:t>
      </w:r>
      <w:r>
        <w:rPr>
          <w:spacing w:val="-3"/>
        </w:rPr>
        <w:t>c</w:t>
      </w:r>
      <w:r>
        <w:t>ión</w:t>
      </w:r>
      <w:r>
        <w:rPr>
          <w:spacing w:val="37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trat</w:t>
      </w:r>
      <w:r>
        <w:rPr>
          <w:spacing w:val="-3"/>
        </w:rPr>
        <w:t>a</w:t>
      </w:r>
      <w:r>
        <w:t>m</w:t>
      </w:r>
      <w:r>
        <w:rPr>
          <w:spacing w:val="-3"/>
        </w:rPr>
        <w:t>i</w:t>
      </w:r>
      <w:r>
        <w:t>ento</w:t>
      </w:r>
      <w:r>
        <w:rPr>
          <w:spacing w:val="40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r</w:t>
      </w:r>
      <w:r>
        <w:rPr>
          <w:spacing w:val="37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38"/>
        </w:rPr>
        <w:t xml:space="preserve"> </w:t>
      </w:r>
      <w:r>
        <w:t>méd</w:t>
      </w:r>
      <w:r>
        <w:rPr>
          <w:spacing w:val="-1"/>
        </w:rPr>
        <w:t>i</w:t>
      </w:r>
      <w:r>
        <w:rPr>
          <w:spacing w:val="-3"/>
        </w:rPr>
        <w:t>c</w:t>
      </w:r>
      <w:r>
        <w:t>o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rPr>
          <w:spacing w:val="-4"/>
        </w:rPr>
        <w:t>u</w:t>
      </w:r>
      <w:r>
        <w:t>n especial</w:t>
      </w:r>
      <w:r>
        <w:rPr>
          <w:spacing w:val="-1"/>
        </w:rPr>
        <w:t>i</w:t>
      </w:r>
      <w:r>
        <w:t>sta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med</w:t>
      </w:r>
      <w:r>
        <w:rPr>
          <w:spacing w:val="-1"/>
        </w:rPr>
        <w:t>i</w:t>
      </w:r>
      <w:r>
        <w:t>ci</w:t>
      </w:r>
      <w:r>
        <w:rPr>
          <w:spacing w:val="-1"/>
        </w:rPr>
        <w:t>n</w:t>
      </w:r>
      <w:r>
        <w:t>a.</w:t>
      </w:r>
    </w:p>
    <w:p w:rsidR="00B00F1A" w:rsidRDefault="00B00F1A" w:rsidP="00B00F1A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B00F1A" w:rsidRDefault="00B00F1A" w:rsidP="00B00F1A">
      <w:pPr>
        <w:pStyle w:val="Textoindependiente"/>
        <w:kinsoku w:val="0"/>
        <w:overflowPunct w:val="0"/>
        <w:ind w:left="406" w:right="125"/>
        <w:jc w:val="both"/>
      </w:pPr>
      <w:r>
        <w:rPr>
          <w:spacing w:val="-1"/>
        </w:rPr>
        <w:t>U</w:t>
      </w:r>
      <w:r>
        <w:t>n</w:t>
      </w:r>
      <w:r>
        <w:rPr>
          <w:spacing w:val="32"/>
        </w:rPr>
        <w:t xml:space="preserve"> </w:t>
      </w:r>
      <w:r>
        <w:rPr>
          <w:spacing w:val="-1"/>
        </w:rPr>
        <w:t>p</w:t>
      </w:r>
      <w:r>
        <w:t>rim</w:t>
      </w:r>
      <w:r>
        <w:rPr>
          <w:spacing w:val="1"/>
        </w:rPr>
        <w:t>e</w:t>
      </w:r>
      <w:r>
        <w:t>r</w:t>
      </w:r>
      <w:r>
        <w:rPr>
          <w:spacing w:val="34"/>
        </w:rPr>
        <w:t xml:space="preserve"> </w:t>
      </w:r>
      <w:r>
        <w:t>a</w:t>
      </w:r>
      <w:r>
        <w:rPr>
          <w:spacing w:val="-4"/>
        </w:rPr>
        <w:t>u</w:t>
      </w:r>
      <w:r>
        <w:t>xil</w:t>
      </w:r>
      <w:r>
        <w:rPr>
          <w:spacing w:val="-1"/>
        </w:rPr>
        <w:t>i</w:t>
      </w:r>
      <w:r>
        <w:t>o</w:t>
      </w:r>
      <w:r>
        <w:rPr>
          <w:spacing w:val="35"/>
        </w:rPr>
        <w:t xml:space="preserve"> </w:t>
      </w:r>
      <w:r>
        <w:rPr>
          <w:spacing w:val="-4"/>
        </w:rPr>
        <w:t>n</w:t>
      </w:r>
      <w:r>
        <w:t>o</w:t>
      </w:r>
      <w:r>
        <w:rPr>
          <w:spacing w:val="34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si</w:t>
      </w:r>
      <w:r>
        <w:rPr>
          <w:spacing w:val="-2"/>
        </w:rPr>
        <w:t>d</w:t>
      </w:r>
      <w:r>
        <w:t>era</w:t>
      </w:r>
      <w:r>
        <w:rPr>
          <w:spacing w:val="34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mo</w:t>
      </w:r>
      <w:r>
        <w:rPr>
          <w:spacing w:val="33"/>
        </w:rPr>
        <w:t xml:space="preserve"> </w:t>
      </w:r>
      <w:r>
        <w:t>trat</w:t>
      </w:r>
      <w:r>
        <w:rPr>
          <w:spacing w:val="-3"/>
        </w:rPr>
        <w:t>a</w:t>
      </w:r>
      <w:r>
        <w:t>m</w:t>
      </w:r>
      <w:r>
        <w:rPr>
          <w:spacing w:val="-3"/>
        </w:rPr>
        <w:t>i</w:t>
      </w:r>
      <w:r>
        <w:t>en</w:t>
      </w:r>
      <w:r>
        <w:rPr>
          <w:spacing w:val="-3"/>
        </w:rPr>
        <w:t>t</w:t>
      </w:r>
      <w:r>
        <w:t>o</w:t>
      </w:r>
      <w:r>
        <w:rPr>
          <w:spacing w:val="32"/>
        </w:rPr>
        <w:t xml:space="preserve"> </w:t>
      </w:r>
      <w:r>
        <w:t>méd</w:t>
      </w:r>
      <w:r>
        <w:rPr>
          <w:spacing w:val="-1"/>
        </w:rPr>
        <w:t>i</w:t>
      </w:r>
      <w:r>
        <w:rPr>
          <w:spacing w:val="-3"/>
        </w:rPr>
        <w:t>c</w:t>
      </w:r>
      <w:r>
        <w:rPr>
          <w:spacing w:val="1"/>
        </w:rPr>
        <w:t>o</w:t>
      </w:r>
      <w:r>
        <w:t>,</w:t>
      </w:r>
      <w:r>
        <w:rPr>
          <w:spacing w:val="34"/>
        </w:rPr>
        <w:t xml:space="preserve"> </w:t>
      </w:r>
      <w:r>
        <w:t>a</w:t>
      </w:r>
      <w:r>
        <w:rPr>
          <w:spacing w:val="-1"/>
        </w:rPr>
        <w:t>ú</w:t>
      </w:r>
      <w:r>
        <w:t>n</w:t>
      </w:r>
      <w:r>
        <w:rPr>
          <w:spacing w:val="33"/>
        </w:rPr>
        <w:t xml:space="preserve"> </w:t>
      </w:r>
      <w:r>
        <w:t>si</w:t>
      </w:r>
      <w:r>
        <w:rPr>
          <w:spacing w:val="33"/>
        </w:rPr>
        <w:t xml:space="preserve"> </w:t>
      </w:r>
      <w:r>
        <w:t>f</w:t>
      </w:r>
      <w:r>
        <w:rPr>
          <w:spacing w:val="-1"/>
        </w:rPr>
        <w:t>u</w:t>
      </w:r>
      <w:r>
        <w:t>e</w:t>
      </w:r>
      <w:r>
        <w:rPr>
          <w:spacing w:val="-3"/>
        </w:rPr>
        <w:t>r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vi</w:t>
      </w:r>
      <w:r>
        <w:rPr>
          <w:spacing w:val="-3"/>
        </w:rPr>
        <w:t>s</w:t>
      </w:r>
      <w:r>
        <w:t>ta</w:t>
      </w:r>
      <w:r>
        <w:rPr>
          <w:spacing w:val="3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31"/>
        </w:rPr>
        <w:t xml:space="preserve"> </w:t>
      </w:r>
      <w:r>
        <w:rPr>
          <w:spacing w:val="-1"/>
        </w:rPr>
        <w:t>u</w:t>
      </w:r>
      <w:r>
        <w:t>n méd</w:t>
      </w:r>
      <w:r>
        <w:rPr>
          <w:spacing w:val="-1"/>
        </w:rPr>
        <w:t>i</w:t>
      </w:r>
      <w:r>
        <w:rPr>
          <w:spacing w:val="-3"/>
        </w:rPr>
        <w:t>c</w:t>
      </w:r>
      <w:r>
        <w:t>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specia</w:t>
      </w:r>
      <w:r>
        <w:rPr>
          <w:spacing w:val="-1"/>
        </w:rPr>
        <w:t>l</w:t>
      </w:r>
      <w:r>
        <w:t>is</w:t>
      </w:r>
      <w:r>
        <w:rPr>
          <w:spacing w:val="-3"/>
        </w:rPr>
        <w:t>t</w:t>
      </w:r>
      <w:r>
        <w:t>a.</w:t>
      </w:r>
    </w:p>
    <w:p w:rsidR="00B00F1A" w:rsidRDefault="00B00F1A" w:rsidP="00B00F1A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B00F1A" w:rsidRDefault="00B00F1A" w:rsidP="00B00F1A">
      <w:pPr>
        <w:pStyle w:val="Textoindependiente"/>
        <w:kinsoku w:val="0"/>
        <w:overflowPunct w:val="0"/>
        <w:ind w:left="406" w:right="123"/>
        <w:jc w:val="both"/>
      </w:pPr>
      <w:r>
        <w:t>L</w:t>
      </w:r>
      <w:r>
        <w:rPr>
          <w:spacing w:val="-1"/>
        </w:rPr>
        <w:t>u</w:t>
      </w:r>
      <w:r>
        <w:t>ego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5"/>
        </w:rPr>
        <w:t xml:space="preserve"> </w:t>
      </w:r>
      <w:r>
        <w:t>acci</w:t>
      </w:r>
      <w:r>
        <w:rPr>
          <w:spacing w:val="-1"/>
        </w:rPr>
        <w:t>d</w:t>
      </w:r>
      <w:r>
        <w:t>en</w:t>
      </w:r>
      <w:r>
        <w:rPr>
          <w:spacing w:val="-3"/>
        </w:rPr>
        <w:t>t</w:t>
      </w:r>
      <w:r>
        <w:t>e,</w:t>
      </w:r>
      <w:r>
        <w:rPr>
          <w:spacing w:val="17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tr</w:t>
      </w:r>
      <w:r>
        <w:rPr>
          <w:spacing w:val="-3"/>
        </w:rPr>
        <w:t>a</w:t>
      </w:r>
      <w:r>
        <w:rPr>
          <w:spacing w:val="-1"/>
        </w:rPr>
        <w:t>b</w:t>
      </w:r>
      <w:r>
        <w:t>aja</w:t>
      </w:r>
      <w:r>
        <w:rPr>
          <w:spacing w:val="-2"/>
        </w:rPr>
        <w:t>d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t>afe</w:t>
      </w:r>
      <w:r>
        <w:rPr>
          <w:spacing w:val="-2"/>
        </w:rPr>
        <w:t>c</w:t>
      </w:r>
      <w:r>
        <w:t>tado</w:t>
      </w:r>
      <w:r>
        <w:rPr>
          <w:spacing w:val="17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d</w:t>
      </w:r>
      <w:r>
        <w:t>rá</w:t>
      </w:r>
      <w:r>
        <w:rPr>
          <w:spacing w:val="16"/>
        </w:rPr>
        <w:t xml:space="preserve"> </w:t>
      </w:r>
      <w:r>
        <w:t>s</w:t>
      </w:r>
      <w:r>
        <w:rPr>
          <w:spacing w:val="-2"/>
        </w:rPr>
        <w:t>e</w:t>
      </w:r>
      <w:r>
        <w:t>r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d</w:t>
      </w:r>
      <w:r>
        <w:t>miti</w:t>
      </w:r>
      <w:r>
        <w:rPr>
          <w:spacing w:val="-1"/>
        </w:rPr>
        <w:t>d</w:t>
      </w:r>
      <w:r>
        <w:t>o</w:t>
      </w:r>
      <w:r>
        <w:rPr>
          <w:spacing w:val="16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sp</w:t>
      </w:r>
      <w:r>
        <w:rPr>
          <w:spacing w:val="-2"/>
        </w:rPr>
        <w:t>i</w:t>
      </w:r>
      <w:r>
        <w:t>tal</w:t>
      </w:r>
      <w:r>
        <w:rPr>
          <w:spacing w:val="14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clí</w:t>
      </w:r>
      <w:r>
        <w:rPr>
          <w:spacing w:val="-2"/>
        </w:rPr>
        <w:t>n</w:t>
      </w:r>
      <w:r>
        <w:t>ica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3"/>
        </w:rPr>
        <w:t>r</w:t>
      </w:r>
      <w:r>
        <w:t xml:space="preserve">a </w:t>
      </w:r>
      <w:r>
        <w:rPr>
          <w:spacing w:val="1"/>
        </w:rPr>
        <w:t>o</w:t>
      </w:r>
      <w:r>
        <w:rPr>
          <w:spacing w:val="-1"/>
        </w:rPr>
        <w:t>b</w:t>
      </w:r>
      <w:r>
        <w:t>se</w:t>
      </w:r>
      <w:r>
        <w:rPr>
          <w:spacing w:val="-3"/>
        </w:rPr>
        <w:t>r</w:t>
      </w:r>
      <w:r>
        <w:t>vac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-1"/>
        </w:rPr>
        <w:t xml:space="preserve"> m</w:t>
      </w:r>
      <w:r>
        <w:t>éd</w:t>
      </w:r>
      <w:r>
        <w:rPr>
          <w:spacing w:val="-1"/>
        </w:rPr>
        <w:t>i</w:t>
      </w:r>
      <w:r>
        <w:t xml:space="preserve">ca </w:t>
      </w:r>
      <w:r>
        <w:rPr>
          <w:spacing w:val="-3"/>
        </w:rPr>
        <w:t>p</w:t>
      </w:r>
      <w:r>
        <w:rPr>
          <w:spacing w:val="1"/>
        </w:rPr>
        <w:t>o</w:t>
      </w:r>
      <w:r>
        <w:t>r un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>p</w:t>
      </w:r>
      <w:r>
        <w:t>so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hasta</w:t>
      </w:r>
      <w:r>
        <w:rPr>
          <w:spacing w:val="-2"/>
        </w:rPr>
        <w:t xml:space="preserve"> 2</w:t>
      </w:r>
      <w:r>
        <w:t>4 hor</w:t>
      </w:r>
      <w:r>
        <w:rPr>
          <w:spacing w:val="-3"/>
        </w:rPr>
        <w:t>a</w:t>
      </w:r>
      <w:r>
        <w:t>s s</w:t>
      </w:r>
      <w:r>
        <w:rPr>
          <w:spacing w:val="-3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qu</w:t>
      </w:r>
      <w:r>
        <w:t>e es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>gn</w:t>
      </w:r>
      <w:r>
        <w:t>if</w:t>
      </w:r>
      <w:r>
        <w:rPr>
          <w:spacing w:val="-1"/>
        </w:rPr>
        <w:t>iqu</w:t>
      </w:r>
      <w:r>
        <w:t xml:space="preserve">e </w:t>
      </w:r>
      <w:r>
        <w:rPr>
          <w:spacing w:val="-1"/>
        </w:rPr>
        <w:t>p</w:t>
      </w:r>
      <w:r>
        <w:rPr>
          <w:spacing w:val="-2"/>
        </w:rPr>
        <w:t>é</w:t>
      </w:r>
      <w:r>
        <w:t>r</w:t>
      </w:r>
      <w:r>
        <w:rPr>
          <w:spacing w:val="-1"/>
        </w:rPr>
        <w:t>d</w:t>
      </w:r>
      <w:r>
        <w:t>i</w:t>
      </w:r>
      <w:r>
        <w:rPr>
          <w:spacing w:val="-2"/>
        </w:rPr>
        <w:t>d</w:t>
      </w:r>
      <w:r>
        <w:t>a de ti</w:t>
      </w:r>
      <w:r>
        <w:rPr>
          <w:spacing w:val="-3"/>
        </w:rPr>
        <w:t>e</w:t>
      </w:r>
      <w:r>
        <w:t>m</w:t>
      </w:r>
      <w:r>
        <w:rPr>
          <w:spacing w:val="-4"/>
        </w:rPr>
        <w:t>p</w:t>
      </w:r>
      <w:r>
        <w:rPr>
          <w:spacing w:val="2"/>
        </w:rPr>
        <w:t>o</w:t>
      </w:r>
      <w:r>
        <w:t>.</w:t>
      </w:r>
    </w:p>
    <w:p w:rsidR="00B00F1A" w:rsidRDefault="00B00F1A" w:rsidP="00B00F1A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:rsidR="00B00F1A" w:rsidRDefault="00B00F1A" w:rsidP="00B00F1A">
      <w:pPr>
        <w:kinsoku w:val="0"/>
        <w:overflowPunct w:val="0"/>
        <w:spacing w:line="200" w:lineRule="exact"/>
        <w:rPr>
          <w:sz w:val="20"/>
          <w:szCs w:val="20"/>
        </w:rPr>
      </w:pPr>
    </w:p>
    <w:p w:rsidR="00B00F1A" w:rsidRPr="00442EEE" w:rsidRDefault="00B00F1A" w:rsidP="0097086E">
      <w:pPr>
        <w:pStyle w:val="Ttulo2"/>
        <w:keepNext w:val="0"/>
        <w:widowControl w:val="0"/>
        <w:numPr>
          <w:ilvl w:val="0"/>
          <w:numId w:val="2"/>
        </w:numPr>
        <w:tabs>
          <w:tab w:val="left" w:pos="637"/>
        </w:tabs>
        <w:kinsoku w:val="0"/>
        <w:overflowPunct w:val="0"/>
        <w:autoSpaceDE w:val="0"/>
        <w:autoSpaceDN w:val="0"/>
        <w:adjustRightInd w:val="0"/>
        <w:spacing w:before="0" w:after="0"/>
        <w:ind w:left="360" w:right="4672" w:hanging="231"/>
        <w:jc w:val="both"/>
        <w:rPr>
          <w:b w:val="0"/>
          <w:bCs w:val="0"/>
          <w:sz w:val="22"/>
        </w:rPr>
      </w:pPr>
      <w:r w:rsidRPr="00442EEE">
        <w:rPr>
          <w:sz w:val="22"/>
        </w:rPr>
        <w:t>C</w:t>
      </w:r>
      <w:r w:rsidRPr="00442EEE">
        <w:rPr>
          <w:spacing w:val="-2"/>
          <w:sz w:val="22"/>
        </w:rPr>
        <w:t>a</w:t>
      </w:r>
      <w:r w:rsidRPr="00442EEE">
        <w:rPr>
          <w:sz w:val="22"/>
        </w:rPr>
        <w:t>so</w:t>
      </w:r>
      <w:r w:rsidRPr="00442EEE">
        <w:rPr>
          <w:spacing w:val="-1"/>
          <w:sz w:val="22"/>
        </w:rPr>
        <w:t xml:space="preserve"> </w:t>
      </w:r>
      <w:r w:rsidRPr="00442EEE">
        <w:rPr>
          <w:sz w:val="22"/>
        </w:rPr>
        <w:t>de</w:t>
      </w:r>
      <w:r w:rsidRPr="00442EEE">
        <w:rPr>
          <w:spacing w:val="-1"/>
          <w:sz w:val="22"/>
        </w:rPr>
        <w:t xml:space="preserve"> </w:t>
      </w:r>
      <w:r w:rsidRPr="00442EEE">
        <w:rPr>
          <w:spacing w:val="-2"/>
          <w:sz w:val="22"/>
        </w:rPr>
        <w:t>T</w:t>
      </w:r>
      <w:r w:rsidRPr="00442EEE">
        <w:rPr>
          <w:sz w:val="22"/>
        </w:rPr>
        <w:t>r</w:t>
      </w:r>
      <w:r w:rsidRPr="00442EEE">
        <w:rPr>
          <w:spacing w:val="-2"/>
          <w:sz w:val="22"/>
        </w:rPr>
        <w:t>a</w:t>
      </w:r>
      <w:r w:rsidRPr="00442EEE">
        <w:rPr>
          <w:spacing w:val="-1"/>
          <w:sz w:val="22"/>
        </w:rPr>
        <w:t>b</w:t>
      </w:r>
      <w:r w:rsidRPr="00442EEE">
        <w:rPr>
          <w:spacing w:val="-2"/>
          <w:sz w:val="22"/>
        </w:rPr>
        <w:t>a</w:t>
      </w:r>
      <w:r w:rsidRPr="00442EEE">
        <w:rPr>
          <w:spacing w:val="1"/>
          <w:sz w:val="22"/>
        </w:rPr>
        <w:t>j</w:t>
      </w:r>
      <w:r w:rsidRPr="00442EEE">
        <w:rPr>
          <w:sz w:val="22"/>
        </w:rPr>
        <w:t>o</w:t>
      </w:r>
      <w:r w:rsidRPr="00442EEE">
        <w:rPr>
          <w:spacing w:val="-1"/>
          <w:sz w:val="22"/>
        </w:rPr>
        <w:t xml:space="preserve"> </w:t>
      </w:r>
      <w:r w:rsidRPr="00442EEE">
        <w:rPr>
          <w:spacing w:val="-2"/>
          <w:sz w:val="22"/>
        </w:rPr>
        <w:t>A</w:t>
      </w:r>
      <w:r w:rsidRPr="00442EEE">
        <w:rPr>
          <w:sz w:val="22"/>
        </w:rPr>
        <w:t>ltern</w:t>
      </w:r>
      <w:r w:rsidRPr="00442EEE">
        <w:rPr>
          <w:spacing w:val="-5"/>
          <w:sz w:val="22"/>
        </w:rPr>
        <w:t>a</w:t>
      </w:r>
      <w:r w:rsidRPr="00442EEE">
        <w:rPr>
          <w:sz w:val="22"/>
        </w:rPr>
        <w:t>t</w:t>
      </w:r>
      <w:r w:rsidRPr="00442EEE">
        <w:rPr>
          <w:spacing w:val="1"/>
          <w:sz w:val="22"/>
        </w:rPr>
        <w:t>i</w:t>
      </w:r>
      <w:r w:rsidRPr="00442EEE">
        <w:rPr>
          <w:sz w:val="22"/>
        </w:rPr>
        <w:t>vo</w:t>
      </w:r>
      <w:r w:rsidRPr="00442EEE">
        <w:rPr>
          <w:spacing w:val="-3"/>
          <w:sz w:val="22"/>
        </w:rPr>
        <w:t xml:space="preserve"> </w:t>
      </w:r>
      <w:r w:rsidRPr="00442EEE">
        <w:rPr>
          <w:sz w:val="22"/>
        </w:rPr>
        <w:t>Res</w:t>
      </w:r>
      <w:r w:rsidRPr="00442EEE">
        <w:rPr>
          <w:spacing w:val="-2"/>
          <w:sz w:val="22"/>
        </w:rPr>
        <w:t>t</w:t>
      </w:r>
      <w:r w:rsidRPr="00442EEE">
        <w:rPr>
          <w:sz w:val="22"/>
        </w:rPr>
        <w:t>ri</w:t>
      </w:r>
      <w:r w:rsidRPr="00442EEE">
        <w:rPr>
          <w:spacing w:val="-1"/>
          <w:sz w:val="22"/>
        </w:rPr>
        <w:t>n</w:t>
      </w:r>
      <w:r w:rsidRPr="00442EEE">
        <w:rPr>
          <w:spacing w:val="-2"/>
          <w:sz w:val="22"/>
        </w:rPr>
        <w:t>g</w:t>
      </w:r>
      <w:r w:rsidRPr="00442EEE">
        <w:rPr>
          <w:sz w:val="22"/>
        </w:rPr>
        <w:t>i</w:t>
      </w:r>
      <w:r w:rsidRPr="00442EEE">
        <w:rPr>
          <w:spacing w:val="-1"/>
          <w:sz w:val="22"/>
        </w:rPr>
        <w:t>d</w:t>
      </w:r>
      <w:r w:rsidRPr="00442EEE">
        <w:rPr>
          <w:sz w:val="22"/>
        </w:rPr>
        <w:t>o</w:t>
      </w:r>
    </w:p>
    <w:p w:rsidR="00B00F1A" w:rsidRDefault="00B00F1A" w:rsidP="00B00F1A">
      <w:pPr>
        <w:kinsoku w:val="0"/>
        <w:overflowPunct w:val="0"/>
        <w:spacing w:before="7" w:line="260" w:lineRule="exact"/>
        <w:rPr>
          <w:sz w:val="26"/>
          <w:szCs w:val="26"/>
        </w:rPr>
      </w:pPr>
    </w:p>
    <w:p w:rsidR="00B00F1A" w:rsidRDefault="00B00F1A" w:rsidP="00B00F1A">
      <w:pPr>
        <w:pStyle w:val="Textoindependiente"/>
        <w:kinsoku w:val="0"/>
        <w:overflowPunct w:val="0"/>
        <w:ind w:left="406" w:right="118"/>
        <w:jc w:val="both"/>
      </w:pPr>
      <w:r>
        <w:t>C</w:t>
      </w:r>
      <w:r>
        <w:rPr>
          <w:spacing w:val="-1"/>
        </w:rPr>
        <w:t>u</w:t>
      </w:r>
      <w:r>
        <w:t>al</w:t>
      </w:r>
      <w:r>
        <w:rPr>
          <w:spacing w:val="-2"/>
        </w:rPr>
        <w:t>q</w:t>
      </w:r>
      <w:r>
        <w:rPr>
          <w:spacing w:val="-1"/>
        </w:rPr>
        <w:t>u</w:t>
      </w:r>
      <w:r>
        <w:t>ier</w:t>
      </w:r>
      <w:r>
        <w:rPr>
          <w:spacing w:val="20"/>
        </w:rPr>
        <w:t xml:space="preserve"> </w:t>
      </w:r>
      <w:r>
        <w:t>acci</w:t>
      </w:r>
      <w:r>
        <w:rPr>
          <w:spacing w:val="-1"/>
        </w:rPr>
        <w:t>d</w:t>
      </w:r>
      <w:r>
        <w:t>ente</w:t>
      </w:r>
      <w:r>
        <w:rPr>
          <w:spacing w:val="21"/>
        </w:rPr>
        <w:t xml:space="preserve"> </w:t>
      </w:r>
      <w:r>
        <w:rPr>
          <w:spacing w:val="-3"/>
        </w:rPr>
        <w:t>r</w:t>
      </w:r>
      <w:r>
        <w:t>elac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2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19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t</w:t>
      </w:r>
      <w:r>
        <w:rPr>
          <w:spacing w:val="-3"/>
        </w:rPr>
        <w:t>r</w:t>
      </w:r>
      <w:r>
        <w:t>a</w:t>
      </w:r>
      <w:r>
        <w:rPr>
          <w:spacing w:val="-1"/>
        </w:rPr>
        <w:t>b</w:t>
      </w:r>
      <w:r>
        <w:t>ajo</w:t>
      </w:r>
      <w:r>
        <w:rPr>
          <w:spacing w:val="21"/>
        </w:rPr>
        <w:t xml:space="preserve"> </w:t>
      </w:r>
      <w:r>
        <w:rPr>
          <w:spacing w:val="-1"/>
        </w:rPr>
        <w:t>q</w:t>
      </w:r>
      <w:r>
        <w:rPr>
          <w:spacing w:val="-4"/>
        </w:rPr>
        <w:t>u</w:t>
      </w:r>
      <w:r>
        <w:t>e</w:t>
      </w:r>
      <w:r>
        <w:rPr>
          <w:spacing w:val="20"/>
        </w:rPr>
        <w:t xml:space="preserve"> </w:t>
      </w:r>
      <w:r>
        <w:t>t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rPr>
          <w:spacing w:val="1"/>
        </w:rPr>
        <w:t>o</w:t>
      </w:r>
      <w:r>
        <w:t>ra</w:t>
      </w:r>
      <w:r>
        <w:rPr>
          <w:spacing w:val="-4"/>
        </w:rPr>
        <w:t>l</w:t>
      </w:r>
      <w:r>
        <w:rPr>
          <w:spacing w:val="-2"/>
        </w:rPr>
        <w:t>m</w:t>
      </w:r>
      <w:r>
        <w:t>ente</w:t>
      </w:r>
      <w:r>
        <w:rPr>
          <w:spacing w:val="21"/>
        </w:rPr>
        <w:t xml:space="preserve"> </w:t>
      </w:r>
      <w:r>
        <w:rPr>
          <w:spacing w:val="-4"/>
        </w:rPr>
        <w:t>n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mita</w:t>
      </w:r>
      <w:r>
        <w:rPr>
          <w:spacing w:val="20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8"/>
        </w:rPr>
        <w:t xml:space="preserve"> </w:t>
      </w:r>
      <w:r>
        <w:t>el tra</w:t>
      </w:r>
      <w:r>
        <w:rPr>
          <w:spacing w:val="-1"/>
        </w:rPr>
        <w:t>b</w:t>
      </w:r>
      <w:r>
        <w:t>aja</w:t>
      </w:r>
      <w:r>
        <w:rPr>
          <w:spacing w:val="-2"/>
        </w:rPr>
        <w:t>d</w:t>
      </w:r>
      <w:r>
        <w:rPr>
          <w:spacing w:val="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pu</w:t>
      </w:r>
      <w:r>
        <w:t>eda</w:t>
      </w:r>
      <w:r>
        <w:rPr>
          <w:spacing w:val="7"/>
        </w:rPr>
        <w:t xml:space="preserve"> </w:t>
      </w:r>
      <w:r>
        <w:t>real</w:t>
      </w:r>
      <w:r>
        <w:rPr>
          <w:spacing w:val="-1"/>
        </w:rPr>
        <w:t>iz</w:t>
      </w:r>
      <w:r>
        <w:t>ar</w:t>
      </w:r>
      <w:r>
        <w:rPr>
          <w:spacing w:val="7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6"/>
        </w:rPr>
        <w:t xml:space="preserve"> </w:t>
      </w:r>
      <w:r>
        <w:t>acti</w:t>
      </w:r>
      <w:r>
        <w:rPr>
          <w:spacing w:val="1"/>
        </w:rPr>
        <w:t>v</w:t>
      </w:r>
      <w:r>
        <w:t>i</w:t>
      </w:r>
      <w:r>
        <w:rPr>
          <w:spacing w:val="-2"/>
        </w:rPr>
        <w:t>d</w:t>
      </w:r>
      <w:r>
        <w:t>ad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rma</w:t>
      </w:r>
      <w:r>
        <w:rPr>
          <w:spacing w:val="7"/>
        </w:rPr>
        <w:t xml:space="preserve"> </w:t>
      </w:r>
      <w:r>
        <w:rPr>
          <w:spacing w:val="-4"/>
        </w:rPr>
        <w:t>n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-2"/>
        </w:rPr>
        <w:t>m</w:t>
      </w:r>
      <w:r>
        <w:t>al</w:t>
      </w:r>
      <w:r>
        <w:rPr>
          <w:spacing w:val="7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b/>
          <w:bCs/>
          <w:spacing w:val="1"/>
        </w:rPr>
        <w:t>c</w:t>
      </w:r>
      <w:r>
        <w:rPr>
          <w:b/>
          <w:bCs/>
          <w:spacing w:val="-1"/>
        </w:rPr>
        <w:t>u</w:t>
      </w:r>
      <w:r>
        <w:rPr>
          <w:b/>
          <w:bCs/>
          <w:spacing w:val="-2"/>
        </w:rPr>
        <w:t>a</w:t>
      </w:r>
      <w:r>
        <w:rPr>
          <w:b/>
          <w:bCs/>
        </w:rPr>
        <w:t>l</w:t>
      </w:r>
      <w:r>
        <w:rPr>
          <w:b/>
          <w:bCs/>
          <w:spacing w:val="-1"/>
        </w:rPr>
        <w:t>qu</w:t>
      </w:r>
      <w:r>
        <w:rPr>
          <w:b/>
          <w:bCs/>
        </w:rPr>
        <w:t>i</w:t>
      </w:r>
      <w:r>
        <w:rPr>
          <w:b/>
          <w:bCs/>
          <w:spacing w:val="-1"/>
        </w:rPr>
        <w:t>e</w:t>
      </w:r>
      <w:r>
        <w:rPr>
          <w:b/>
          <w:bCs/>
        </w:rPr>
        <w:t>r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4"/>
        </w:rPr>
        <w:t>d</w:t>
      </w:r>
      <w:r>
        <w:rPr>
          <w:b/>
          <w:bCs/>
        </w:rPr>
        <w:t>ía</w:t>
      </w:r>
      <w:r>
        <w:rPr>
          <w:b/>
          <w:bCs/>
          <w:spacing w:val="7"/>
        </w:rPr>
        <w:t xml:space="preserve"> </w:t>
      </w:r>
      <w:r>
        <w:rPr>
          <w:spacing w:val="-1"/>
        </w:rPr>
        <w:t>d</w:t>
      </w:r>
      <w:r>
        <w:t>esp</w:t>
      </w:r>
      <w:r>
        <w:rPr>
          <w:spacing w:val="-1"/>
        </w:rPr>
        <w:t>u</w:t>
      </w:r>
      <w:r>
        <w:rPr>
          <w:spacing w:val="-2"/>
        </w:rPr>
        <w:t>é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o</w:t>
      </w:r>
      <w:r>
        <w:t>curri</w:t>
      </w:r>
      <w:r>
        <w:rPr>
          <w:spacing w:val="-4"/>
        </w:rPr>
        <w:t>d</w:t>
      </w:r>
      <w:r>
        <w:t>o el acci</w:t>
      </w:r>
      <w:r>
        <w:rPr>
          <w:spacing w:val="-2"/>
        </w:rPr>
        <w:t>d</w:t>
      </w:r>
      <w:r>
        <w:t>en</w:t>
      </w:r>
      <w:r>
        <w:rPr>
          <w:spacing w:val="-3"/>
        </w:rPr>
        <w:t>t</w:t>
      </w:r>
      <w:r>
        <w:t>e.</w:t>
      </w:r>
    </w:p>
    <w:p w:rsidR="00B00F1A" w:rsidRDefault="00B00F1A" w:rsidP="00B00F1A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B00F1A" w:rsidRDefault="00B00F1A" w:rsidP="00B00F1A">
      <w:pPr>
        <w:pStyle w:val="Textoindependiente"/>
        <w:kinsoku w:val="0"/>
        <w:overflowPunct w:val="0"/>
        <w:ind w:left="406" w:right="123"/>
        <w:jc w:val="both"/>
      </w:pPr>
      <w:r>
        <w:rPr>
          <w:b/>
          <w:bCs/>
        </w:rPr>
        <w:t>C</w:t>
      </w:r>
      <w:r>
        <w:rPr>
          <w:b/>
          <w:bCs/>
          <w:spacing w:val="-1"/>
        </w:rPr>
        <w:t>u</w:t>
      </w:r>
      <w:r>
        <w:rPr>
          <w:b/>
          <w:bCs/>
          <w:spacing w:val="-2"/>
        </w:rPr>
        <w:t>a</w:t>
      </w:r>
      <w:r>
        <w:rPr>
          <w:b/>
          <w:bCs/>
        </w:rPr>
        <w:t>l</w:t>
      </w:r>
      <w:r>
        <w:rPr>
          <w:b/>
          <w:bCs/>
          <w:spacing w:val="-1"/>
        </w:rPr>
        <w:t>qu</w:t>
      </w:r>
      <w:r>
        <w:rPr>
          <w:b/>
          <w:bCs/>
        </w:rPr>
        <w:t>i</w:t>
      </w:r>
      <w:r>
        <w:rPr>
          <w:b/>
          <w:bCs/>
          <w:spacing w:val="-1"/>
        </w:rPr>
        <w:t>e</w:t>
      </w:r>
      <w:r>
        <w:rPr>
          <w:b/>
          <w:bCs/>
        </w:rPr>
        <w:t>r</w:t>
      </w:r>
      <w:r>
        <w:rPr>
          <w:b/>
          <w:bCs/>
          <w:spacing w:val="15"/>
        </w:rPr>
        <w:t xml:space="preserve"> </w:t>
      </w:r>
      <w:r>
        <w:rPr>
          <w:b/>
          <w:bCs/>
          <w:spacing w:val="-1"/>
        </w:rPr>
        <w:t>d</w:t>
      </w:r>
      <w:r>
        <w:rPr>
          <w:b/>
          <w:bCs/>
        </w:rPr>
        <w:t>ía</w:t>
      </w:r>
      <w:r>
        <w:rPr>
          <w:b/>
          <w:bCs/>
          <w:spacing w:val="12"/>
        </w:rPr>
        <w:t xml:space="preserve"> </w:t>
      </w:r>
      <w:r>
        <w:t>i</w:t>
      </w:r>
      <w:r>
        <w:rPr>
          <w:spacing w:val="-2"/>
        </w:rPr>
        <w:t>n</w:t>
      </w:r>
      <w:r>
        <w:t>cl</w:t>
      </w:r>
      <w:r>
        <w:rPr>
          <w:spacing w:val="-1"/>
        </w:rPr>
        <w:t>u</w:t>
      </w:r>
      <w:r>
        <w:t>ye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ías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esca</w:t>
      </w:r>
      <w:r>
        <w:rPr>
          <w:spacing w:val="-1"/>
        </w:rPr>
        <w:t>n</w:t>
      </w:r>
      <w:r>
        <w:rPr>
          <w:spacing w:val="-3"/>
        </w:rPr>
        <w:t>s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2"/>
        </w:rPr>
        <w:t xml:space="preserve"> </w:t>
      </w:r>
      <w:r>
        <w:t>tur</w:t>
      </w:r>
      <w:r>
        <w:rPr>
          <w:spacing w:val="-2"/>
        </w:rPr>
        <w:t>n</w:t>
      </w:r>
      <w:r>
        <w:rPr>
          <w:spacing w:val="1"/>
        </w:rPr>
        <w:t>o</w:t>
      </w:r>
      <w:r>
        <w:t>,</w:t>
      </w:r>
      <w:r>
        <w:rPr>
          <w:spacing w:val="12"/>
        </w:rPr>
        <w:t xml:space="preserve"> </w:t>
      </w:r>
      <w:r>
        <w:t>fi</w:t>
      </w:r>
      <w:r>
        <w:rPr>
          <w:spacing w:val="-4"/>
        </w:rPr>
        <w:t>n</w:t>
      </w:r>
      <w:r>
        <w:t>es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3"/>
        </w:rPr>
        <w:t xml:space="preserve"> </w:t>
      </w:r>
      <w:r>
        <w:t>s</w:t>
      </w:r>
      <w:r>
        <w:rPr>
          <w:spacing w:val="-2"/>
        </w:rPr>
        <w:t>e</w:t>
      </w:r>
      <w:r>
        <w:t>ma</w:t>
      </w:r>
      <w:r>
        <w:rPr>
          <w:spacing w:val="-1"/>
        </w:rPr>
        <w:t>n</w:t>
      </w:r>
      <w:r>
        <w:t>a,</w:t>
      </w:r>
      <w:r>
        <w:rPr>
          <w:spacing w:val="14"/>
        </w:rPr>
        <w:t xml:space="preserve"> </w:t>
      </w:r>
      <w:r>
        <w:rPr>
          <w:spacing w:val="-3"/>
        </w:rPr>
        <w:t>f</w:t>
      </w:r>
      <w:r>
        <w:t>eria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púb</w:t>
      </w:r>
      <w:r>
        <w:t>l</w:t>
      </w:r>
      <w:r>
        <w:rPr>
          <w:spacing w:val="-1"/>
        </w:rPr>
        <w:t>i</w:t>
      </w:r>
      <w:r>
        <w:t>c</w:t>
      </w:r>
      <w:r>
        <w:rPr>
          <w:spacing w:val="1"/>
        </w:rPr>
        <w:t>o</w:t>
      </w:r>
      <w:r>
        <w:t>s</w:t>
      </w:r>
      <w:r>
        <w:rPr>
          <w:spacing w:val="12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ía si</w:t>
      </w:r>
      <w:r>
        <w:rPr>
          <w:spacing w:val="-1"/>
        </w:rPr>
        <w:t>gu</w:t>
      </w:r>
      <w:r>
        <w:t>ie</w:t>
      </w:r>
      <w:r>
        <w:rPr>
          <w:spacing w:val="-1"/>
        </w:rPr>
        <w:t>n</w:t>
      </w:r>
      <w:r>
        <w:t>te de</w:t>
      </w:r>
      <w:r>
        <w:rPr>
          <w:spacing w:val="-2"/>
        </w:rPr>
        <w:t xml:space="preserve"> </w:t>
      </w:r>
      <w:r>
        <w:t>su reti</w:t>
      </w:r>
      <w:r>
        <w:rPr>
          <w:spacing w:val="-3"/>
        </w:rPr>
        <w:t>r</w:t>
      </w:r>
      <w:r>
        <w:t>o</w:t>
      </w:r>
      <w:r>
        <w:rPr>
          <w:spacing w:val="1"/>
        </w:rPr>
        <w:t xml:space="preserve"> </w:t>
      </w:r>
      <w:r>
        <w:t>pl</w:t>
      </w:r>
      <w:r>
        <w:rPr>
          <w:spacing w:val="-1"/>
        </w:rPr>
        <w:t>an</w:t>
      </w:r>
      <w:r>
        <w:t>i</w:t>
      </w:r>
      <w:r>
        <w:rPr>
          <w:spacing w:val="-3"/>
        </w:rPr>
        <w:t>f</w:t>
      </w:r>
      <w:r>
        <w:t>ica</w:t>
      </w:r>
      <w:r>
        <w:rPr>
          <w:spacing w:val="-2"/>
        </w:rPr>
        <w:t>d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re</w:t>
      </w:r>
      <w:r>
        <w:rPr>
          <w:spacing w:val="-3"/>
        </w:rPr>
        <w:t>s</w:t>
      </w:r>
      <w:r>
        <w:t>a.</w:t>
      </w:r>
    </w:p>
    <w:p w:rsidR="00B00F1A" w:rsidRDefault="00B00F1A" w:rsidP="00B00F1A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B00F1A" w:rsidRDefault="00B00F1A" w:rsidP="00B00F1A">
      <w:pPr>
        <w:pStyle w:val="Textoindependiente"/>
        <w:kinsoku w:val="0"/>
        <w:overflowPunct w:val="0"/>
        <w:spacing w:line="239" w:lineRule="auto"/>
        <w:ind w:left="406" w:right="122"/>
        <w:jc w:val="both"/>
      </w:pPr>
      <w:r>
        <w:t>L</w:t>
      </w:r>
      <w:r>
        <w:rPr>
          <w:spacing w:val="1"/>
        </w:rPr>
        <w:t>o</w:t>
      </w:r>
      <w:r>
        <w:t>s</w:t>
      </w:r>
      <w:r>
        <w:rPr>
          <w:spacing w:val="13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rPr>
          <w:spacing w:val="1"/>
        </w:rPr>
        <w:t>o</w:t>
      </w:r>
      <w:r>
        <w:t>s</w:t>
      </w:r>
      <w:r>
        <w:rPr>
          <w:spacing w:val="13"/>
        </w:rPr>
        <w:t xml:space="preserve"> </w:t>
      </w:r>
      <w:r>
        <w:t>alt</w:t>
      </w:r>
      <w:r>
        <w:rPr>
          <w:spacing w:val="-2"/>
        </w:rPr>
        <w:t>e</w:t>
      </w:r>
      <w:r>
        <w:t>r</w:t>
      </w:r>
      <w:r>
        <w:rPr>
          <w:spacing w:val="-1"/>
        </w:rPr>
        <w:t>n</w:t>
      </w:r>
      <w:r>
        <w:t>ati</w:t>
      </w:r>
      <w:r>
        <w:rPr>
          <w:spacing w:val="-2"/>
        </w:rPr>
        <w:t>v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t>restri</w:t>
      </w:r>
      <w:r>
        <w:rPr>
          <w:spacing w:val="-2"/>
        </w:rPr>
        <w:t>n</w:t>
      </w:r>
      <w:r>
        <w:rPr>
          <w:spacing w:val="-1"/>
        </w:rPr>
        <w:t>g</w:t>
      </w:r>
      <w:r>
        <w:t>i</w:t>
      </w:r>
      <w:r>
        <w:rPr>
          <w:spacing w:val="-2"/>
        </w:rPr>
        <w:t>d</w:t>
      </w:r>
      <w:r>
        <w:rPr>
          <w:spacing w:val="1"/>
        </w:rPr>
        <w:t>o</w:t>
      </w:r>
      <w:r>
        <w:t>s</w:t>
      </w:r>
      <w:r>
        <w:rPr>
          <w:spacing w:val="13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t>n</w:t>
      </w:r>
      <w:r>
        <w:rPr>
          <w:spacing w:val="12"/>
        </w:rPr>
        <w:t xml:space="preserve"> </w:t>
      </w:r>
      <w:r>
        <w:t>situ</w:t>
      </w:r>
      <w:r>
        <w:rPr>
          <w:spacing w:val="-1"/>
        </w:rPr>
        <w:t>a</w:t>
      </w:r>
      <w:r>
        <w:t>cio</w:t>
      </w:r>
      <w:r>
        <w:rPr>
          <w:spacing w:val="-4"/>
        </w:rPr>
        <w:t>n</w:t>
      </w:r>
      <w:r>
        <w:t>es</w:t>
      </w:r>
      <w:r>
        <w:rPr>
          <w:spacing w:val="13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repo</w:t>
      </w:r>
      <w:r>
        <w:rPr>
          <w:spacing w:val="-1"/>
        </w:rPr>
        <w:t>n</w:t>
      </w:r>
      <w:r>
        <w:t>e</w:t>
      </w:r>
      <w:r>
        <w:rPr>
          <w:spacing w:val="11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ers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al </w:t>
      </w:r>
      <w:r>
        <w:rPr>
          <w:spacing w:val="-1"/>
        </w:rPr>
        <w:t>af</w:t>
      </w:r>
      <w:r>
        <w:t>ecta</w:t>
      </w:r>
      <w:r>
        <w:rPr>
          <w:spacing w:val="-3"/>
        </w:rPr>
        <w:t>d</w:t>
      </w:r>
      <w:r>
        <w:t>o</w:t>
      </w:r>
      <w:r>
        <w:rPr>
          <w:spacing w:val="23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asi</w:t>
      </w:r>
      <w:r>
        <w:rPr>
          <w:spacing w:val="-2"/>
        </w:rPr>
        <w:t>g</w:t>
      </w:r>
      <w:r>
        <w:rPr>
          <w:spacing w:val="-1"/>
        </w:rPr>
        <w:t>n</w:t>
      </w:r>
      <w:r>
        <w:t>a</w:t>
      </w:r>
      <w:r>
        <w:rPr>
          <w:spacing w:val="21"/>
        </w:rPr>
        <w:t xml:space="preserve"> </w:t>
      </w:r>
      <w:r>
        <w:t>tra</w:t>
      </w:r>
      <w:r>
        <w:rPr>
          <w:spacing w:val="-1"/>
        </w:rPr>
        <w:t>b</w:t>
      </w:r>
      <w:r>
        <w:rPr>
          <w:spacing w:val="-3"/>
        </w:rPr>
        <w:t>a</w:t>
      </w:r>
      <w:r>
        <w:t>jo</w:t>
      </w:r>
      <w:r>
        <w:rPr>
          <w:spacing w:val="23"/>
        </w:rPr>
        <w:t xml:space="preserve"> </w:t>
      </w:r>
      <w:r>
        <w:t>altern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rPr>
          <w:spacing w:val="-2"/>
        </w:rPr>
        <w:t>v</w:t>
      </w:r>
      <w:r>
        <w:t>o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efec</w:t>
      </w:r>
      <w:r>
        <w:rPr>
          <w:spacing w:val="-2"/>
        </w:rPr>
        <w:t>t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0"/>
        </w:rPr>
        <w:t xml:space="preserve"> </w:t>
      </w:r>
      <w:r>
        <w:t>fav</w:t>
      </w:r>
      <w:r>
        <w:rPr>
          <w:spacing w:val="1"/>
        </w:rPr>
        <w:t>o</w:t>
      </w:r>
      <w:r>
        <w:rPr>
          <w:spacing w:val="-3"/>
        </w:rPr>
        <w:t>r</w:t>
      </w:r>
      <w:r>
        <w:t>ec</w:t>
      </w:r>
      <w:r>
        <w:rPr>
          <w:spacing w:val="1"/>
        </w:rPr>
        <w:t>e</w:t>
      </w:r>
      <w:r>
        <w:t>r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reh</w:t>
      </w:r>
      <w:r>
        <w:rPr>
          <w:spacing w:val="-1"/>
        </w:rPr>
        <w:t>ab</w:t>
      </w:r>
      <w:r>
        <w:t>i</w:t>
      </w:r>
      <w:r>
        <w:rPr>
          <w:spacing w:val="-1"/>
        </w:rPr>
        <w:t>l</w:t>
      </w:r>
      <w:r>
        <w:t>it</w:t>
      </w:r>
      <w:r>
        <w:rPr>
          <w:spacing w:val="-3"/>
        </w:rPr>
        <w:t>a</w:t>
      </w:r>
      <w:r>
        <w:t>ción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22"/>
        </w:rPr>
        <w:t xml:space="preserve"> </w:t>
      </w:r>
      <w:r>
        <w:t>afecta</w:t>
      </w:r>
      <w:r>
        <w:rPr>
          <w:spacing w:val="-1"/>
        </w:rPr>
        <w:t>d</w:t>
      </w:r>
      <w:r>
        <w:t xml:space="preserve">o </w:t>
      </w:r>
      <w:r>
        <w:rPr>
          <w:spacing w:val="-1"/>
        </w:rPr>
        <w:t>p</w:t>
      </w:r>
      <w:r>
        <w:t>ero</w:t>
      </w:r>
      <w:r>
        <w:rPr>
          <w:spacing w:val="8"/>
        </w:rPr>
        <w:t xml:space="preserve"> </w:t>
      </w:r>
      <w:r>
        <w:t>sin</w:t>
      </w:r>
      <w:r>
        <w:rPr>
          <w:spacing w:val="6"/>
        </w:rPr>
        <w:t xml:space="preserve"> </w:t>
      </w:r>
      <w:r>
        <w:rPr>
          <w:spacing w:val="-1"/>
        </w:rPr>
        <w:t>b</w:t>
      </w:r>
      <w:r>
        <w:t>aja</w:t>
      </w:r>
      <w:r>
        <w:rPr>
          <w:spacing w:val="4"/>
        </w:rPr>
        <w:t xml:space="preserve"> </w:t>
      </w:r>
      <w:r>
        <w:t>méd</w:t>
      </w:r>
      <w:r>
        <w:rPr>
          <w:spacing w:val="-1"/>
        </w:rPr>
        <w:t>i</w:t>
      </w:r>
      <w:r>
        <w:t>ca.</w:t>
      </w:r>
      <w:r>
        <w:rPr>
          <w:spacing w:val="7"/>
        </w:rPr>
        <w:t xml:space="preserve"> </w:t>
      </w:r>
      <w:r>
        <w:t>E</w:t>
      </w:r>
      <w:r>
        <w:rPr>
          <w:spacing w:val="-3"/>
        </w:rPr>
        <w:t>j</w:t>
      </w:r>
      <w:r>
        <w:t>e</w:t>
      </w:r>
      <w:r>
        <w:rPr>
          <w:spacing w:val="-1"/>
        </w:rPr>
        <w:t>mp</w:t>
      </w:r>
      <w:r>
        <w:t>lo:</w:t>
      </w:r>
      <w:r>
        <w:rPr>
          <w:spacing w:val="8"/>
        </w:rPr>
        <w:t xml:space="preserve"> </w:t>
      </w:r>
      <w:r>
        <w:t>tra</w:t>
      </w:r>
      <w:r>
        <w:rPr>
          <w:spacing w:val="-1"/>
        </w:rPr>
        <w:t>b</w:t>
      </w:r>
      <w:r>
        <w:t>aja</w:t>
      </w:r>
      <w:r>
        <w:rPr>
          <w:spacing w:val="-4"/>
        </w:rPr>
        <w:t>d</w:t>
      </w:r>
      <w:r>
        <w:rPr>
          <w:spacing w:val="1"/>
        </w:rPr>
        <w:t>o</w:t>
      </w:r>
      <w:r>
        <w:t>r</w:t>
      </w:r>
      <w:r>
        <w:rPr>
          <w:spacing w:val="7"/>
        </w:rPr>
        <w:t xml:space="preserve"> </w:t>
      </w:r>
      <w:r>
        <w:t>acci</w:t>
      </w:r>
      <w:r>
        <w:rPr>
          <w:spacing w:val="-4"/>
        </w:rPr>
        <w:t>d</w:t>
      </w:r>
      <w:r>
        <w:t>enta</w:t>
      </w:r>
      <w:r>
        <w:rPr>
          <w:spacing w:val="-4"/>
        </w:rPr>
        <w:t>d</w:t>
      </w:r>
      <w:r>
        <w:t>o</w:t>
      </w:r>
      <w:r>
        <w:rPr>
          <w:spacing w:val="8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ñ</w:t>
      </w:r>
      <w:r>
        <w:t>o</w:t>
      </w:r>
      <w:r>
        <w:rPr>
          <w:spacing w:val="8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su</w:t>
      </w:r>
      <w:r>
        <w:rPr>
          <w:spacing w:val="6"/>
        </w:rPr>
        <w:t xml:space="preserve"> </w:t>
      </w:r>
      <w:r>
        <w:rPr>
          <w:spacing w:val="-1"/>
        </w:rPr>
        <w:t>b</w:t>
      </w:r>
      <w:r>
        <w:t>ra</w:t>
      </w:r>
      <w:r>
        <w:rPr>
          <w:spacing w:val="-2"/>
        </w:rPr>
        <w:t>z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e</w:t>
      </w:r>
      <w:r>
        <w:t>ro</w:t>
      </w:r>
      <w:r>
        <w:rPr>
          <w:spacing w:val="8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pu</w:t>
      </w:r>
      <w:r>
        <w:t>e</w:t>
      </w:r>
      <w:r>
        <w:rPr>
          <w:spacing w:val="-3"/>
        </w:rPr>
        <w:t>d</w:t>
      </w:r>
      <w:r>
        <w:t>e real</w:t>
      </w:r>
      <w:r>
        <w:rPr>
          <w:spacing w:val="-1"/>
        </w:rPr>
        <w:t>iz</w:t>
      </w:r>
      <w:r>
        <w:t>ar la</w:t>
      </w:r>
      <w:r>
        <w:rPr>
          <w:spacing w:val="-2"/>
        </w:rPr>
        <w:t>b</w:t>
      </w:r>
      <w:r>
        <w:rPr>
          <w:spacing w:val="1"/>
        </w:rPr>
        <w:t>o</w:t>
      </w:r>
      <w:r>
        <w:rPr>
          <w:spacing w:val="-3"/>
        </w:rPr>
        <w:t>r</w:t>
      </w:r>
      <w:r>
        <w:t>es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fic</w:t>
      </w:r>
      <w:r>
        <w:rPr>
          <w:spacing w:val="-1"/>
        </w:rPr>
        <w:t>in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(</w:t>
      </w:r>
      <w:r>
        <w:t>mensa</w:t>
      </w:r>
      <w:r>
        <w:rPr>
          <w:spacing w:val="-3"/>
        </w:rPr>
        <w:t>j</w:t>
      </w:r>
      <w:r>
        <w:t>ería).</w:t>
      </w:r>
    </w:p>
    <w:p w:rsidR="00B00F1A" w:rsidRPr="00442EEE" w:rsidRDefault="00B00F1A" w:rsidP="0097086E">
      <w:pPr>
        <w:pStyle w:val="Ttulo2"/>
        <w:keepNext w:val="0"/>
        <w:widowControl w:val="0"/>
        <w:numPr>
          <w:ilvl w:val="0"/>
          <w:numId w:val="2"/>
        </w:numPr>
        <w:tabs>
          <w:tab w:val="left" w:pos="637"/>
        </w:tabs>
        <w:kinsoku w:val="0"/>
        <w:overflowPunct w:val="0"/>
        <w:autoSpaceDE w:val="0"/>
        <w:autoSpaceDN w:val="0"/>
        <w:adjustRightInd w:val="0"/>
        <w:spacing w:before="82" w:after="0"/>
        <w:ind w:left="360" w:right="4864" w:hanging="231"/>
        <w:jc w:val="both"/>
        <w:rPr>
          <w:b w:val="0"/>
          <w:bCs w:val="0"/>
          <w:sz w:val="22"/>
        </w:rPr>
      </w:pPr>
      <w:r w:rsidRPr="00442EEE">
        <w:rPr>
          <w:sz w:val="22"/>
        </w:rPr>
        <w:t>I</w:t>
      </w:r>
      <w:r w:rsidRPr="00442EEE">
        <w:rPr>
          <w:spacing w:val="-1"/>
          <w:sz w:val="22"/>
        </w:rPr>
        <w:t>n</w:t>
      </w:r>
      <w:r w:rsidRPr="00442EEE">
        <w:rPr>
          <w:spacing w:val="-2"/>
          <w:sz w:val="22"/>
        </w:rPr>
        <w:t>c</w:t>
      </w:r>
      <w:r w:rsidRPr="00442EEE">
        <w:rPr>
          <w:sz w:val="22"/>
        </w:rPr>
        <w:t>i</w:t>
      </w:r>
      <w:r w:rsidRPr="00442EEE">
        <w:rPr>
          <w:spacing w:val="-1"/>
          <w:sz w:val="22"/>
        </w:rPr>
        <w:t>den</w:t>
      </w:r>
      <w:r w:rsidRPr="00442EEE">
        <w:rPr>
          <w:sz w:val="22"/>
        </w:rPr>
        <w:t>tes</w:t>
      </w:r>
      <w:r w:rsidRPr="00442EEE">
        <w:rPr>
          <w:spacing w:val="1"/>
          <w:sz w:val="22"/>
        </w:rPr>
        <w:t xml:space="preserve"> </w:t>
      </w:r>
      <w:r w:rsidRPr="00442EEE">
        <w:rPr>
          <w:sz w:val="22"/>
        </w:rPr>
        <w:t>o</w:t>
      </w:r>
      <w:r w:rsidRPr="00442EEE">
        <w:rPr>
          <w:spacing w:val="-1"/>
          <w:sz w:val="22"/>
        </w:rPr>
        <w:t xml:space="preserve"> </w:t>
      </w:r>
      <w:r w:rsidRPr="00442EEE">
        <w:rPr>
          <w:spacing w:val="1"/>
          <w:sz w:val="22"/>
        </w:rPr>
        <w:t>l</w:t>
      </w:r>
      <w:r w:rsidRPr="00442EEE">
        <w:rPr>
          <w:spacing w:val="-4"/>
          <w:sz w:val="22"/>
        </w:rPr>
        <w:t>e</w:t>
      </w:r>
      <w:r w:rsidRPr="00442EEE">
        <w:rPr>
          <w:sz w:val="22"/>
        </w:rPr>
        <w:t>si</w:t>
      </w:r>
      <w:r w:rsidRPr="00442EEE">
        <w:rPr>
          <w:spacing w:val="-1"/>
          <w:sz w:val="22"/>
        </w:rPr>
        <w:t>one</w:t>
      </w:r>
      <w:r w:rsidRPr="00442EEE">
        <w:rPr>
          <w:sz w:val="22"/>
        </w:rPr>
        <w:t>s</w:t>
      </w:r>
      <w:r w:rsidRPr="00442EEE">
        <w:rPr>
          <w:spacing w:val="-2"/>
          <w:sz w:val="22"/>
        </w:rPr>
        <w:t xml:space="preserve"> </w:t>
      </w:r>
      <w:r w:rsidRPr="00442EEE">
        <w:rPr>
          <w:spacing w:val="1"/>
          <w:sz w:val="22"/>
        </w:rPr>
        <w:t>c</w:t>
      </w:r>
      <w:r w:rsidRPr="00442EEE">
        <w:rPr>
          <w:spacing w:val="-4"/>
          <w:sz w:val="22"/>
        </w:rPr>
        <w:t>o</w:t>
      </w:r>
      <w:r w:rsidRPr="00442EEE">
        <w:rPr>
          <w:sz w:val="22"/>
        </w:rPr>
        <w:t>n</w:t>
      </w:r>
      <w:r w:rsidRPr="00442EEE">
        <w:rPr>
          <w:spacing w:val="1"/>
          <w:sz w:val="22"/>
        </w:rPr>
        <w:t xml:space="preserve"> </w:t>
      </w:r>
      <w:r w:rsidRPr="00442EEE">
        <w:rPr>
          <w:spacing w:val="-1"/>
          <w:sz w:val="22"/>
        </w:rPr>
        <w:t>b</w:t>
      </w:r>
      <w:r w:rsidRPr="00442EEE">
        <w:rPr>
          <w:spacing w:val="-2"/>
          <w:sz w:val="22"/>
        </w:rPr>
        <w:t>a</w:t>
      </w:r>
      <w:r w:rsidRPr="00442EEE">
        <w:rPr>
          <w:spacing w:val="1"/>
          <w:sz w:val="22"/>
        </w:rPr>
        <w:t>j</w:t>
      </w:r>
      <w:r w:rsidRPr="00442EEE">
        <w:rPr>
          <w:sz w:val="22"/>
        </w:rPr>
        <w:t>a</w:t>
      </w:r>
      <w:r w:rsidRPr="00442EEE">
        <w:rPr>
          <w:spacing w:val="-1"/>
          <w:sz w:val="22"/>
        </w:rPr>
        <w:t xml:space="preserve"> </w:t>
      </w:r>
      <w:r w:rsidRPr="00442EEE">
        <w:rPr>
          <w:sz w:val="22"/>
        </w:rPr>
        <w:t>mé</w:t>
      </w:r>
      <w:r w:rsidRPr="00442EEE">
        <w:rPr>
          <w:spacing w:val="-2"/>
          <w:sz w:val="22"/>
        </w:rPr>
        <w:t>d</w:t>
      </w:r>
      <w:r w:rsidRPr="00442EEE">
        <w:rPr>
          <w:sz w:val="22"/>
        </w:rPr>
        <w:t>i</w:t>
      </w:r>
      <w:r w:rsidRPr="00442EEE">
        <w:rPr>
          <w:spacing w:val="1"/>
          <w:sz w:val="22"/>
        </w:rPr>
        <w:t>c</w:t>
      </w:r>
      <w:r w:rsidRPr="00442EEE">
        <w:rPr>
          <w:sz w:val="22"/>
        </w:rPr>
        <w:t>a</w:t>
      </w:r>
    </w:p>
    <w:p w:rsidR="00B00F1A" w:rsidRDefault="00B00F1A" w:rsidP="00B00F1A">
      <w:pPr>
        <w:pStyle w:val="Textoindependiente"/>
        <w:kinsoku w:val="0"/>
        <w:overflowPunct w:val="0"/>
        <w:spacing w:before="1" w:line="239" w:lineRule="auto"/>
        <w:ind w:left="406" w:right="121"/>
        <w:jc w:val="both"/>
      </w:pPr>
      <w:r>
        <w:t>Este</w:t>
      </w:r>
      <w:r>
        <w:rPr>
          <w:spacing w:val="16"/>
        </w:rPr>
        <w:t xml:space="preserve"> </w:t>
      </w:r>
      <w:r>
        <w:t>ti</w:t>
      </w:r>
      <w:r>
        <w:rPr>
          <w:spacing w:val="-4"/>
        </w:rPr>
        <w:t>p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6"/>
        </w:rPr>
        <w:t xml:space="preserve"> </w:t>
      </w:r>
      <w:r>
        <w:t>situ</w:t>
      </w:r>
      <w:r>
        <w:rPr>
          <w:spacing w:val="-4"/>
        </w:rPr>
        <w:t>a</w:t>
      </w:r>
      <w:r>
        <w:t>cio</w:t>
      </w:r>
      <w:r>
        <w:rPr>
          <w:spacing w:val="-1"/>
        </w:rPr>
        <w:t>n</w:t>
      </w:r>
      <w:r>
        <w:rPr>
          <w:spacing w:val="-2"/>
        </w:rPr>
        <w:t>e</w:t>
      </w:r>
      <w:r>
        <w:t>s</w:t>
      </w:r>
      <w:r>
        <w:rPr>
          <w:spacing w:val="13"/>
        </w:rPr>
        <w:t xml:space="preserve"> </w:t>
      </w:r>
      <w:r>
        <w:t>im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ca</w:t>
      </w:r>
      <w:r>
        <w:rPr>
          <w:spacing w:val="18"/>
        </w:rPr>
        <w:t xml:space="preserve"> </w:t>
      </w:r>
      <w:r>
        <w:t>i</w:t>
      </w:r>
      <w:r>
        <w:rPr>
          <w:spacing w:val="-2"/>
        </w:rPr>
        <w:t>n</w:t>
      </w:r>
      <w:r>
        <w:t>ci</w:t>
      </w:r>
      <w:r>
        <w:rPr>
          <w:spacing w:val="-1"/>
        </w:rPr>
        <w:t>d</w:t>
      </w:r>
      <w:r>
        <w:t>en</w:t>
      </w:r>
      <w:r>
        <w:rPr>
          <w:spacing w:val="-3"/>
        </w:rPr>
        <w:t>t</w:t>
      </w:r>
      <w:r>
        <w:t>es</w:t>
      </w:r>
      <w:r>
        <w:rPr>
          <w:spacing w:val="17"/>
        </w:rPr>
        <w:t xml:space="preserve"> </w:t>
      </w:r>
      <w:r>
        <w:t>rel</w:t>
      </w:r>
      <w:r>
        <w:rPr>
          <w:spacing w:val="-3"/>
        </w:rPr>
        <w:t>a</w:t>
      </w:r>
      <w:r>
        <w:t>cio</w:t>
      </w:r>
      <w:r>
        <w:rPr>
          <w:spacing w:val="-1"/>
        </w:rPr>
        <w:t>n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  <w:r>
        <w:rPr>
          <w:spacing w:val="13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13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t>o</w:t>
      </w:r>
      <w:r>
        <w:rPr>
          <w:spacing w:val="15"/>
        </w:rPr>
        <w:t xml:space="preserve"> </w:t>
      </w:r>
      <w:r>
        <w:t>y</w:t>
      </w:r>
      <w:r>
        <w:rPr>
          <w:spacing w:val="-2"/>
        </w:rPr>
        <w:t>/</w:t>
      </w:r>
      <w:r>
        <w:t>o</w:t>
      </w:r>
      <w:r>
        <w:rPr>
          <w:spacing w:val="17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o c</w:t>
      </w:r>
      <w:r>
        <w:rPr>
          <w:spacing w:val="1"/>
        </w:rPr>
        <w:t>o</w:t>
      </w:r>
      <w:r>
        <w:rPr>
          <w:spacing w:val="-1"/>
        </w:rPr>
        <w:t>n</w:t>
      </w:r>
      <w:r>
        <w:t>sec</w:t>
      </w:r>
      <w:r>
        <w:rPr>
          <w:spacing w:val="-4"/>
        </w:rPr>
        <w:t>u</w:t>
      </w:r>
      <w:r>
        <w:t>encias</w:t>
      </w:r>
      <w:r>
        <w:rPr>
          <w:spacing w:val="12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3"/>
        </w:rPr>
        <w:t xml:space="preserve"> </w:t>
      </w:r>
      <w:r>
        <w:t>el</w:t>
      </w:r>
      <w:r>
        <w:rPr>
          <w:spacing w:val="-3"/>
        </w:rPr>
        <w:t>l</w:t>
      </w:r>
      <w:r>
        <w:rPr>
          <w:spacing w:val="1"/>
        </w:rPr>
        <w:t>o</w:t>
      </w:r>
      <w:r>
        <w:t>s,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9"/>
        </w:rPr>
        <w:t xml:space="preserve"> </w:t>
      </w:r>
      <w:r>
        <w:t>l</w:t>
      </w:r>
      <w:r>
        <w:rPr>
          <w:spacing w:val="-2"/>
        </w:rPr>
        <w:t>u</w:t>
      </w:r>
      <w:r>
        <w:rPr>
          <w:spacing w:val="-1"/>
        </w:rPr>
        <w:t>g</w:t>
      </w:r>
      <w:r>
        <w:t>ar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ías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t>tra</w:t>
      </w:r>
      <w:r>
        <w:rPr>
          <w:spacing w:val="-1"/>
        </w:rPr>
        <w:t>b</w:t>
      </w:r>
      <w:r>
        <w:t>a</w:t>
      </w:r>
      <w:r>
        <w:rPr>
          <w:spacing w:val="-3"/>
        </w:rPr>
        <w:t>j</w:t>
      </w:r>
      <w:r>
        <w:t>o</w:t>
      </w:r>
      <w:r>
        <w:rPr>
          <w:spacing w:val="13"/>
        </w:rPr>
        <w:t xml:space="preserve"> </w:t>
      </w:r>
      <w:r>
        <w:rPr>
          <w:spacing w:val="-4"/>
        </w:rPr>
        <w:t>p</w:t>
      </w:r>
      <w:r>
        <w:t>e</w:t>
      </w:r>
      <w:r>
        <w:rPr>
          <w:spacing w:val="-3"/>
        </w:rPr>
        <w:t>r</w:t>
      </w:r>
      <w:r>
        <w:rPr>
          <w:spacing w:val="-1"/>
        </w:rPr>
        <w:t>d</w:t>
      </w:r>
      <w:r>
        <w:t>i</w:t>
      </w:r>
      <w:r>
        <w:rPr>
          <w:spacing w:val="-2"/>
        </w:rPr>
        <w:t>d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u</w:t>
      </w:r>
      <w:r>
        <w:t>se</w:t>
      </w:r>
      <w:r>
        <w:rPr>
          <w:spacing w:val="-3"/>
        </w:rPr>
        <w:t>n</w:t>
      </w:r>
      <w:r>
        <w:t>cia</w:t>
      </w:r>
      <w:r>
        <w:rPr>
          <w:spacing w:val="12"/>
        </w:rPr>
        <w:t xml:space="preserve"> </w:t>
      </w:r>
      <w:r>
        <w:t>la</w:t>
      </w:r>
      <w:r>
        <w:rPr>
          <w:spacing w:val="-4"/>
        </w:rPr>
        <w:t>b</w:t>
      </w:r>
      <w:r>
        <w:rPr>
          <w:spacing w:val="1"/>
        </w:rPr>
        <w:t>o</w:t>
      </w:r>
      <w:r>
        <w:t>ral</w:t>
      </w:r>
      <w:r>
        <w:rPr>
          <w:spacing w:val="1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n</w:t>
      </w:r>
      <w:r>
        <w:rPr>
          <w:spacing w:val="11"/>
        </w:rPr>
        <w:t xml:space="preserve"> </w:t>
      </w:r>
      <w:r>
        <w:t>ate</w:t>
      </w:r>
      <w:r>
        <w:rPr>
          <w:spacing w:val="-1"/>
        </w:rPr>
        <w:t>n</w:t>
      </w:r>
      <w:r>
        <w:t>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9"/>
        </w:rPr>
        <w:t xml:space="preserve"> </w:t>
      </w:r>
      <w:r>
        <w:t xml:space="preserve">y </w:t>
      </w:r>
      <w:r>
        <w:rPr>
          <w:spacing w:val="-1"/>
        </w:rPr>
        <w:t>b</w:t>
      </w:r>
      <w:r>
        <w:t xml:space="preserve">aja </w:t>
      </w:r>
      <w:r>
        <w:rPr>
          <w:spacing w:val="-2"/>
        </w:rPr>
        <w:t>m</w:t>
      </w:r>
      <w:r>
        <w:t>éd</w:t>
      </w:r>
      <w:r>
        <w:rPr>
          <w:spacing w:val="-1"/>
        </w:rPr>
        <w:t>i</w:t>
      </w:r>
      <w:r>
        <w:t>ca.</w:t>
      </w:r>
    </w:p>
    <w:p w:rsidR="00B00F1A" w:rsidRDefault="00B00F1A" w:rsidP="00B00F1A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B00F1A" w:rsidRDefault="00B00F1A" w:rsidP="00B00F1A">
      <w:pPr>
        <w:pStyle w:val="Textoindependiente"/>
        <w:kinsoku w:val="0"/>
        <w:overflowPunct w:val="0"/>
        <w:ind w:left="406" w:right="121"/>
        <w:jc w:val="both"/>
      </w:pPr>
      <w:r>
        <w:t>Un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ía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t>tra</w:t>
      </w:r>
      <w:r>
        <w:rPr>
          <w:spacing w:val="-1"/>
        </w:rPr>
        <w:t>b</w:t>
      </w:r>
      <w:r>
        <w:t>ajo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erd</w:t>
      </w:r>
      <w:r>
        <w:rPr>
          <w:spacing w:val="-1"/>
        </w:rPr>
        <w:t>id</w:t>
      </w:r>
      <w:r>
        <w:t>o</w:t>
      </w:r>
      <w:r>
        <w:rPr>
          <w:spacing w:val="3"/>
        </w:rPr>
        <w:t xml:space="preserve"> </w:t>
      </w:r>
      <w:r>
        <w:t>i</w:t>
      </w:r>
      <w:r>
        <w:rPr>
          <w:spacing w:val="-2"/>
        </w:rPr>
        <w:t>n</w:t>
      </w:r>
      <w:r>
        <w:t>cl</w:t>
      </w:r>
      <w:r>
        <w:rPr>
          <w:spacing w:val="-1"/>
        </w:rPr>
        <w:t>u</w:t>
      </w:r>
      <w:r>
        <w:t>ye: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ías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esca</w:t>
      </w:r>
      <w:r>
        <w:rPr>
          <w:spacing w:val="-1"/>
        </w:rPr>
        <w:t>n</w:t>
      </w:r>
      <w:r>
        <w:rPr>
          <w:spacing w:val="-3"/>
        </w:rPr>
        <w:t>s</w:t>
      </w:r>
      <w:r>
        <w:rPr>
          <w:spacing w:val="1"/>
        </w:rPr>
        <w:t>o</w:t>
      </w:r>
      <w:r>
        <w:t>,</w:t>
      </w:r>
      <w:r>
        <w:rPr>
          <w:spacing w:val="2"/>
        </w:rPr>
        <w:t xml:space="preserve"> </w:t>
      </w:r>
      <w:r>
        <w:t>f</w:t>
      </w:r>
      <w:r>
        <w:rPr>
          <w:spacing w:val="-3"/>
        </w:rPr>
        <w:t>i</w:t>
      </w:r>
      <w:r>
        <w:rPr>
          <w:spacing w:val="-1"/>
        </w:rPr>
        <w:t>n</w:t>
      </w:r>
      <w:r>
        <w:t>es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t>se</w:t>
      </w:r>
      <w:r>
        <w:rPr>
          <w:spacing w:val="1"/>
        </w:rPr>
        <w:t>m</w:t>
      </w:r>
      <w:r>
        <w:t>a</w:t>
      </w:r>
      <w:r>
        <w:rPr>
          <w:spacing w:val="-1"/>
        </w:rPr>
        <w:t>n</w:t>
      </w:r>
      <w:r>
        <w:t>a,</w:t>
      </w:r>
      <w:r>
        <w:rPr>
          <w:spacing w:val="2"/>
        </w:rPr>
        <w:t xml:space="preserve"> </w:t>
      </w:r>
      <w:r>
        <w:t>feria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u</w:t>
      </w:r>
      <w:r>
        <w:t>al</w:t>
      </w:r>
      <w:r>
        <w:rPr>
          <w:spacing w:val="-2"/>
        </w:rPr>
        <w:t>q</w:t>
      </w:r>
      <w:r>
        <w:rPr>
          <w:spacing w:val="-1"/>
        </w:rPr>
        <w:t>u</w:t>
      </w:r>
      <w:r>
        <w:t>ier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ía su</w:t>
      </w:r>
      <w:r>
        <w:rPr>
          <w:spacing w:val="-2"/>
        </w:rPr>
        <w:t>b</w:t>
      </w:r>
      <w:r>
        <w:t>si</w:t>
      </w:r>
      <w:r>
        <w:rPr>
          <w:spacing w:val="-1"/>
        </w:rPr>
        <w:t>gu</w:t>
      </w:r>
      <w:r>
        <w:t>ie</w:t>
      </w:r>
      <w:r>
        <w:rPr>
          <w:spacing w:val="-1"/>
        </w:rPr>
        <w:t>n</w:t>
      </w:r>
      <w:r>
        <w:t>te</w:t>
      </w:r>
      <w:r>
        <w:rPr>
          <w:spacing w:val="9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8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tra</w:t>
      </w:r>
      <w:r>
        <w:rPr>
          <w:spacing w:val="-1"/>
        </w:rPr>
        <w:t>b</w:t>
      </w:r>
      <w:r>
        <w:t>aja</w:t>
      </w:r>
      <w:r>
        <w:rPr>
          <w:spacing w:val="-2"/>
        </w:rPr>
        <w:t>d</w:t>
      </w:r>
      <w:r>
        <w:rPr>
          <w:spacing w:val="1"/>
        </w:rPr>
        <w:t>o</w:t>
      </w:r>
      <w:r>
        <w:t>r</w:t>
      </w:r>
      <w:r>
        <w:rPr>
          <w:spacing w:val="8"/>
        </w:rPr>
        <w:t xml:space="preserve"> </w:t>
      </w:r>
      <w:r>
        <w:t>f</w:t>
      </w:r>
      <w:r>
        <w:rPr>
          <w:spacing w:val="-1"/>
        </w:rPr>
        <w:t>u</w:t>
      </w:r>
      <w:r>
        <w:t>e</w:t>
      </w:r>
      <w:r>
        <w:rPr>
          <w:spacing w:val="8"/>
        </w:rPr>
        <w:t xml:space="preserve"> </w:t>
      </w:r>
      <w:r>
        <w:t>ce</w:t>
      </w:r>
      <w:r>
        <w:rPr>
          <w:spacing w:val="-2"/>
        </w:rPr>
        <w:t>s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9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8"/>
        </w:rPr>
        <w:t xml:space="preserve"> </w:t>
      </w:r>
      <w:r>
        <w:t>sus</w:t>
      </w:r>
      <w:r>
        <w:rPr>
          <w:spacing w:val="7"/>
        </w:rPr>
        <w:t xml:space="preserve"> </w:t>
      </w:r>
      <w:r>
        <w:t>f</w:t>
      </w:r>
      <w:r>
        <w:rPr>
          <w:spacing w:val="-1"/>
        </w:rPr>
        <w:t>un</w:t>
      </w:r>
      <w:r>
        <w:t>cio</w:t>
      </w:r>
      <w:r>
        <w:rPr>
          <w:spacing w:val="-1"/>
        </w:rPr>
        <w:t>n</w:t>
      </w:r>
      <w:r>
        <w:t>es.</w:t>
      </w:r>
      <w:r>
        <w:rPr>
          <w:spacing w:val="12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es</w:t>
      </w:r>
      <w:r>
        <w:rPr>
          <w:spacing w:val="-2"/>
        </w:rPr>
        <w:t>t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up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ebe a</w:t>
      </w:r>
      <w:r>
        <w:rPr>
          <w:spacing w:val="-1"/>
        </w:rPr>
        <w:t>d</w:t>
      </w:r>
      <w:r>
        <w:t>icio</w:t>
      </w:r>
      <w:r>
        <w:rPr>
          <w:spacing w:val="-1"/>
        </w:rPr>
        <w:t>n</w:t>
      </w:r>
      <w:r>
        <w:t>arse</w:t>
      </w:r>
      <w:r>
        <w:rPr>
          <w:spacing w:val="-2"/>
        </w:rPr>
        <w:t xml:space="preserve"> </w:t>
      </w:r>
      <w:r>
        <w:t>las fatali</w:t>
      </w:r>
      <w:r>
        <w:rPr>
          <w:spacing w:val="-1"/>
        </w:rPr>
        <w:t>d</w:t>
      </w:r>
      <w:r>
        <w:t>a</w:t>
      </w:r>
      <w:r>
        <w:rPr>
          <w:spacing w:val="-4"/>
        </w:rPr>
        <w:t>d</w:t>
      </w:r>
      <w:r>
        <w:t>es</w:t>
      </w:r>
      <w:r>
        <w:rPr>
          <w:spacing w:val="-2"/>
        </w:rPr>
        <w:t xml:space="preserve"> </w:t>
      </w:r>
      <w:r>
        <w:t>resu</w:t>
      </w:r>
      <w:r>
        <w:rPr>
          <w:spacing w:val="-1"/>
        </w:rPr>
        <w:t>l</w:t>
      </w:r>
      <w:r>
        <w:t>tantes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u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c</w:t>
      </w:r>
      <w:r>
        <w:t>ci</w:t>
      </w:r>
      <w:r>
        <w:rPr>
          <w:spacing w:val="-1"/>
        </w:rPr>
        <w:t>d</w:t>
      </w:r>
      <w:r>
        <w:t>en</w:t>
      </w:r>
      <w:r>
        <w:rPr>
          <w:spacing w:val="-3"/>
        </w:rPr>
        <w:t>t</w:t>
      </w:r>
      <w:r>
        <w:t>e.</w:t>
      </w:r>
    </w:p>
    <w:p w:rsidR="00B00F1A" w:rsidRDefault="00B00F1A" w:rsidP="00B00F1A">
      <w:pPr>
        <w:pStyle w:val="Textoindependiente"/>
        <w:kinsoku w:val="0"/>
        <w:overflowPunct w:val="0"/>
        <w:ind w:left="406" w:right="121"/>
        <w:jc w:val="both"/>
        <w:sectPr w:rsidR="00B00F1A">
          <w:pgSz w:w="12240" w:h="15840"/>
          <w:pgMar w:top="1480" w:right="1580" w:bottom="280" w:left="1720" w:header="720" w:footer="720" w:gutter="0"/>
          <w:cols w:space="720" w:equalWidth="0">
            <w:col w:w="8940"/>
          </w:cols>
          <w:noEndnote/>
        </w:sectPr>
      </w:pPr>
    </w:p>
    <w:p w:rsidR="00B00F1A" w:rsidRDefault="00B00F1A" w:rsidP="00B00F1A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:rsidR="00B00F1A" w:rsidRDefault="00B00F1A" w:rsidP="00B00F1A">
      <w:pPr>
        <w:pStyle w:val="Textoindependiente"/>
        <w:kinsoku w:val="0"/>
        <w:overflowPunct w:val="0"/>
        <w:spacing w:before="56"/>
        <w:ind w:left="582" w:right="217"/>
      </w:pPr>
      <w:r>
        <w:t xml:space="preserve">La </w:t>
      </w:r>
      <w:r>
        <w:rPr>
          <w:spacing w:val="17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 xml:space="preserve">resa </w:t>
      </w:r>
      <w:r>
        <w:rPr>
          <w:spacing w:val="18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trati</w:t>
      </w:r>
      <w:r>
        <w:rPr>
          <w:spacing w:val="-3"/>
        </w:rPr>
        <w:t>s</w:t>
      </w:r>
      <w:r>
        <w:t xml:space="preserve">ta 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 xml:space="preserve">ebe </w:t>
      </w:r>
      <w:r>
        <w:rPr>
          <w:spacing w:val="18"/>
        </w:rPr>
        <w:t xml:space="preserve"> </w:t>
      </w:r>
      <w:r>
        <w:rPr>
          <w:spacing w:val="-1"/>
        </w:rPr>
        <w:t>g</w:t>
      </w:r>
      <w:r>
        <w:t xml:space="preserve">enerar </w:t>
      </w:r>
      <w:r>
        <w:rPr>
          <w:spacing w:val="17"/>
        </w:rPr>
        <w:t xml:space="preserve"> </w:t>
      </w:r>
      <w:r>
        <w:t>re</w:t>
      </w:r>
      <w:r>
        <w:rPr>
          <w:spacing w:val="-3"/>
        </w:rPr>
        <w:t>p</w:t>
      </w:r>
      <w:r>
        <w:rPr>
          <w:spacing w:val="1"/>
        </w:rPr>
        <w:t>o</w:t>
      </w:r>
      <w:r>
        <w:t>r</w:t>
      </w:r>
      <w:r>
        <w:rPr>
          <w:spacing w:val="-3"/>
        </w:rPr>
        <w:t>t</w:t>
      </w:r>
      <w:r>
        <w:t xml:space="preserve">e 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2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ica</w:t>
      </w:r>
      <w:r>
        <w:rPr>
          <w:spacing w:val="-2"/>
        </w:rPr>
        <w:t>d</w:t>
      </w:r>
      <w:r>
        <w:rPr>
          <w:spacing w:val="1"/>
        </w:rPr>
        <w:t>o</w:t>
      </w:r>
      <w:r>
        <w:t xml:space="preserve">res 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18"/>
        </w:rPr>
        <w:t xml:space="preserve"> </w:t>
      </w:r>
      <w:r>
        <w:t>ac</w:t>
      </w:r>
      <w:r>
        <w:rPr>
          <w:spacing w:val="-1"/>
        </w:rPr>
        <w:t>u</w:t>
      </w:r>
      <w:r>
        <w:t>er</w:t>
      </w:r>
      <w:r>
        <w:rPr>
          <w:spacing w:val="-3"/>
        </w:rPr>
        <w:t>d</w:t>
      </w:r>
      <w:r>
        <w:t xml:space="preserve">o </w:t>
      </w:r>
      <w:r>
        <w:rPr>
          <w:spacing w:val="19"/>
        </w:rPr>
        <w:t xml:space="preserve"> </w:t>
      </w:r>
      <w:r>
        <w:t xml:space="preserve">a </w:t>
      </w:r>
      <w:r>
        <w:rPr>
          <w:spacing w:val="15"/>
        </w:rPr>
        <w:t xml:space="preserve"> </w:t>
      </w:r>
      <w:r>
        <w:t xml:space="preserve">la 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-1"/>
        </w:rPr>
        <w:t>gu</w:t>
      </w:r>
      <w:r>
        <w:t>ie</w:t>
      </w:r>
      <w:r>
        <w:rPr>
          <w:spacing w:val="-1"/>
        </w:rPr>
        <w:t>n</w:t>
      </w:r>
      <w:r>
        <w:rPr>
          <w:spacing w:val="-2"/>
        </w:rPr>
        <w:t>t</w:t>
      </w:r>
      <w:r>
        <w:t>e clas</w:t>
      </w:r>
      <w:r>
        <w:rPr>
          <w:spacing w:val="-1"/>
        </w:rPr>
        <w:t>i</w:t>
      </w:r>
      <w:r>
        <w:t>ficac</w:t>
      </w:r>
      <w:r>
        <w:rPr>
          <w:spacing w:val="-3"/>
        </w:rPr>
        <w:t>i</w:t>
      </w:r>
      <w:r>
        <w:rPr>
          <w:spacing w:val="1"/>
        </w:rPr>
        <w:t>ó</w:t>
      </w:r>
      <w:r>
        <w:rPr>
          <w:spacing w:val="-1"/>
        </w:rPr>
        <w:t>n</w:t>
      </w:r>
      <w:r>
        <w:t>:</w:t>
      </w:r>
    </w:p>
    <w:p w:rsidR="00B00F1A" w:rsidRDefault="00B00F1A" w:rsidP="00B00F1A">
      <w:pPr>
        <w:kinsoku w:val="0"/>
        <w:overflowPunct w:val="0"/>
        <w:spacing w:before="6" w:line="260" w:lineRule="exact"/>
        <w:rPr>
          <w:sz w:val="26"/>
          <w:szCs w:val="26"/>
        </w:rPr>
      </w:pPr>
    </w:p>
    <w:p w:rsidR="00B00F1A" w:rsidRDefault="00B00F1A" w:rsidP="00B00F1A">
      <w:pPr>
        <w:pStyle w:val="Ttulo2"/>
        <w:kinsoku w:val="0"/>
        <w:overflowPunct w:val="0"/>
        <w:spacing w:before="0"/>
        <w:ind w:left="222"/>
        <w:rPr>
          <w:b w:val="0"/>
          <w:bCs w:val="0"/>
        </w:rPr>
      </w:pPr>
      <w:r>
        <w:rPr>
          <w:u w:val="thick"/>
        </w:rPr>
        <w:t>Reg</w:t>
      </w:r>
      <w:r>
        <w:rPr>
          <w:spacing w:val="-2"/>
          <w:u w:val="thick"/>
        </w:rPr>
        <w:t>i</w:t>
      </w:r>
      <w:r>
        <w:rPr>
          <w:u w:val="thick"/>
        </w:rPr>
        <w:t>stro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i</w:t>
      </w:r>
      <w:r>
        <w:rPr>
          <w:spacing w:val="-1"/>
          <w:u w:val="thick"/>
        </w:rPr>
        <w:t>nd</w:t>
      </w:r>
      <w:r>
        <w:rPr>
          <w:u w:val="thick"/>
        </w:rPr>
        <w:t>i</w:t>
      </w:r>
      <w:r>
        <w:rPr>
          <w:spacing w:val="1"/>
          <w:u w:val="thick"/>
        </w:rPr>
        <w:t>c</w:t>
      </w:r>
      <w:r>
        <w:rPr>
          <w:spacing w:val="-2"/>
          <w:u w:val="thick"/>
        </w:rPr>
        <w:t>a</w:t>
      </w:r>
      <w:r>
        <w:rPr>
          <w:spacing w:val="-1"/>
          <w:u w:val="thick"/>
        </w:rPr>
        <w:t>do</w:t>
      </w:r>
      <w:r>
        <w:rPr>
          <w:u w:val="thick"/>
        </w:rPr>
        <w:t>r</w:t>
      </w:r>
      <w:r>
        <w:rPr>
          <w:spacing w:val="-1"/>
          <w:u w:val="thick"/>
        </w:rPr>
        <w:t>e</w:t>
      </w:r>
      <w:r>
        <w:rPr>
          <w:u w:val="thick"/>
        </w:rPr>
        <w:t>s</w:t>
      </w:r>
      <w:r>
        <w:rPr>
          <w:spacing w:val="-2"/>
          <w:u w:val="thick"/>
        </w:rPr>
        <w:t xml:space="preserve"> </w:t>
      </w:r>
      <w:r>
        <w:rPr>
          <w:spacing w:val="1"/>
          <w:u w:val="thick"/>
        </w:rPr>
        <w:t>S</w:t>
      </w:r>
      <w:r>
        <w:rPr>
          <w:u w:val="thick"/>
        </w:rPr>
        <w:t>I</w:t>
      </w:r>
      <w:r>
        <w:rPr>
          <w:spacing w:val="-4"/>
          <w:u w:val="thick"/>
        </w:rPr>
        <w:t>S</w:t>
      </w:r>
      <w:r>
        <w:rPr>
          <w:u w:val="thick"/>
        </w:rPr>
        <w:t>O</w:t>
      </w:r>
      <w:r>
        <w:rPr>
          <w:spacing w:val="-1"/>
          <w:u w:val="thick"/>
        </w:rPr>
        <w:t xml:space="preserve"> </w:t>
      </w:r>
      <w:r>
        <w:rPr>
          <w:u w:val="thick"/>
        </w:rPr>
        <w:t>(</w:t>
      </w:r>
      <w:r>
        <w:rPr>
          <w:spacing w:val="-2"/>
          <w:u w:val="thick"/>
        </w:rPr>
        <w:t>R</w:t>
      </w:r>
      <w:r>
        <w:rPr>
          <w:u w:val="thick"/>
        </w:rPr>
        <w:t>I</w:t>
      </w:r>
      <w:r>
        <w:rPr>
          <w:spacing w:val="-2"/>
          <w:u w:val="thick"/>
        </w:rPr>
        <w:t>S</w:t>
      </w:r>
      <w:r>
        <w:rPr>
          <w:u w:val="thick"/>
        </w:rPr>
        <w:t>I</w:t>
      </w:r>
      <w:r>
        <w:rPr>
          <w:spacing w:val="-2"/>
          <w:u w:val="thick"/>
        </w:rPr>
        <w:t>S</w:t>
      </w:r>
      <w:r>
        <w:rPr>
          <w:u w:val="thick"/>
        </w:rPr>
        <w:t>O)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5"/>
        <w:gridCol w:w="991"/>
        <w:gridCol w:w="994"/>
        <w:gridCol w:w="708"/>
        <w:gridCol w:w="708"/>
        <w:gridCol w:w="711"/>
        <w:gridCol w:w="1150"/>
      </w:tblGrid>
      <w:tr w:rsidR="00B00F1A" w:rsidTr="00782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18" w:lineRule="exact"/>
              <w:ind w:left="102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Em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resa</w:t>
            </w:r>
            <w:r>
              <w:rPr>
                <w:rFonts w:ascii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nid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</w:tr>
      <w:tr w:rsidR="00B00F1A" w:rsidTr="00782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5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18" w:lineRule="exact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2015</w:t>
            </w:r>
          </w:p>
        </w:tc>
      </w:tr>
      <w:tr w:rsidR="00B00F1A" w:rsidTr="00782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16" w:lineRule="exact"/>
              <w:ind w:left="102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IC</w:t>
            </w: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</w:t>
            </w:r>
            <w:r>
              <w:rPr>
                <w:rFonts w:ascii="Calibri" w:hAnsi="Calibri" w:cs="Calibri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TÉGICOS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16" w:lineRule="exact"/>
              <w:ind w:left="102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ero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16" w:lineRule="exact"/>
              <w:ind w:left="102"/>
            </w:pP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F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16" w:lineRule="exact"/>
              <w:ind w:left="99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16" w:lineRule="exact"/>
              <w:ind w:left="102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16" w:lineRule="exact"/>
              <w:ind w:left="102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16" w:lineRule="exact"/>
              <w:ind w:left="102"/>
            </w:pP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Di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em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</w:t>
            </w:r>
          </w:p>
        </w:tc>
      </w:tr>
      <w:tr w:rsidR="00B00F1A" w:rsidTr="00782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18" w:lineRule="exact"/>
              <w:ind w:left="102"/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cu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nci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tal</w:t>
            </w:r>
            <w:r>
              <w:rPr>
                <w:rFonts w:ascii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cid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tes</w:t>
            </w:r>
            <w:r>
              <w:rPr>
                <w:rFonts w:ascii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3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eg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stra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bl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</w:tr>
      <w:tr w:rsidR="00B00F1A" w:rsidTr="00782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18" w:lineRule="exact"/>
              <w:ind w:left="102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on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trat</w:t>
            </w: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stas: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</w:tr>
      <w:tr w:rsidR="00B00F1A" w:rsidTr="00782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18" w:lineRule="exact"/>
              <w:ind w:left="102"/>
            </w:pPr>
            <w:r>
              <w:rPr>
                <w:rFonts w:ascii="Calibri" w:hAnsi="Calibri" w:cs="Calibri"/>
                <w:sz w:val="18"/>
                <w:szCs w:val="18"/>
              </w:rPr>
              <w:t>#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acc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id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con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z w:val="18"/>
                <w:szCs w:val="18"/>
              </w:rPr>
              <w:t>atam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hAnsi="Calibri" w:cs="Calibri"/>
                <w:sz w:val="18"/>
                <w:szCs w:val="18"/>
              </w:rPr>
              <w:t>to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édi</w:t>
            </w:r>
            <w:r>
              <w:rPr>
                <w:rFonts w:ascii="Calibri" w:hAnsi="Calibri" w:cs="Calibri"/>
                <w:sz w:val="18"/>
                <w:szCs w:val="18"/>
              </w:rPr>
              <w:t>co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</w:tr>
      <w:tr w:rsidR="00B00F1A" w:rsidTr="00782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16" w:lineRule="exact"/>
              <w:ind w:left="102"/>
            </w:pPr>
            <w:r>
              <w:rPr>
                <w:rFonts w:ascii="Calibri" w:hAnsi="Calibri" w:cs="Calibri"/>
                <w:sz w:val="18"/>
                <w:szCs w:val="18"/>
              </w:rPr>
              <w:t>#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acc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id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con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sz w:val="18"/>
                <w:szCs w:val="18"/>
              </w:rPr>
              <w:t>ajo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ngid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</w:tr>
      <w:tr w:rsidR="00B00F1A" w:rsidTr="00782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18" w:lineRule="exact"/>
              <w:ind w:left="102"/>
            </w:pPr>
            <w:r>
              <w:rPr>
                <w:rFonts w:ascii="Calibri" w:hAnsi="Calibri" w:cs="Calibri"/>
                <w:sz w:val="18"/>
                <w:szCs w:val="18"/>
              </w:rPr>
              <w:t>#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acc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id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con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í</w:t>
            </w:r>
            <w:r>
              <w:rPr>
                <w:rFonts w:ascii="Calibri" w:hAnsi="Calibri" w:cs="Calibri"/>
                <w:sz w:val="18"/>
                <w:szCs w:val="18"/>
              </w:rPr>
              <w:t>as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</w:tr>
      <w:tr w:rsidR="00B00F1A" w:rsidTr="00782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18" w:lineRule="exact"/>
              <w:ind w:left="102"/>
            </w:pPr>
            <w:r>
              <w:rPr>
                <w:rFonts w:ascii="Calibri" w:hAnsi="Calibri" w:cs="Calibri"/>
                <w:sz w:val="18"/>
                <w:szCs w:val="18"/>
              </w:rPr>
              <w:t>#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acc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id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con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fata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ad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</w:tr>
      <w:tr w:rsidR="00B00F1A" w:rsidTr="00782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</w:tr>
      <w:tr w:rsidR="00B00F1A" w:rsidTr="00782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9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17" w:lineRule="exact"/>
              <w:ind w:left="102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Í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ndic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ra</w:t>
            </w: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</w:tr>
      <w:tr w:rsidR="00B00F1A" w:rsidTr="00782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18" w:lineRule="exact"/>
              <w:ind w:left="102"/>
            </w:pPr>
            <w:r>
              <w:rPr>
                <w:rFonts w:ascii="Calibri" w:hAnsi="Calibri" w:cs="Calibri"/>
                <w:sz w:val="18"/>
                <w:szCs w:val="18"/>
              </w:rPr>
              <w:t>#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í</w:t>
            </w:r>
            <w:r>
              <w:rPr>
                <w:rFonts w:ascii="Calibri" w:hAnsi="Calibri" w:cs="Calibri"/>
                <w:sz w:val="18"/>
                <w:szCs w:val="18"/>
              </w:rPr>
              <w:t>as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os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z w:val="18"/>
                <w:szCs w:val="18"/>
              </w:rPr>
              <w:t>at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z w:val="18"/>
                <w:szCs w:val="18"/>
              </w:rPr>
              <w:t>tas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</w:tr>
      <w:tr w:rsidR="00B00F1A" w:rsidTr="00782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</w:tr>
      <w:tr w:rsidR="00B00F1A" w:rsidTr="00782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18" w:lineRule="exact"/>
              <w:ind w:left="102"/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id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tes</w:t>
            </w:r>
            <w:r>
              <w:rPr>
                <w:rFonts w:ascii="Calibri" w:hAnsi="Calibri" w:cs="Calibri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Vehi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cul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ares</w:t>
            </w:r>
            <w:r>
              <w:rPr>
                <w:rFonts w:ascii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V)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</w:tr>
      <w:tr w:rsidR="00B00F1A" w:rsidTr="00782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16" w:lineRule="exact"/>
              <w:ind w:left="102"/>
            </w:pPr>
            <w:r>
              <w:rPr>
                <w:rFonts w:ascii="Calibri" w:hAnsi="Calibri" w:cs="Calibri"/>
                <w:sz w:val="18"/>
                <w:szCs w:val="18"/>
              </w:rPr>
              <w:t>#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z w:val="18"/>
                <w:szCs w:val="18"/>
              </w:rPr>
              <w:t>cc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ehi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ul</w:t>
            </w:r>
            <w:r>
              <w:rPr>
                <w:rFonts w:ascii="Calibri" w:hAnsi="Calibri" w:cs="Calibri"/>
                <w:sz w:val="18"/>
                <w:szCs w:val="18"/>
              </w:rPr>
              <w:t>ar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z w:val="18"/>
                <w:szCs w:val="18"/>
              </w:rPr>
              <w:t>at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is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</w:tr>
      <w:tr w:rsidR="00B00F1A" w:rsidTr="00782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</w:tr>
      <w:tr w:rsidR="00B00F1A" w:rsidTr="00782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18" w:lineRule="exact"/>
              <w:ind w:left="102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K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iló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metr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rr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ido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</w:tr>
      <w:tr w:rsidR="00B00F1A" w:rsidTr="00782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16" w:lineRule="exact"/>
              <w:ind w:left="102"/>
            </w:pPr>
            <w:r>
              <w:rPr>
                <w:rFonts w:ascii="Calibri" w:hAnsi="Calibri" w:cs="Calibri"/>
                <w:sz w:val="18"/>
                <w:szCs w:val="18"/>
              </w:rPr>
              <w:t>Ca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id</w:t>
            </w:r>
            <w:r>
              <w:rPr>
                <w:rFonts w:ascii="Calibri" w:hAnsi="Calibri" w:cs="Calibri"/>
                <w:sz w:val="18"/>
                <w:szCs w:val="18"/>
              </w:rPr>
              <w:t>ad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K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il</w:t>
            </w:r>
            <w:r>
              <w:rPr>
                <w:rFonts w:ascii="Calibri" w:hAnsi="Calibri" w:cs="Calibri"/>
                <w:sz w:val="18"/>
                <w:szCs w:val="18"/>
              </w:rPr>
              <w:t>óm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z w:val="18"/>
                <w:szCs w:val="18"/>
              </w:rPr>
              <w:t>os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cor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rid</w:t>
            </w:r>
            <w:r>
              <w:rPr>
                <w:rFonts w:ascii="Calibri" w:hAnsi="Calibri" w:cs="Calibri"/>
                <w:sz w:val="18"/>
                <w:szCs w:val="18"/>
              </w:rPr>
              <w:t>os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z w:val="18"/>
                <w:szCs w:val="18"/>
              </w:rPr>
              <w:t>at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is</w:t>
            </w:r>
            <w:r>
              <w:rPr>
                <w:rFonts w:ascii="Calibri" w:hAnsi="Calibri" w:cs="Calibri"/>
                <w:sz w:val="18"/>
                <w:szCs w:val="18"/>
              </w:rPr>
              <w:t>tas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</w:tr>
      <w:tr w:rsidR="00B00F1A" w:rsidTr="00782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</w:tr>
      <w:tr w:rsidR="00B00F1A" w:rsidTr="00782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18" w:lineRule="exact"/>
              <w:ind w:left="102"/>
            </w:pP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Ho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ras</w:t>
            </w:r>
            <w:r>
              <w:rPr>
                <w:rFonts w:ascii="Calibri" w:hAnsi="Calibri" w:cs="Calibri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Ho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</w:t>
            </w:r>
            <w:r>
              <w:rPr>
                <w:rFonts w:ascii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Tra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aja</w:t>
            </w: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as: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</w:tr>
      <w:tr w:rsidR="00B00F1A" w:rsidTr="00782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18" w:lineRule="exact"/>
              <w:ind w:left="102"/>
            </w:pPr>
            <w:r>
              <w:rPr>
                <w:rFonts w:ascii="Calibri" w:hAnsi="Calibri" w:cs="Calibri"/>
                <w:sz w:val="18"/>
                <w:szCs w:val="18"/>
              </w:rPr>
              <w:t>H.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H.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z w:val="18"/>
                <w:szCs w:val="18"/>
              </w:rPr>
              <w:t>ra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sz w:val="18"/>
                <w:szCs w:val="18"/>
              </w:rPr>
              <w:t>aja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as –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z w:val="18"/>
                <w:szCs w:val="18"/>
              </w:rPr>
              <w:t>at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is</w:t>
            </w:r>
            <w:r>
              <w:rPr>
                <w:rFonts w:ascii="Calibri" w:hAnsi="Calibri" w:cs="Calibri"/>
                <w:sz w:val="18"/>
                <w:szCs w:val="18"/>
              </w:rPr>
              <w:t>tas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</w:tr>
      <w:tr w:rsidR="00B00F1A" w:rsidTr="00782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</w:tr>
      <w:tr w:rsidR="00B00F1A" w:rsidTr="00782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18" w:lineRule="exact"/>
              <w:ind w:left="102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IC</w:t>
            </w: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</w:t>
            </w:r>
            <w:r>
              <w:rPr>
                <w:rFonts w:ascii="Calibri" w:hAnsi="Calibri" w:cs="Calibri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CTICOS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</w:tr>
      <w:tr w:rsidR="00B00F1A" w:rsidTr="00782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18" w:lineRule="exact"/>
              <w:ind w:left="102"/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y</w:t>
            </w:r>
            <w:r>
              <w:rPr>
                <w:rFonts w:ascii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ond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on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</w:t>
            </w:r>
            <w:r>
              <w:rPr>
                <w:rFonts w:ascii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Inse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ras: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</w:tr>
      <w:tr w:rsidR="00B00F1A" w:rsidTr="00782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line="216" w:lineRule="exact"/>
              <w:ind w:left="102"/>
            </w:pPr>
            <w:r>
              <w:rPr>
                <w:rFonts w:ascii="Calibri" w:hAnsi="Calibri" w:cs="Calibri"/>
                <w:sz w:val="18"/>
                <w:szCs w:val="18"/>
              </w:rPr>
              <w:t>#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actos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egu</w:t>
            </w:r>
            <w:r>
              <w:rPr>
                <w:rFonts w:ascii="Calibri" w:hAnsi="Calibri" w:cs="Calibri"/>
                <w:sz w:val="18"/>
                <w:szCs w:val="18"/>
              </w:rPr>
              <w:t>ros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z w:val="18"/>
                <w:szCs w:val="18"/>
              </w:rPr>
              <w:t>or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</w:tr>
      <w:tr w:rsidR="00B00F1A" w:rsidTr="00782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1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>
            <w:pPr>
              <w:pStyle w:val="TableParagraph"/>
              <w:kinsoku w:val="0"/>
              <w:overflowPunct w:val="0"/>
              <w:spacing w:before="1" w:line="218" w:lineRule="exact"/>
              <w:ind w:left="102"/>
            </w:pPr>
            <w:r>
              <w:rPr>
                <w:rFonts w:ascii="Calibri" w:hAnsi="Calibri" w:cs="Calibri"/>
                <w:sz w:val="18"/>
                <w:szCs w:val="18"/>
              </w:rPr>
              <w:t>#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z w:val="18"/>
                <w:szCs w:val="18"/>
              </w:rPr>
              <w:t>ros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ep</w:t>
            </w:r>
            <w:r>
              <w:rPr>
                <w:rFonts w:ascii="Calibri" w:hAnsi="Calibri" w:cs="Calibri"/>
                <w:spacing w:val="3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1A" w:rsidRDefault="00B00F1A" w:rsidP="00782BFB"/>
        </w:tc>
      </w:tr>
    </w:tbl>
    <w:p w:rsidR="00B00F1A" w:rsidRDefault="00B00F1A" w:rsidP="00B00F1A"/>
    <w:p w:rsidR="00B00F1A" w:rsidRDefault="00B00F1A" w:rsidP="00B00F1A">
      <w:pPr>
        <w:pStyle w:val="Prrafodelista"/>
        <w:spacing w:after="13" w:line="276" w:lineRule="auto"/>
        <w:ind w:left="720"/>
        <w:contextualSpacing/>
        <w:jc w:val="both"/>
        <w:rPr>
          <w:rFonts w:ascii="Calibri" w:hAnsi="Calibri" w:cs="Calibri"/>
          <w:sz w:val="22"/>
        </w:rPr>
      </w:pPr>
    </w:p>
    <w:p w:rsidR="00B00F1A" w:rsidRDefault="00B00F1A" w:rsidP="00B00F1A">
      <w:pPr>
        <w:pStyle w:val="Prrafodelista"/>
        <w:spacing w:after="13" w:line="276" w:lineRule="auto"/>
        <w:ind w:left="720"/>
        <w:contextualSpacing/>
        <w:jc w:val="both"/>
        <w:rPr>
          <w:rFonts w:ascii="Calibri" w:hAnsi="Calibri" w:cs="Calibri"/>
          <w:sz w:val="22"/>
        </w:rPr>
      </w:pPr>
    </w:p>
    <w:p w:rsidR="00B00F1A" w:rsidRDefault="00B00F1A" w:rsidP="00B00F1A">
      <w:pPr>
        <w:pStyle w:val="Prrafodelista"/>
        <w:spacing w:after="13" w:line="276" w:lineRule="auto"/>
        <w:ind w:left="720"/>
        <w:contextualSpacing/>
        <w:jc w:val="both"/>
        <w:rPr>
          <w:rFonts w:ascii="Calibri" w:hAnsi="Calibri" w:cs="Calibri"/>
          <w:sz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1"/>
        <w:gridCol w:w="4385"/>
      </w:tblGrid>
      <w:tr w:rsidR="00B00F1A" w:rsidRPr="004E1308" w:rsidTr="00782BFB">
        <w:trPr>
          <w:trHeight w:val="416"/>
        </w:trPr>
        <w:tc>
          <w:tcPr>
            <w:tcW w:w="4971" w:type="dxa"/>
            <w:shd w:val="pct12" w:color="auto" w:fill="auto"/>
            <w:vAlign w:val="center"/>
          </w:tcPr>
          <w:p w:rsidR="00B00F1A" w:rsidRPr="004E1308" w:rsidRDefault="00B00F1A" w:rsidP="00782BFB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Elaborado por</w:t>
            </w:r>
            <w:r w:rsidRPr="004E1308"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4385" w:type="dxa"/>
            <w:shd w:val="pct12" w:color="auto" w:fill="auto"/>
            <w:vAlign w:val="center"/>
          </w:tcPr>
          <w:p w:rsidR="00B00F1A" w:rsidRPr="004E1308" w:rsidRDefault="00B00F1A" w:rsidP="00782BFB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E1308">
              <w:rPr>
                <w:rFonts w:ascii="Calibri" w:hAnsi="Calibri" w:cs="Arial"/>
                <w:b/>
                <w:sz w:val="18"/>
                <w:szCs w:val="18"/>
              </w:rPr>
              <w:t>Aprobad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o</w:t>
            </w:r>
            <w:r w:rsidRPr="004E1308">
              <w:rPr>
                <w:rFonts w:ascii="Calibri" w:hAnsi="Calibri" w:cs="Arial"/>
                <w:b/>
                <w:sz w:val="18"/>
                <w:szCs w:val="18"/>
              </w:rPr>
              <w:t xml:space="preserve"> por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Jefe Inmediato Superior</w:t>
            </w:r>
            <w:r w:rsidRPr="004E1308"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</w:tr>
      <w:tr w:rsidR="00B00F1A" w:rsidRPr="004E1308" w:rsidTr="00782BFB">
        <w:trPr>
          <w:trHeight w:val="790"/>
        </w:trPr>
        <w:tc>
          <w:tcPr>
            <w:tcW w:w="4971" w:type="dxa"/>
            <w:tcBorders>
              <w:bottom w:val="single" w:sz="4" w:space="0" w:color="auto"/>
            </w:tcBorders>
            <w:shd w:val="clear" w:color="auto" w:fill="auto"/>
          </w:tcPr>
          <w:p w:rsidR="00B00F1A" w:rsidRPr="004E1308" w:rsidRDefault="00B00F1A" w:rsidP="00782BFB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B00F1A" w:rsidRPr="004E1308" w:rsidRDefault="00B00F1A" w:rsidP="00782BFB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B00F1A" w:rsidRPr="004E1308" w:rsidRDefault="00B00F1A" w:rsidP="00782BFB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B00F1A" w:rsidRPr="004E1308" w:rsidRDefault="00B00F1A" w:rsidP="00782BFB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B00F1A" w:rsidRPr="004E1308" w:rsidRDefault="00B00F1A" w:rsidP="00782BFB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385" w:type="dxa"/>
            <w:tcBorders>
              <w:bottom w:val="single" w:sz="4" w:space="0" w:color="auto"/>
            </w:tcBorders>
            <w:shd w:val="clear" w:color="auto" w:fill="auto"/>
          </w:tcPr>
          <w:p w:rsidR="00B00F1A" w:rsidRPr="004E1308" w:rsidRDefault="00B00F1A" w:rsidP="00782BFB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B00F1A" w:rsidRPr="004E1308" w:rsidTr="00782BFB">
        <w:trPr>
          <w:trHeight w:val="397"/>
        </w:trPr>
        <w:tc>
          <w:tcPr>
            <w:tcW w:w="4971" w:type="dxa"/>
            <w:shd w:val="pct12" w:color="auto" w:fill="auto"/>
            <w:vAlign w:val="center"/>
          </w:tcPr>
          <w:p w:rsidR="00B00F1A" w:rsidRPr="004E1308" w:rsidRDefault="00B00F1A" w:rsidP="00782BFB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E1308">
              <w:rPr>
                <w:rFonts w:ascii="Calibri" w:hAnsi="Calibri" w:cs="Arial"/>
                <w:b/>
                <w:sz w:val="18"/>
                <w:szCs w:val="18"/>
              </w:rPr>
              <w:t>FIRMA CARGO Y SELLO</w:t>
            </w:r>
          </w:p>
        </w:tc>
        <w:tc>
          <w:tcPr>
            <w:tcW w:w="4385" w:type="dxa"/>
            <w:shd w:val="pct12" w:color="auto" w:fill="auto"/>
            <w:vAlign w:val="center"/>
          </w:tcPr>
          <w:p w:rsidR="00B00F1A" w:rsidRPr="004E1308" w:rsidRDefault="00B00F1A" w:rsidP="00782BF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E1308">
              <w:rPr>
                <w:rFonts w:ascii="Calibri" w:hAnsi="Calibri" w:cs="Arial"/>
                <w:b/>
                <w:sz w:val="18"/>
                <w:szCs w:val="18"/>
              </w:rPr>
              <w:t>FIRMA CARGO  Y SELLO</w:t>
            </w:r>
          </w:p>
        </w:tc>
      </w:tr>
    </w:tbl>
    <w:p w:rsidR="00B00F1A" w:rsidRPr="00596745" w:rsidRDefault="00B00F1A" w:rsidP="00B00F1A">
      <w:pPr>
        <w:pStyle w:val="Prrafodelista"/>
        <w:spacing w:after="13" w:line="276" w:lineRule="auto"/>
        <w:ind w:left="720"/>
        <w:contextualSpacing/>
        <w:jc w:val="both"/>
        <w:rPr>
          <w:rFonts w:ascii="Calibri" w:hAnsi="Calibri" w:cs="Calibri"/>
          <w:sz w:val="22"/>
        </w:rPr>
      </w:pPr>
    </w:p>
    <w:p w:rsidR="00B00F1A" w:rsidRDefault="00B00F1A"/>
    <w:sectPr w:rsidR="00B00F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5245"/>
      <w:gridCol w:w="2126"/>
    </w:tblGrid>
    <w:tr w:rsidR="00412355" w:rsidRPr="00E05174" w:rsidTr="00E9548D">
      <w:trPr>
        <w:trHeight w:val="1046"/>
      </w:trPr>
      <w:tc>
        <w:tcPr>
          <w:tcW w:w="1985" w:type="dxa"/>
          <w:vAlign w:val="center"/>
        </w:tcPr>
        <w:p w:rsidR="00412355" w:rsidRPr="00FA0D94" w:rsidRDefault="0097086E" w:rsidP="00412355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rFonts w:ascii="Arial Narrow" w:eastAsia="Arial Unicode MS" w:hAnsi="Arial Narrow"/>
              <w:noProof/>
              <w:szCs w:val="12"/>
              <w:lang w:val="es-BO" w:eastAsia="es-BO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8.05pt;margin-top:1.7pt;width:70.5pt;height:48pt;z-index:251659264">
                <v:imagedata r:id="rId1" o:title="logo-ypfb-la fuerza"/>
              </v:shape>
            </w:pict>
          </w:r>
        </w:p>
      </w:tc>
      <w:tc>
        <w:tcPr>
          <w:tcW w:w="5245" w:type="dxa"/>
          <w:vAlign w:val="center"/>
        </w:tcPr>
        <w:p w:rsidR="00412355" w:rsidRPr="00F7060E" w:rsidRDefault="0097086E" w:rsidP="00412355">
          <w:pPr>
            <w:jc w:val="center"/>
            <w:rPr>
              <w:rFonts w:ascii="Calibri" w:hAnsi="Calibri" w:cs="Calibri"/>
              <w:b/>
              <w:sz w:val="32"/>
              <w:szCs w:val="28"/>
            </w:rPr>
          </w:pPr>
          <w:r w:rsidRPr="00F7060E">
            <w:rPr>
              <w:rFonts w:ascii="Calibri" w:hAnsi="Calibri" w:cs="Calibri"/>
              <w:b/>
              <w:sz w:val="20"/>
              <w:szCs w:val="18"/>
            </w:rPr>
            <w:t xml:space="preserve">TÉRMINOS DE REFERENCIA PARA </w:t>
          </w:r>
          <w:r>
            <w:rPr>
              <w:rFonts w:ascii="Calibri" w:hAnsi="Calibri" w:cs="Calibri"/>
              <w:b/>
              <w:sz w:val="20"/>
              <w:szCs w:val="18"/>
            </w:rPr>
            <w:t>APOYO TÉCNICO</w:t>
          </w:r>
        </w:p>
      </w:tc>
      <w:tc>
        <w:tcPr>
          <w:tcW w:w="2126" w:type="dxa"/>
          <w:vAlign w:val="center"/>
        </w:tcPr>
        <w:p w:rsidR="00412355" w:rsidRPr="00E05174" w:rsidRDefault="0097086E" w:rsidP="00412355">
          <w:pPr>
            <w:pStyle w:val="Encabezado"/>
            <w:jc w:val="center"/>
            <w:rPr>
              <w:rFonts w:ascii="Calibri" w:eastAsia="Arial Unicode MS" w:hAnsi="Calibri" w:cs="Arial"/>
              <w:b/>
              <w:sz w:val="20"/>
              <w:szCs w:val="14"/>
              <w:lang w:val="es-MX"/>
            </w:rPr>
          </w:pPr>
          <w:r>
            <w:rPr>
              <w:rFonts w:ascii="Calibri" w:eastAsia="Arial Unicode MS" w:hAnsi="Calibri" w:cs="Arial"/>
              <w:b/>
              <w:sz w:val="20"/>
              <w:szCs w:val="14"/>
              <w:lang w:val="es-MX"/>
            </w:rPr>
            <w:t>RG-02-A-GCC</w:t>
          </w:r>
        </w:p>
      </w:tc>
    </w:tr>
  </w:tbl>
  <w:p w:rsidR="00412355" w:rsidRDefault="009708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hanging="360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663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ind w:hanging="663"/>
      </w:pPr>
      <w:rPr>
        <w:rFonts w:ascii="Calibri" w:hAnsi="Calibri" w:cs="Calibri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hanging="663"/>
      </w:pPr>
      <w:rPr>
        <w:rFonts w:ascii="Calibri" w:hAnsi="Calibri" w:cs="Calibri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281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396"/>
      </w:pPr>
      <w:rPr>
        <w:rFonts w:ascii="Calibri" w:hAnsi="Calibri" w:cs="Calibri"/>
        <w:b/>
        <w:bCs/>
        <w:sz w:val="22"/>
        <w:szCs w:val="22"/>
      </w:rPr>
    </w:lvl>
    <w:lvl w:ilvl="1">
      <w:numFmt w:val="bullet"/>
      <w:lvlText w:val=""/>
      <w:lvlJc w:val="left"/>
      <w:pPr>
        <w:ind w:hanging="360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lvlText w:val=""/>
      <w:lvlJc w:val="left"/>
      <w:pPr>
        <w:ind w:hanging="360"/>
      </w:pPr>
      <w:rPr>
        <w:rFonts w:ascii="Symbol" w:hAnsi="Symbol" w:cs="Symbol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"/>
      <w:lvlJc w:val="left"/>
      <w:pPr>
        <w:ind w:hanging="428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hanging="358"/>
      </w:pPr>
      <w:rPr>
        <w:rFonts w:ascii="Calibri" w:hAnsi="Calibri" w:cs="Calibri"/>
        <w:b w:val="0"/>
        <w:bCs w:val="0"/>
        <w:spacing w:val="-3"/>
        <w:sz w:val="22"/>
        <w:szCs w:val="22"/>
      </w:rPr>
    </w:lvl>
    <w:lvl w:ilvl="1">
      <w:numFmt w:val="bullet"/>
      <w:lvlText w:val=""/>
      <w:lvlJc w:val="left"/>
      <w:pPr>
        <w:ind w:hanging="360"/>
      </w:pPr>
      <w:rPr>
        <w:rFonts w:ascii="Wingdings" w:hAnsi="Wingdings" w:cs="Wingdings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2"/>
      <w:numFmt w:val="decimal"/>
      <w:lvlText w:val="%1"/>
      <w:lvlJc w:val="left"/>
      <w:pPr>
        <w:ind w:hanging="333"/>
      </w:pPr>
    </w:lvl>
    <w:lvl w:ilvl="1">
      <w:start w:val="1"/>
      <w:numFmt w:val="decimal"/>
      <w:lvlText w:val="%1.%2"/>
      <w:lvlJc w:val="left"/>
      <w:pPr>
        <w:ind w:hanging="333"/>
      </w:pPr>
      <w:rPr>
        <w:rFonts w:ascii="Calibri" w:hAnsi="Calibri" w:cs="Calibri"/>
        <w:b/>
        <w:bCs/>
        <w:sz w:val="22"/>
        <w:szCs w:val="22"/>
      </w:rPr>
    </w:lvl>
    <w:lvl w:ilvl="2">
      <w:numFmt w:val="bullet"/>
      <w:lvlText w:val=""/>
      <w:lvlJc w:val="left"/>
      <w:pPr>
        <w:ind w:hanging="286"/>
      </w:pPr>
      <w:rPr>
        <w:rFonts w:ascii="Symbol" w:hAnsi="Symbol" w:cs="Symbol"/>
        <w:b w:val="0"/>
        <w:bCs w:val="0"/>
        <w:sz w:val="22"/>
        <w:szCs w:val="22"/>
      </w:rPr>
    </w:lvl>
    <w:lvl w:ilvl="3">
      <w:numFmt w:val="bullet"/>
      <w:lvlText w:val=""/>
      <w:lvlJc w:val="left"/>
      <w:pPr>
        <w:ind w:hanging="360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numFmt w:val="bullet"/>
      <w:lvlText w:val=""/>
      <w:lvlJc w:val="left"/>
      <w:pPr>
        <w:ind w:hanging="286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"/>
      <w:lvlJc w:val="left"/>
      <w:pPr>
        <w:ind w:hanging="286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numFmt w:val="bullet"/>
      <w:lvlText w:val=""/>
      <w:lvlJc w:val="left"/>
      <w:pPr>
        <w:ind w:hanging="360"/>
      </w:pPr>
      <w:rPr>
        <w:rFonts w:ascii="Wingdings" w:hAnsi="Wingdings" w:cs="Wingdings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2"/>
      <w:numFmt w:val="decimal"/>
      <w:lvlText w:val="%1"/>
      <w:lvlJc w:val="left"/>
      <w:pPr>
        <w:ind w:hanging="503"/>
      </w:pPr>
    </w:lvl>
    <w:lvl w:ilvl="1">
      <w:start w:val="4"/>
      <w:numFmt w:val="decimal"/>
      <w:lvlText w:val="%1.%2"/>
      <w:lvlJc w:val="left"/>
      <w:pPr>
        <w:ind w:hanging="503"/>
      </w:pPr>
    </w:lvl>
    <w:lvl w:ilvl="2">
      <w:start w:val="1"/>
      <w:numFmt w:val="decimal"/>
      <w:lvlText w:val="%1.%2.%3"/>
      <w:lvlJc w:val="left"/>
      <w:pPr>
        <w:ind w:hanging="503"/>
      </w:pPr>
      <w:rPr>
        <w:rFonts w:ascii="Calibri" w:hAnsi="Calibri" w:cs="Calibri"/>
        <w:b/>
        <w:bCs/>
        <w:sz w:val="22"/>
        <w:szCs w:val="22"/>
      </w:rPr>
    </w:lvl>
    <w:lvl w:ilvl="3">
      <w:numFmt w:val="bullet"/>
      <w:lvlText w:val=""/>
      <w:lvlJc w:val="left"/>
      <w:pPr>
        <w:ind w:hanging="360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C"/>
    <w:multiLevelType w:val="multilevel"/>
    <w:tmpl w:val="0000088F"/>
    <w:lvl w:ilvl="0">
      <w:start w:val="2"/>
      <w:numFmt w:val="decimal"/>
      <w:lvlText w:val="%1"/>
      <w:lvlJc w:val="left"/>
      <w:pPr>
        <w:ind w:hanging="334"/>
      </w:pPr>
    </w:lvl>
    <w:lvl w:ilvl="1">
      <w:start w:val="5"/>
      <w:numFmt w:val="decimal"/>
      <w:lvlText w:val="%1.%2"/>
      <w:lvlJc w:val="left"/>
      <w:pPr>
        <w:ind w:hanging="334"/>
      </w:pPr>
      <w:rPr>
        <w:rFonts w:ascii="Calibri" w:hAnsi="Calibri" w:cs="Calibri"/>
        <w:b/>
        <w:bCs/>
        <w:sz w:val="22"/>
        <w:szCs w:val="22"/>
      </w:rPr>
    </w:lvl>
    <w:lvl w:ilvl="2">
      <w:numFmt w:val="bullet"/>
      <w:lvlText w:val=""/>
      <w:lvlJc w:val="left"/>
      <w:pPr>
        <w:ind w:hanging="360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D"/>
    <w:multiLevelType w:val="multilevel"/>
    <w:tmpl w:val="00000890"/>
    <w:lvl w:ilvl="0">
      <w:start w:val="1"/>
      <w:numFmt w:val="lowerLetter"/>
      <w:lvlText w:val="%1)"/>
      <w:lvlJc w:val="left"/>
      <w:pPr>
        <w:ind w:hanging="425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E"/>
    <w:multiLevelType w:val="multilevel"/>
    <w:tmpl w:val="00000891"/>
    <w:lvl w:ilvl="0">
      <w:numFmt w:val="bullet"/>
      <w:lvlText w:val=""/>
      <w:lvlJc w:val="left"/>
      <w:pPr>
        <w:ind w:hanging="286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-"/>
      <w:lvlJc w:val="left"/>
      <w:pPr>
        <w:ind w:hanging="118"/>
      </w:pPr>
      <w:rPr>
        <w:rFonts w:ascii="Calibri" w:hAnsi="Calibri" w:cs="Calibri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F"/>
    <w:multiLevelType w:val="multilevel"/>
    <w:tmpl w:val="00000892"/>
    <w:lvl w:ilvl="0">
      <w:numFmt w:val="bullet"/>
      <w:lvlText w:val=""/>
      <w:lvlJc w:val="left"/>
      <w:pPr>
        <w:ind w:hanging="540"/>
      </w:pPr>
      <w:rPr>
        <w:rFonts w:ascii="Wingdings" w:hAnsi="Wingdings" w:cs="Wingdings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10"/>
    <w:multiLevelType w:val="multilevel"/>
    <w:tmpl w:val="00000893"/>
    <w:lvl w:ilvl="0">
      <w:numFmt w:val="bullet"/>
      <w:lvlText w:val=""/>
      <w:lvlJc w:val="left"/>
      <w:pPr>
        <w:ind w:hanging="286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11"/>
    <w:multiLevelType w:val="multilevel"/>
    <w:tmpl w:val="00000894"/>
    <w:lvl w:ilvl="0">
      <w:numFmt w:val="bullet"/>
      <w:lvlText w:val=""/>
      <w:lvlJc w:val="left"/>
      <w:pPr>
        <w:ind w:hanging="286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)"/>
      <w:lvlJc w:val="left"/>
      <w:pPr>
        <w:ind w:hanging="228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00000413"/>
    <w:multiLevelType w:val="multilevel"/>
    <w:tmpl w:val="00000896"/>
    <w:lvl w:ilvl="0">
      <w:numFmt w:val="bullet"/>
      <w:lvlText w:val="-"/>
      <w:lvlJc w:val="left"/>
      <w:pPr>
        <w:ind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00000414"/>
    <w:multiLevelType w:val="multilevel"/>
    <w:tmpl w:val="00000897"/>
    <w:lvl w:ilvl="0">
      <w:numFmt w:val="bullet"/>
      <w:lvlText w:val=""/>
      <w:lvlJc w:val="left"/>
      <w:pPr>
        <w:ind w:hanging="286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"/>
      <w:lvlJc w:val="left"/>
      <w:pPr>
        <w:ind w:hanging="286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>
    <w:nsid w:val="00000415"/>
    <w:multiLevelType w:val="multilevel"/>
    <w:tmpl w:val="00000898"/>
    <w:lvl w:ilvl="0">
      <w:start w:val="1"/>
      <w:numFmt w:val="lowerLetter"/>
      <w:lvlText w:val="%1)"/>
      <w:lvlJc w:val="left"/>
      <w:pPr>
        <w:ind w:hanging="425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>
    <w:nsid w:val="00000416"/>
    <w:multiLevelType w:val="multilevel"/>
    <w:tmpl w:val="00000899"/>
    <w:lvl w:ilvl="0">
      <w:start w:val="1"/>
      <w:numFmt w:val="lowerRoman"/>
      <w:lvlText w:val="%1."/>
      <w:lvlJc w:val="left"/>
      <w:pPr>
        <w:ind w:hanging="360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1">
      <w:numFmt w:val="bullet"/>
      <w:lvlText w:val=""/>
      <w:lvlJc w:val="left"/>
      <w:pPr>
        <w:ind w:hanging="356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>
    <w:nsid w:val="00000417"/>
    <w:multiLevelType w:val="multilevel"/>
    <w:tmpl w:val="0000089A"/>
    <w:lvl w:ilvl="0">
      <w:start w:val="1"/>
      <w:numFmt w:val="lowerLetter"/>
      <w:lvlText w:val="%1)"/>
      <w:lvlJc w:val="left"/>
      <w:pPr>
        <w:ind w:hanging="274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"/>
      <w:lvlJc w:val="left"/>
      <w:pPr>
        <w:ind w:hanging="360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>
    <w:nsid w:val="00000418"/>
    <w:multiLevelType w:val="multilevel"/>
    <w:tmpl w:val="0000089B"/>
    <w:lvl w:ilvl="0">
      <w:start w:val="1"/>
      <w:numFmt w:val="lowerLetter"/>
      <w:lvlText w:val="%1)"/>
      <w:lvlJc w:val="left"/>
      <w:pPr>
        <w:ind w:hanging="425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>
    <w:nsid w:val="00000419"/>
    <w:multiLevelType w:val="multilevel"/>
    <w:tmpl w:val="0000089C"/>
    <w:lvl w:ilvl="0">
      <w:numFmt w:val="bullet"/>
      <w:lvlText w:val=""/>
      <w:lvlJc w:val="left"/>
      <w:pPr>
        <w:ind w:hanging="281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>
    <w:nsid w:val="0000041A"/>
    <w:multiLevelType w:val="multilevel"/>
    <w:tmpl w:val="0000089D"/>
    <w:lvl w:ilvl="0">
      <w:start w:val="1"/>
      <w:numFmt w:val="lowerLetter"/>
      <w:lvlText w:val="%1)"/>
      <w:lvlJc w:val="left"/>
      <w:pPr>
        <w:ind w:hanging="358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5">
    <w:nsid w:val="0000041B"/>
    <w:multiLevelType w:val="multilevel"/>
    <w:tmpl w:val="0000089E"/>
    <w:lvl w:ilvl="0">
      <w:start w:val="1"/>
      <w:numFmt w:val="lowerLetter"/>
      <w:lvlText w:val="%1)"/>
      <w:lvlJc w:val="left"/>
      <w:pPr>
        <w:ind w:hanging="224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>
    <w:nsid w:val="0000041C"/>
    <w:multiLevelType w:val="multilevel"/>
    <w:tmpl w:val="0000089F"/>
    <w:lvl w:ilvl="0">
      <w:start w:val="1"/>
      <w:numFmt w:val="lowerLetter"/>
      <w:lvlText w:val="%1)"/>
      <w:lvlJc w:val="left"/>
      <w:pPr>
        <w:ind w:hanging="308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7">
    <w:nsid w:val="0000041D"/>
    <w:multiLevelType w:val="multilevel"/>
    <w:tmpl w:val="000008A0"/>
    <w:lvl w:ilvl="0">
      <w:numFmt w:val="bullet"/>
      <w:lvlText w:val=""/>
      <w:lvlJc w:val="left"/>
      <w:pPr>
        <w:ind w:hanging="360"/>
      </w:pPr>
      <w:rPr>
        <w:rFonts w:ascii="Wingdings" w:hAnsi="Wingdings" w:cs="Wingdings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8">
    <w:nsid w:val="0000041E"/>
    <w:multiLevelType w:val="multilevel"/>
    <w:tmpl w:val="000008A1"/>
    <w:lvl w:ilvl="0">
      <w:numFmt w:val="bullet"/>
      <w:lvlText w:val=""/>
      <w:lvlJc w:val="left"/>
      <w:pPr>
        <w:ind w:hanging="281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9">
    <w:nsid w:val="0000041F"/>
    <w:multiLevelType w:val="multilevel"/>
    <w:tmpl w:val="000008A2"/>
    <w:lvl w:ilvl="0">
      <w:start w:val="1"/>
      <w:numFmt w:val="decimal"/>
      <w:lvlText w:val="%1)"/>
      <w:lvlJc w:val="left"/>
      <w:pPr>
        <w:ind w:hanging="232"/>
      </w:pPr>
      <w:rPr>
        <w:rFonts w:ascii="Calibri" w:hAnsi="Calibri" w:cs="Calibri"/>
        <w:b/>
        <w:bCs/>
        <w:sz w:val="22"/>
        <w:szCs w:val="22"/>
      </w:rPr>
    </w:lvl>
    <w:lvl w:ilvl="1">
      <w:numFmt w:val="bullet"/>
      <w:lvlText w:val=""/>
      <w:lvlJc w:val="left"/>
      <w:pPr>
        <w:ind w:hanging="358"/>
      </w:pPr>
      <w:rPr>
        <w:rFonts w:ascii="Wingdings" w:hAnsi="Wingdings" w:cs="Wingdings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0">
    <w:nsid w:val="00000420"/>
    <w:multiLevelType w:val="multilevel"/>
    <w:tmpl w:val="000008A3"/>
    <w:lvl w:ilvl="0">
      <w:numFmt w:val="bullet"/>
      <w:lvlText w:val=""/>
      <w:lvlJc w:val="left"/>
      <w:pPr>
        <w:ind w:hanging="358"/>
      </w:pPr>
      <w:rPr>
        <w:rFonts w:ascii="Wingdings" w:hAnsi="Wingdings" w:cs="Wingdings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0"/>
  </w:num>
  <w:num w:numId="2">
    <w:abstractNumId w:val="29"/>
  </w:num>
  <w:num w:numId="3">
    <w:abstractNumId w:val="28"/>
  </w:num>
  <w:num w:numId="4">
    <w:abstractNumId w:val="27"/>
  </w:num>
  <w:num w:numId="5">
    <w:abstractNumId w:val="26"/>
  </w:num>
  <w:num w:numId="6">
    <w:abstractNumId w:val="25"/>
  </w:num>
  <w:num w:numId="7">
    <w:abstractNumId w:val="24"/>
  </w:num>
  <w:num w:numId="8">
    <w:abstractNumId w:val="23"/>
  </w:num>
  <w:num w:numId="9">
    <w:abstractNumId w:val="22"/>
  </w:num>
  <w:num w:numId="10">
    <w:abstractNumId w:val="21"/>
  </w:num>
  <w:num w:numId="11">
    <w:abstractNumId w:val="20"/>
  </w:num>
  <w:num w:numId="12">
    <w:abstractNumId w:val="19"/>
  </w:num>
  <w:num w:numId="13">
    <w:abstractNumId w:val="18"/>
  </w:num>
  <w:num w:numId="14">
    <w:abstractNumId w:val="17"/>
  </w:num>
  <w:num w:numId="15">
    <w:abstractNumId w:val="16"/>
  </w:num>
  <w:num w:numId="16">
    <w:abstractNumId w:val="15"/>
  </w:num>
  <w:num w:numId="17">
    <w:abstractNumId w:val="14"/>
  </w:num>
  <w:num w:numId="18">
    <w:abstractNumId w:val="13"/>
  </w:num>
  <w:num w:numId="19">
    <w:abstractNumId w:val="12"/>
  </w:num>
  <w:num w:numId="20">
    <w:abstractNumId w:val="11"/>
  </w:num>
  <w:num w:numId="21">
    <w:abstractNumId w:val="10"/>
  </w:num>
  <w:num w:numId="22">
    <w:abstractNumId w:val="9"/>
  </w:num>
  <w:num w:numId="23">
    <w:abstractNumId w:val="8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F1A"/>
    <w:rsid w:val="00172AC6"/>
    <w:rsid w:val="00290036"/>
    <w:rsid w:val="002B40C1"/>
    <w:rsid w:val="0097086E"/>
    <w:rsid w:val="00B00F1A"/>
    <w:rsid w:val="00DC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E28208F0-2F8A-4B57-9CE6-E63934C1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B00F1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1"/>
    <w:qFormat/>
    <w:rsid w:val="00B00F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B00F1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B00F1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B00F1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B00F1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B00F1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B00F1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B00F1A"/>
    <w:p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00F1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tulo2Car">
    <w:name w:val="Título 2 Car"/>
    <w:basedOn w:val="Fuentedeprrafopredeter"/>
    <w:link w:val="Ttulo2"/>
    <w:uiPriority w:val="1"/>
    <w:rsid w:val="00B00F1A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B00F1A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B00F1A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00F1A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00F1A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B00F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B00F1A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B00F1A"/>
    <w:rPr>
      <w:rFonts w:ascii="Arial" w:eastAsia="Times New Roman" w:hAnsi="Arial" w:cs="Arial"/>
      <w:lang w:val="es-ES" w:eastAsia="es-ES"/>
    </w:rPr>
  </w:style>
  <w:style w:type="character" w:styleId="Hipervnculo">
    <w:name w:val="Hyperlink"/>
    <w:rsid w:val="00B00F1A"/>
    <w:rPr>
      <w:color w:val="0000FF"/>
      <w:u w:val="single"/>
    </w:rPr>
  </w:style>
  <w:style w:type="paragraph" w:styleId="TDC1">
    <w:name w:val="toc 1"/>
    <w:basedOn w:val="Normal"/>
    <w:next w:val="Normal"/>
    <w:autoRedefine/>
    <w:semiHidden/>
    <w:rsid w:val="00B00F1A"/>
    <w:pPr>
      <w:tabs>
        <w:tab w:val="left" w:pos="480"/>
        <w:tab w:val="right" w:leader="dot" w:pos="9113"/>
      </w:tabs>
      <w:spacing w:before="120" w:after="0" w:line="240" w:lineRule="auto"/>
      <w:jc w:val="center"/>
    </w:pPr>
    <w:rPr>
      <w:rFonts w:ascii="Arial Narrow" w:eastAsia="Times New Roman" w:hAnsi="Arial Narrow" w:cs="Times New Roman"/>
      <w:b/>
      <w:bCs/>
      <w:iCs/>
      <w:sz w:val="24"/>
      <w:szCs w:val="24"/>
      <w:lang w:val="es-ES" w:eastAsia="es-ES"/>
    </w:rPr>
  </w:style>
  <w:style w:type="paragraph" w:styleId="TDC2">
    <w:name w:val="toc 2"/>
    <w:basedOn w:val="Normal"/>
    <w:next w:val="Normal"/>
    <w:autoRedefine/>
    <w:semiHidden/>
    <w:rsid w:val="00B00F1A"/>
    <w:pPr>
      <w:spacing w:before="120" w:after="0" w:line="240" w:lineRule="auto"/>
      <w:ind w:left="240"/>
    </w:pPr>
    <w:rPr>
      <w:rFonts w:ascii="Times New Roman" w:eastAsia="Times New Roman" w:hAnsi="Times New Roman" w:cs="Times New Roman"/>
      <w:b/>
      <w:bCs/>
      <w:lang w:val="es-ES" w:eastAsia="es-ES"/>
    </w:rPr>
  </w:style>
  <w:style w:type="character" w:styleId="Hipervnculovisitado">
    <w:name w:val="FollowedHyperlink"/>
    <w:rsid w:val="00B00F1A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rsid w:val="00B00F1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0F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00F1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0F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B00F1A"/>
  </w:style>
  <w:style w:type="paragraph" w:styleId="TDC3">
    <w:name w:val="toc 3"/>
    <w:basedOn w:val="Normal"/>
    <w:next w:val="Normal"/>
    <w:autoRedefine/>
    <w:semiHidden/>
    <w:rsid w:val="00B00F1A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DC4">
    <w:name w:val="toc 4"/>
    <w:basedOn w:val="Normal"/>
    <w:next w:val="Normal"/>
    <w:autoRedefine/>
    <w:semiHidden/>
    <w:rsid w:val="00B00F1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DC5">
    <w:name w:val="toc 5"/>
    <w:basedOn w:val="Normal"/>
    <w:next w:val="Normal"/>
    <w:autoRedefine/>
    <w:semiHidden/>
    <w:rsid w:val="00B00F1A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DC6">
    <w:name w:val="toc 6"/>
    <w:basedOn w:val="Normal"/>
    <w:next w:val="Normal"/>
    <w:autoRedefine/>
    <w:semiHidden/>
    <w:rsid w:val="00B00F1A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DC7">
    <w:name w:val="toc 7"/>
    <w:basedOn w:val="Normal"/>
    <w:next w:val="Normal"/>
    <w:autoRedefine/>
    <w:semiHidden/>
    <w:rsid w:val="00B00F1A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DC8">
    <w:name w:val="toc 8"/>
    <w:basedOn w:val="Normal"/>
    <w:next w:val="Normal"/>
    <w:autoRedefine/>
    <w:semiHidden/>
    <w:rsid w:val="00B00F1A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DC9">
    <w:name w:val="toc 9"/>
    <w:basedOn w:val="Normal"/>
    <w:next w:val="Normal"/>
    <w:autoRedefine/>
    <w:semiHidden/>
    <w:rsid w:val="00B00F1A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B00F1A"/>
    <w:pPr>
      <w:spacing w:after="0" w:line="240" w:lineRule="auto"/>
      <w:ind w:firstLine="708"/>
      <w:jc w:val="both"/>
    </w:pPr>
    <w:rPr>
      <w:rFonts w:ascii="Tahoma" w:eastAsia="Times New Roman" w:hAnsi="Tahoma" w:cs="Times New Roman"/>
      <w:sz w:val="24"/>
      <w:szCs w:val="20"/>
      <w:lang w:val="es-MX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00F1A"/>
    <w:rPr>
      <w:rFonts w:ascii="Tahoma" w:eastAsia="Times New Roman" w:hAnsi="Tahoma" w:cs="Times New Roman"/>
      <w:sz w:val="24"/>
      <w:szCs w:val="20"/>
      <w:lang w:val="es-MX" w:eastAsia="es-ES"/>
    </w:rPr>
  </w:style>
  <w:style w:type="table" w:styleId="Tablaconcuadrcula">
    <w:name w:val="Table Grid"/>
    <w:basedOn w:val="Tablanormal"/>
    <w:rsid w:val="00B00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link w:val="Sangra2detindependienteCar"/>
    <w:rsid w:val="00B00F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00F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B00F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00F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semiHidden/>
    <w:rsid w:val="00B00F1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B00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00F1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B00F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00F1A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B00F1A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B00F1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1"/>
    <w:uiPriority w:val="99"/>
    <w:rsid w:val="00B00F1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uiPriority w:val="99"/>
    <w:semiHidden/>
    <w:rsid w:val="00B00F1A"/>
  </w:style>
  <w:style w:type="paragraph" w:customStyle="1" w:styleId="CM12">
    <w:name w:val="CM12"/>
    <w:basedOn w:val="Normal"/>
    <w:next w:val="Normal"/>
    <w:rsid w:val="00B00F1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val="es-ES" w:eastAsia="es-ES"/>
    </w:rPr>
  </w:style>
  <w:style w:type="paragraph" w:customStyle="1" w:styleId="Default">
    <w:name w:val="Default"/>
    <w:link w:val="DefaultCar"/>
    <w:rsid w:val="00B00F1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ES" w:eastAsia="es-ES"/>
    </w:rPr>
  </w:style>
  <w:style w:type="paragraph" w:customStyle="1" w:styleId="CM13">
    <w:name w:val="CM13"/>
    <w:basedOn w:val="Default"/>
    <w:next w:val="Default"/>
    <w:rsid w:val="00B00F1A"/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B00F1A"/>
    <w:pPr>
      <w:spacing w:line="246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B00F1A"/>
    <w:rPr>
      <w:rFonts w:cs="Times New Roman"/>
      <w:color w:val="auto"/>
    </w:rPr>
  </w:style>
  <w:style w:type="paragraph" w:styleId="Prrafodelista">
    <w:name w:val="List Paragraph"/>
    <w:aliases w:val="본문1"/>
    <w:basedOn w:val="Normal"/>
    <w:link w:val="PrrafodelistaCar"/>
    <w:uiPriority w:val="34"/>
    <w:qFormat/>
    <w:rsid w:val="00B00F1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Normal2">
    <w:name w:val="Normal 2"/>
    <w:basedOn w:val="Normal"/>
    <w:rsid w:val="00B00F1A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Sinespaciado">
    <w:name w:val="No Spacing"/>
    <w:link w:val="SinespaciadoCar"/>
    <w:uiPriority w:val="1"/>
    <w:qFormat/>
    <w:rsid w:val="00B00F1A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B00F1A"/>
    <w:rPr>
      <w:rFonts w:ascii="Calibri" w:eastAsia="Times New Roman" w:hAnsi="Calibri" w:cs="Times New Roman"/>
      <w:lang w:val="es-ES"/>
    </w:rPr>
  </w:style>
  <w:style w:type="character" w:customStyle="1" w:styleId="SangradetextonormalCar1">
    <w:name w:val="Sangría de texto normal Car1"/>
    <w:link w:val="Sangradetextonormal"/>
    <w:uiPriority w:val="99"/>
    <w:rsid w:val="00B00F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본문1 Car"/>
    <w:link w:val="Prrafodelista"/>
    <w:uiPriority w:val="34"/>
    <w:rsid w:val="00B00F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DefaultCar">
    <w:name w:val="Default Car"/>
    <w:link w:val="Default"/>
    <w:locked/>
    <w:rsid w:val="00B00F1A"/>
    <w:rPr>
      <w:rFonts w:ascii="Verdana" w:eastAsia="Times New Roman" w:hAnsi="Verdana" w:cs="Verdana"/>
      <w:color w:val="000000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B00F1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B00F1A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B00F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Descripcin">
    <w:name w:val="caption"/>
    <w:basedOn w:val="Normal"/>
    <w:next w:val="Normal"/>
    <w:unhideWhenUsed/>
    <w:qFormat/>
    <w:rsid w:val="00B00F1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eader" Target="header1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22164</Words>
  <Characters>121908</Characters>
  <Application>Microsoft Office Word</Application>
  <DocSecurity>0</DocSecurity>
  <Lines>1015</Lines>
  <Paragraphs>287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Criss Leroy de las Heras Zotés</dc:creator>
  <cp:keywords/>
  <dc:description/>
  <cp:lastModifiedBy>Criss Leroy de las Heras Zotés</cp:lastModifiedBy>
  <cp:revision>2</cp:revision>
  <dcterms:created xsi:type="dcterms:W3CDTF">2016-08-23T21:25:00Z</dcterms:created>
  <dcterms:modified xsi:type="dcterms:W3CDTF">2016-08-23T21:28:00Z</dcterms:modified>
</cp:coreProperties>
</file>