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7"/>
        <w:ind w:left="1345"/>
      </w:pPr>
      <w:r>
        <w:pict>
          <v:shape type="#_x0000_t75" style="width:313.39pt;height:198.4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52"/>
          <w:szCs w:val="52"/>
        </w:rPr>
        <w:jc w:val="center"/>
        <w:spacing w:lineRule="exact" w:line="580"/>
        <w:ind w:left="46" w:right="49"/>
      </w:pP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REQUISIT</w:t>
      </w:r>
      <w:r>
        <w:rPr>
          <w:rFonts w:cs="Calibri" w:hAnsi="Calibri" w:eastAsia="Calibri" w:ascii="Calibri"/>
          <w:b/>
          <w:spacing w:val="-3"/>
          <w:w w:val="100"/>
          <w:position w:val="2"/>
          <w:sz w:val="52"/>
          <w:szCs w:val="52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DE</w:t>
      </w:r>
      <w:r>
        <w:rPr>
          <w:rFonts w:cs="Calibri" w:hAnsi="Calibri" w:eastAsia="Calibri" w:ascii="Calibri"/>
          <w:b/>
          <w:spacing w:val="-1"/>
          <w:w w:val="100"/>
          <w:position w:val="2"/>
          <w:sz w:val="52"/>
          <w:szCs w:val="5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SE</w:t>
      </w:r>
      <w:r>
        <w:rPr>
          <w:rFonts w:cs="Calibri" w:hAnsi="Calibri" w:eastAsia="Calibri" w:ascii="Calibri"/>
          <w:b/>
          <w:spacing w:val="-2"/>
          <w:w w:val="100"/>
          <w:position w:val="2"/>
          <w:sz w:val="52"/>
          <w:szCs w:val="52"/>
        </w:rPr>
        <w:t>G</w:t>
      </w:r>
      <w:r>
        <w:rPr>
          <w:rFonts w:cs="Calibri" w:hAnsi="Calibri" w:eastAsia="Calibri" w:ascii="Calibri"/>
          <w:b/>
          <w:spacing w:val="-1"/>
          <w:w w:val="100"/>
          <w:position w:val="2"/>
          <w:sz w:val="52"/>
          <w:szCs w:val="52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RIDAD</w:t>
      </w:r>
      <w:r>
        <w:rPr>
          <w:rFonts w:cs="Calibri" w:hAnsi="Calibri" w:eastAsia="Calibri" w:ascii="Calibri"/>
          <w:b/>
          <w:spacing w:val="2"/>
          <w:w w:val="100"/>
          <w:position w:val="2"/>
          <w:sz w:val="52"/>
          <w:szCs w:val="5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I</w:t>
      </w:r>
      <w:r>
        <w:rPr>
          <w:rFonts w:cs="Calibri" w:hAnsi="Calibri" w:eastAsia="Calibri" w:ascii="Calibri"/>
          <w:b/>
          <w:spacing w:val="-2"/>
          <w:w w:val="100"/>
          <w:position w:val="2"/>
          <w:sz w:val="52"/>
          <w:szCs w:val="52"/>
        </w:rPr>
        <w:t>N</w:t>
      </w:r>
      <w:r>
        <w:rPr>
          <w:rFonts w:cs="Calibri" w:hAnsi="Calibri" w:eastAsia="Calibri" w:ascii="Calibri"/>
          <w:b/>
          <w:spacing w:val="-2"/>
          <w:w w:val="100"/>
          <w:position w:val="2"/>
          <w:sz w:val="52"/>
          <w:szCs w:val="52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U</w:t>
      </w:r>
      <w:r>
        <w:rPr>
          <w:rFonts w:cs="Calibri" w:hAnsi="Calibri" w:eastAsia="Calibri" w:ascii="Calibri"/>
          <w:b/>
          <w:spacing w:val="1"/>
          <w:w w:val="100"/>
          <w:position w:val="2"/>
          <w:sz w:val="52"/>
          <w:szCs w:val="5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TR</w:t>
      </w:r>
      <w:r>
        <w:rPr>
          <w:rFonts w:cs="Calibri" w:hAnsi="Calibri" w:eastAsia="Calibri" w:ascii="Calibri"/>
          <w:b/>
          <w:spacing w:val="-3"/>
          <w:w w:val="100"/>
          <w:position w:val="2"/>
          <w:sz w:val="52"/>
          <w:szCs w:val="5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2"/>
          <w:sz w:val="52"/>
          <w:szCs w:val="52"/>
        </w:rPr>
        <w:t>AL</w:t>
      </w:r>
      <w:r>
        <w:rPr>
          <w:rFonts w:cs="Calibri" w:hAnsi="Calibri" w:eastAsia="Calibri" w:ascii="Calibri"/>
          <w:spacing w:val="0"/>
          <w:w w:val="100"/>
          <w:position w:val="0"/>
          <w:sz w:val="52"/>
          <w:szCs w:val="52"/>
        </w:rPr>
      </w:r>
    </w:p>
    <w:p>
      <w:pPr>
        <w:rPr>
          <w:rFonts w:cs="Calibri" w:hAnsi="Calibri" w:eastAsia="Calibri" w:ascii="Calibri"/>
          <w:sz w:val="52"/>
          <w:szCs w:val="52"/>
        </w:rPr>
        <w:jc w:val="center"/>
        <w:spacing w:before="95"/>
        <w:ind w:left="2113" w:right="2116"/>
      </w:pP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P</w:t>
      </w:r>
      <w:r>
        <w:rPr>
          <w:rFonts w:cs="Calibri" w:hAnsi="Calibri" w:eastAsia="Calibri" w:ascii="Calibri"/>
          <w:b/>
          <w:spacing w:val="2"/>
          <w:w w:val="100"/>
          <w:sz w:val="52"/>
          <w:szCs w:val="5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52"/>
          <w:szCs w:val="5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CO</w:t>
      </w:r>
      <w:r>
        <w:rPr>
          <w:rFonts w:cs="Calibri" w:hAnsi="Calibri" w:eastAsia="Calibri" w:ascii="Calibri"/>
          <w:b/>
          <w:spacing w:val="-3"/>
          <w:w w:val="100"/>
          <w:sz w:val="52"/>
          <w:szCs w:val="5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TRATIST</w:t>
      </w:r>
      <w:r>
        <w:rPr>
          <w:rFonts w:cs="Calibri" w:hAnsi="Calibri" w:eastAsia="Calibri" w:ascii="Calibri"/>
          <w:b/>
          <w:spacing w:val="-2"/>
          <w:w w:val="100"/>
          <w:sz w:val="52"/>
          <w:szCs w:val="5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52"/>
          <w:szCs w:val="52"/>
        </w:rPr>
        <w:t>S</w:t>
      </w:r>
      <w:r>
        <w:rPr>
          <w:rFonts w:cs="Calibri" w:hAnsi="Calibri" w:eastAsia="Calibri" w:ascii="Calibri"/>
          <w:spacing w:val="0"/>
          <w:w w:val="100"/>
          <w:sz w:val="52"/>
          <w:szCs w:val="5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416"/>
        <w:ind w:left="3447" w:right="1128" w:hanging="1558"/>
        <w:sectPr>
          <w:pgSz w:w="12240" w:h="15840"/>
          <w:pgMar w:top="1320" w:bottom="280" w:left="1640" w:right="1640"/>
        </w:sectPr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DIRECCIÓN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CIO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NDU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TRIAL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PACI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3" w:lineRule="exact" w:line="260"/>
        <w:ind w:left="102"/>
      </w:pPr>
      <w:r>
        <w:pict>
          <v:group style="position:absolute;margin-left:79.654pt;margin-top:68.05pt;width:449.096pt;height:18.94pt;mso-position-horizontal-relative:page;mso-position-vertical-relative:page;z-index:-2405" coordorigin="1593,1361" coordsize="8982,379">
            <v:shape style="position:absolute;left:1648;top:1416;width:0;height:269" coordorigin="1648,1416" coordsize="0,269" path="m1648,1416l1648,1685e" filled="f" stroked="t" strokeweight="5.5pt" strokecolor="#C2D59B">
              <v:path arrowok="t"/>
            </v:shape>
            <v:shape style="position:absolute;left:5974;top:1416;width:110;height:269" coordorigin="5974,1416" coordsize="110,269" path="m5974,1685l6084,1685,6084,1416,5974,1416,5974,1685xe" filled="t" fillcolor="#C2D59B" stroked="f">
              <v:path arrowok="t"/>
              <v:fill/>
            </v:shape>
            <v:shape style="position:absolute;left:1702;top:1416;width:4272;height:269" coordorigin="1702,1416" coordsize="4272,269" path="m1702,1685l5974,1685,5974,1416,1702,1416,1702,1685xe" filled="t" fillcolor="#C2D59B" stroked="f">
              <v:path arrowok="t"/>
              <v:fill/>
            </v:shape>
            <v:shape style="position:absolute;left:6082;top:1416;width:110;height:269" coordorigin="6082,1416" coordsize="110,269" path="m6082,1685l6192,1685,6192,1416,6082,1416,6082,1685xe" filled="t" fillcolor="#C2D59B" stroked="f">
              <v:path arrowok="t"/>
              <v:fill/>
            </v:shape>
            <v:shape style="position:absolute;left:10520;top:1416;width:0;height:269" coordorigin="10520,1416" coordsize="0,269" path="m10520,1416l10520,1685e" filled="f" stroked="t" strokeweight="5.5pt" strokecolor="#C2D59B">
              <v:path arrowok="t"/>
            </v:shape>
            <v:shape style="position:absolute;left:6191;top:1416;width:4275;height:269" coordorigin="6191,1416" coordsize="4275,269" path="m6191,1685l10466,1685,10466,1416,6191,1416,6191,1685xe" filled="t" fillcolor="#C2D59B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auto" w:line="480"/>
        <w:ind w:left="764" w:right="695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764" w:right="234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"/>
        <w:ind w:left="76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76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genera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76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760" w:val="left"/>
        </w:tabs>
        <w:jc w:val="left"/>
        <w:ind w:left="764" w:right="1061" w:hanging="66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  <w:tab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Escaleras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rtáti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1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.4.8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Zanjas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.8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Cal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.8.1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  <w:sectPr>
          <w:pgSz w:w="12240" w:h="15840"/>
          <w:pgMar w:top="1360" w:bottom="280" w:left="1600" w:right="172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3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12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Operac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102"/>
        <w:sectPr>
          <w:pgSz w:w="12240" w:h="15840"/>
          <w:pgMar w:top="1360" w:bottom="280" w:left="1600" w:right="172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enfer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ales)</w:t>
      </w:r>
    </w:p>
    <w:p>
      <w:pPr>
        <w:rPr>
          <w:sz w:val="20"/>
          <w:szCs w:val="20"/>
        </w:rPr>
        <w:jc w:val="left"/>
        <w:spacing w:before="10" w:lineRule="exact" w:line="200"/>
      </w:pPr>
      <w:r>
        <w:pict>
          <v:group style="position:absolute;margin-left:79.204pt;margin-top:84.576pt;width:449.996pt;height:15.664pt;mso-position-horizontal-relative:page;mso-position-vertical-relative:page;z-index:-2404" coordorigin="1584,1692" coordsize="9000,313">
            <v:shape style="position:absolute;left:1594;top:1702;width:108;height:293" coordorigin="1594,1702" coordsize="108,293" path="m1594,1995l1702,1995,1702,1702,1594,1702,1594,1995xe" filled="t" fillcolor="#C2D59B" stroked="f">
              <v:path arrowok="t"/>
              <v:fill/>
            </v:shape>
            <v:shape style="position:absolute;left:5975;top:1702;width:108;height:293" coordorigin="5975,1702" coordsize="108,293" path="m5975,1995l6083,1995,6083,1702,5975,1702,5975,1995xe" filled="t" fillcolor="#C2D59B" stroked="f">
              <v:path arrowok="t"/>
              <v:fill/>
            </v:shape>
            <v:shape style="position:absolute;left:1702;top:1702;width:4272;height:293" coordorigin="1702,1702" coordsize="4272,293" path="m5974,1702l1702,1702,1702,1995,5974,1995,5974,1702xe" filled="t" fillcolor="#C2D59B" stroked="f">
              <v:path arrowok="t"/>
              <v:fill/>
            </v:shape>
            <v:shape style="position:absolute;left:6083;top:1702;width:108;height:293" coordorigin="6083,1702" coordsize="108,293" path="m6083,1995l6191,1995,6191,1702,6083,1702,6083,1995xe" filled="t" fillcolor="#C2D59B" stroked="f">
              <v:path arrowok="t"/>
              <v:fill/>
            </v:shape>
            <v:shape style="position:absolute;left:10466;top:1702;width:108;height:293" coordorigin="10466,1702" coordsize="108,293" path="m10466,1995l10574,1995,10574,1702,10466,1702,10466,1995xe" filled="t" fillcolor="#C2D59B" stroked="f">
              <v:path arrowok="t"/>
              <v:fill/>
            </v:shape>
            <v:shape style="position:absolute;left:6191;top:1702;width:4275;height:293" coordorigin="6191,1702" coordsize="4275,293" path="m10466,1702l6191,1702,6191,1995,10466,1995,10466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102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 w:lineRule="auto" w:line="276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cebi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278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220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279"/>
        <w:ind w:left="102" w:right="8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09"/>
        <w:sectPr>
          <w:pgSz w:w="12240" w:h="15840"/>
          <w:pgMar w:top="1480" w:bottom="280" w:left="1600" w:right="1580"/>
        </w:sectPr>
      </w:pPr>
      <w:r>
        <w:pict>
          <v:shape type="#_x0000_t75" style="width:221.1pt;height:221.1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pict>
          <v:group style="position:absolute;margin-left:79.414pt;margin-top:206.85pt;width:449.576pt;height:498.536pt;mso-position-horizontal-relative:page;mso-position-vertical-relative:page;z-index:-2401" coordorigin="1588,4137" coordsize="8992,9971">
            <v:shape style="position:absolute;left:1599;top:4148;width:8970;height:0" coordorigin="1599,4148" coordsize="8970,0" path="m1599,4148l10569,4148e" filled="f" stroked="t" strokeweight="0.58001pt" strokecolor="#000000">
              <v:path arrowok="t"/>
            </v:shape>
            <v:shape style="position:absolute;left:1594;top:4143;width:0;height:9959" coordorigin="1594,4143" coordsize="0,9959" path="m1594,4143l1594,14102e" filled="f" stroked="t" strokeweight="0.58pt" strokecolor="#000000">
              <v:path arrowok="t"/>
            </v:shape>
            <v:shape style="position:absolute;left:1599;top:14097;width:8970;height:0" coordorigin="1599,14097" coordsize="8970,0" path="m1599,14097l10569,14097e" filled="f" stroked="t" strokeweight="0.57998pt" strokecolor="#000000">
              <v:path arrowok="t"/>
            </v:shape>
            <v:shape style="position:absolute;left:10574;top:4143;width:0;height:9959" coordorigin="10574,4143" coordsize="0,9959" path="m10574,4143l10574,14102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79.204pt;margin-top:179.76pt;width:453.716pt;height:14.44pt;mso-position-horizontal-relative:page;mso-position-vertical-relative:page;z-index:-2402" coordorigin="1584,3595" coordsize="9074,289">
            <v:shape style="position:absolute;left:1594;top:3605;width:108;height:269" coordorigin="1594,3605" coordsize="108,269" path="m1594,3874l1702,3874,1702,3605,1594,3605,1594,3874xe" filled="t" fillcolor="#C2D59B" stroked="f">
              <v:path arrowok="t"/>
              <v:fill/>
            </v:shape>
            <v:shape style="position:absolute;left:10540;top:3605;width:108;height:269" coordorigin="10540,3605" coordsize="108,269" path="m10540,3874l10648,3874,10648,3605,10540,3605,10540,3874xe" filled="t" fillcolor="#C2D59B" stroked="f">
              <v:path arrowok="t"/>
              <v:fill/>
            </v:shape>
            <v:shape style="position:absolute;left:1702;top:3605;width:8838;height:269" coordorigin="1702,3605" coordsize="8838,269" path="m10540,3605l1702,3605,1702,3874,10540,3874,10540,3605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49.996pt;height:15.664pt;mso-position-horizontal-relative:page;mso-position-vertical-relative:page;z-index:-2403" coordorigin="1584,1692" coordsize="9000,313">
            <v:shape style="position:absolute;left:1594;top:1702;width:108;height:293" coordorigin="1594,1702" coordsize="108,293" path="m1594,1995l1702,1995,1702,1702,1594,1702,1594,1995xe" filled="t" fillcolor="#C2D59B" stroked="f">
              <v:path arrowok="t"/>
              <v:fill/>
            </v:shape>
            <v:shape style="position:absolute;left:5975;top:1702;width:108;height:293" coordorigin="5975,1702" coordsize="108,293" path="m5975,1995l6083,1995,6083,1702,5975,1702,5975,1995xe" filled="t" fillcolor="#C2D59B" stroked="f">
              <v:path arrowok="t"/>
              <v:fill/>
            </v:shape>
            <v:shape style="position:absolute;left:1702;top:1702;width:4272;height:293" coordorigin="1702,1702" coordsize="4272,293" path="m5974,1702l1702,1702,1702,1995,5974,1995,5974,1702xe" filled="t" fillcolor="#C2D59B" stroked="f">
              <v:path arrowok="t"/>
              <v:fill/>
            </v:shape>
            <v:shape style="position:absolute;left:6083;top:1702;width:108;height:293" coordorigin="6083,1702" coordsize="108,293" path="m6083,1995l6191,1995,6191,1702,6083,1702,6083,1995xe" filled="t" fillcolor="#C2D59B" stroked="f">
              <v:path arrowok="t"/>
              <v:fill/>
            </v:shape>
            <v:shape style="position:absolute;left:10466;top:1702;width:108;height:293" coordorigin="10466,1702" coordsize="108,293" path="m10466,1995l10574,1995,10574,1702,10466,1702,10466,1995xe" filled="t" fillcolor="#C2D59B" stroked="f">
              <v:path arrowok="t"/>
              <v:fill/>
            </v:shape>
            <v:shape style="position:absolute;left:6191;top:1702;width:4275;height:293" coordorigin="6191,1702" coordsize="4275,293" path="m10466,1702l6191,1702,6191,1995,10466,1995,10466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11"/>
        <w:ind w:left="102" w:right="139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SECC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                                                                                          </w:t>
      </w:r>
      <w:r>
        <w:rPr>
          <w:rFonts w:cs="Calibri" w:hAnsi="Calibri" w:eastAsia="Calibri" w:ascii="Calibri"/>
          <w:b/>
          <w:spacing w:val="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POLÍ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YPFB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6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2024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Yaci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benef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legislaci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sustenta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“v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658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al;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sarroll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Optimi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eficien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2" w:right="14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respetan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1"/>
        <w:sectPr>
          <w:pgSz w:w="12240" w:h="15840"/>
          <w:pgMar w:top="1480" w:bottom="280" w:left="1600" w:right="160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84.576pt;width:453.716pt;height:14.464pt;mso-position-horizontal-relative:page;mso-position-vertical-relative:page;z-index:-2400" coordorigin="1584,1692" coordsize="9074,289">
            <v:shape style="position:absolute;left:1594;top:1702;width:108;height:269" coordorigin="1594,1702" coordsize="108,269" path="m1594,1971l1702,1971,1702,1702,1594,1702,1594,1971xe" filled="t" fillcolor="#C2D59B" stroked="f">
              <v:path arrowok="t"/>
              <v:fill/>
            </v:shape>
            <v:shape style="position:absolute;left:10540;top:1702;width:108;height:269" coordorigin="10540,1702" coordsize="108,269" path="m10540,1971l10648,1971,10648,1702,10540,1702,10540,1971xe" filled="t" fillcolor="#C2D59B" stroked="f">
              <v:path arrowok="t"/>
              <v:fill/>
            </v:shape>
            <v:shape style="position:absolute;left:1702;top:1702;width:8838;height:269" coordorigin="1702,1702" coordsize="8838,269" path="m10540,1702l1702,1702,1702,1971,10540,19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3039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OL,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DRO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ADORES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71"/>
      </w:pPr>
      <w:r>
        <w:pict>
          <v:shape type="#_x0000_t75" style="width:214.684pt;height:70.852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47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PROPÓ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eneficio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ilícitas,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fárma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stanci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cuyo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lítica.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cepc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0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lítica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3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397.11pt;width:453.716pt;height:14.44pt;mso-position-horizontal-relative:page;mso-position-vertical-relative:page;z-index:-2397" coordorigin="1584,7942" coordsize="9074,289">
            <v:shape style="position:absolute;left:1594;top:7952;width:108;height:269" coordorigin="1594,7952" coordsize="108,269" path="m1594,8221l1702,8221,1702,7952,1594,7952,1594,8221xe" filled="t" fillcolor="#C2D59B" stroked="f">
              <v:path arrowok="t"/>
              <v:fill/>
            </v:shape>
            <v:shape style="position:absolute;left:10540;top:7952;width:108;height:269" coordorigin="10540,7952" coordsize="108,269" path="m10540,8221l10648,8221,10648,7952,10540,7952,10540,8221xe" filled="t" fillcolor="#C2D59B" stroked="f">
              <v:path arrowok="t"/>
              <v:fill/>
            </v:shape>
            <v:shape style="position:absolute;left:1702;top:7952;width:8838;height:269" coordorigin="1702,7952" coordsize="8838,269" path="m1702,8221l10540,8221,10540,7952,1702,7952,1702,8221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124.8pt;width:453.716pt;height:14.44pt;mso-position-horizontal-relative:page;mso-position-vertical-relative:page;z-index:-2398" coordorigin="1584,2496" coordsize="9074,289">
            <v:shape style="position:absolute;left:1594;top:2506;width:108;height:269" coordorigin="1594,2506" coordsize="108,269" path="m1594,2775l1702,2775,1702,2506,1594,2506,1594,2775xe" filled="t" fillcolor="#C2D59B" stroked="f">
              <v:path arrowok="t"/>
              <v:fill/>
            </v:shape>
            <v:shape style="position:absolute;left:10540;top:2506;width:108;height:269" coordorigin="10540,2506" coordsize="108,269" path="m10540,2775l10648,2775,10648,2506,10540,2506,10540,2775xe" filled="t" fillcolor="#C2D59B" stroked="f">
              <v:path arrowok="t"/>
              <v:fill/>
            </v:shape>
            <v:shape style="position:absolute;left:1702;top:2506;width:8838;height:269" coordorigin="1702,2506" coordsize="8838,269" path="m10540,2506l1702,2506,1702,2775,10540,2775,10540,2506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53.716pt;height:14.464pt;mso-position-horizontal-relative:page;mso-position-vertical-relative:page;z-index:-2399" coordorigin="1584,1692" coordsize="9074,289">
            <v:shape style="position:absolute;left:1594;top:1702;width:108;height:269" coordorigin="1594,1702" coordsize="108,269" path="m1594,1971l1702,1971,1702,1702,1594,1702,1594,1971xe" filled="t" fillcolor="#C2D59B" stroked="f">
              <v:path arrowok="t"/>
              <v:fill/>
            </v:shape>
            <v:shape style="position:absolute;left:10540;top:1702;width:108;height:269" coordorigin="10540,1702" coordsize="108,269" path="m10540,1971l10648,1971,10648,1702,10540,1702,10540,1971xe" filled="t" fillcolor="#C2D59B" stroked="f">
              <v:path arrowok="t"/>
              <v:fill/>
            </v:shape>
            <v:shape style="position:absolute;left:1702;top:1702;width:8838;height:269" coordorigin="1702,1702" coordsize="8838,269" path="m10540,1702l1702,1702,1702,1971,10540,19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 w:lineRule="exact" w:line="260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42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OB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47"/>
      </w:pPr>
      <w:r>
        <w:pict>
          <v:shape type="#_x0000_t75" style="position:absolute;margin-left:270.57pt;margin-top:-70.7564pt;width:70.85pt;height:70.85pt;mso-position-horizontal-relative:page;mso-position-vertical-relative:paragraph;z-index:-2396">
            <v:imagedata o:title="" r:id="rId7"/>
          </v:shape>
        </w:pic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PROPÓ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0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tractual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VELO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00"/>
      </w:pPr>
      <w:r>
        <w:pict>
          <v:shape type="#_x0000_t75" style="width:71.5pt;height:70.819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PROPÓ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3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tractual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84.576pt;width:453.716pt;height:14.464pt;mso-position-horizontal-relative:page;mso-position-vertical-relative:page;z-index:-2395" coordorigin="1584,1692" coordsize="9074,289">
            <v:shape style="position:absolute;left:1594;top:1702;width:108;height:269" coordorigin="1594,1702" coordsize="108,269" path="m1594,1971l1702,1971,1702,1702,1594,1702,1594,1971xe" filled="t" fillcolor="#C2D59B" stroked="f">
              <v:path arrowok="t"/>
              <v:fill/>
            </v:shape>
            <v:shape style="position:absolute;left:10540;top:1702;width:108;height:269" coordorigin="10540,1702" coordsize="108,269" path="m10540,1971l10648,1971,10648,1702,10540,1702,10540,1971xe" filled="t" fillcolor="#C2D59B" stroked="f">
              <v:path arrowok="t"/>
              <v:fill/>
            </v:shape>
            <v:shape style="position:absolute;left:1702;top:1702;width:8838;height:269" coordorigin="1702,1702" coordsize="8838,269" path="m10540,1702l1702,1702,1702,1971,10540,19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PROH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AJES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785"/>
      </w:pPr>
      <w:r>
        <w:pict>
          <v:shape type="#_x0000_t75" style="width:72.9404pt;height:71.8473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PROPÓ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6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Velar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aplica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61"/>
        <w:sectPr>
          <w:pgSz w:w="12240" w:h="15840"/>
          <w:pgMar w:top="1480" w:bottom="280" w:left="1600" w:right="160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cia,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10" w:lineRule="exact" w:line="200"/>
      </w:pPr>
      <w:r>
        <w:pict>
          <v:group style="position:absolute;margin-left:79.204pt;margin-top:84.576pt;width:449.996pt;height:30.304pt;mso-position-horizontal-relative:page;mso-position-vertical-relative:page;z-index:-2394" coordorigin="1584,1692" coordsize="9000,606">
            <v:shape style="position:absolute;left:1594;top:1702;width:108;height:293" coordorigin="1594,1702" coordsize="108,293" path="m1594,1995l1702,1995,1702,1702,1594,1702,1594,1995xe" filled="t" fillcolor="#C2D59B" stroked="f">
              <v:path arrowok="t"/>
              <v:fill/>
            </v:shape>
            <v:shape style="position:absolute;left:3579;top:1702;width:108;height:293" coordorigin="3579,1702" coordsize="108,293" path="m3579,1995l3687,1995,3687,1702,3579,1702,3579,1995xe" filled="t" fillcolor="#C2D59B" stroked="f">
              <v:path arrowok="t"/>
              <v:fill/>
            </v:shape>
            <v:shape style="position:absolute;left:1594;top:1995;width:2093;height:293" coordorigin="1594,1995" coordsize="2093,293" path="m1594,2288l3687,2288,3687,1995,1594,1995,1594,2288xe" filled="t" fillcolor="#C2D59B" stroked="f">
              <v:path arrowok="t"/>
              <v:fill/>
            </v:shape>
            <v:shape style="position:absolute;left:1702;top:1702;width:1877;height:293" coordorigin="1702,1702" coordsize="1877,293" path="m3579,1702l1702,1702,1702,1995,3579,1995,3579,1702xe" filled="t" fillcolor="#C2D59B" stroked="f">
              <v:path arrowok="t"/>
              <v:fill/>
            </v:shape>
            <v:shape style="position:absolute;left:3687;top:1702;width:108;height:586" coordorigin="3687,1702" coordsize="108,586" path="m3687,2288l3795,2288,3795,1702,3687,1702,3687,2288xe" filled="t" fillcolor="#C2D59B" stroked="f">
              <v:path arrowok="t"/>
              <v:fill/>
            </v:shape>
            <v:shape style="position:absolute;left:10466;top:1702;width:108;height:586" coordorigin="10466,1702" coordsize="108,586" path="m10466,2288l10574,2288,10574,1702,10466,1702,10466,2288xe" filled="t" fillcolor="#C2D59B" stroked="f">
              <v:path arrowok="t"/>
              <v:fill/>
            </v:shape>
            <v:shape style="position:absolute;left:3795;top:1702;width:6671;height:293" coordorigin="3795,1702" coordsize="6671,293" path="m10466,1702l3795,1702,3795,1995,10466,1995,10466,1702xe" filled="t" fillcolor="#C2D59B" stroked="f">
              <v:path arrowok="t"/>
              <v:fill/>
            </v:shape>
            <v:shape style="position:absolute;left:3795;top:1995;width:6671;height:293" coordorigin="3795,1995" coordsize="6671,293" path="m3795,2288l10466,2288,10466,1995,3795,1995,3795,2288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5004" w:right="131" w:hanging="4902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SECC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                                </w:t>
      </w:r>
      <w:r>
        <w:rPr>
          <w:rFonts w:cs="Calibri" w:hAnsi="Calibri" w:eastAsia="Calibri" w:ascii="Calibri"/>
          <w:b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PARA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ESO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YPFB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 w:right="6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fraestruct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trará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4072"/>
      </w:pPr>
      <w:r>
        <w:pict>
          <v:group style="position:absolute;margin-left:388.26pt;margin-top:0.166754pt;width:124.049pt;height:96.2069pt;mso-position-horizontal-relative:page;mso-position-vertical-relative:paragraph;z-index:-2393" coordorigin="7765,3" coordsize="2481,1924">
            <v:shape type="#_x0000_t75" style="position:absolute;left:8439;top:3;width:1133;height:1020">
              <v:imagedata o:title="" r:id="rId10"/>
            </v:shape>
            <v:shape type="#_x0000_t75" style="position:absolute;left:7765;top:1077;width:608;height:850">
              <v:imagedata o:title="" r:id="rId11"/>
            </v:shape>
            <v:shape type="#_x0000_t75" style="position:absolute;left:8423;top:1077;width:1823;height:850">
              <v:imagedata o:title="" r:id="rId12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Registrar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338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bás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3398"/>
      </w:pPr>
      <w:r>
        <w:pict>
          <v:group style="position:absolute;margin-left:421.2pt;margin-top:0.143315pt;width:58.286pt;height:359.71pt;mso-position-horizontal-relative:page;mso-position-vertical-relative:paragraph;z-index:-2392" coordorigin="8424,3" coordsize="1166,7194">
            <v:shape type="#_x0000_t75" style="position:absolute;left:8499;top:3;width:1020;height:1020">
              <v:imagedata o:title="" r:id="rId13"/>
            </v:shape>
            <v:shape type="#_x0000_t75" style="position:absolute;left:8424;top:1023;width:1166;height:1020">
              <v:imagedata o:title="" r:id="rId14"/>
            </v:shape>
            <v:shape type="#_x0000_t75" style="position:absolute;left:8499;top:2043;width:1020;height:4080">
              <v:imagedata o:title="" r:id="rId15"/>
            </v:shape>
            <v:shape type="#_x0000_t75" style="position:absolute;left:8499;top:6177;width:1020;height:1020">
              <v:imagedata o:title="" r:id="rId16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prohí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34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ecáni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3621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3511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337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entro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ces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47"/>
        <w:sectPr>
          <w:pgSz w:w="12240" w:h="15840"/>
          <w:pgMar w:top="1480" w:bottom="280" w:left="1600" w:right="160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stado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ia.</w:t>
      </w:r>
    </w:p>
    <w:p>
      <w:pPr>
        <w:rPr>
          <w:sz w:val="20"/>
          <w:szCs w:val="20"/>
        </w:rPr>
        <w:jc w:val="left"/>
        <w:spacing w:before="10" w:lineRule="exact" w:line="200"/>
      </w:pPr>
      <w:r>
        <w:pict>
          <v:group style="position:absolute;margin-left:79.204pt;margin-top:136.32pt;width:453.716pt;height:23.44pt;mso-position-horizontal-relative:page;mso-position-vertical-relative:page;z-index:-2390" coordorigin="1584,2726" coordsize="9074,469">
            <v:shape style="position:absolute;left:1594;top:2736;width:108;height:449" coordorigin="1594,2736" coordsize="108,449" path="m1594,3185l1702,3185,1702,2736,1594,2736,1594,3185xe" filled="t" fillcolor="#C2D59B" stroked="f">
              <v:path arrowok="t"/>
              <v:fill/>
            </v:shape>
            <v:shape style="position:absolute;left:10540;top:2736;width:108;height:449" coordorigin="10540,2736" coordsize="108,449" path="m10540,3185l10648,3185,10648,2736,10540,2736,10540,3185xe" filled="t" fillcolor="#C2D59B" stroked="f">
              <v:path arrowok="t"/>
              <v:fill/>
            </v:shape>
            <v:shape style="position:absolute;left:1702;top:2736;width:8838;height:449" coordorigin="1702,2736" coordsize="8838,449" path="m10540,2737l1702,2737,1702,3185,10540,3185,10540,2737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49.996pt;height:30.304pt;mso-position-horizontal-relative:page;mso-position-vertical-relative:page;z-index:-2391" coordorigin="1584,1692" coordsize="9000,606">
            <v:shape style="position:absolute;left:1594;top:1702;width:108;height:293" coordorigin="1594,1702" coordsize="108,293" path="m1594,1995l1702,1995,1702,1702,1594,1702,1594,1995xe" filled="t" fillcolor="#C2D59B" stroked="f">
              <v:path arrowok="t"/>
              <v:fill/>
            </v:shape>
            <v:shape style="position:absolute;left:5706;top:1702;width:108;height:293" coordorigin="5706,1702" coordsize="108,293" path="m5706,1995l5814,1995,5814,1702,5706,1702,5706,1995xe" filled="t" fillcolor="#C2D59B" stroked="f">
              <v:path arrowok="t"/>
              <v:fill/>
            </v:shape>
            <v:shape style="position:absolute;left:1594;top:1995;width:4220;height:293" coordorigin="1594,1995" coordsize="4220,293" path="m1594,2288l5814,2288,5814,1995,1594,1995,1594,2288xe" filled="t" fillcolor="#C2D59B" stroked="f">
              <v:path arrowok="t"/>
              <v:fill/>
            </v:shape>
            <v:shape style="position:absolute;left:1702;top:1702;width:4004;height:293" coordorigin="1702,1702" coordsize="4004,293" path="m5706,1702l1702,1702,1702,1995,5706,1995,5706,1702xe" filled="t" fillcolor="#C2D59B" stroked="f">
              <v:path arrowok="t"/>
              <v:fill/>
            </v:shape>
            <v:shape style="position:absolute;left:5814;top:1702;width:108;height:586" coordorigin="5814,1702" coordsize="108,586" path="m5814,2288l5922,2288,5922,1702,5814,1702,5814,2288xe" filled="t" fillcolor="#C2D59B" stroked="f">
              <v:path arrowok="t"/>
              <v:fill/>
            </v:shape>
            <v:shape style="position:absolute;left:10466;top:1702;width:108;height:586" coordorigin="10466,1702" coordsize="108,586" path="m10466,2288l10574,2288,10574,1702,10466,1702,10466,2288xe" filled="t" fillcolor="#C2D59B" stroked="f">
              <v:path arrowok="t"/>
              <v:fill/>
            </v:shape>
            <v:shape style="position:absolute;left:5922;top:1702;width:4544;height:293" coordorigin="5922,1702" coordsize="4544,293" path="m10466,1702l5922,1702,5922,1995,10466,1995,10466,1702xe" filled="t" fillcolor="#C2D59B" stroked="f">
              <v:path arrowok="t"/>
              <v:fill/>
            </v:shape>
            <v:shape style="position:absolute;left:5922;top:1995;width:4544;height:293" coordorigin="5922,1995" coordsize="4544,293" path="m5922,2288l10466,2288,10466,1995,5922,1995,5922,2288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right"/>
        <w:spacing w:before="11"/>
        <w:ind w:left="6693" w:right="193" w:hanging="6635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SECC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                                                </w:t>
      </w:r>
      <w:r>
        <w:rPr>
          <w:rFonts w:cs="Calibri" w:hAnsi="Calibri" w:eastAsia="Calibri" w:ascii="Calibri"/>
          <w:b/>
          <w:spacing w:val="3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UISI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SEGU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NDU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PARA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99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b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Ambie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stándares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IÓN.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ind w:left="822" w:right="76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licita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iciará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refier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58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irecc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76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80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58"/>
        <w:ind w:left="822" w:right="78" w:hanging="360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licite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20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ística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82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8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2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(S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1"/>
        <w:ind w:left="822" w:right="78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lineRule="exact" w:line="260"/>
        <w:ind w:left="822" w:right="79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generar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6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ríticas,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crític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pesado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altura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8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-B.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520" w:val="left"/>
        </w:tabs>
        <w:jc w:val="both"/>
        <w:ind w:left="529" w:right="78" w:hanging="427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spacing w:before="16"/>
        <w:ind w:left="462" w:right="7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esgo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lerta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ilares.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i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2"/>
          <w:szCs w:val="22"/>
        </w:rPr>
        <w:t>id</w:t>
      </w:r>
      <w:r>
        <w:rPr>
          <w:rFonts w:cs="Calibri" w:hAnsi="Calibri" w:eastAsia="Calibri" w:ascii="Calibri"/>
          <w:b/>
          <w:i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asistir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sumi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i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prohí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8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8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i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i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6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i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i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b/>
          <w:i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9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6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ica.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8"/>
      </w:pP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93"/>
        <w:ind w:left="810" w:right="3787" w:firstLine="372"/>
        <w:sectPr>
          <w:pgSz w:w="12240" w:h="15840"/>
          <w:pgMar w:top="1480" w:bottom="280" w:left="1600" w:right="1580"/>
        </w:sectPr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9"/>
        <w:ind w:left="1542" w:right="74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542" w:right="75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542" w:right="78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542" w:right="77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1542" w:right="77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542" w:right="78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542" w:right="75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1542" w:right="77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xposic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7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462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arte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ela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sali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60" w:val="left"/>
        </w:tabs>
        <w:jc w:val="both"/>
        <w:ind w:left="462" w:right="78" w:hanging="360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40" w:val="left"/>
        </w:tabs>
        <w:jc w:val="both"/>
        <w:ind w:left="460" w:right="79" w:hanging="358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s/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ictado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40" w:val="left"/>
        </w:tabs>
        <w:jc w:val="both"/>
        <w:spacing w:before="16"/>
        <w:ind w:left="460" w:right="77" w:hanging="358"/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(Jefe/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efatura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440" w:val="left"/>
        </w:tabs>
        <w:jc w:val="both"/>
        <w:ind w:left="460" w:right="77" w:hanging="358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cada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pict>
          <v:group style="position:absolute;margin-left:79.204pt;margin-top:245.886pt;width:453.716pt;height:14.464pt;mso-position-horizontal-relative:page;mso-position-vertical-relative:page;z-index:-2388" coordorigin="1584,4918" coordsize="9074,289">
            <v:shape style="position:absolute;left:1594;top:4928;width:108;height:269" coordorigin="1594,4928" coordsize="108,269" path="m1594,5197l1702,5197,1702,4928,1594,4928,1594,5197xe" filled="t" fillcolor="#C2D59B" stroked="f">
              <v:path arrowok="t"/>
              <v:fill/>
            </v:shape>
            <v:shape style="position:absolute;left:10540;top:4928;width:108;height:269" coordorigin="10540,4928" coordsize="108,269" path="m10540,5197l10648,5197,10648,4928,10540,4928,10540,5197xe" filled="t" fillcolor="#C2D59B" stroked="f">
              <v:path arrowok="t"/>
              <v:fill/>
            </v:shape>
            <v:shape style="position:absolute;left:1702;top:4928;width:8838;height:269" coordorigin="1702,4928" coordsize="8838,269" path="m10540,4928l1702,4928,1702,5197,10540,5197,10540,4928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53.716pt;height:36.904pt;mso-position-horizontal-relative:page;mso-position-vertical-relative:page;z-index:-2389" coordorigin="1584,1692" coordsize="9074,738">
            <v:shape style="position:absolute;left:1594;top:1702;width:108;height:718" coordorigin="1594,1702" coordsize="108,718" path="m1594,2420l1702,2420,1702,1702,1594,1702,1594,2420xe" filled="t" fillcolor="#C2D59B" stroked="f">
              <v:path arrowok="t"/>
              <v:fill/>
            </v:shape>
            <v:shape style="position:absolute;left:10540;top:1702;width:108;height:718" coordorigin="10540,1702" coordsize="108,718" path="m10540,2420l10648,2420,10648,1702,10540,1702,10540,2420xe" filled="t" fillcolor="#C2D59B" stroked="f">
              <v:path arrowok="t"/>
              <v:fill/>
            </v:shape>
            <v:shape style="position:absolute;left:1702;top:1702;width:8838;height:389" coordorigin="1702,1702" coordsize="8838,389" path="m10540,1702l1702,1702,1702,2091,10540,2091,10540,1702xe" filled="t" fillcolor="#C2D59B" stroked="f">
              <v:path arrowok="t"/>
              <v:fill/>
            </v:shape>
            <v:shape style="position:absolute;left:1702;top:2091;width:8838;height:329" coordorigin="1702,2091" coordsize="8838,329" path="m1702,2420l10540,2420,10540,2091,1702,2091,1702,2420xe" filled="t" fillcolor="#C2D59B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8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b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ROLLO</w:t>
      </w:r>
      <w:r>
        <w:rPr>
          <w:rFonts w:cs="Calibri" w:hAnsi="Calibri" w:eastAsia="Calibri" w:ascii="Calibri"/>
          <w:b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DADES</w:t>
      </w:r>
      <w:r>
        <w:rPr>
          <w:rFonts w:cs="Calibri" w:hAnsi="Calibri" w:eastAsia="Calibri" w:ascii="Calibri"/>
          <w:b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AJADOR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Amb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cífica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96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difere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cia.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iesen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“P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EDO”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311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Obser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cenarse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ecífica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80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ales).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8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518.21pt;width:453.716pt;height:20.44pt;mso-position-horizontal-relative:page;mso-position-vertical-relative:page;z-index:-2386" coordorigin="1584,10364" coordsize="9074,409">
            <v:shape style="position:absolute;left:1594;top:10374;width:108;height:389" coordorigin="1594,10374" coordsize="108,389" path="m1594,10763l1702,10763,1702,10374,1594,10374,1594,10763xe" filled="t" fillcolor="#C2D59B" stroked="f">
              <v:path arrowok="t"/>
              <v:fill/>
            </v:shape>
            <v:shape style="position:absolute;left:10540;top:10374;width:108;height:389" coordorigin="10540,10374" coordsize="108,389" path="m10540,10763l10648,10763,10648,10374,10540,10374,10540,10763xe" filled="t" fillcolor="#C2D59B" stroked="f">
              <v:path arrowok="t"/>
              <v:fill/>
            </v:shape>
            <v:shape style="position:absolute;left:1702;top:10374;width:8838;height:389" coordorigin="1702,10374" coordsize="8838,389" path="m10540,10374l1702,10374,1702,10763,10540,10763,10540,10374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414pt;margin-top:252.21pt;width:449.576pt;height:67.33pt;mso-position-horizontal-relative:page;mso-position-vertical-relative:page;z-index:-2387" coordorigin="1588,5044" coordsize="8992,1347">
            <v:shape style="position:absolute;left:1599;top:5055;width:8970;height:0" coordorigin="1599,5055" coordsize="8970,0" path="m1599,5055l10569,5055e" filled="f" stroked="t" strokeweight="0.58001pt" strokecolor="#000000">
              <v:path arrowok="t"/>
            </v:shape>
            <v:shape style="position:absolute;left:1594;top:5050;width:0;height:1335" coordorigin="1594,5050" coordsize="0,1335" path="m1594,5050l1594,6385e" filled="f" stroked="t" strokeweight="0.58pt" strokecolor="#000000">
              <v:path arrowok="t"/>
            </v:shape>
            <v:shape style="position:absolute;left:1599;top:6380;width:8970;height:0" coordorigin="1599,6380" coordsize="8970,0" path="m1599,6380l10569,6380e" filled="f" stroked="t" strokeweight="0.58001pt" strokecolor="#000000">
              <v:path arrowok="t"/>
            </v:shape>
            <v:shape style="position:absolute;left:10574;top:5050;width:0;height:1335" coordorigin="10574,5050" coordsize="0,1335" path="m10574,5050l10574,6385e" filled="f" stroked="t" strokeweight="0.57998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388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rio)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sté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erpo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erán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cturas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88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erpo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192" w:right="428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5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96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96" w:right="76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9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63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istensi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caen.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1"/>
        <w:ind w:left="385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Escaleras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8" w:lineRule="exact" w:line="260"/>
        <w:ind w:left="385" w:right="80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385" w:right="85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112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9" w:lineRule="exact" w:line="260"/>
        <w:ind w:left="385" w:right="84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cabeza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385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385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sustentac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b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385"/>
      </w:pP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”.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8" w:lineRule="exact" w:line="260"/>
        <w:ind w:left="385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tarse,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385" w:right="76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calera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tijera,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cearse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80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Sólo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capaci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385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ase,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clajes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trucc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385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78" w:hanging="283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epasar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retil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351.99pt;width:453.716pt;height:14.44pt;mso-position-horizontal-relative:page;mso-position-vertical-relative:page;z-index:-2385" coordorigin="1584,7040" coordsize="9074,289">
            <v:shape style="position:absolute;left:1594;top:7050;width:108;height:269" coordorigin="1594,7050" coordsize="108,269" path="m1594,7319l1702,7319,1702,7050,1594,7050,1594,7319xe" filled="t" fillcolor="#C2D59B" stroked="f">
              <v:path arrowok="t"/>
              <v:fill/>
            </v:shape>
            <v:shape style="position:absolute;left:10540;top:7050;width:108;height:269" coordorigin="10540,7050" coordsize="108,269" path="m10540,7319l10648,7319,10648,7050,10540,7050,10540,7319xe" filled="t" fillcolor="#C2D59B" stroked="f">
              <v:path arrowok="t"/>
              <v:fill/>
            </v:shape>
            <v:shape style="position:absolute;left:1702;top:7050;width:8838;height:269" coordorigin="1702,7050" coordsize="8838,269" path="m1702,7319l10540,7319,10540,7050,1702,7050,1702,7319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385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tuercas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½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85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385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ajará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385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ebajo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8" w:lineRule="exact" w:line="260"/>
        <w:ind w:left="385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10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38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serio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2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8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2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2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93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82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A: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40" w:val="left"/>
        </w:tabs>
        <w:jc w:val="left"/>
        <w:ind w:left="1542" w:right="82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Clase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40" w:val="left"/>
        </w:tabs>
        <w:jc w:val="left"/>
        <w:ind w:left="1542" w:right="81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6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377.91pt;width:453.716pt;height:14.44pt;mso-position-horizontal-relative:page;mso-position-vertical-relative:page;z-index:-2384" coordorigin="1584,7558" coordsize="9074,289">
            <v:shape style="position:absolute;left:1594;top:7568;width:108;height:269" coordorigin="1594,7568" coordsize="108,269" path="m1594,7837l1702,7837,1702,7568,1594,7568,1594,7837xe" filled="t" fillcolor="#C2D59B" stroked="f">
              <v:path arrowok="t"/>
              <v:fill/>
            </v:shape>
            <v:shape style="position:absolute;left:10540;top:7568;width:108;height:269" coordorigin="10540,7568" coordsize="108,269" path="m10540,7837l10648,7837,10648,7568,10540,7568,10540,7837xe" filled="t" fillcolor="#C2D59B" stroked="f">
              <v:path arrowok="t"/>
              <v:fill/>
            </v:shape>
            <v:shape style="position:absolute;left:1702;top:7568;width:8838;height:269" coordorigin="1702,7568" coordsize="8838,269" path="m1702,7837l10540,7837,10540,7568,1702,7568,1702,7837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1093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3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3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ertical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(apelmaza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1093" w:right="80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tátil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té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ecífi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basar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(bar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  <w:sectPr>
          <w:pgSz w:w="12240" w:h="15840"/>
          <w:pgMar w:top="1480" w:bottom="280" w:left="1600" w:right="1580"/>
        </w:sectPr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pict>
          <v:group style="position:absolute;margin-left:79.204pt;margin-top:610.76pt;width:453.716pt;height:20.32pt;mso-position-horizontal-relative:page;mso-position-vertical-relative:page;z-index:-2383" coordorigin="1584,12215" coordsize="9074,406">
            <v:shape style="position:absolute;left:1594;top:12225;width:108;height:386" coordorigin="1594,12225" coordsize="108,386" path="m1594,12612l1702,12612,1702,12225,1594,12225,1594,12612xe" filled="t" fillcolor="#C2D59B" stroked="f">
              <v:path arrowok="t"/>
              <v:fill/>
            </v:shape>
            <v:shape style="position:absolute;left:10540;top:12225;width:108;height:386" coordorigin="10540,12225" coordsize="108,386" path="m10540,12612l10648,12612,10648,12225,10540,12225,10540,12612xe" filled="t" fillcolor="#C2D59B" stroked="f">
              <v:path arrowok="t"/>
              <v:fill/>
            </v:shape>
            <v:shape style="position:absolute;left:1702;top:12225;width:8838;height:386" coordorigin="1702,12225" coordsize="8838,386" path="m10540,12225l1702,12225,1702,12611,10540,12611,10540,12225xe" filled="t" fillcolor="#C2D59B" stroked="f">
              <v:path arrowok="t"/>
              <v:fill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9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VC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954"/>
      </w:pPr>
      <w:r>
        <w:rPr>
          <w:rFonts w:cs="Wingdings" w:hAnsi="Wingdings" w:eastAsia="Wingdings" w:ascii="Wingdings"/>
          <w:spacing w:val="0"/>
          <w:w w:val="100"/>
          <w:position w:val="1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s)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frío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licara)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ásico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encial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crará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4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4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4" w:right="80" w:hanging="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cífic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96" w:right="80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ecífi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4" w:right="7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Qué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" w:lineRule="exact" w:line="260"/>
        <w:ind w:left="1096" w:right="83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esitan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aprobac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stituy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  <w:sectPr>
          <w:pgSz w:w="12240" w:h="15840"/>
          <w:pgMar w:top="1480" w:bottom="280" w:left="1600" w:right="1580"/>
        </w:sectPr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556.25pt;width:453.716pt;height:14.44pt;mso-position-horizontal-relative:page;mso-position-vertical-relative:page;z-index:-2382" coordorigin="1584,11125" coordsize="9074,289">
            <v:shape style="position:absolute;left:1594;top:11135;width:108;height:269" coordorigin="1594,11135" coordsize="108,269" path="m1594,11404l1702,11404,1702,11135,1594,11135,1594,11404xe" filled="t" fillcolor="#C2D59B" stroked="f">
              <v:path arrowok="t"/>
              <v:fill/>
            </v:shape>
            <v:shape style="position:absolute;left:10540;top:11135;width:108;height:269" coordorigin="10540,11135" coordsize="108,269" path="m10540,11404l10648,11404,10648,11135,10540,11135,10540,11404xe" filled="t" fillcolor="#C2D59B" stroked="f">
              <v:path arrowok="t"/>
              <v:fill/>
            </v:shape>
            <v:shape style="position:absolute;left:1702;top:11135;width:8838;height:269" coordorigin="1702,11135" coordsize="8838,269" path="m10540,11135l1702,11135,1702,11404,10540,11404,10540,11135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70"/>
      </w:pPr>
      <w:r>
        <w:rPr>
          <w:rFonts w:cs="Wingdings" w:hAnsi="Wingdings" w:eastAsia="Wingdings" w:ascii="Wingdings"/>
          <w:spacing w:val="0"/>
          <w:w w:val="100"/>
          <w:position w:val="1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refle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inten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e)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neum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cienci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enseñar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40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gafa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70"/>
      </w:pPr>
      <w:r>
        <w:rPr>
          <w:rFonts w:cs="Wingdings" w:hAnsi="Wingdings" w:eastAsia="Wingdings" w:ascii="Wingdings"/>
          <w:spacing w:val="0"/>
          <w:w w:val="100"/>
          <w:position w:val="1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gafa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scu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ática)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sierra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esistir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erística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prese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sté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caer,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(Clase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lia).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342.87pt;width:453.716pt;height:14.44pt;mso-position-horizontal-relative:page;mso-position-vertical-relative:page;z-index:-2381" coordorigin="1584,6857" coordsize="9074,289">
            <v:shape style="position:absolute;left:1594;top:6867;width:108;height:269" coordorigin="1594,6867" coordsize="108,269" path="m1594,7136l1702,7136,1702,6867,1594,6867,1594,7136xe" filled="t" fillcolor="#C2D59B" stroked="f">
              <v:path arrowok="t"/>
              <v:fill/>
            </v:shape>
            <v:shape style="position:absolute;left:10540;top:6867;width:108;height:269" coordorigin="10540,6867" coordsize="108,269" path="m10540,7136l10648,7136,10648,6867,10540,6867,10540,7136xe" filled="t" fillcolor="#C2D59B" stroked="f">
              <v:path arrowok="t"/>
              <v:fill/>
            </v:shape>
            <v:shape style="position:absolute;left:1702;top:6867;width:8838;height:269" coordorigin="1702,6867" coordsize="8838,269" path="m1702,7136l10540,7136,10540,6867,1702,6867,1702,7136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81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año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rística,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climas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ríos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tilicen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frecue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61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efuer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9" w:lineRule="exact" w:line="380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40"/>
        <w:ind w:left="810" w:right="88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rta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ill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ead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-cat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)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810" w:right="6521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567.89pt;width:453.716pt;height:14.44pt;mso-position-horizontal-relative:page;mso-position-vertical-relative:page;z-index:-2378" coordorigin="1584,11358" coordsize="9074,289">
            <v:shape style="position:absolute;left:1594;top:11368;width:108;height:269" coordorigin="1594,11368" coordsize="108,269" path="m1594,11637l1702,11637,1702,11368,1594,11368,1594,11637xe" filled="t" fillcolor="#C2D59B" stroked="f">
              <v:path arrowok="t"/>
              <v:fill/>
            </v:shape>
            <v:shape style="position:absolute;left:10540;top:11368;width:108;height:269" coordorigin="10540,11368" coordsize="108,269" path="m10540,11637l10648,11637,10648,11368,10540,11368,10540,11637xe" filled="t" fillcolor="#C2D59B" stroked="f">
              <v:path arrowok="t"/>
              <v:fill/>
            </v:shape>
            <v:shape style="position:absolute;left:1702;top:11368;width:8838;height:269" coordorigin="1702,11368" coordsize="8838,269" path="m10540,11368l1702,11368,1702,11637,10540,11637,10540,11368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216.96pt;width:453.716pt;height:14.44pt;mso-position-horizontal-relative:page;mso-position-vertical-relative:page;z-index:-2379" coordorigin="1584,4339" coordsize="9074,289">
            <v:shape style="position:absolute;left:1594;top:4349;width:108;height:269" coordorigin="1594,4349" coordsize="108,269" path="m1594,4618l1702,4618,1702,4349,1594,4349,1594,4618xe" filled="t" fillcolor="#C2D59B" stroked="f">
              <v:path arrowok="t"/>
              <v:fill/>
            </v:shape>
            <v:shape style="position:absolute;left:10540;top:4349;width:108;height:269" coordorigin="10540,4349" coordsize="108,269" path="m10540,4618l10648,4618,10648,4349,10540,4349,10540,4618xe" filled="t" fillcolor="#C2D59B" stroked="f">
              <v:path arrowok="t"/>
              <v:fill/>
            </v:shape>
            <v:shape style="position:absolute;left:1702;top:4349;width:8838;height:269" coordorigin="1702,4349" coordsize="8838,269" path="m10540,4349l1702,4349,1702,4618,10540,4618,10540,4349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810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585" w:right="3892"/>
      </w:pPr>
      <w:r>
        <w:pict>
          <v:group style="position:absolute;margin-left:114.81pt;margin-top:131.01pt;width:418.02pt;height:53.86pt;mso-position-horizontal-relative:page;mso-position-vertical-relative:page;z-index:-2380" coordorigin="2296,2620" coordsize="8360,1077">
            <v:shape style="position:absolute;left:2307;top:2631;width:8339;height:0" coordorigin="2307,2631" coordsize="8339,0" path="m2307,2631l10646,2631e" filled="f" stroked="t" strokeweight="0.58pt" strokecolor="#000000">
              <v:path arrowok="t"/>
            </v:shape>
            <v:shape style="position:absolute;left:2302;top:2626;width:0;height:1066" coordorigin="2302,2626" coordsize="0,1066" path="m2302,2626l2302,3692e" filled="f" stroked="t" strokeweight="0.58pt" strokecolor="#000000">
              <v:path arrowok="t"/>
            </v:shape>
            <v:shape style="position:absolute;left:2307;top:3687;width:8339;height:0" coordorigin="2307,3687" coordsize="8339,0" path="m2307,3687l10646,3687e" filled="f" stroked="t" strokeweight="0.58pt" strokecolor="#000000">
              <v:path arrowok="t"/>
            </v:shape>
            <v:shape style="position:absolute;left:10651;top:2626;width:0;height:1066" coordorigin="10651,2626" coordsize="0,1066" path="m10651,2626l10651,3692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10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color w:val="FF0000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70"/>
      </w:pPr>
      <w:r>
        <w:rPr>
          <w:rFonts w:cs="Wingdings" w:hAnsi="Wingdings" w:eastAsia="Wingdings" w:ascii="Wingdings"/>
          <w:spacing w:val="0"/>
          <w:w w:val="100"/>
          <w:position w:val="1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ag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c.).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aracterí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llar.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tín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ífica.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dB.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6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302.19pt;width:453.716pt;height:14.44pt;mso-position-horizontal-relative:page;mso-position-vertical-relative:page;z-index:-2376" coordorigin="1584,6044" coordsize="9074,289">
            <v:shape style="position:absolute;left:1594;top:6054;width:108;height:269" coordorigin="1594,6054" coordsize="108,269" path="m1594,6323l1702,6323,1702,6054,1594,6054,1594,6323xe" filled="t" fillcolor="#C2D59B" stroked="f">
              <v:path arrowok="t"/>
              <v:fill/>
            </v:shape>
            <v:shape style="position:absolute;left:10540;top:6054;width:108;height:269" coordorigin="10540,6054" coordsize="108,269" path="m10540,6323l10648,6323,10648,6054,10540,6054,10540,6323xe" filled="t" fillcolor="#C2D59B" stroked="f">
              <v:path arrowok="t"/>
              <v:fill/>
            </v:shape>
            <v:shape style="position:absolute;left:1702;top:6054;width:8838;height:269" coordorigin="1702,6054" coordsize="8838,269" path="m1702,6323l10540,6323,10540,6054,1702,6054,1702,6323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810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810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iferentes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ilar.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583" w:right="3894"/>
      </w:pPr>
      <w:r>
        <w:pict>
          <v:group style="position:absolute;margin-left:114.81pt;margin-top:213.21pt;width:418.02pt;height:67.33pt;mso-position-horizontal-relative:page;mso-position-vertical-relative:page;z-index:-2377" coordorigin="2296,4264" coordsize="8360,1347">
            <v:shape style="position:absolute;left:2307;top:4275;width:8339;height:0" coordorigin="2307,4275" coordsize="8339,0" path="m2307,4275l10646,4275e" filled="f" stroked="t" strokeweight="0.58001pt" strokecolor="#000000">
              <v:path arrowok="t"/>
            </v:shape>
            <v:shape style="position:absolute;left:2302;top:4270;width:0;height:1335" coordorigin="2302,4270" coordsize="0,1335" path="m2302,4270l2302,5605e" filled="f" stroked="t" strokeweight="0.58pt" strokecolor="#000000">
              <v:path arrowok="t"/>
            </v:shape>
            <v:shape style="position:absolute;left:2307;top:5600;width:8339;height:0" coordorigin="2307,5600" coordsize="8339,0" path="m2307,5600l10646,5600e" filled="f" stroked="t" strokeweight="0.58001pt" strokecolor="#000000">
              <v:path arrowok="t"/>
            </v:shape>
            <v:shape style="position:absolute;left:10651;top:4270;width:0;height:1335" coordorigin="10651,4270" coordsize="0,1335" path="m10651,4270l10651,5605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 w:right="14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Existencia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partes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both"/>
        <w:ind w:left="1530" w:right="81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both"/>
        <w:ind w:left="1530" w:right="79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tifricc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ilar.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sumin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507.05pt;width:453.716pt;height:17.44pt;mso-position-horizontal-relative:page;mso-position-vertical-relative:page;z-index:-2375" coordorigin="1584,10141" coordsize="9074,349">
            <v:shape style="position:absolute;left:1594;top:10151;width:108;height:329" coordorigin="1594,10151" coordsize="108,329" path="m1594,10480l1702,10480,1702,10151,1594,10151,1594,10480xe" filled="t" fillcolor="#C2D59B" stroked="f">
              <v:path arrowok="t"/>
              <v:fill/>
            </v:shape>
            <v:shape style="position:absolute;left:10540;top:10151;width:108;height:329" coordorigin="10540,10151" coordsize="108,329" path="m10540,10480l10648,10480,10648,10151,10540,10151,10540,10480xe" filled="t" fillcolor="#C2D59B" stroked="f">
              <v:path arrowok="t"/>
              <v:fill/>
            </v:shape>
            <v:shape style="position:absolute;left:1702;top:10151;width:8838;height:329" coordorigin="1702,10151" coordsize="8838,329" path="m10540,10151l1702,10151,1702,10480,10540,10480,10540,10151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810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7"/>
        <w:ind w:left="810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áscara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"ai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"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"aire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".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7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strar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169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6" w:lineRule="exact" w:line="260"/>
        <w:ind w:left="810" w:right="7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810" w:right="280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ilar.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filtra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característ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810" w:right="87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%</w:t>
      </w:r>
      <w:r>
        <w:rPr>
          <w:rFonts w:cs="Calibri" w:hAnsi="Calibri" w:eastAsia="Calibri" w:ascii="Calibri"/>
          <w:spacing w:val="2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2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te</w:t>
      </w:r>
      <w:r>
        <w:rPr>
          <w:rFonts w:cs="Calibri" w:hAnsi="Calibri" w:eastAsia="Calibri" w:ascii="Calibri"/>
          <w:spacing w:val="2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tras</w:t>
      </w:r>
      <w:r>
        <w:rPr>
          <w:rFonts w:cs="Calibri" w:hAnsi="Calibri" w:eastAsia="Calibri" w:ascii="Calibri"/>
          <w:spacing w:val="2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2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Se</w:t>
      </w:r>
      <w:r>
        <w:rPr>
          <w:rFonts w:cs="Calibri" w:hAnsi="Calibri" w:eastAsia="Calibri" w:ascii="Calibri"/>
          <w:spacing w:val="2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egir</w:t>
      </w:r>
      <w:r>
        <w:rPr>
          <w:rFonts w:cs="Calibri" w:hAnsi="Calibri" w:eastAsia="Calibri" w:ascii="Calibri"/>
          <w:spacing w:val="2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ras</w:t>
      </w:r>
      <w:r>
        <w:rPr>
          <w:rFonts w:cs="Calibri" w:hAnsi="Calibri" w:eastAsia="Calibri" w:ascii="Calibri"/>
          <w:spacing w:val="2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ístic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esgasta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erturas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(cha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533.45pt;width:453.716pt;height:20.44pt;mso-position-horizontal-relative:page;mso-position-vertical-relative:page;z-index:-2372" coordorigin="1584,10669" coordsize="9074,409">
            <v:shape style="position:absolute;left:1594;top:10679;width:108;height:389" coordorigin="1594,10679" coordsize="108,389" path="m1594,11068l1702,11068,1702,10679,1594,10679,1594,11068xe" filled="t" fillcolor="#C2D59B" stroked="f">
              <v:path arrowok="t"/>
              <v:fill/>
            </v:shape>
            <v:shape style="position:absolute;left:10540;top:10679;width:108;height:389" coordorigin="10540,10679" coordsize="108,389" path="m10540,11068l10648,11068,10648,10679,10540,10679,10540,11068xe" filled="t" fillcolor="#C2D59B" stroked="f">
              <v:path arrowok="t"/>
              <v:fill/>
            </v:shape>
            <v:shape style="position:absolute;left:1702;top:10679;width:8838;height:389" coordorigin="1702,10679" coordsize="8838,389" path="m10540,10679l1702,10679,1702,11068,10540,11068,10540,10679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414pt;margin-top:432.62pt;width:449.576pt;height:82.18pt;mso-position-horizontal-relative:page;mso-position-vertical-relative:page;z-index:-2373" coordorigin="1588,8652" coordsize="8992,1644">
            <v:shape style="position:absolute;left:1599;top:8663;width:8970;height:0" coordorigin="1599,8663" coordsize="8970,0" path="m1599,8663l10569,8663e" filled="f" stroked="t" strokeweight="0.57998pt" strokecolor="#000000">
              <v:path arrowok="t"/>
            </v:shape>
            <v:shape style="position:absolute;left:1594;top:8658;width:0;height:1632" coordorigin="1594,8658" coordsize="0,1632" path="m1594,8658l1594,10290e" filled="f" stroked="t" strokeweight="0.58pt" strokecolor="#000000">
              <v:path arrowok="t"/>
            </v:shape>
            <v:shape style="position:absolute;left:1599;top:10285;width:8970;height:0" coordorigin="1599,10285" coordsize="8970,0" path="m1599,10285l10569,10285e" filled="f" stroked="t" strokeweight="0.58004pt" strokecolor="#000000">
              <v:path arrowok="t"/>
            </v:shape>
            <v:shape style="position:absolute;left:10574;top:8658;width:0;height:1632" coordorigin="10574,8658" coordsize="0,1632" path="m10574,8658l10574,10290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79.204pt;margin-top:130.8pt;width:453.716pt;height:20.44pt;mso-position-horizontal-relative:page;mso-position-vertical-relative:page;z-index:-2374" coordorigin="1584,2616" coordsize="9074,409">
            <v:shape style="position:absolute;left:1594;top:2626;width:108;height:389" coordorigin="1594,2626" coordsize="108,389" path="m1594,3015l1702,3015,1702,2626,1594,2626,1594,3015xe" filled="t" fillcolor="#C2D59B" stroked="f">
              <v:path arrowok="t"/>
              <v:fill/>
            </v:shape>
            <v:shape style="position:absolute;left:10540;top:2626;width:108;height:389" coordorigin="10540,2626" coordsize="108,389" path="m10540,3015l10648,3015,10648,2626,10540,2626,10540,3015xe" filled="t" fillcolor="#C2D59B" stroked="f">
              <v:path arrowok="t"/>
              <v:fill/>
            </v:shape>
            <v:shape style="position:absolute;left:1702;top:2626;width:8838;height:389" coordorigin="1702,2626" coordsize="8838,389" path="m10540,2626l1702,2626,1702,3015,10540,3015,10540,2626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810" w:right="8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998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altern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22" w:right="74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5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spacing w:val="-5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22" w:right="82"/>
      </w:pP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22" w:right="77"/>
      </w:pPr>
      <w:r>
        <w:rPr>
          <w:rFonts w:cs="Calibri" w:hAnsi="Calibri" w:eastAsia="Calibri" w:ascii="Calibri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ek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3875" w:right="4440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2" w:right="639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ck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627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icial.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ivalen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’s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ascarillas.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Son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acio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7"/>
        <w:ind w:left="460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340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ertinente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50"/>
      </w:pPr>
      <w:r>
        <w:rPr>
          <w:rFonts w:cs="Wingdings" w:hAnsi="Wingdings" w:eastAsia="Wingdings" w:ascii="Wingdings"/>
          <w:spacing w:val="0"/>
          <w:w w:val="100"/>
          <w:position w:val="1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encia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4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les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ebe</w:t>
      </w:r>
      <w:r>
        <w:rPr>
          <w:rFonts w:cs="Calibri" w:hAnsi="Calibri" w:eastAsia="Calibri" w:ascii="Calibri"/>
          <w:spacing w:val="4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reali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41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340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400" w:val="left"/>
        </w:tabs>
        <w:jc w:val="both"/>
        <w:ind w:left="1410" w:right="81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400" w:val="left"/>
        </w:tabs>
        <w:jc w:val="both"/>
        <w:spacing w:before="1"/>
        <w:ind w:left="1410" w:right="78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400" w:val="left"/>
        </w:tabs>
        <w:jc w:val="both"/>
        <w:ind w:left="1410" w:right="79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Verificar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sfera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stante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400" w:val="left"/>
        </w:tabs>
        <w:jc w:val="both"/>
        <w:ind w:left="1410" w:right="80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realicen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5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Verificar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neumát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50"/>
      </w:pPr>
      <w:r>
        <w:rPr>
          <w:rFonts w:cs="Wingdings" w:hAnsi="Wingdings" w:eastAsia="Wingdings" w:ascii="Wingdings"/>
          <w:spacing w:val="0"/>
          <w:w w:val="100"/>
          <w:position w:val="1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(a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s)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era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espacio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41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820" w:val="left"/>
        </w:tabs>
        <w:jc w:val="both"/>
        <w:ind w:left="1823" w:right="80" w:hanging="42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Obser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820" w:val="left"/>
        </w:tabs>
        <w:jc w:val="both"/>
        <w:ind w:left="1823" w:right="76" w:hanging="42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(2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820" w:val="left"/>
        </w:tabs>
        <w:jc w:val="both"/>
        <w:ind w:left="1823" w:right="78" w:hanging="42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celar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398"/>
      </w:pP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</w:t>
      </w:r>
      <w:r>
        <w:rPr>
          <w:rFonts w:cs="Calibri" w:hAnsi="Calibri" w:eastAsia="Calibri" w:ascii="Calibri"/>
          <w:spacing w:val="4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ebe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cir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resca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si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1786" w:right="1469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40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340" w:right="76"/>
        <w:sectPr>
          <w:pgSz w:w="12240" w:h="15840"/>
          <w:pgMar w:top="1480" w:bottom="280" w:left="172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az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257.766pt;width:453.716pt;height:20.344pt;mso-position-horizontal-relative:page;mso-position-vertical-relative:page;z-index:-2371" coordorigin="1584,5155" coordsize="9074,407">
            <v:shape style="position:absolute;left:1594;top:5165;width:108;height:387" coordorigin="1594,5165" coordsize="108,387" path="m1594,5552l1702,5552,1702,5165,1594,5165,1594,5552xe" filled="t" fillcolor="#C2D59B" stroked="f">
              <v:path arrowok="t"/>
              <v:fill/>
            </v:shape>
            <v:shape style="position:absolute;left:10540;top:5165;width:108;height:387" coordorigin="10540,5165" coordsize="108,387" path="m10540,5552l10648,5552,10648,5165,10540,5165,10540,5552xe" filled="t" fillcolor="#C2D59B" stroked="f">
              <v:path arrowok="t"/>
              <v:fill/>
            </v:shape>
            <v:shape style="position:absolute;left:1702;top:5165;width:8838;height:387" coordorigin="1702,5165" coordsize="8838,387" path="m10540,5166l1702,5166,1702,5552,10540,5552,10540,5166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460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tc.)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cífico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istir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0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aho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7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Respirar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asfixia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0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9" w:lineRule="exact" w:line="260"/>
        <w:ind w:left="1096" w:right="83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6" w:lineRule="exact" w:line="26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7"/>
        <w:ind w:left="1096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(escale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2"/>
        <w:ind w:left="1096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eficie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2"/>
        <w:ind w:left="1096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9" w:lineRule="exact" w:line="260"/>
        <w:ind w:left="1096" w:right="82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414pt;margin-top:167.97pt;width:453.416pt;height:53.86pt;mso-position-horizontal-relative:page;mso-position-vertical-relative:page;z-index:-2370" coordorigin="1588,3359" coordsize="9068,1077">
            <v:shape style="position:absolute;left:1599;top:3370;width:9047;height:0" coordorigin="1599,3370" coordsize="9047,0" path="m1599,3370l10646,3370e" filled="f" stroked="t" strokeweight="0.58pt" strokecolor="#000000">
              <v:path arrowok="t"/>
            </v:shape>
            <v:shape style="position:absolute;left:1594;top:3365;width:0;height:1066" coordorigin="1594,3365" coordsize="0,1066" path="m1594,3365l1594,4431e" filled="f" stroked="t" strokeweight="0.58pt" strokecolor="#000000">
              <v:path arrowok="t"/>
            </v:shape>
            <v:shape style="position:absolute;left:1599;top:4426;width:9047;height:0" coordorigin="1599,4426" coordsize="9047,0" path="m1599,4426l10646,4426e" filled="f" stroked="t" strokeweight="0.58001pt" strokecolor="#000000">
              <v:path arrowok="t"/>
            </v:shape>
            <v:shape style="position:absolute;left:10651;top:3365;width:0;height:1066" coordorigin="10651,3365" coordsize="0,1066" path="m10651,3365l10651,4431e" filled="f" stroked="t" strokeweight="0.57998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1096" w:right="76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ededor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cercano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mpo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3803" w:right="3819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Que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20"/>
        <w:ind w:left="772" w:right="37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1096" w:right="76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80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esniv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3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3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es;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379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-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Ex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4</w:t>
      </w:r>
      <w:r>
        <w:rPr>
          <w:rFonts w:cs="Calibri" w:hAnsi="Calibri" w:eastAsia="Calibri" w:ascii="Calibri"/>
          <w:spacing w:val="1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s)</w:t>
      </w:r>
      <w:r>
        <w:rPr>
          <w:rFonts w:cs="Calibri" w:hAnsi="Calibri" w:eastAsia="Calibri" w:ascii="Calibri"/>
          <w:spacing w:val="1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ás</w:t>
      </w:r>
      <w:r>
        <w:rPr>
          <w:rFonts w:cs="Calibri" w:hAnsi="Calibri" w:eastAsia="Calibri" w:ascii="Calibri"/>
          <w:spacing w:val="1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á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erficie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379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82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362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900" w:val="left"/>
        </w:tabs>
        <w:jc w:val="left"/>
        <w:ind w:left="1902" w:right="81" w:hanging="54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900" w:val="left"/>
        </w:tabs>
        <w:jc w:val="left"/>
        <w:spacing w:lineRule="exact" w:line="260"/>
        <w:ind w:left="1902" w:right="78" w:hanging="54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362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96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7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sujetars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8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pict>
          <v:group style="position:absolute;margin-left:79.204pt;margin-top:84.576pt;width:453.716pt;height:20.464pt;mso-position-horizontal-relative:page;mso-position-vertical-relative:page;z-index:-2369" coordorigin="1584,1692" coordsize="9074,409">
            <v:shape style="position:absolute;left:1594;top:1702;width:108;height:389" coordorigin="1594,1702" coordsize="108,389" path="m1594,2091l1702,2091,1702,1702,1594,1702,1594,2091xe" filled="t" fillcolor="#C2D59B" stroked="f">
              <v:path arrowok="t"/>
              <v:fill/>
            </v:shape>
            <v:shape style="position:absolute;left:10540;top:1702;width:108;height:389" coordorigin="10540,1702" coordsize="108,389" path="m10540,2091l10648,2091,10648,1702,10540,1702,10540,2091xe" filled="t" fillcolor="#C2D59B" stroked="f">
              <v:path arrowok="t"/>
              <v:fill/>
            </v:shape>
            <v:shape style="position:absolute;left:1702;top:1702;width:8838;height:389" coordorigin="1702,1702" coordsize="8838,389" path="m10540,1702l1702,1702,1702,2091,10540,209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swit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check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462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ratista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46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PFB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RPOR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CIÓN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46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sté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83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1096" w:right="81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82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sarse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83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státi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erirán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96" w:right="82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529.61pt;width:453.716pt;height:14.44pt;mso-position-horizontal-relative:page;mso-position-vertical-relative:page;z-index:-2367" coordorigin="1584,10592" coordsize="9074,289">
            <v:shape style="position:absolute;left:1594;top:10602;width:108;height:269" coordorigin="1594,10602" coordsize="108,269" path="m1594,10871l1702,10871,1702,10602,1594,10602,1594,10871xe" filled="t" fillcolor="#C2D59B" stroked="f">
              <v:path arrowok="t"/>
              <v:fill/>
            </v:shape>
            <v:shape style="position:absolute;left:10540;top:10602;width:108;height:269" coordorigin="10540,10602" coordsize="108,269" path="m10540,10871l10648,10871,10648,10602,10540,10602,10540,10871xe" filled="t" fillcolor="#C2D59B" stroked="f">
              <v:path arrowok="t"/>
              <v:fill/>
            </v:shape>
            <v:shape style="position:absolute;left:1702;top:10602;width:8838;height:269" coordorigin="1702,10602" coordsize="8838,269" path="m10540,10602l1702,10602,1702,10871,10540,10871,10540,10602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53.716pt;height:14.464pt;mso-position-horizontal-relative:page;mso-position-vertical-relative:page;z-index:-2368" coordorigin="1584,1692" coordsize="9074,289">
            <v:shape style="position:absolute;left:1594;top:1702;width:108;height:269" coordorigin="1594,1702" coordsize="108,269" path="m1594,1971l1702,1971,1702,1702,1594,1702,1594,1971xe" filled="t" fillcolor="#C2D59B" stroked="f">
              <v:path arrowok="t"/>
              <v:fill/>
            </v:shape>
            <v:shape style="position:absolute;left:10540;top:1702;width:108;height:269" coordorigin="10540,1702" coordsize="108,269" path="m10540,1971l10648,1971,10648,1702,10540,1702,10540,1971xe" filled="t" fillcolor="#C2D59B" stroked="f">
              <v:path arrowok="t"/>
              <v:fill/>
            </v:shape>
            <v:shape style="position:absolute;left:1702;top:1702;width:8838;height:269" coordorigin="1702,1702" coordsize="8838,269" path="m10540,1702l1702,1702,1702,1971,10540,19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recau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eglas: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ededor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tructu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ezcla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ezcla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(fuera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LEL</w:t>
      </w:r>
      <w:r>
        <w:rPr>
          <w:rFonts w:cs="Calibri" w:hAnsi="Calibri" w:eastAsia="Calibri" w:ascii="Calibri"/>
          <w:b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b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b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9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ezcla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1096" w:right="80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96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9" w:lineRule="exact" w:line="260"/>
        <w:ind w:left="1096" w:right="81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"/>
        <w:ind w:left="81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160" w:val="left"/>
        </w:tabs>
        <w:jc w:val="left"/>
        <w:ind w:left="1170" w:right="179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llegar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arder.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6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al”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eractuac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crítica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pict>
          <v:group style="position:absolute;margin-left:79.204pt;margin-top:513.05pt;width:453.716pt;height:23.44pt;mso-position-horizontal-relative:page;mso-position-vertical-relative:page;z-index:-2365" coordorigin="1584,10261" coordsize="9074,469">
            <v:shape style="position:absolute;left:1594;top:10271;width:108;height:449" coordorigin="1594,10271" coordsize="108,449" path="m1594,10720l1702,10720,1702,10271,1594,10271,1594,10720xe" filled="t" fillcolor="#C2D59B" stroked="f">
              <v:path arrowok="t"/>
              <v:fill/>
            </v:shape>
            <v:shape style="position:absolute;left:10540;top:10271;width:108;height:449" coordorigin="10540,10271" coordsize="108,449" path="m10540,10720l10648,10720,10648,10271,10540,10271,10540,10720xe" filled="t" fillcolor="#C2D59B" stroked="f">
              <v:path arrowok="t"/>
              <v:fill/>
            </v:shape>
            <v:shape style="position:absolute;left:1702;top:10271;width:8838;height:449" coordorigin="1702,10271" coordsize="8838,449" path="m10540,10271l1702,10271,1702,10720,10540,10720,10540,10271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84.576pt;width:453.716pt;height:20.464pt;mso-position-horizontal-relative:page;mso-position-vertical-relative:page;z-index:-2366" coordorigin="1584,1692" coordsize="9074,409">
            <v:shape style="position:absolute;left:1594;top:1702;width:108;height:389" coordorigin="1594,1702" coordsize="108,389" path="m1594,2091l1702,2091,1702,1702,1594,1702,1594,2091xe" filled="t" fillcolor="#C2D59B" stroked="f">
              <v:path arrowok="t"/>
              <v:fill/>
            </v:shape>
            <v:shape style="position:absolute;left:10540;top:1702;width:108;height:389" coordorigin="10540,1702" coordsize="108,389" path="m10540,2091l10648,2091,10648,1702,10540,1702,10540,2091xe" filled="t" fillcolor="#C2D59B" stroked="f">
              <v:path arrowok="t"/>
              <v:fill/>
            </v:shape>
            <v:shape style="position:absolute;left:1702;top:1702;width:8838;height:389" coordorigin="1702,1702" coordsize="8838,389" path="m10540,1702l1702,1702,1702,2091,10540,209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(filtro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460" w:right="8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sumin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0" w:right="707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46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ededor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46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casco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7"/>
        <w:ind w:left="46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(cansa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al),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ltan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o,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5897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ULOS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VI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defic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eriales.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cería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3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ü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(cuatro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lital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elital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ches)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lisis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esulta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Satel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frecue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ORACIÓN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PFB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CORPO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IÓ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16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2" w:right="16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criter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 w:lineRule="auto" w:line="293"/>
        <w:ind w:left="1518" w:right="31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asfal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      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5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,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6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left"/>
        <w:ind w:left="822" w:right="71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5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rs.,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e;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6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s”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6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taca,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6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5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pasaje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5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calefacc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159"/>
        <w:sectPr>
          <w:pgSz w:w="12240" w:h="15840"/>
          <w:pgMar w:top="1480" w:bottom="280" w:left="1600" w:right="150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licenc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ehícu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).-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asajer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63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(B)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elaje,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(T).-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tacargas,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tuación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deberá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cuenta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derecho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stituci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encia;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137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al).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5" w:lineRule="exact" w:line="2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eciales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ºC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º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6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sticas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ratista.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8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1"/>
        <w:ind w:left="815" w:right="78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turón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erta.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fácil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8" w:lineRule="exact" w:line="2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alefacc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6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isponer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ín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57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8" w:hanging="355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20"/>
        <w:ind w:left="815" w:right="84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ededor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cería.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8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tuacio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í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4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x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ind w:left="815" w:right="78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antivue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1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9" w:lineRule="exact" w:line="260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licara)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deberá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tiga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Vehíc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legisl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ºC.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sticas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778" w:right="476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turón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15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ener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espec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ap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ezas.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fácil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8" w:lineRule="exact" w:line="260"/>
        <w:ind w:left="815" w:right="81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alefacc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6"/>
        <w:ind w:left="822" w:right="82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ín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80" w:hanging="360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9" w:lineRule="exact" w:line="260"/>
        <w:ind w:left="822" w:right="80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tral.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76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58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istema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0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61"/>
        <w:ind w:left="822" w:right="77" w:hanging="3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cebra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2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22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encia,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legisl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ºC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º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58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sticas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3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iva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8" w:lineRule="exact" w:line="2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6"/>
        <w:ind w:left="815" w:right="79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turón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9" w:hanging="355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asaje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tuviera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521.09pt;width:453.716pt;height:20.32pt;mso-position-horizontal-relative:page;mso-position-vertical-relative:page;z-index:-2363" coordorigin="1584,10422" coordsize="9074,406">
            <v:shape style="position:absolute;left:1594;top:10432;width:108;height:386" coordorigin="1594,10432" coordsize="108,386" path="m1594,10818l1702,10818,1702,10432,1594,10432,1594,10818xe" filled="t" fillcolor="#C2D59B" stroked="f">
              <v:path arrowok="t"/>
              <v:fill/>
            </v:shape>
            <v:shape style="position:absolute;left:10540;top:10432;width:108;height:386" coordorigin="10540,10432" coordsize="108,386" path="m10540,10818l10648,10818,10648,10432,10540,10432,10540,10818xe" filled="t" fillcolor="#C2D59B" stroked="f">
              <v:path arrowok="t"/>
              <v:fill/>
            </v:shape>
            <v:shape style="position:absolute;left:1702;top:10432;width:8838;height:386" coordorigin="1702,10432" coordsize="8838,386" path="m10540,10432l1702,10432,1702,10818,10540,10818,10540,10432xe" filled="t" fillcolor="#C2D59B" stroked="f">
              <v:path arrowok="t"/>
              <v:fill/>
            </v:shape>
            <w10:wrap type="none"/>
          </v:group>
        </w:pict>
      </w:r>
      <w:r>
        <w:pict>
          <v:group style="position:absolute;margin-left:79.204pt;margin-top:405.99pt;width:453.716pt;height:23.44pt;mso-position-horizontal-relative:page;mso-position-vertical-relative:page;z-index:-2364" coordorigin="1584,8120" coordsize="9074,469">
            <v:shape style="position:absolute;left:1594;top:8130;width:108;height:449" coordorigin="1594,8130" coordsize="108,449" path="m1594,8579l1702,8579,1702,8130,1594,8130,1594,8579xe" filled="t" fillcolor="#C2D59B" stroked="f">
              <v:path arrowok="t"/>
              <v:fill/>
            </v:shape>
            <v:shape style="position:absolute;left:10540;top:8130;width:108;height:449" coordorigin="10540,8130" coordsize="108,449" path="m10540,8579l10648,8579,10648,8130,10540,8130,10540,8579xe" filled="t" fillcolor="#C2D59B" stroked="f">
              <v:path arrowok="t"/>
              <v:fill/>
            </v:shape>
            <v:shape style="position:absolute;left:1702;top:8130;width:8838;height:449" coordorigin="1702,8130" coordsize="8838,449" path="m1702,8579l10540,8579,10540,8130,1702,8130,1702,8579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21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.5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Kgs.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fácil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(ba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alefacc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3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ín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8" w:lineRule="exact" w:line="260"/>
        <w:ind w:left="815" w:right="79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8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9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pasaje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58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460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1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etc.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EROS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AVI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aér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ividad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aproba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675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8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2484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pict>
          <v:group style="position:absolute;margin-left:79.204pt;margin-top:510.05pt;width:453.716pt;height:23.44pt;mso-position-horizontal-relative:page;mso-position-vertical-relative:page;z-index:-2362" coordorigin="1584,10201" coordsize="9074,469">
            <v:shape style="position:absolute;left:1594;top:10211;width:108;height:449" coordorigin="1594,10211" coordsize="108,449" path="m1594,10660l1702,10660,1702,10211,1594,10211,1594,10660xe" filled="t" fillcolor="#C2D59B" stroked="f">
              <v:path arrowok="t"/>
              <v:fill/>
            </v:shape>
            <v:shape style="position:absolute;left:10540;top:10211;width:108;height:449" coordorigin="10540,10211" coordsize="108,449" path="m10540,10660l10648,10660,10648,10211,10540,10211,10540,10660xe" filled="t" fillcolor="#C2D59B" stroked="f">
              <v:path arrowok="t"/>
              <v:fill/>
            </v:shape>
            <v:shape style="position:absolute;left:1702;top:10211;width:8838;height:449" coordorigin="1702,10211" coordsize="8838,449" path="m10540,10211l1702,10211,1702,10660,10540,10660,10540,10211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spacing w:before="28"/>
        <w:ind w:left="822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(3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fase,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tral.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iám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ar).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ind w:left="822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ind w:left="822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iten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(riesg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tc.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r)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aceptarán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7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ajar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EQU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 w:right="8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671" w:right="76" w:hanging="286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sierr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lvos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sicas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xistir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artesana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retira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551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de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mas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les)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PFB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CO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PO</w:t>
      </w:r>
      <w:r>
        <w:rPr>
          <w:rFonts w:cs="Calibri" w:hAnsi="Calibri" w:eastAsia="Calibri" w:ascii="Calibri"/>
          <w:spacing w:val="2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IÓN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erísti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rtáti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81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enterrá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8" w:lineRule="exact" w:line="260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rtátil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551" w:right="82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lástica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sacar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ecauci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8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551" w:right="76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77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551" w:right="82" w:hanging="286"/>
        <w:sectPr>
          <w:pgSz w:w="12240" w:h="15840"/>
          <w:pgMar w:top="1480" w:bottom="280" w:left="172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202.8pt;width:453.716pt;height:29.32pt;mso-position-horizontal-relative:page;mso-position-vertical-relative:page;z-index:-2361" coordorigin="1584,4056" coordsize="9074,586">
            <v:shape style="position:absolute;left:1594;top:4066;width:108;height:566" coordorigin="1594,4066" coordsize="108,566" path="m1594,4632l1702,4632,1702,4066,1594,4066,1594,4632xe" filled="t" fillcolor="#C2D59B" stroked="f">
              <v:path arrowok="t"/>
              <v:fill/>
            </v:shape>
            <v:shape style="position:absolute;left:10540;top:4066;width:108;height:566" coordorigin="10540,4066" coordsize="108,566" path="m10540,4632l10648,4632,10648,4066,10540,4066,10540,4632xe" filled="t" fillcolor="#C2D59B" stroked="f">
              <v:path arrowok="t"/>
              <v:fill/>
            </v:shape>
            <v:shape style="position:absolute;left:1702;top:4066;width:8838;height:566" coordorigin="1702,4066" coordsize="8838,566" path="m10540,4066l1702,4066,1702,4632,10540,4632,10540,4066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671" w:right="76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xtremo</w:t>
      </w:r>
      <w:r>
        <w:rPr>
          <w:rFonts w:cs="Calibri" w:hAnsi="Calibri" w:eastAsia="Calibri" w:ascii="Calibri"/>
          <w:b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b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671" w:right="79" w:hanging="286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 w:lineRule="exact" w:line="260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37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EQU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tileno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ack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FPA,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=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tc.).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Sólo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3271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res)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ezcla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lamable.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arte,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9.204pt;margin-top:84.576pt;width:453.716pt;height:29.464pt;mso-position-horizontal-relative:page;mso-position-vertical-relative:page;z-index:-2360" coordorigin="1584,1692" coordsize="9074,589">
            <v:shape style="position:absolute;left:1594;top:1702;width:108;height:569" coordorigin="1594,1702" coordsize="108,569" path="m1594,2271l1702,2271,1702,1702,1594,1702,1594,2271xe" filled="t" fillcolor="#C2D59B" stroked="f">
              <v:path arrowok="t"/>
              <v:fill/>
            </v:shape>
            <v:shape style="position:absolute;left:10540;top:1702;width:108;height:569" coordorigin="10540,1702" coordsize="108,569" path="m10540,2271l10648,2271,10648,1702,10540,1702,10540,2271xe" filled="t" fillcolor="#C2D59B" stroked="f">
              <v:path arrowok="t"/>
              <v:fill/>
            </v:shape>
            <v:shape style="position:absolute;left:1702;top:1702;width:8838;height:569" coordorigin="1702,1702" coordsize="8838,569" path="m10540,1702l1702,1702,1702,2271,10540,22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343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sitan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xista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FF0000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i/>
          <w:color w:val="FF000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color w:val="FF000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FF0000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FF0000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FF000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FF0000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FF0000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i/>
          <w:color w:val="FF000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FF0000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668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SEGUR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genera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0080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i/>
          <w:color w:val="000080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000080"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008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008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0080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i/>
          <w:color w:val="00008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00008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0080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i/>
          <w:color w:val="000080"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i/>
          <w:color w:val="000080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000080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RECCIO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8000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i/>
          <w:color w:val="008000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i/>
          <w:color w:val="008000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b/>
          <w:i/>
          <w:color w:val="008000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i/>
          <w:color w:val="008000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i/>
          <w:color w:val="008000"/>
          <w:spacing w:val="0"/>
          <w:w w:val="100"/>
          <w:sz w:val="22"/>
          <w:szCs w:val="22"/>
        </w:rPr>
        <w:t>e)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erial,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eadas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reflec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2645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26" w:right="81" w:hanging="184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b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26" w:right="80" w:hanging="184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         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recauc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26" w:right="82" w:hanging="1841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             </w:t>
      </w:r>
      <w:r>
        <w:rPr>
          <w:rFonts w:cs="Calibri" w:hAnsi="Calibri" w:eastAsia="Calibri" w:ascii="Calibri"/>
          <w:b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lava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stácu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26" w:right="82" w:hanging="184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b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realice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(ba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9.204pt;margin-top:84.576pt;width:453.716pt;height:29.464pt;mso-position-horizontal-relative:page;mso-position-vertical-relative:page;z-index:-2359" coordorigin="1584,1692" coordsize="9074,589">
            <v:shape style="position:absolute;left:1594;top:1702;width:108;height:569" coordorigin="1594,1702" coordsize="108,569" path="m1594,2271l1702,2271,1702,1702,1594,1702,1594,2271xe" filled="t" fillcolor="#C2D59B" stroked="f">
              <v:path arrowok="t"/>
              <v:fill/>
            </v:shape>
            <v:shape style="position:absolute;left:10540;top:1702;width:108;height:569" coordorigin="10540,1702" coordsize="108,569" path="m10540,2271l10648,2271,10648,1702,10540,1702,10540,2271xe" filled="t" fillcolor="#C2D59B" stroked="f">
              <v:path arrowok="t"/>
              <v:fill/>
            </v:shape>
            <v:shape style="position:absolute;left:1702;top:1702;width:8838;height:569" coordorigin="1702,1702" coordsize="8838,569" path="m10540,1702l1702,1702,1702,2271,10540,22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31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“PE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”,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”,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B”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res)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9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00" w:val="left"/>
        </w:tabs>
        <w:jc w:val="both"/>
        <w:spacing w:before="60"/>
        <w:ind w:left="1518" w:right="85" w:hanging="42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álvula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7"/>
        <w:ind w:left="109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¼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00" w:val="left"/>
        </w:tabs>
        <w:jc w:val="both"/>
        <w:spacing w:before="60"/>
        <w:ind w:left="1518" w:right="81" w:hanging="42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00" w:val="left"/>
        </w:tabs>
        <w:jc w:val="both"/>
        <w:spacing w:before="60"/>
        <w:ind w:left="1518" w:right="79" w:hanging="42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9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FPA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(Nat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00" w:val="left"/>
        </w:tabs>
        <w:jc w:val="both"/>
        <w:spacing w:before="60"/>
        <w:ind w:left="1518" w:right="77" w:hanging="42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áticas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00" w:val="left"/>
        </w:tabs>
        <w:jc w:val="both"/>
        <w:spacing w:before="56" w:lineRule="exact" w:line="260"/>
        <w:ind w:left="1518" w:right="77" w:hanging="42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  <w:tab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siste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6"/>
        <w:ind w:left="102" w:right="7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lástico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enaje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83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rtáti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succionar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9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vasija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erficiales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capaci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%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suelo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(HDSM).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02" w:right="7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isternas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20" w:val="left"/>
        </w:tabs>
        <w:jc w:val="both"/>
        <w:ind w:left="822" w:right="78" w:hanging="36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i.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ii.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ácticas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64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4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42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Amaril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980" w:val="left"/>
        </w:tabs>
        <w:jc w:val="left"/>
        <w:ind w:left="997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raya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980" w:val="left"/>
        </w:tabs>
        <w:jc w:val="left"/>
        <w:spacing w:before="4" w:lineRule="exact" w:line="260"/>
        <w:ind w:left="997" w:right="82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iii.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sean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6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iv.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caract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centro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tbl>
      <w:tblPr>
        <w:tblW w:w="0" w:type="auto"/>
        <w:tblLook w:val="01E0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2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ymbol" w:hAnsi="Symbol" w:eastAsia="Symbol" w:ascii="Symbol"/>
                <w:sz w:val="22"/>
                <w:szCs w:val="22"/>
              </w:rPr>
              <w:jc w:val="left"/>
              <w:ind w:left="40"/>
            </w:pPr>
            <w:r>
              <w:rPr>
                <w:rFonts w:cs="Symbol" w:hAnsi="Symbol" w:eastAsia="Symbol" w:ascii="Symbol"/>
                <w:spacing w:val="0"/>
                <w:w w:val="100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12"/>
              <w:ind w:left="1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ern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pati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1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12"/>
              <w:ind w:left="17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&lt;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=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.7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357" w:hRule="exact"/>
        </w:trPr>
        <w:tc>
          <w:tcPr>
            <w:tcW w:w="2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Symbol" w:hAnsi="Symbol" w:eastAsia="Symbol" w:ascii="Symbol"/>
                <w:sz w:val="22"/>
                <w:szCs w:val="22"/>
              </w:rPr>
              <w:jc w:val="left"/>
              <w:spacing w:lineRule="exact" w:line="240"/>
              <w:ind w:left="40"/>
            </w:pPr>
            <w:r>
              <w:rPr>
                <w:rFonts w:cs="Symbol" w:hAnsi="Symbol" w:eastAsia="Symbol" w:ascii="Symbol"/>
                <w:spacing w:val="0"/>
                <w:w w:val="100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28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pati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17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&lt;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=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825"/>
      </w:pPr>
      <w:r>
        <w:pict>
          <v:shape type="#_x0000_t75" style="width:222.68pt;height:99.2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2" w:lineRule="exact" w:line="260"/>
        <w:ind w:left="462" w:right="7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n,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64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ecificac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22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16"/>
        <w:ind w:left="1525" w:right="81" w:hanging="360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2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58"/>
        <w:ind w:left="1525" w:right="77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ertura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60"/>
        <w:ind w:left="1525" w:right="79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iám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iám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60"/>
        <w:ind w:left="1525" w:right="78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resistir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82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60"/>
        <w:ind w:left="1525" w:right="81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56" w:lineRule="exact" w:line="260"/>
        <w:ind w:left="1525" w:right="79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cepto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822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60"/>
        <w:ind w:left="1525" w:right="78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parte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520" w:val="left"/>
        </w:tabs>
        <w:jc w:val="left"/>
        <w:spacing w:before="60"/>
        <w:ind w:left="1525" w:right="81" w:hanging="358"/>
      </w:pPr>
      <w:r>
        <w:rPr>
          <w:rFonts w:cs="Wingdings" w:hAnsi="Wingdings" w:eastAsia="Wingdings" w:ascii="Wingdings"/>
          <w:spacing w:val="0"/>
          <w:w w:val="100"/>
          <w:sz w:val="20"/>
          <w:szCs w:val="20"/>
        </w:rPr>
        <w:t></w:t>
      </w:r>
      <w:r>
        <w:rPr>
          <w:rFonts w:cs="Times New Roman" w:hAnsi="Times New Roman" w:eastAsia="Times New Roman" w:ascii="Times New Roman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de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í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fl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9" w:lineRule="exact" w:line="260"/>
        <w:ind w:left="810" w:right="81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6"/>
        <w:ind w:left="527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erística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Aterr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r".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stancia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8"/>
        <w:ind w:left="527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baterí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circ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527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absor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aserrí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ascari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9" w:lineRule="exact" w:line="260"/>
        <w:ind w:left="810" w:right="80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isternas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"/>
        <w:ind w:left="81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6" w:hanging="281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GLP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9.204pt;margin-top:84.576pt;width:453.716pt;height:29.464pt;mso-position-horizontal-relative:page;mso-position-vertical-relative:page;z-index:-2358" coordorigin="1584,1692" coordsize="9074,589">
            <v:shape style="position:absolute;left:1594;top:1702;width:108;height:569" coordorigin="1594,1702" coordsize="108,569" path="m1594,2271l1702,2271,1702,1702,1594,1702,1594,2271xe" filled="t" fillcolor="#C2D59B" stroked="f">
              <v:path arrowok="t"/>
              <v:fill/>
            </v:shape>
            <v:shape style="position:absolute;left:10540;top:1702;width:108;height:569" coordorigin="10540,1702" coordsize="108,569" path="m10540,2271l10648,2271,10648,1702,10540,1702,10540,2271xe" filled="t" fillcolor="#C2D59B" stroked="f">
              <v:path arrowok="t"/>
              <v:fill/>
            </v:shape>
            <v:shape style="position:absolute;left:1702;top:1702;width:8838;height:569" coordorigin="1702,1702" coordsize="8838,569" path="m10540,1702l1702,1702,1702,2271,10540,22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448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RMI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b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sos</w:t>
      </w:r>
      <w:r>
        <w:rPr>
          <w:rFonts w:cs="Calibri" w:hAnsi="Calibri" w:eastAsia="Calibri" w:ascii="Calibri"/>
          <w:b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102" w:right="1845"/>
      </w:pP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3"/>
          <w:w w:val="100"/>
          <w:position w:val="1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os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An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á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AS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3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8" w:lineRule="exact" w:line="260"/>
        <w:ind w:left="102" w:right="8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4" w:lineRule="exact" w:line="260"/>
        <w:ind w:left="102" w:right="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cies,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8"/>
        <w:ind w:left="102" w:right="77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eratura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9"/>
        <w:ind w:left="102" w:right="80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cerrad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2"/>
        <w:ind w:left="102" w:right="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b/>
          <w:spacing w:val="6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s:</w:t>
      </w:r>
      <w:r>
        <w:rPr>
          <w:rFonts w:cs="Calibri" w:hAnsi="Calibri" w:eastAsia="Calibri" w:ascii="Calibri"/>
          <w:b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(altu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3"/>
        <w:ind w:left="102" w:right="80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tc.)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9" w:lineRule="exact" w:line="260"/>
        <w:ind w:left="102" w:right="83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mul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8"/>
        <w:ind w:left="102" w:right="79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Rutin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s: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3"/>
        <w:ind w:left="102" w:right="81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3"/>
        <w:ind w:left="102" w:right="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7" w:lineRule="exact" w:line="260"/>
        <w:ind w:left="102" w:right="7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Perm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tipo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eclara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242.886pt;width:453.716pt;height:29.464pt;mso-position-horizontal-relative:page;mso-position-vertical-relative:page;z-index:-2357" coordorigin="1584,4858" coordsize="9074,589">
            <v:shape style="position:absolute;left:1594;top:4868;width:108;height:569" coordorigin="1594,4868" coordsize="108,569" path="m1594,5437l1702,5437,1702,4868,1594,4868,1594,5437xe" filled="t" fillcolor="#C2D59B" stroked="f">
              <v:path arrowok="t"/>
              <v:fill/>
            </v:shape>
            <v:shape style="position:absolute;left:10540;top:4868;width:108;height:569" coordorigin="10540,4868" coordsize="108,569" path="m10540,5437l10648,5437,10648,4868,10540,4868,10540,5437xe" filled="t" fillcolor="#C2D59B" stroked="f">
              <v:path arrowok="t"/>
              <v:fill/>
            </v:shape>
            <v:shape style="position:absolute;left:1702;top:4868;width:8838;height:569" coordorigin="1702,4868" coordsize="8838,569" path="m10540,4868l1702,4868,1702,5437,10540,5437,10540,4868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cífico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atista</w:t>
      </w:r>
      <w:r>
        <w:rPr>
          <w:rFonts w:cs="Calibri" w:hAnsi="Calibri" w:eastAsia="Calibri" w:ascii="Calibri"/>
          <w:spacing w:val="3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321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iene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recibir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DROS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R”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ertical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FPA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.)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82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8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echa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abr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as).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9" w:hanging="283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449.57pt;width:453.716pt;height:29.44pt;mso-position-horizontal-relative:page;mso-position-vertical-relative:page;z-index:-2356" coordorigin="1584,8991" coordsize="9074,589">
            <v:shape style="position:absolute;left:1594;top:9001;width:108;height:569" coordorigin="1594,9001" coordsize="108,569" path="m1594,9570l1702,9570,1702,9001,1594,9001,1594,9570xe" filled="t" fillcolor="#C2D59B" stroked="f">
              <v:path arrowok="t"/>
              <v:fill/>
            </v:shape>
            <v:shape style="position:absolute;left:10540;top:9001;width:108;height:569" coordorigin="10540,9001" coordsize="108,569" path="m10540,9570l10648,9570,10648,9001,10540,9001,10540,9570xe" filled="t" fillcolor="#C2D59B" stroked="f">
              <v:path arrowok="t"/>
              <v:fill/>
            </v:shape>
            <v:shape style="position:absolute;left:1702;top:9001;width:8838;height:569" coordorigin="1702,9001" coordsize="8838,569" path="m10540,9002l1702,9002,1702,9570,10540,9570,10540,9002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668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ecífi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GLP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alvan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cierre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ies).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80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ejado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rística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SM.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tarias.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tilice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83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ebe: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220" w:val="left"/>
        </w:tabs>
        <w:jc w:val="left"/>
        <w:spacing w:lineRule="exact" w:line="260"/>
        <w:ind w:left="1235" w:right="78" w:hanging="42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lenta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1220" w:val="left"/>
        </w:tabs>
        <w:jc w:val="left"/>
        <w:ind w:left="1235" w:right="81" w:hanging="42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  <w:tab/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álvul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1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421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9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stanci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(áci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eneno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sujeto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uro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9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xclus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668" w:right="101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ración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68" w:right="101" w:hanging="283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me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te</w:t>
      </w:r>
      <w:r>
        <w:rPr>
          <w:rFonts w:cs="Calibri" w:hAnsi="Calibri" w:eastAsia="Calibri" w:ascii="Calibri"/>
          <w:b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fijos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rtáti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338.43pt;width:453.716pt;height:29.32pt;mso-position-horizontal-relative:page;mso-position-vertical-relative:page;z-index:-2355" coordorigin="1584,6769" coordsize="9074,586">
            <v:shape style="position:absolute;left:1594;top:6779;width:108;height:566" coordorigin="1594,6779" coordsize="108,566" path="m1594,7345l1702,7345,1702,6779,1594,6779,1594,7345xe" filled="t" fillcolor="#C2D59B" stroked="f">
              <v:path arrowok="t"/>
              <v:fill/>
            </v:shape>
            <v:shape style="position:absolute;left:10540;top:6779;width:108;height:566" coordorigin="10540,6779" coordsize="108,566" path="m10540,7345l10648,7345,10648,6779,10540,6779,10540,7345xe" filled="t" fillcolor="#C2D59B" stroked="f">
              <v:path arrowok="t"/>
              <v:fill/>
            </v:shape>
            <v:shape style="position:absolute;left:1702;top:6779;width:8838;height:566" coordorigin="1702,6779" coordsize="8838,566" path="m1702,7345l10540,7345,10540,6779,1702,6779,1702,7345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668" w:right="9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recipie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99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38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96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(HDSM)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68" w:right="96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9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recibir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(HDS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459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eglas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instal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ecífic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ello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licitar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itác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ertific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2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29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1"/>
        <w:ind w:left="690" w:right="77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ertifica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ern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4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ertical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2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69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dejar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éreas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erfici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aje,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icarse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leas,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lvo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 w:right="7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Kg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ín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erá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3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6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iferentes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eriller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0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cabi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asije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7" w:hanging="281"/>
        <w:sectPr>
          <w:pgSz w:w="12240" w:h="15840"/>
          <w:pgMar w:top="1480" w:bottom="280" w:left="172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tc.)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1"/>
        <w:ind w:left="69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2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lateral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eña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scalera,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6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ecán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eberán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0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pesado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69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risas)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aceptá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690" w:right="80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8" w:lineRule="exact" w:line="260"/>
        <w:ind w:left="1060" w:right="80" w:hanging="35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8"/>
        <w:ind w:left="1060" w:right="81" w:hanging="35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2"/>
        <w:ind w:left="1060" w:right="79" w:hanging="35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fís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ractica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8" w:lineRule="exact" w:line="260"/>
        <w:ind w:left="1060" w:right="76" w:hanging="35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cerca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ard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.5)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[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"/>
        <w:ind w:left="1060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].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er: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6" w:righ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ltaje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elé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tri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ase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fase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782" w:right="178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66" w:right="6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Espac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848" w:right="84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s)</w:t>
            </w:r>
          </w:p>
        </w:tc>
      </w:tr>
      <w:tr>
        <w:trPr>
          <w:trHeight w:val="1622" w:hRule="exact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hasta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hasta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hasta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hasta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hasta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1174" w:right="117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74" w:right="117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.60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74" w:right="117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.00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74" w:right="117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.60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19" w:right="112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119" w:right="112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</w:tr>
    </w:tbl>
    <w:p>
      <w:pPr>
        <w:sectPr>
          <w:pgSz w:w="12240" w:h="15840"/>
          <w:pgMar w:top="1480" w:bottom="280" w:left="1720" w:right="1580"/>
        </w:sectPr>
      </w:pPr>
    </w:p>
    <w:p>
      <w:pPr>
        <w:rPr>
          <w:sz w:val="15"/>
          <w:szCs w:val="15"/>
        </w:rPr>
        <w:jc w:val="left"/>
        <w:spacing w:before="3" w:lineRule="exact" w:line="140"/>
      </w:pPr>
      <w:r>
        <w:pict>
          <v:group style="position:absolute;margin-left:79.204pt;margin-top:453.29pt;width:453.716pt;height:29.32pt;mso-position-horizontal-relative:page;mso-position-vertical-relative:page;z-index:-2354" coordorigin="1584,9066" coordsize="9074,586">
            <v:shape style="position:absolute;left:1594;top:9076;width:108;height:566" coordorigin="1594,9076" coordsize="108,566" path="m1594,9642l1702,9642,1702,9076,1594,9076,1594,9642xe" filled="t" fillcolor="#C2D59B" stroked="f">
              <v:path arrowok="t"/>
              <v:fill/>
            </v:shape>
            <v:shape style="position:absolute;left:10540;top:9076;width:108;height:566" coordorigin="10540,9076" coordsize="108,566" path="m10540,9642l10648,9642,10648,9076,10540,9076,10540,9642xe" filled="t" fillcolor="#C2D59B" stroked="f">
              <v:path arrowok="t"/>
              <v:fill/>
            </v:shape>
            <v:shape style="position:absolute;left:1702;top:9076;width:8838;height:566" coordorigin="1702,9076" coordsize="8838,566" path="m10540,9076l1702,9076,1702,9642,10540,9642,10540,9076xe" filled="t" fillcolor="#C2D59B" stroked="f">
              <v:path arrowok="t"/>
              <v:fill/>
            </v:shape>
            <w10:wrap type="none"/>
          </v:group>
        </w:pict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7"/>
        <w:ind w:left="1180" w:right="79" w:hanging="35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160" w:val="left"/>
        </w:tabs>
        <w:jc w:val="both"/>
        <w:spacing w:before="82"/>
        <w:ind w:left="1180" w:right="80" w:hanging="35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f)</w:t>
        <w:tab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señal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altera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recauci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tierra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78" w:lineRule="exact" w:line="260"/>
        <w:ind w:left="1180" w:right="83" w:hanging="358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[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]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6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eptará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lataf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caso</w:t>
      </w:r>
      <w:r>
        <w:rPr>
          <w:rFonts w:cs="Calibri" w:hAnsi="Calibri" w:eastAsia="Calibri" w:ascii="Calibri"/>
          <w:spacing w:val="4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ederá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77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0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58"/>
        <w:ind w:left="815" w:right="81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exist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00" w:val="left"/>
        </w:tabs>
        <w:jc w:val="both"/>
        <w:spacing w:before="60"/>
        <w:ind w:left="815" w:right="83" w:hanging="355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559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PUL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527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acer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respect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resalta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1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“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”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artíc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fijo,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structu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77" w:hanging="283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4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Kg.</w:t>
      </w:r>
      <w:r>
        <w:rPr>
          <w:rFonts w:cs="Calibri" w:hAnsi="Calibri" w:eastAsia="Calibri" w:ascii="Calibri"/>
          <w:spacing w:val="4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acerlo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0"/>
        <w:ind w:left="810" w:right="77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ién,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apropi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3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lamina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(lata)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hacia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810" w:right="78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mecá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810" w:right="83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ría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parte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810" w:right="76" w:hanging="283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ealice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recalent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(estir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29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bajar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2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ecauc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ica.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810" w:right="84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8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ean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3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3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lami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tícu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exact" w:line="260"/>
        <w:ind w:left="810" w:right="84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85" w:hanging="281"/>
        <w:sectPr>
          <w:pgSz w:w="12240" w:h="15840"/>
          <w:pgMar w:top="1480" w:bottom="280" w:left="1600" w:right="1580"/>
        </w:sectPr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tacargas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pict>
          <v:group style="position:absolute;margin-left:79.204pt;margin-top:178.32pt;width:453.716pt;height:23.44pt;mso-position-horizontal-relative:page;mso-position-vertical-relative:page;z-index:-2353" coordorigin="1584,3566" coordsize="9074,469">
            <v:shape style="position:absolute;left:1594;top:3576;width:108;height:449" coordorigin="1594,3576" coordsize="108,449" path="m1594,4025l1702,4025,1702,3576,1594,3576,1594,4025xe" filled="t" fillcolor="#C2D59B" stroked="f">
              <v:path arrowok="t"/>
              <v:fill/>
            </v:shape>
            <v:shape style="position:absolute;left:10540;top:3576;width:108;height:449" coordorigin="10540,3576" coordsize="108,449" path="m10540,4025l10648,4025,10648,3576,10540,3576,10540,4025xe" filled="t" fillcolor="#C2D59B" stroked="f">
              <v:path arrowok="t"/>
              <v:fill/>
            </v:shape>
            <v:shape style="position:absolute;left:1702;top:3576;width:8838;height:449" coordorigin="1702,3576" coordsize="8838,449" path="m10540,3577l1702,3577,1702,4025,10540,4025,10540,3577xe" filled="t" fillcolor="#C2D59B" stroked="f">
              <v:path arrowok="t"/>
              <v:fill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1"/>
        <w:ind w:left="81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erencia.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7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sportar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sustit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carretill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52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cífico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entifi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ra)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érea,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cias,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icía,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ará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102" w:right="7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lacro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(de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egistrar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stalaci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ealice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cercan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áctico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1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 w:lineRule="auto" w:line="293"/>
        <w:ind w:left="1180" w:right="376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enfer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94"/>
        <w:ind w:left="1180" w:right="49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80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e)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s,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60"/>
        <w:ind w:left="1180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f)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9.204pt;margin-top:84.576pt;width:453.716pt;height:29.464pt;mso-position-horizontal-relative:page;mso-position-vertical-relative:page;z-index:-2352" coordorigin="1584,1692" coordsize="9074,589">
            <v:shape style="position:absolute;left:1594;top:1702;width:108;height:569" coordorigin="1594,1702" coordsize="108,569" path="m1594,2271l1702,2271,1702,1702,1594,1702,1594,2271xe" filled="t" fillcolor="#C2D59B" stroked="f">
              <v:path arrowok="t"/>
              <v:fill/>
            </v:shape>
            <v:shape style="position:absolute;left:10540;top:1702;width:108;height:569" coordorigin="10540,1702" coordsize="108,569" path="m10540,2271l10648,2271,10648,1702,10540,1702,10540,2271xe" filled="t" fillcolor="#C2D59B" stroked="f">
              <v:path arrowok="t"/>
              <v:fill/>
            </v:shape>
            <v:shape style="position:absolute;left:1702;top:1702;width:8838;height:569" coordorigin="1702,1702" coordsize="8838,569" path="m10540,1702l1702,1702,1702,2271,10540,2271,10540,1702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6960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ayu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deben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0" w:lineRule="auto" w:line="274"/>
        <w:ind w:left="1235" w:right="590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"/>
        <w:ind w:left="123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bás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1"/>
        <w:ind w:left="1235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/>
        <w:ind w:left="123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1"/>
        <w:ind w:left="102" w:right="13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irá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0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stituci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acred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esari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Ex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añ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realice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lista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tareas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específicas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ásica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isitan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bási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Servic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bási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954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iaj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  <w:sectPr>
          <w:pgSz w:w="12240" w:h="15840"/>
          <w:pgMar w:top="1480" w:bottom="280" w:left="160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rar,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len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eglas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ertinen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ÓN.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esas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pict>
          <v:group style="position:absolute;margin-left:79.204pt;margin-top:308.19pt;width:453.716pt;height:29.44pt;mso-position-horizontal-relative:page;mso-position-vertical-relative:page;z-index:-2351" coordorigin="1584,6164" coordsize="9074,589">
            <v:shape style="position:absolute;left:1594;top:6174;width:108;height:569" coordorigin="1594,6174" coordsize="108,569" path="m1594,6743l1702,6743,1702,6174,1594,6174,1594,6743xe" filled="t" fillcolor="#C2D59B" stroked="f">
              <v:path arrowok="t"/>
              <v:fill/>
            </v:shape>
            <v:shape style="position:absolute;left:10540;top:6174;width:108;height:569" coordorigin="10540,6174" coordsize="108,569" path="m10540,6743l10648,6743,10648,6174,10540,6174,10540,6743xe" filled="t" fillcolor="#C2D59B" stroked="f">
              <v:path arrowok="t"/>
              <v:fill/>
            </v:shape>
            <v:shape style="position:absolute;left:1702;top:6174;width:8838;height:569" coordorigin="1702,6174" coordsize="8838,569" path="m1702,6743l10540,6743,10540,6174,1702,6174,1702,6743xe" filled="t" fillcolor="#C2D59B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egistrad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tratad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erencias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actas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serán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39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1160" w:val="left"/>
        </w:tabs>
        <w:jc w:val="left"/>
        <w:spacing w:before="60"/>
        <w:ind w:left="1170" w:right="83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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acitar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llena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810" w:right="79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áctica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iseñ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ej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erge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ivida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egistrar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8"/>
        <w:ind w:left="810" w:right="80" w:hanging="281"/>
      </w:pPr>
      <w:r>
        <w:rPr>
          <w:rFonts w:cs="Symbol" w:hAnsi="Symbol" w:eastAsia="Symbol" w:ascii="Symbol"/>
          <w:spacing w:val="0"/>
          <w:w w:val="100"/>
          <w:sz w:val="22"/>
          <w:szCs w:val="22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atriz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6"/>
        <w:ind w:left="102" w:right="16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EPO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FER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OCUP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es,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lé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ista).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60"/>
        <w:ind w:left="102" w:right="79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81"/>
        <w:ind w:left="527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527"/>
      </w:pP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resu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tado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acc</w:t>
      </w:r>
      <w:r>
        <w:rPr>
          <w:rFonts w:cs="Calibri" w:hAnsi="Calibri" w:eastAsia="Calibri" w:ascii="Calibri"/>
          <w:spacing w:val="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ente</w:t>
      </w:r>
      <w:r>
        <w:rPr>
          <w:rFonts w:cs="Calibri" w:hAnsi="Calibri" w:eastAsia="Calibri" w:ascii="Calibri"/>
          <w:spacing w:val="1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ral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enfer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edad</w:t>
      </w:r>
      <w:r>
        <w:rPr>
          <w:rFonts w:cs="Calibri" w:hAnsi="Calibri" w:eastAsia="Calibri" w:ascii="Calibri"/>
          <w:spacing w:val="14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al,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27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IÓN,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82"/>
        <w:ind w:left="527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meros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527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Ref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as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la</w:t>
      </w:r>
      <w:r>
        <w:rPr>
          <w:rFonts w:cs="Calibri" w:hAnsi="Calibri" w:eastAsia="Calibri" w:ascii="Calibri"/>
          <w:spacing w:val="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sal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caso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6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,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ñ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527" w:right="80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entren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auxi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529"/>
      </w:pP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ej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pr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auxi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en: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i-t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tán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Obser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ausc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8" w:right="82" w:hanging="358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Utili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810"/>
        <w:sectPr>
          <w:pgSz w:w="12240" w:h="15840"/>
          <w:pgMar w:top="1480" w:bottom="280" w:left="1600" w:right="1580"/>
        </w:sectPr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tisépti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atenc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ca.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9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gas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690"/>
      </w:pPr>
      <w:r>
        <w:rPr>
          <w:rFonts w:cs="Wingdings" w:hAnsi="Wingdings" w:eastAsia="Wingdings" w:ascii="Wingdings"/>
          <w:spacing w:val="0"/>
          <w:w w:val="100"/>
          <w:position w:val="1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licaci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ias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calie</w:t>
      </w:r>
      <w:r>
        <w:rPr>
          <w:rFonts w:cs="Calibri" w:hAnsi="Calibri" w:eastAsia="Calibri" w:ascii="Calibri"/>
          <w:spacing w:val="-3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2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refri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era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es,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1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as,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8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8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48" w:right="78" w:hanging="358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x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(no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s)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3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erpo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69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5448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Ref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érd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especialista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xilio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specia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tado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rá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hasta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463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tern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ad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curri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ú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2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repo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altern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afec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ca.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ería).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82"/>
        <w:ind w:left="407" w:right="483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tes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mé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1"/>
        <w:ind w:left="407" w:right="8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lica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encias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ca.</w:t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407" w:right="81"/>
        <w:sectPr>
          <w:pgSz w:w="12240" w:h="15840"/>
          <w:pgMar w:top="1480" w:bottom="280" w:left="1720" w:right="158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e: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feria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ía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aja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arse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fatali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tantes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582" w:right="17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ebe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enerar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clasificac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222"/>
      </w:pPr>
      <w:r>
        <w:pict>
          <v:shape type="#_x0000_t202" style="position:absolute;margin-left:79.414pt;margin-top:13.3036pt;width:453.706pt;height:300.99pt;mso-position-horizontal-relative:page;mso-position-vertical-relative:paragraph;z-index:-2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esa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center"/>
                          <w:spacing w:lineRule="exact" w:line="200"/>
                          <w:ind w:left="2409" w:right="2409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2015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OS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0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…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…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…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tal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tes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stas: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tam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ajo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tes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Veh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Inse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as: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Calibri" w:hAnsi="Calibri" w:eastAsia="Calibri" w:ascii="Calibri"/>
                            <w:sz w:val="18"/>
                            <w:szCs w:val="18"/>
                          </w:rPr>
                          <w:jc w:val="left"/>
                          <w:spacing w:before="1" w:lineRule="exact" w:line="200"/>
                          <w:ind w:left="102"/>
                        </w:pP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Calibri" w:hAnsi="Calibri" w:eastAsia="Calibri" w:ascii="Calibri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Reg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de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  <w:u w:val="thick" w:color="000000"/>
        </w:rPr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  <w:u w:val="thick" w:color="000000"/>
        </w:rPr>
        <w:t>O)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sectPr>
      <w:pgSz w:w="12240" w:h="15840"/>
      <w:pgMar w:top="1480" w:bottom="280" w:left="1480" w:right="1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Relationship Id="rId11" Type="http://schemas.openxmlformats.org/officeDocument/2006/relationships/image" Target="media/image8.jpg"/><Relationship Id="rId12" Type="http://schemas.openxmlformats.org/officeDocument/2006/relationships/image" Target="media/image9.jpg"/><Relationship Id="rId13" Type="http://schemas.openxmlformats.org/officeDocument/2006/relationships/image" Target="media/image10.jpg"/><Relationship Id="rId14" Type="http://schemas.openxmlformats.org/officeDocument/2006/relationships/image" Target="media/image11.jpg"/><Relationship Id="rId15" Type="http://schemas.openxmlformats.org/officeDocument/2006/relationships/image" Target="media/image12.png"/><Relationship Id="rId16" Type="http://schemas.openxmlformats.org/officeDocument/2006/relationships/image" Target="media/image13.jpg"/><Relationship Id="rId17" Type="http://schemas.openxmlformats.org/officeDocument/2006/relationships/image" Target="media/image14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